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5DCA1D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02CC6D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34692F1D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2414A3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CD4E44" w14:paraId="0BF2ABCD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DCCC825" w14:textId="77777777" w:rsidR="004C07EF" w:rsidRPr="00F13CE6" w:rsidRDefault="00F13CE6" w:rsidP="004C07EF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en-GB"/>
              </w:rPr>
              <w:t>Corrigendum 1 to</w:t>
            </w:r>
            <w:r w:rsidRPr="00F13CE6">
              <w:rPr>
                <w:szCs w:val="24"/>
                <w:lang w:val="en-GB"/>
              </w:rPr>
              <w:br/>
            </w:r>
            <w:r w:rsidR="004C07EF" w:rsidRPr="00F13CE6">
              <w:rPr>
                <w:szCs w:val="24"/>
                <w:lang w:val="en-GB"/>
              </w:rPr>
              <w:t>Circular Letter</w:t>
            </w:r>
          </w:p>
          <w:p w14:paraId="2426F3A8" w14:textId="77777777" w:rsidR="004C07EF" w:rsidRPr="00F13CE6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13CE6">
              <w:rPr>
                <w:b/>
                <w:bCs/>
                <w:szCs w:val="24"/>
                <w:lang w:val="en-GB"/>
              </w:rPr>
              <w:t>5/LCCE/85</w:t>
            </w:r>
          </w:p>
        </w:tc>
        <w:tc>
          <w:tcPr>
            <w:tcW w:w="2835" w:type="dxa"/>
            <w:shd w:val="clear" w:color="auto" w:fill="auto"/>
          </w:tcPr>
          <w:p w14:paraId="055E4110" w14:textId="77777777" w:rsidR="004C07EF" w:rsidRPr="00CD4E44" w:rsidRDefault="00AD29FE" w:rsidP="00AD29F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 March 2020</w:t>
            </w:r>
          </w:p>
        </w:tc>
      </w:tr>
      <w:tr w:rsidR="004C07EF" w:rsidRPr="00CD4E44" w14:paraId="0CAE664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B598A8" w14:textId="77777777" w:rsidR="004C07EF" w:rsidRPr="00CD4E44" w:rsidRDefault="004C07EF" w:rsidP="004C07E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C07EF" w:rsidRPr="00CD4E44" w14:paraId="471FFF5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96BEBC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6B08300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92E28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>nication Study Group 5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4C07EF" w:rsidRPr="00CD4E44" w14:paraId="06D0704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283D9D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79DDCA4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6F1448" w14:textId="77777777" w:rsidR="004C07EF" w:rsidRPr="00CD4E44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69B725" w14:textId="77777777" w:rsidR="004C07EF" w:rsidRPr="000F2F8A" w:rsidRDefault="004C07EF" w:rsidP="002C3518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450DD8">
              <w:rPr>
                <w:b/>
                <w:bCs/>
              </w:rPr>
              <w:t xml:space="preserve">Meetings of Working Parties 5A, 5B and </w:t>
            </w:r>
            <w:r w:rsidRPr="00382EB0">
              <w:rPr>
                <w:b/>
                <w:bCs/>
              </w:rPr>
              <w:t>5C</w:t>
            </w:r>
            <w:r w:rsidRPr="00382EB0">
              <w:rPr>
                <w:rFonts w:asciiTheme="minorHAnsi" w:hAnsiTheme="minorHAnsi" w:cstheme="minorHAnsi"/>
                <w:b/>
                <w:bCs/>
              </w:rPr>
              <w:t xml:space="preserve"> (Geneva, 27 April</w:t>
            </w:r>
            <w:r w:rsidR="00445E4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6F03"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 w:rsidR="002C3518">
              <w:rPr>
                <w:rFonts w:asciiTheme="minorHAnsi" w:hAnsiTheme="minorHAnsi" w:cstheme="minorHAnsi"/>
                <w:b/>
                <w:bCs/>
              </w:rPr>
              <w:t>7</w:t>
            </w:r>
            <w:r w:rsidR="00445E4C">
              <w:rPr>
                <w:rFonts w:asciiTheme="minorHAnsi" w:hAnsiTheme="minorHAnsi" w:cstheme="minorHAnsi"/>
                <w:b/>
                <w:bCs/>
              </w:rPr>
              <w:t xml:space="preserve"> May</w:t>
            </w:r>
            <w:r w:rsidRPr="00382EB0">
              <w:rPr>
                <w:rFonts w:asciiTheme="minorHAnsi" w:hAnsiTheme="minorHAnsi" w:cstheme="minorHAnsi"/>
                <w:b/>
                <w:bCs/>
              </w:rPr>
              <w:t xml:space="preserve"> 2020)</w:t>
            </w:r>
          </w:p>
          <w:p w14:paraId="1FA3C7A2" w14:textId="77777777" w:rsidR="004C07EF" w:rsidRPr="00F6399D" w:rsidRDefault="00C46F03" w:rsidP="004202D0">
            <w:pPr>
              <w:pStyle w:val="Infodoc"/>
              <w:keepNext/>
              <w:keepLines/>
              <w:tabs>
                <w:tab w:val="clear" w:pos="1418"/>
                <w:tab w:val="left" w:pos="493"/>
                <w:tab w:val="left" w:pos="2014"/>
                <w:tab w:val="left" w:pos="3261"/>
              </w:tabs>
              <w:spacing w:before="240" w:after="120" w:line="280" w:lineRule="exact"/>
              <w:ind w:left="1304" w:hanging="130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-1468203088"/>
                <w:placeholder>
                  <w:docPart w:val="5220BB27B46D4FD397EFFA1A0BA0F117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5A: Land mobile service above 30 MHz (excluding IMT); wireless access in the fixed service; amateur and amateur-satellite services</w:t>
                </w:r>
              </w:sdtContent>
            </w:sdt>
          </w:p>
          <w:p w14:paraId="692E4660" w14:textId="77777777" w:rsidR="004C07EF" w:rsidRPr="00E3711C" w:rsidRDefault="00C46F03" w:rsidP="00750053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120" w:line="280" w:lineRule="exact"/>
              <w:ind w:left="1304" w:hanging="1304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478654562"/>
                <w:placeholder>
                  <w:docPart w:val="E2E8EEC9697A4E1EA466F7E771BE4801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5B: Maritime mobile service including Global Maritime Distress and Safety System (GMDSS); aeronautical mobile service and radiodetermination service </w:t>
                </w:r>
              </w:sdtContent>
            </w:sdt>
          </w:p>
          <w:p w14:paraId="2F4EB761" w14:textId="77777777" w:rsidR="004C07EF" w:rsidRPr="00202B1B" w:rsidRDefault="00C46F03" w:rsidP="00750053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120" w:line="280" w:lineRule="exact"/>
              <w:ind w:left="1304" w:hanging="1304"/>
              <w:textAlignment w:val="baseline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E3711C">
              <w:rPr>
                <w:rFonts w:asciiTheme="minorHAnsi" w:hAnsiTheme="minorHAnsi" w:cstheme="minorHAnsi"/>
                <w:b/>
                <w:bCs/>
                <w:szCs w:val="24"/>
              </w:rPr>
              <w:t>WP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1049119189"/>
                <w:placeholder>
                  <w:docPart w:val="58EBAFD0FC3F4BFEB8F32F94DC4246EF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202D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 </w:t>
                </w:r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5C: Fixed wireless systems; HF and other systems below 30 MHz in the fixed and land mobile services</w:t>
                </w:r>
              </w:sdtContent>
            </w:sdt>
          </w:p>
        </w:tc>
      </w:tr>
      <w:tr w:rsidR="004C07EF" w:rsidRPr="00CD4E44" w14:paraId="20D13C3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A69914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E4B7B98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472D7E2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5FF6365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94DEA1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374DC329" w14:textId="77777777" w:rsidR="002C3518" w:rsidRDefault="002C3518" w:rsidP="002C3518"/>
    <w:p w14:paraId="3D44E026" w14:textId="77777777" w:rsidR="002C3518" w:rsidRPr="00C23EB6" w:rsidRDefault="002C3518" w:rsidP="00AD29F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jc w:val="left"/>
        <w:textAlignment w:val="auto"/>
        <w:rPr>
          <w:rFonts w:asciiTheme="minorHAnsi" w:hAnsiTheme="minorHAnsi" w:cs="Times New Roman"/>
          <w:szCs w:val="24"/>
          <w:lang w:val="en-GB" w:eastAsia="zh-CN"/>
        </w:rPr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Circular </w:t>
      </w:r>
      <w:r>
        <w:rPr>
          <w:rFonts w:asciiTheme="minorHAnsi" w:hAnsiTheme="minorHAnsi" w:cs="Times New Roman"/>
          <w:szCs w:val="24"/>
          <w:lang w:val="en-GB" w:eastAsia="zh-CN"/>
        </w:rPr>
        <w:t>letter 5/LCCE/85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is to </w:t>
      </w:r>
      <w:r>
        <w:rPr>
          <w:rFonts w:asciiTheme="minorHAnsi" w:hAnsiTheme="minorHAnsi" w:cs="Times New Roman"/>
          <w:szCs w:val="24"/>
          <w:lang w:val="en-GB" w:eastAsia="zh-CN"/>
        </w:rPr>
        <w:t>amend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the meeting 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date </w:t>
      </w:r>
      <w:r w:rsidR="00AD29FE">
        <w:rPr>
          <w:rFonts w:asciiTheme="minorHAnsi" w:hAnsiTheme="minorHAnsi" w:cs="Times New Roman"/>
          <w:szCs w:val="24"/>
          <w:lang w:val="en-GB" w:eastAsia="zh-CN"/>
        </w:rPr>
        <w:t xml:space="preserve">of WP 5B </w:t>
      </w:r>
      <w:r w:rsidRPr="00C23EB6">
        <w:rPr>
          <w:rFonts w:asciiTheme="minorHAnsi" w:hAnsiTheme="minorHAnsi" w:cs="Times New Roman"/>
          <w:szCs w:val="24"/>
          <w:lang w:val="en-GB" w:eastAsia="zh-CN"/>
        </w:rPr>
        <w:t>as follows: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359"/>
        <w:gridCol w:w="2744"/>
        <w:gridCol w:w="2585"/>
      </w:tblGrid>
      <w:tr w:rsidR="00BB550D" w14:paraId="745A380B" w14:textId="77777777" w:rsidTr="00AD29FE">
        <w:trPr>
          <w:jc w:val="center"/>
        </w:trPr>
        <w:tc>
          <w:tcPr>
            <w:tcW w:w="2122" w:type="dxa"/>
            <w:vAlign w:val="center"/>
          </w:tcPr>
          <w:p w14:paraId="1657ECFF" w14:textId="77777777" w:rsidR="00BB550D" w:rsidRPr="00896BE1" w:rsidRDefault="00BB550D" w:rsidP="00750053">
            <w:pPr>
              <w:pStyle w:val="Tablehead"/>
            </w:pPr>
            <w:r w:rsidRPr="00896BE1">
              <w:t>Group</w:t>
            </w:r>
          </w:p>
        </w:tc>
        <w:tc>
          <w:tcPr>
            <w:tcW w:w="2359" w:type="dxa"/>
            <w:vAlign w:val="center"/>
          </w:tcPr>
          <w:p w14:paraId="462BA849" w14:textId="77777777" w:rsidR="00BB550D" w:rsidRPr="00896BE1" w:rsidDel="00896BE1" w:rsidRDefault="00BB550D" w:rsidP="00750053">
            <w:pPr>
              <w:pStyle w:val="Tablehead"/>
              <w:rPr>
                <w:caps/>
              </w:rPr>
            </w:pPr>
            <w:r w:rsidRPr="00896BE1">
              <w:t>Meeting date</w:t>
            </w:r>
          </w:p>
        </w:tc>
        <w:tc>
          <w:tcPr>
            <w:tcW w:w="2744" w:type="dxa"/>
            <w:vAlign w:val="center"/>
          </w:tcPr>
          <w:p w14:paraId="13E3D476" w14:textId="77777777" w:rsidR="00BB550D" w:rsidRPr="00896BE1" w:rsidRDefault="00BB550D" w:rsidP="00750053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585" w:type="dxa"/>
            <w:vAlign w:val="center"/>
          </w:tcPr>
          <w:p w14:paraId="265A6179" w14:textId="77777777" w:rsidR="00BB550D" w:rsidRPr="00896BE1" w:rsidRDefault="00BB550D" w:rsidP="00750053">
            <w:pPr>
              <w:pStyle w:val="Tablehead"/>
            </w:pPr>
            <w:r w:rsidRPr="00896BE1">
              <w:t>Opening session</w:t>
            </w:r>
          </w:p>
        </w:tc>
      </w:tr>
      <w:tr w:rsidR="008E58F1" w14:paraId="6941BCCC" w14:textId="77777777" w:rsidTr="00AD29FE">
        <w:trPr>
          <w:jc w:val="center"/>
        </w:trPr>
        <w:tc>
          <w:tcPr>
            <w:tcW w:w="2122" w:type="dxa"/>
            <w:vAlign w:val="center"/>
          </w:tcPr>
          <w:p w14:paraId="4424FD13" w14:textId="77777777" w:rsidR="008E58F1" w:rsidRPr="00450DD8" w:rsidRDefault="002C3518" w:rsidP="00750053">
            <w:pPr>
              <w:pStyle w:val="Tabletext"/>
              <w:spacing w:before="80" w:after="80"/>
              <w:jc w:val="center"/>
            </w:pPr>
            <w:r w:rsidRPr="00450DD8">
              <w:t>Working Party 5</w:t>
            </w:r>
            <w:r>
              <w:t>B</w:t>
            </w:r>
          </w:p>
        </w:tc>
        <w:tc>
          <w:tcPr>
            <w:tcW w:w="2359" w:type="dxa"/>
            <w:vAlign w:val="center"/>
          </w:tcPr>
          <w:p w14:paraId="5A0D9E23" w14:textId="77777777" w:rsidR="008E58F1" w:rsidRDefault="00D13284" w:rsidP="002C3518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bCs/>
              </w:rPr>
              <w:t xml:space="preserve">27 April - </w:t>
            </w:r>
            <w:r w:rsidR="002C3518">
              <w:rPr>
                <w:bCs/>
              </w:rPr>
              <w:t>7</w:t>
            </w:r>
            <w:r w:rsidR="00055A8B">
              <w:rPr>
                <w:bCs/>
              </w:rPr>
              <w:t xml:space="preserve"> </w:t>
            </w:r>
            <w:r>
              <w:rPr>
                <w:bCs/>
              </w:rPr>
              <w:t>May 2020</w:t>
            </w:r>
          </w:p>
        </w:tc>
        <w:tc>
          <w:tcPr>
            <w:tcW w:w="2744" w:type="dxa"/>
            <w:vAlign w:val="center"/>
          </w:tcPr>
          <w:p w14:paraId="5778958E" w14:textId="77777777" w:rsidR="008E58F1" w:rsidRPr="00382EB0" w:rsidRDefault="00D13284" w:rsidP="00750053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>Monday, 20 April 2020</w:t>
            </w:r>
          </w:p>
        </w:tc>
        <w:tc>
          <w:tcPr>
            <w:tcW w:w="2585" w:type="dxa"/>
            <w:vAlign w:val="center"/>
          </w:tcPr>
          <w:p w14:paraId="480E578E" w14:textId="77777777" w:rsidR="008E58F1" w:rsidRPr="00055A8B" w:rsidRDefault="00D13284" w:rsidP="00750053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>Monday, 27 April 2020</w:t>
            </w:r>
            <w:r w:rsidRPr="00055A8B">
              <w:br/>
              <w:t xml:space="preserve">at </w:t>
            </w:r>
            <w:r w:rsidR="00382EB0" w:rsidRPr="001C6611">
              <w:t>1015</w:t>
            </w:r>
            <w:r w:rsidRPr="00055A8B">
              <w:t xml:space="preserve"> hours</w:t>
            </w:r>
          </w:p>
        </w:tc>
      </w:tr>
    </w:tbl>
    <w:p w14:paraId="19F4D2A0" w14:textId="77777777" w:rsidR="002654A4" w:rsidRDefault="002654A4" w:rsidP="002C3518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564E47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604108E8" w14:textId="77777777" w:rsidR="00AD29FE" w:rsidRPr="002654A4" w:rsidRDefault="00AD29FE" w:rsidP="00AD29FE">
      <w:pPr>
        <w:spacing w:before="1080" w:after="120"/>
        <w:rPr>
          <w:lang w:val="en-GB"/>
        </w:rPr>
      </w:pPr>
      <w:r w:rsidRPr="002654A4">
        <w:rPr>
          <w:b/>
          <w:bCs/>
          <w:lang w:val="en-GB"/>
        </w:rPr>
        <w:t>Annex</w:t>
      </w:r>
      <w:r w:rsidRPr="00155671">
        <w:rPr>
          <w:b/>
          <w:bCs/>
          <w:lang w:val="en-GB"/>
        </w:rPr>
        <w:t>:</w:t>
      </w:r>
      <w:r w:rsidRPr="002654A4">
        <w:rPr>
          <w:lang w:val="en-GB"/>
        </w:rPr>
        <w:t xml:space="preserve"> 1</w:t>
      </w:r>
    </w:p>
    <w:p w14:paraId="39FFA2BE" w14:textId="77777777" w:rsidR="00AD29FE" w:rsidRPr="00564E47" w:rsidRDefault="00AD29FE" w:rsidP="00AD29FE">
      <w:pPr>
        <w:pStyle w:val="AnnexNotitle0"/>
        <w:rPr>
          <w:rFonts w:asciiTheme="minorHAnsi" w:hAnsiTheme="minorHAnsi" w:cstheme="minorHAnsi"/>
        </w:rPr>
      </w:pPr>
      <w:r>
        <w:br w:type="page"/>
      </w:r>
      <w:r w:rsidRPr="00B508B4">
        <w:rPr>
          <w:rFonts w:asciiTheme="minorHAnsi" w:hAnsiTheme="minorHAnsi" w:cstheme="minorHAnsi"/>
        </w:rPr>
        <w:lastRenderedPageBreak/>
        <w:t>Annex</w:t>
      </w:r>
      <w:r w:rsidRPr="00B508B4">
        <w:rPr>
          <w:rFonts w:asciiTheme="minorHAnsi" w:hAnsiTheme="minorHAnsi" w:cstheme="minorHAnsi"/>
        </w:rPr>
        <w:br/>
      </w:r>
      <w:r w:rsidRPr="00B508B4">
        <w:rPr>
          <w:rFonts w:asciiTheme="minorHAnsi" w:hAnsiTheme="minorHAnsi" w:cstheme="minorHAnsi"/>
        </w:rPr>
        <w:br/>
      </w:r>
      <w:r w:rsidRPr="00564E47">
        <w:rPr>
          <w:rFonts w:asciiTheme="minorHAnsi" w:hAnsiTheme="minorHAnsi" w:cstheme="minorHAnsi"/>
        </w:rPr>
        <w:t>Draft agenda for the meeting of Working Party 5B</w:t>
      </w:r>
    </w:p>
    <w:p w14:paraId="1F133389" w14:textId="77777777" w:rsidR="00AD29FE" w:rsidRPr="00564E47" w:rsidRDefault="00AD29FE" w:rsidP="00AD29FE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27 April </w:t>
      </w:r>
      <w:r>
        <w:rPr>
          <w:sz w:val="24"/>
          <w:szCs w:val="24"/>
        </w:rPr>
        <w:t>–</w:t>
      </w:r>
      <w:r w:rsidRPr="00564E47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564E47">
        <w:rPr>
          <w:sz w:val="24"/>
          <w:szCs w:val="24"/>
        </w:rPr>
        <w:t xml:space="preserve"> May 2020)</w:t>
      </w:r>
    </w:p>
    <w:p w14:paraId="3EACC073" w14:textId="77777777" w:rsidR="00AD29FE" w:rsidRPr="00A65C84" w:rsidRDefault="00AD29FE" w:rsidP="00AD29FE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14:paraId="045FBFAB" w14:textId="77777777" w:rsidR="00AD29FE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>Approval of the agenda</w:t>
      </w:r>
    </w:p>
    <w:p w14:paraId="6848A5F6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3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Status of Questions assigned to the Working Party and related work</w:t>
      </w:r>
    </w:p>
    <w:p w14:paraId="4613B9F7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Results of RA-19, WRC-19 and CPM23-1</w:t>
      </w:r>
    </w:p>
    <w:p w14:paraId="7DD20C46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5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 xml:space="preserve">Establishment of working groups and assignment of documents </w:t>
      </w:r>
    </w:p>
    <w:p w14:paraId="7E2DC792" w14:textId="77777777" w:rsidR="00AD29FE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Introduction of input documents</w:t>
      </w:r>
    </w:p>
    <w:p w14:paraId="3D4E2CD7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Preparation of output documents</w:t>
      </w:r>
    </w:p>
    <w:p w14:paraId="7B1B173B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8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Discussion of the future work plan</w:t>
      </w:r>
    </w:p>
    <w:p w14:paraId="59573E8C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9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Next meetings</w:t>
      </w:r>
    </w:p>
    <w:p w14:paraId="0307747A" w14:textId="77777777" w:rsidR="00AD29FE" w:rsidRPr="002263E9" w:rsidRDefault="00AD29FE" w:rsidP="00AD29FE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10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Any other business</w:t>
      </w:r>
    </w:p>
    <w:p w14:paraId="500C2A36" w14:textId="77777777" w:rsidR="00AD29FE" w:rsidRPr="00A65C84" w:rsidRDefault="00AD29FE" w:rsidP="00AD29FE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450DD8">
        <w:rPr>
          <w:rFonts w:asciiTheme="minorHAnsi" w:hAnsiTheme="minorHAnsi" w:cstheme="minorHAnsi"/>
          <w:color w:val="000000"/>
          <w:szCs w:val="24"/>
        </w:rPr>
        <w:tab/>
        <w:t>Chairman, Working Party 5B</w:t>
      </w:r>
    </w:p>
    <w:sectPr w:rsidR="00AD29FE" w:rsidRPr="00A65C84" w:rsidSect="00D91CF0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2125" w14:textId="77777777" w:rsidR="00750053" w:rsidRDefault="00750053">
      <w:r>
        <w:separator/>
      </w:r>
    </w:p>
  </w:endnote>
  <w:endnote w:type="continuationSeparator" w:id="0">
    <w:p w14:paraId="32118908" w14:textId="77777777" w:rsidR="00750053" w:rsidRDefault="007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1C4D" w14:textId="77777777" w:rsidR="00750053" w:rsidRPr="00C46F03" w:rsidRDefault="00750053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C46F0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C46F0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C46F0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46F03">
        <w:rPr>
          <w:rStyle w:val="Hyperlink"/>
          <w:sz w:val="19"/>
          <w:szCs w:val="19"/>
          <w:lang w:val="en-GB"/>
        </w:rPr>
        <w:t>itumail@itu.int</w:t>
      </w:r>
    </w:hyperlink>
    <w:r w:rsidRPr="00C46F03">
      <w:rPr>
        <w:color w:val="4F81BD" w:themeColor="accent1"/>
        <w:sz w:val="19"/>
        <w:szCs w:val="19"/>
        <w:lang w:val="en-GB"/>
      </w:rPr>
      <w:t xml:space="preserve">  • </w:t>
    </w:r>
    <w:r w:rsidRPr="00C46F03">
      <w:rPr>
        <w:color w:val="3E8EDE"/>
        <w:sz w:val="18"/>
        <w:szCs w:val="18"/>
        <w:lang w:val="en-GB"/>
      </w:rPr>
      <w:t xml:space="preserve">Fax: +41 22 733 7256 </w:t>
    </w:r>
    <w:r w:rsidRPr="00C46F03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34CE" w14:textId="77777777" w:rsidR="00750053" w:rsidRDefault="00750053">
      <w:r>
        <w:t>____________________</w:t>
      </w:r>
    </w:p>
  </w:footnote>
  <w:footnote w:type="continuationSeparator" w:id="0">
    <w:p w14:paraId="72473F23" w14:textId="77777777" w:rsidR="00750053" w:rsidRDefault="007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A36E" w14:textId="77777777" w:rsidR="00750053" w:rsidRPr="00FC6F6B" w:rsidRDefault="00750053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7022FB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01BC" w14:textId="77777777" w:rsidR="00750053" w:rsidRPr="00AF3325" w:rsidRDefault="00750053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D29FE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DEDD" w14:textId="77777777" w:rsidR="00750053" w:rsidRPr="00A52F57" w:rsidRDefault="00750053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8142466" wp14:editId="17C5544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A096A"/>
    <w:rsid w:val="000A0F16"/>
    <w:rsid w:val="000A375E"/>
    <w:rsid w:val="000A7051"/>
    <w:rsid w:val="000B0AF6"/>
    <w:rsid w:val="000B0E9B"/>
    <w:rsid w:val="000B1490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87CA3"/>
    <w:rsid w:val="00196710"/>
    <w:rsid w:val="00197324"/>
    <w:rsid w:val="001B351B"/>
    <w:rsid w:val="001B71F7"/>
    <w:rsid w:val="001C06DB"/>
    <w:rsid w:val="001C6611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5055"/>
    <w:rsid w:val="00235A2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48BB"/>
    <w:rsid w:val="002A5DD7"/>
    <w:rsid w:val="002B0CAC"/>
    <w:rsid w:val="002B6B4A"/>
    <w:rsid w:val="002C3518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2EB0"/>
    <w:rsid w:val="003836D4"/>
    <w:rsid w:val="003A1F49"/>
    <w:rsid w:val="003A563E"/>
    <w:rsid w:val="003A5D52"/>
    <w:rsid w:val="003B2BDA"/>
    <w:rsid w:val="003B55EC"/>
    <w:rsid w:val="003C1F56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02D0"/>
    <w:rsid w:val="004269E0"/>
    <w:rsid w:val="004326DB"/>
    <w:rsid w:val="0043682E"/>
    <w:rsid w:val="00436CD1"/>
    <w:rsid w:val="00437B2F"/>
    <w:rsid w:val="00445E4C"/>
    <w:rsid w:val="00447ECB"/>
    <w:rsid w:val="004623F7"/>
    <w:rsid w:val="00480F51"/>
    <w:rsid w:val="00481124"/>
    <w:rsid w:val="004815EB"/>
    <w:rsid w:val="00486B46"/>
    <w:rsid w:val="00487569"/>
    <w:rsid w:val="00496864"/>
    <w:rsid w:val="00496920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6C5B"/>
    <w:rsid w:val="00534372"/>
    <w:rsid w:val="00543DF8"/>
    <w:rsid w:val="00546101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9481D"/>
    <w:rsid w:val="006A1921"/>
    <w:rsid w:val="006A518B"/>
    <w:rsid w:val="006B0590"/>
    <w:rsid w:val="006B49DA"/>
    <w:rsid w:val="006B4C75"/>
    <w:rsid w:val="006C53F8"/>
    <w:rsid w:val="006C7CDE"/>
    <w:rsid w:val="006E3EA5"/>
    <w:rsid w:val="006F52AA"/>
    <w:rsid w:val="007022FB"/>
    <w:rsid w:val="00714B22"/>
    <w:rsid w:val="007234B1"/>
    <w:rsid w:val="00723D08"/>
    <w:rsid w:val="00725FDA"/>
    <w:rsid w:val="00727816"/>
    <w:rsid w:val="00730B9A"/>
    <w:rsid w:val="00750053"/>
    <w:rsid w:val="00750CFA"/>
    <w:rsid w:val="007553DA"/>
    <w:rsid w:val="007679D1"/>
    <w:rsid w:val="00782354"/>
    <w:rsid w:val="007921A7"/>
    <w:rsid w:val="007B3DB1"/>
    <w:rsid w:val="007C4AB2"/>
    <w:rsid w:val="007C52AA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54131"/>
    <w:rsid w:val="0085652D"/>
    <w:rsid w:val="0086200D"/>
    <w:rsid w:val="0087694B"/>
    <w:rsid w:val="00880F4D"/>
    <w:rsid w:val="008968BE"/>
    <w:rsid w:val="008A4BA9"/>
    <w:rsid w:val="008B35A3"/>
    <w:rsid w:val="008B37E1"/>
    <w:rsid w:val="008B45F8"/>
    <w:rsid w:val="008B6A0F"/>
    <w:rsid w:val="008C2E74"/>
    <w:rsid w:val="008C72DA"/>
    <w:rsid w:val="008D5409"/>
    <w:rsid w:val="008E006D"/>
    <w:rsid w:val="008E38B4"/>
    <w:rsid w:val="008E58F1"/>
    <w:rsid w:val="008F4F21"/>
    <w:rsid w:val="009041E3"/>
    <w:rsid w:val="00904D4A"/>
    <w:rsid w:val="00904E57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FCE"/>
    <w:rsid w:val="00A119E6"/>
    <w:rsid w:val="00A20FBC"/>
    <w:rsid w:val="00A31370"/>
    <w:rsid w:val="00A34D6F"/>
    <w:rsid w:val="00A41F91"/>
    <w:rsid w:val="00A52F57"/>
    <w:rsid w:val="00A63355"/>
    <w:rsid w:val="00A73952"/>
    <w:rsid w:val="00A7596D"/>
    <w:rsid w:val="00A963DF"/>
    <w:rsid w:val="00AC0C22"/>
    <w:rsid w:val="00AC3896"/>
    <w:rsid w:val="00AD29FE"/>
    <w:rsid w:val="00AD2CF2"/>
    <w:rsid w:val="00AD4554"/>
    <w:rsid w:val="00AE2D88"/>
    <w:rsid w:val="00AE6F6F"/>
    <w:rsid w:val="00AF3325"/>
    <w:rsid w:val="00AF34D9"/>
    <w:rsid w:val="00AF70DA"/>
    <w:rsid w:val="00B019D3"/>
    <w:rsid w:val="00B02488"/>
    <w:rsid w:val="00B34CF9"/>
    <w:rsid w:val="00B37559"/>
    <w:rsid w:val="00B4054B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A072F"/>
    <w:rsid w:val="00BA1368"/>
    <w:rsid w:val="00BB550D"/>
    <w:rsid w:val="00BD6738"/>
    <w:rsid w:val="00BD7E5E"/>
    <w:rsid w:val="00BE27C9"/>
    <w:rsid w:val="00BE63DB"/>
    <w:rsid w:val="00BE6574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C77EF"/>
    <w:rsid w:val="00CD4E44"/>
    <w:rsid w:val="00CE076A"/>
    <w:rsid w:val="00CE463D"/>
    <w:rsid w:val="00CF18B5"/>
    <w:rsid w:val="00D10BA0"/>
    <w:rsid w:val="00D13284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1CF0"/>
    <w:rsid w:val="00DA195D"/>
    <w:rsid w:val="00DA4037"/>
    <w:rsid w:val="00DD2EEF"/>
    <w:rsid w:val="00DD3A0D"/>
    <w:rsid w:val="00DE66A5"/>
    <w:rsid w:val="00DF2B50"/>
    <w:rsid w:val="00E04C86"/>
    <w:rsid w:val="00E116F2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26D"/>
    <w:rsid w:val="00E915AF"/>
    <w:rsid w:val="00E96415"/>
    <w:rsid w:val="00EA15B3"/>
    <w:rsid w:val="00EA366B"/>
    <w:rsid w:val="00EB2358"/>
    <w:rsid w:val="00EB3EB8"/>
    <w:rsid w:val="00EC02FE"/>
    <w:rsid w:val="00EC4A96"/>
    <w:rsid w:val="00EE1056"/>
    <w:rsid w:val="00F13CE6"/>
    <w:rsid w:val="00F424BF"/>
    <w:rsid w:val="00F44FAC"/>
    <w:rsid w:val="00F44FC3"/>
    <w:rsid w:val="00F46107"/>
    <w:rsid w:val="00F468C5"/>
    <w:rsid w:val="00F52F39"/>
    <w:rsid w:val="00F6184F"/>
    <w:rsid w:val="00F6246D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E0DCD0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20BB27B46D4FD397EFFA1A0BA0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FD3A-A6B3-454D-97C3-544F0FB20056}"/>
      </w:docPartPr>
      <w:docPartBody>
        <w:p w:rsidR="00262B93" w:rsidRDefault="006C0550" w:rsidP="006C0550">
          <w:pPr>
            <w:pStyle w:val="5220BB27B46D4FD397EFFA1A0BA0F11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E2E8EEC9697A4E1EA466F7E771B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ABE0-6B65-498D-B84B-25973C25668C}"/>
      </w:docPartPr>
      <w:docPartBody>
        <w:p w:rsidR="00262B93" w:rsidRDefault="006C0550" w:rsidP="006C0550">
          <w:pPr>
            <w:pStyle w:val="E2E8EEC9697A4E1EA466F7E771BE4801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58EBAFD0FC3F4BFEB8F32F94DC4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3C9C-BE8A-4DE4-BCC3-DBF17A61397D}"/>
      </w:docPartPr>
      <w:docPartBody>
        <w:p w:rsidR="00262B93" w:rsidRDefault="006C0550" w:rsidP="006C0550">
          <w:pPr>
            <w:pStyle w:val="58EBAFD0FC3F4BFEB8F32F94DC4246E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164F85"/>
    <w:rsid w:val="002061D5"/>
    <w:rsid w:val="00237E93"/>
    <w:rsid w:val="00262B93"/>
    <w:rsid w:val="002711FA"/>
    <w:rsid w:val="00511208"/>
    <w:rsid w:val="006C0550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550"/>
    <w:rPr>
      <w:color w:val="808080"/>
    </w:rPr>
  </w:style>
  <w:style w:type="paragraph" w:customStyle="1" w:styleId="1E9C408D96E44E8A8D28163F52D47F24">
    <w:name w:val="1E9C408D96E44E8A8D28163F52D47F24"/>
    <w:rsid w:val="00EF0F96"/>
  </w:style>
  <w:style w:type="paragraph" w:customStyle="1" w:styleId="C15D1AA5C4A347AAAC0FE81F7A4EE4CF">
    <w:name w:val="C15D1AA5C4A347AAAC0FE81F7A4EE4CF"/>
    <w:rsid w:val="00EF0F96"/>
  </w:style>
  <w:style w:type="paragraph" w:customStyle="1" w:styleId="6DE1BA4A466C435B839E780C71B35679">
    <w:name w:val="6DE1BA4A466C435B839E780C71B35679"/>
    <w:rsid w:val="00EF0F96"/>
  </w:style>
  <w:style w:type="paragraph" w:customStyle="1" w:styleId="F3DEE05E8CFC4B1BBA8809D7CCE1126A">
    <w:name w:val="F3DEE05E8CFC4B1BBA8809D7CCE1126A"/>
    <w:rsid w:val="006C0550"/>
    <w:rPr>
      <w:lang w:eastAsia="zh-CN"/>
    </w:rPr>
  </w:style>
  <w:style w:type="paragraph" w:customStyle="1" w:styleId="5220BB27B46D4FD397EFFA1A0BA0F117">
    <w:name w:val="5220BB27B46D4FD397EFFA1A0BA0F117"/>
    <w:rsid w:val="006C0550"/>
    <w:rPr>
      <w:lang w:eastAsia="zh-CN"/>
    </w:rPr>
  </w:style>
  <w:style w:type="paragraph" w:customStyle="1" w:styleId="E2E8EEC9697A4E1EA466F7E771BE4801">
    <w:name w:val="E2E8EEC9697A4E1EA466F7E771BE4801"/>
    <w:rsid w:val="006C0550"/>
    <w:rPr>
      <w:lang w:eastAsia="zh-CN"/>
    </w:rPr>
  </w:style>
  <w:style w:type="paragraph" w:customStyle="1" w:styleId="58EBAFD0FC3F4BFEB8F32F94DC4246EF">
    <w:name w:val="58EBAFD0FC3F4BFEB8F32F94DC4246EF"/>
    <w:rsid w:val="006C055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643C-0D5C-4ED1-9F69-2003BD07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243</Words>
  <Characters>1308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2020-03-02T10:53:00Z</cp:lastPrinted>
  <dcterms:created xsi:type="dcterms:W3CDTF">2020-03-03T14:18:00Z</dcterms:created>
  <dcterms:modified xsi:type="dcterms:W3CDTF">2020-03-03T14:18:00Z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