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36A1B" w:rsidTr="00034340">
        <w:tc>
          <w:tcPr>
            <w:tcW w:w="7054" w:type="dxa"/>
            <w:gridSpan w:val="2"/>
            <w:shd w:val="clear" w:color="auto" w:fill="auto"/>
          </w:tcPr>
          <w:p w:rsidR="00C76D7F" w:rsidRPr="00236A1B" w:rsidRDefault="008B35A3" w:rsidP="007508B8">
            <w:pPr>
              <w:spacing w:before="0"/>
              <w:jc w:val="left"/>
              <w:rPr>
                <w:sz w:val="24"/>
                <w:szCs w:val="24"/>
                <w:lang w:val="fr-CH"/>
              </w:rPr>
            </w:pPr>
            <w:r w:rsidRPr="00236A1B">
              <w:rPr>
                <w:sz w:val="24"/>
                <w:szCs w:val="24"/>
                <w:lang w:val="fr-CH"/>
              </w:rPr>
              <w:t>C</w:t>
            </w:r>
            <w:r w:rsidR="00C76D7F" w:rsidRPr="00236A1B">
              <w:rPr>
                <w:sz w:val="24"/>
                <w:szCs w:val="24"/>
                <w:lang w:val="fr-CH"/>
              </w:rPr>
              <w:t>ircular</w:t>
            </w:r>
            <w:r w:rsidR="000C295E" w:rsidRPr="00236A1B">
              <w:rPr>
                <w:sz w:val="24"/>
                <w:szCs w:val="24"/>
                <w:lang w:val="fr-CH"/>
              </w:rPr>
              <w:t xml:space="preserve"> </w:t>
            </w:r>
            <w:r w:rsidR="00722BFF" w:rsidRPr="00236A1B">
              <w:rPr>
                <w:sz w:val="24"/>
                <w:szCs w:val="24"/>
                <w:lang w:val="fr-CH"/>
              </w:rPr>
              <w:t>Letter</w:t>
            </w:r>
          </w:p>
          <w:p w:rsidR="00651777" w:rsidRPr="00236A1B" w:rsidRDefault="00CD38A5" w:rsidP="00B0607E">
            <w:pPr>
              <w:spacing w:before="0"/>
              <w:jc w:val="left"/>
              <w:rPr>
                <w:b/>
                <w:bCs/>
                <w:sz w:val="24"/>
                <w:szCs w:val="24"/>
                <w:lang w:val="fr-CH"/>
              </w:rPr>
            </w:pPr>
            <w:r w:rsidRPr="00236A1B">
              <w:rPr>
                <w:b/>
                <w:bCs/>
                <w:sz w:val="24"/>
                <w:szCs w:val="24"/>
                <w:lang w:val="fr-CH"/>
              </w:rPr>
              <w:t>5</w:t>
            </w:r>
            <w:r w:rsidR="00722BFF" w:rsidRPr="00236A1B">
              <w:rPr>
                <w:b/>
                <w:bCs/>
                <w:sz w:val="24"/>
                <w:szCs w:val="24"/>
                <w:lang w:val="fr-CH"/>
              </w:rPr>
              <w:t>/LCCE</w:t>
            </w:r>
            <w:r w:rsidR="003836D4" w:rsidRPr="00236A1B">
              <w:rPr>
                <w:b/>
                <w:bCs/>
                <w:sz w:val="24"/>
                <w:szCs w:val="24"/>
                <w:lang w:val="fr-CH"/>
              </w:rPr>
              <w:t>/</w:t>
            </w:r>
            <w:r w:rsidR="00B0607E" w:rsidRPr="00236A1B">
              <w:rPr>
                <w:b/>
                <w:bCs/>
                <w:sz w:val="24"/>
                <w:szCs w:val="24"/>
                <w:lang w:val="fr-CH"/>
              </w:rPr>
              <w:t>53</w:t>
            </w:r>
          </w:p>
        </w:tc>
        <w:tc>
          <w:tcPr>
            <w:tcW w:w="2835" w:type="dxa"/>
            <w:shd w:val="clear" w:color="auto" w:fill="auto"/>
          </w:tcPr>
          <w:p w:rsidR="00651777" w:rsidRPr="00236A1B" w:rsidRDefault="009032F8" w:rsidP="009032F8">
            <w:pPr>
              <w:spacing w:before="0"/>
              <w:jc w:val="right"/>
              <w:rPr>
                <w:sz w:val="24"/>
                <w:szCs w:val="24"/>
                <w:highlight w:val="yellow"/>
                <w:lang w:val="en-GB"/>
              </w:rPr>
            </w:pPr>
            <w:r>
              <w:rPr>
                <w:sz w:val="24"/>
                <w:szCs w:val="24"/>
                <w:lang w:val="en-GB"/>
              </w:rPr>
              <w:t>1</w:t>
            </w:r>
            <w:r w:rsidR="00E95A13" w:rsidRPr="00236A1B">
              <w:rPr>
                <w:sz w:val="24"/>
                <w:szCs w:val="24"/>
                <w:lang w:val="en-GB"/>
              </w:rPr>
              <w:t xml:space="preserve"> </w:t>
            </w:r>
            <w:r>
              <w:rPr>
                <w:sz w:val="24"/>
                <w:szCs w:val="24"/>
                <w:lang w:val="en-GB"/>
              </w:rPr>
              <w:t>December</w:t>
            </w:r>
            <w:bookmarkStart w:id="0" w:name="_GoBack"/>
            <w:bookmarkEnd w:id="0"/>
            <w:r w:rsidR="009F5B5D" w:rsidRPr="00236A1B">
              <w:rPr>
                <w:sz w:val="24"/>
                <w:szCs w:val="24"/>
                <w:lang w:val="en-GB"/>
              </w:rPr>
              <w:t xml:space="preserve"> 2014</w:t>
            </w:r>
          </w:p>
        </w:tc>
      </w:tr>
      <w:tr w:rsidR="0037309C" w:rsidRPr="00236A1B" w:rsidTr="004D02EC">
        <w:tc>
          <w:tcPr>
            <w:tcW w:w="9889" w:type="dxa"/>
            <w:gridSpan w:val="3"/>
            <w:shd w:val="clear" w:color="auto" w:fill="auto"/>
          </w:tcPr>
          <w:p w:rsidR="0037309C" w:rsidRPr="00236A1B" w:rsidRDefault="0037309C" w:rsidP="006047E5">
            <w:pPr>
              <w:spacing w:before="0"/>
              <w:jc w:val="left"/>
              <w:rPr>
                <w:rFonts w:cs="Arial"/>
                <w:sz w:val="24"/>
                <w:szCs w:val="24"/>
                <w:lang w:val="en-GB"/>
              </w:rPr>
            </w:pPr>
          </w:p>
        </w:tc>
      </w:tr>
      <w:tr w:rsidR="0037309C" w:rsidRPr="00236A1B" w:rsidTr="00D374CD">
        <w:tc>
          <w:tcPr>
            <w:tcW w:w="9889" w:type="dxa"/>
            <w:gridSpan w:val="3"/>
            <w:shd w:val="clear" w:color="auto" w:fill="auto"/>
          </w:tcPr>
          <w:p w:rsidR="0037309C" w:rsidRPr="00236A1B" w:rsidRDefault="0037309C" w:rsidP="00D374CD">
            <w:pPr>
              <w:spacing w:before="0"/>
              <w:jc w:val="left"/>
              <w:rPr>
                <w:sz w:val="24"/>
                <w:szCs w:val="24"/>
              </w:rPr>
            </w:pPr>
          </w:p>
        </w:tc>
      </w:tr>
      <w:tr w:rsidR="0037309C" w:rsidRPr="00236A1B" w:rsidTr="004D02EC">
        <w:tc>
          <w:tcPr>
            <w:tcW w:w="9889" w:type="dxa"/>
            <w:gridSpan w:val="3"/>
            <w:shd w:val="clear" w:color="auto" w:fill="auto"/>
          </w:tcPr>
          <w:p w:rsidR="00D21694" w:rsidRPr="00236A1B" w:rsidRDefault="0037309C" w:rsidP="00CD38A5">
            <w:pPr>
              <w:spacing w:before="0"/>
              <w:jc w:val="left"/>
              <w:rPr>
                <w:b/>
                <w:bCs/>
                <w:sz w:val="24"/>
                <w:szCs w:val="24"/>
              </w:rPr>
            </w:pPr>
            <w:r w:rsidRPr="00236A1B">
              <w:rPr>
                <w:b/>
                <w:bCs/>
                <w:sz w:val="24"/>
                <w:szCs w:val="24"/>
              </w:rPr>
              <w:t>To Administrations of Member States of the ITU,</w:t>
            </w:r>
            <w:r w:rsidR="008B35A3" w:rsidRPr="00236A1B">
              <w:rPr>
                <w:b/>
                <w:bCs/>
                <w:sz w:val="24"/>
                <w:szCs w:val="24"/>
              </w:rPr>
              <w:t xml:space="preserve"> </w:t>
            </w:r>
            <w:r w:rsidR="00C95B33" w:rsidRPr="00236A1B">
              <w:rPr>
                <w:b/>
                <w:bCs/>
                <w:sz w:val="24"/>
                <w:szCs w:val="24"/>
              </w:rPr>
              <w:t>Radiocommunication Sector Members,</w:t>
            </w:r>
            <w:r w:rsidR="00C95B33" w:rsidRPr="00236A1B">
              <w:rPr>
                <w:b/>
                <w:bCs/>
                <w:sz w:val="24"/>
                <w:szCs w:val="24"/>
              </w:rPr>
              <w:br/>
              <w:t>ITU</w:t>
            </w:r>
            <w:r w:rsidR="00C95B33" w:rsidRPr="00236A1B">
              <w:rPr>
                <w:b/>
                <w:bCs/>
                <w:sz w:val="24"/>
                <w:szCs w:val="24"/>
              </w:rPr>
              <w:noBreakHyphen/>
              <w:t xml:space="preserve">R Associates participating in the work of Radiocommunication Study Group </w:t>
            </w:r>
            <w:r w:rsidR="00CD38A5" w:rsidRPr="00236A1B">
              <w:rPr>
                <w:b/>
                <w:bCs/>
                <w:sz w:val="24"/>
                <w:szCs w:val="24"/>
              </w:rPr>
              <w:t>5</w:t>
            </w:r>
            <w:r w:rsidR="00C95B33" w:rsidRPr="00236A1B">
              <w:rPr>
                <w:b/>
                <w:bCs/>
                <w:sz w:val="24"/>
                <w:szCs w:val="24"/>
              </w:rPr>
              <w:br/>
              <w:t>and ITU-R Academia</w:t>
            </w:r>
          </w:p>
        </w:tc>
      </w:tr>
      <w:tr w:rsidR="0037309C" w:rsidRPr="00236A1B" w:rsidTr="004D02EC">
        <w:tc>
          <w:tcPr>
            <w:tcW w:w="9889" w:type="dxa"/>
            <w:gridSpan w:val="3"/>
            <w:shd w:val="clear" w:color="auto" w:fill="auto"/>
          </w:tcPr>
          <w:p w:rsidR="0037309C" w:rsidRPr="00236A1B" w:rsidRDefault="0037309C" w:rsidP="006047E5">
            <w:pPr>
              <w:spacing w:before="0"/>
              <w:jc w:val="left"/>
              <w:rPr>
                <w:sz w:val="24"/>
                <w:szCs w:val="24"/>
              </w:rPr>
            </w:pPr>
          </w:p>
        </w:tc>
      </w:tr>
      <w:tr w:rsidR="0037309C" w:rsidRPr="00236A1B" w:rsidTr="004D02EC">
        <w:tc>
          <w:tcPr>
            <w:tcW w:w="9889" w:type="dxa"/>
            <w:gridSpan w:val="3"/>
            <w:shd w:val="clear" w:color="auto" w:fill="auto"/>
          </w:tcPr>
          <w:p w:rsidR="0037309C" w:rsidRPr="00236A1B" w:rsidRDefault="0037309C" w:rsidP="006047E5">
            <w:pPr>
              <w:spacing w:before="0"/>
              <w:jc w:val="left"/>
              <w:rPr>
                <w:sz w:val="24"/>
                <w:szCs w:val="24"/>
              </w:rPr>
            </w:pPr>
          </w:p>
        </w:tc>
      </w:tr>
      <w:tr w:rsidR="00B4054B" w:rsidRPr="00236A1B" w:rsidTr="0037309C">
        <w:tc>
          <w:tcPr>
            <w:tcW w:w="1526" w:type="dxa"/>
            <w:shd w:val="clear" w:color="auto" w:fill="auto"/>
          </w:tcPr>
          <w:p w:rsidR="00B4054B" w:rsidRPr="00236A1B" w:rsidRDefault="00B4054B" w:rsidP="006A0053">
            <w:pPr>
              <w:spacing w:before="0"/>
              <w:jc w:val="left"/>
              <w:rPr>
                <w:sz w:val="24"/>
                <w:szCs w:val="24"/>
                <w:lang w:val="en-GB"/>
              </w:rPr>
            </w:pPr>
            <w:r w:rsidRPr="00236A1B">
              <w:rPr>
                <w:sz w:val="24"/>
                <w:szCs w:val="24"/>
              </w:rPr>
              <w:t>Subject:</w:t>
            </w:r>
          </w:p>
        </w:tc>
        <w:tc>
          <w:tcPr>
            <w:tcW w:w="8363" w:type="dxa"/>
            <w:gridSpan w:val="2"/>
            <w:vMerge w:val="restart"/>
            <w:shd w:val="clear" w:color="auto" w:fill="auto"/>
          </w:tcPr>
          <w:p w:rsidR="00E95A13" w:rsidRPr="00236A1B" w:rsidRDefault="003E06E2" w:rsidP="00B0607E">
            <w:pPr>
              <w:spacing w:before="0"/>
              <w:rPr>
                <w:b/>
                <w:bCs/>
                <w:sz w:val="24"/>
                <w:szCs w:val="24"/>
              </w:rPr>
            </w:pPr>
            <w:r w:rsidRPr="00236A1B">
              <w:rPr>
                <w:b/>
                <w:bCs/>
                <w:sz w:val="24"/>
                <w:szCs w:val="24"/>
              </w:rPr>
              <w:t xml:space="preserve">Extraordinary </w:t>
            </w:r>
            <w:r w:rsidR="00B0607E" w:rsidRPr="00236A1B">
              <w:rPr>
                <w:b/>
                <w:bCs/>
                <w:sz w:val="24"/>
                <w:szCs w:val="24"/>
              </w:rPr>
              <w:t>m</w:t>
            </w:r>
            <w:r w:rsidR="00F55C67" w:rsidRPr="00236A1B">
              <w:rPr>
                <w:b/>
                <w:bCs/>
                <w:sz w:val="24"/>
                <w:szCs w:val="24"/>
              </w:rPr>
              <w:t xml:space="preserve">eeting of Working </w:t>
            </w:r>
            <w:r w:rsidR="007D1F0A" w:rsidRPr="00236A1B">
              <w:rPr>
                <w:b/>
                <w:bCs/>
                <w:sz w:val="24"/>
                <w:szCs w:val="24"/>
              </w:rPr>
              <w:t xml:space="preserve">Party </w:t>
            </w:r>
            <w:r w:rsidR="00CD38A5" w:rsidRPr="00236A1B">
              <w:rPr>
                <w:b/>
                <w:bCs/>
                <w:sz w:val="24"/>
                <w:szCs w:val="24"/>
              </w:rPr>
              <w:t>5B</w:t>
            </w:r>
          </w:p>
          <w:p w:rsidR="00C35781" w:rsidRPr="00236A1B" w:rsidRDefault="00C759C9" w:rsidP="00873C96">
            <w:pPr>
              <w:tabs>
                <w:tab w:val="clear" w:pos="794"/>
                <w:tab w:val="clear" w:pos="1191"/>
                <w:tab w:val="clear" w:pos="1985"/>
                <w:tab w:val="left" w:pos="1134"/>
              </w:tabs>
              <w:ind w:left="317" w:hanging="317"/>
              <w:jc w:val="left"/>
              <w:rPr>
                <w:b/>
                <w:bCs/>
                <w:sz w:val="24"/>
                <w:szCs w:val="24"/>
              </w:rPr>
            </w:pPr>
            <w:r w:rsidRPr="00236A1B">
              <w:rPr>
                <w:b/>
                <w:bCs/>
                <w:color w:val="000000"/>
                <w:sz w:val="24"/>
                <w:szCs w:val="24"/>
              </w:rPr>
              <w:t>–</w:t>
            </w:r>
            <w:r w:rsidRPr="00236A1B">
              <w:rPr>
                <w:b/>
                <w:bCs/>
                <w:color w:val="000000"/>
                <w:sz w:val="24"/>
                <w:szCs w:val="24"/>
              </w:rPr>
              <w:tab/>
            </w:r>
            <w:r w:rsidRPr="00236A1B">
              <w:rPr>
                <w:b/>
                <w:bCs/>
                <w:sz w:val="24"/>
                <w:szCs w:val="24"/>
              </w:rPr>
              <w:t>Maritime mobile service including Global Maritime Distress and Safety System (GMDSS); aeronautical mobile service and radiodetermination service</w:t>
            </w:r>
          </w:p>
        </w:tc>
      </w:tr>
      <w:tr w:rsidR="00B4054B" w:rsidRPr="00236A1B" w:rsidTr="006A0053">
        <w:tc>
          <w:tcPr>
            <w:tcW w:w="1526" w:type="dxa"/>
            <w:shd w:val="clear" w:color="auto" w:fill="auto"/>
          </w:tcPr>
          <w:p w:rsidR="00B4054B" w:rsidRPr="00236A1B" w:rsidRDefault="00B4054B" w:rsidP="006A0053">
            <w:pPr>
              <w:spacing w:before="0"/>
              <w:jc w:val="left"/>
              <w:rPr>
                <w:b/>
                <w:bCs/>
                <w:sz w:val="24"/>
                <w:szCs w:val="24"/>
                <w:lang w:val="en-GB"/>
              </w:rPr>
            </w:pPr>
          </w:p>
        </w:tc>
        <w:tc>
          <w:tcPr>
            <w:tcW w:w="8363" w:type="dxa"/>
            <w:gridSpan w:val="2"/>
            <w:vMerge/>
            <w:shd w:val="clear" w:color="auto" w:fill="auto"/>
          </w:tcPr>
          <w:p w:rsidR="00B4054B" w:rsidRPr="00236A1B" w:rsidRDefault="00B4054B" w:rsidP="006A0053">
            <w:pPr>
              <w:spacing w:before="0"/>
              <w:rPr>
                <w:b/>
                <w:bCs/>
                <w:sz w:val="24"/>
                <w:szCs w:val="24"/>
                <w:lang w:val="en-GB"/>
              </w:rPr>
            </w:pPr>
          </w:p>
        </w:tc>
      </w:tr>
      <w:tr w:rsidR="00B4054B" w:rsidRPr="00236A1B" w:rsidTr="006A0053">
        <w:tc>
          <w:tcPr>
            <w:tcW w:w="1526" w:type="dxa"/>
            <w:shd w:val="clear" w:color="auto" w:fill="auto"/>
          </w:tcPr>
          <w:p w:rsidR="00B4054B" w:rsidRPr="00236A1B" w:rsidRDefault="00B4054B" w:rsidP="006A0053">
            <w:pPr>
              <w:spacing w:before="0"/>
              <w:jc w:val="left"/>
              <w:rPr>
                <w:b/>
                <w:bCs/>
                <w:sz w:val="24"/>
                <w:szCs w:val="24"/>
                <w:lang w:val="en-GB"/>
              </w:rPr>
            </w:pPr>
          </w:p>
        </w:tc>
        <w:tc>
          <w:tcPr>
            <w:tcW w:w="8363" w:type="dxa"/>
            <w:gridSpan w:val="2"/>
            <w:vMerge/>
            <w:shd w:val="clear" w:color="auto" w:fill="auto"/>
          </w:tcPr>
          <w:p w:rsidR="00B4054B" w:rsidRPr="00236A1B" w:rsidRDefault="00B4054B" w:rsidP="006A0053">
            <w:pPr>
              <w:spacing w:before="0"/>
              <w:rPr>
                <w:b/>
                <w:bCs/>
                <w:sz w:val="24"/>
                <w:szCs w:val="24"/>
                <w:lang w:val="en-GB"/>
              </w:rPr>
            </w:pPr>
          </w:p>
        </w:tc>
      </w:tr>
      <w:tr w:rsidR="00C51E92" w:rsidRPr="00236A1B" w:rsidTr="00F72DBF">
        <w:tc>
          <w:tcPr>
            <w:tcW w:w="9889" w:type="dxa"/>
            <w:gridSpan w:val="3"/>
            <w:shd w:val="clear" w:color="auto" w:fill="auto"/>
          </w:tcPr>
          <w:p w:rsidR="00C51E92" w:rsidRPr="00236A1B" w:rsidRDefault="00C51E92" w:rsidP="00F72DBF">
            <w:pPr>
              <w:spacing w:before="0"/>
              <w:jc w:val="left"/>
              <w:rPr>
                <w:b/>
                <w:bCs/>
                <w:sz w:val="24"/>
                <w:szCs w:val="24"/>
              </w:rPr>
            </w:pPr>
          </w:p>
        </w:tc>
      </w:tr>
    </w:tbl>
    <w:p w:rsidR="00C95B33" w:rsidRPr="00236A1B" w:rsidRDefault="00C95B33" w:rsidP="00C95B33">
      <w:pPr>
        <w:pStyle w:val="Headingb"/>
        <w:rPr>
          <w:sz w:val="24"/>
          <w:szCs w:val="24"/>
        </w:rPr>
      </w:pPr>
      <w:r w:rsidRPr="00236A1B">
        <w:rPr>
          <w:sz w:val="24"/>
          <w:szCs w:val="24"/>
        </w:rPr>
        <w:t>1</w:t>
      </w:r>
      <w:r w:rsidRPr="00236A1B">
        <w:rPr>
          <w:sz w:val="24"/>
          <w:szCs w:val="24"/>
        </w:rPr>
        <w:tab/>
        <w:t>Introduction</w:t>
      </w:r>
    </w:p>
    <w:p w:rsidR="003E06E2" w:rsidRPr="00236A1B" w:rsidRDefault="003E06E2" w:rsidP="00236A1B">
      <w:pPr>
        <w:rPr>
          <w:sz w:val="24"/>
          <w:szCs w:val="24"/>
        </w:rPr>
      </w:pPr>
      <w:r w:rsidRPr="00236A1B">
        <w:rPr>
          <w:sz w:val="24"/>
          <w:szCs w:val="24"/>
        </w:rPr>
        <w:t>The 2014 Plenipotentiary Conference adopted Resolution COM 5/1 on global flight tracking</w:t>
      </w:r>
      <w:r w:rsidR="001372D8" w:rsidRPr="00236A1B">
        <w:rPr>
          <w:sz w:val="24"/>
          <w:szCs w:val="24"/>
        </w:rPr>
        <w:t xml:space="preserve"> for civil aviation</w:t>
      </w:r>
      <w:r w:rsidRPr="00236A1B">
        <w:rPr>
          <w:sz w:val="24"/>
          <w:szCs w:val="24"/>
        </w:rPr>
        <w:t xml:space="preserve"> which resolved </w:t>
      </w:r>
      <w:r w:rsidR="001372D8" w:rsidRPr="00236A1B">
        <w:rPr>
          <w:sz w:val="24"/>
          <w:szCs w:val="24"/>
        </w:rPr>
        <w:t>“to instruct WRC-15, pursuant to No. 119 of the ITU Convention</w:t>
      </w:r>
      <w:r w:rsidR="000F6634" w:rsidRPr="00236A1B">
        <w:rPr>
          <w:sz w:val="24"/>
          <w:szCs w:val="24"/>
        </w:rPr>
        <w:t>,</w:t>
      </w:r>
      <w:r w:rsidR="001372D8" w:rsidRPr="00236A1B">
        <w:rPr>
          <w:sz w:val="24"/>
          <w:szCs w:val="24"/>
        </w:rPr>
        <w:t xml:space="preserve"> to include in its agenda, as a matter of urgency, the consideration of global flight tracking, including, if appropriate, and consistent with ITU practices, various aspects of the matter, taking into account ITU-R studies”</w:t>
      </w:r>
      <w:r w:rsidRPr="00236A1B">
        <w:rPr>
          <w:sz w:val="24"/>
          <w:szCs w:val="24"/>
        </w:rPr>
        <w:t xml:space="preserve">. This Resolution was brought to the attention of WP 5B via a note from the Director of the Radiocommunication Bureau that also invited WP 5B and WP 4C (Docs. </w:t>
      </w:r>
      <w:hyperlink r:id="rId8" w:history="1">
        <w:r w:rsidRPr="00236A1B">
          <w:rPr>
            <w:rStyle w:val="Hyperlink"/>
            <w:sz w:val="24"/>
            <w:szCs w:val="24"/>
          </w:rPr>
          <w:t>5B/758</w:t>
        </w:r>
      </w:hyperlink>
      <w:r w:rsidRPr="00236A1B">
        <w:rPr>
          <w:sz w:val="24"/>
          <w:szCs w:val="24"/>
        </w:rPr>
        <w:t xml:space="preserve"> and </w:t>
      </w:r>
      <w:hyperlink r:id="rId9" w:history="1">
        <w:r w:rsidRPr="00236A1B">
          <w:rPr>
            <w:rStyle w:val="Hyperlink"/>
            <w:sz w:val="24"/>
            <w:szCs w:val="24"/>
          </w:rPr>
          <w:t>4C/380</w:t>
        </w:r>
      </w:hyperlink>
      <w:r w:rsidRPr="00236A1B">
        <w:rPr>
          <w:sz w:val="24"/>
          <w:szCs w:val="24"/>
        </w:rPr>
        <w:t xml:space="preserve">) to complete, as a matter of urgency, the corresponding studies, including any guidance on possible courses of action to be taken by WRC-15. </w:t>
      </w:r>
    </w:p>
    <w:p w:rsidR="003E06E2" w:rsidRPr="00236A1B" w:rsidRDefault="003E06E2" w:rsidP="00236A1B">
      <w:pPr>
        <w:rPr>
          <w:sz w:val="24"/>
          <w:szCs w:val="24"/>
          <w:lang w:eastAsia="ru-RU"/>
        </w:rPr>
      </w:pPr>
      <w:r w:rsidRPr="00236A1B">
        <w:rPr>
          <w:sz w:val="24"/>
          <w:szCs w:val="24"/>
        </w:rPr>
        <w:t xml:space="preserve">In order to progress the work on this urgent issue WP 5B agreed to hold </w:t>
      </w:r>
      <w:r w:rsidR="00C54DCC" w:rsidRPr="00236A1B">
        <w:rPr>
          <w:sz w:val="24"/>
          <w:szCs w:val="24"/>
        </w:rPr>
        <w:t xml:space="preserve">in 2015 </w:t>
      </w:r>
      <w:r w:rsidRPr="00236A1B">
        <w:rPr>
          <w:sz w:val="24"/>
          <w:szCs w:val="24"/>
        </w:rPr>
        <w:t xml:space="preserve">an </w:t>
      </w:r>
      <w:r w:rsidR="00E16350" w:rsidRPr="00236A1B">
        <w:rPr>
          <w:sz w:val="24"/>
          <w:szCs w:val="24"/>
        </w:rPr>
        <w:t>extraordinary meeting</w:t>
      </w:r>
      <w:r w:rsidRPr="00236A1B">
        <w:rPr>
          <w:sz w:val="24"/>
          <w:szCs w:val="24"/>
        </w:rPr>
        <w:t xml:space="preserve"> </w:t>
      </w:r>
      <w:r w:rsidRPr="00236A1B">
        <w:rPr>
          <w:sz w:val="24"/>
          <w:szCs w:val="24"/>
          <w:lang w:eastAsia="ru-RU"/>
        </w:rPr>
        <w:t>with a limited agenda.  This limited agenda meeting will progress work on</w:t>
      </w:r>
      <w:r w:rsidRPr="00236A1B">
        <w:rPr>
          <w:sz w:val="24"/>
          <w:szCs w:val="24"/>
        </w:rPr>
        <w:t xml:space="preserve"> </w:t>
      </w:r>
      <w:r w:rsidR="007D1F0A" w:rsidRPr="00236A1B">
        <w:rPr>
          <w:sz w:val="24"/>
          <w:szCs w:val="24"/>
        </w:rPr>
        <w:t xml:space="preserve">the </w:t>
      </w:r>
      <w:r w:rsidRPr="00236A1B">
        <w:rPr>
          <w:sz w:val="24"/>
          <w:szCs w:val="24"/>
        </w:rPr>
        <w:t>corresponding studies, including any guidance on possible courses of action to be taken by WRC-15.</w:t>
      </w:r>
    </w:p>
    <w:p w:rsidR="00C95B33" w:rsidRPr="00236A1B" w:rsidRDefault="00C95B33" w:rsidP="00236A1B">
      <w:pPr>
        <w:rPr>
          <w:sz w:val="24"/>
          <w:szCs w:val="24"/>
        </w:rPr>
      </w:pPr>
      <w:r w:rsidRPr="00236A1B">
        <w:rPr>
          <w:sz w:val="24"/>
          <w:szCs w:val="24"/>
        </w:rPr>
        <w:t xml:space="preserve">By means of this Circular Letter, we wish to announce that </w:t>
      </w:r>
      <w:r w:rsidR="00873C96" w:rsidRPr="00236A1B">
        <w:rPr>
          <w:sz w:val="24"/>
          <w:szCs w:val="24"/>
        </w:rPr>
        <w:t xml:space="preserve">the </w:t>
      </w:r>
      <w:r w:rsidR="007D1F0A" w:rsidRPr="00236A1B">
        <w:rPr>
          <w:sz w:val="24"/>
          <w:szCs w:val="24"/>
        </w:rPr>
        <w:t xml:space="preserve">extraordinary </w:t>
      </w:r>
      <w:r w:rsidRPr="00236A1B">
        <w:rPr>
          <w:sz w:val="24"/>
          <w:szCs w:val="24"/>
        </w:rPr>
        <w:t xml:space="preserve">meeting of </w:t>
      </w:r>
      <w:r w:rsidR="007D1F0A" w:rsidRPr="00236A1B">
        <w:rPr>
          <w:sz w:val="24"/>
          <w:szCs w:val="24"/>
        </w:rPr>
        <w:t>WP</w:t>
      </w:r>
      <w:r w:rsidR="00873C96" w:rsidRPr="00236A1B">
        <w:rPr>
          <w:sz w:val="24"/>
          <w:szCs w:val="24"/>
        </w:rPr>
        <w:t xml:space="preserve"> </w:t>
      </w:r>
      <w:r w:rsidR="00CD38A5" w:rsidRPr="00236A1B">
        <w:rPr>
          <w:sz w:val="24"/>
          <w:szCs w:val="24"/>
        </w:rPr>
        <w:t xml:space="preserve">5B </w:t>
      </w:r>
      <w:r w:rsidRPr="00236A1B">
        <w:rPr>
          <w:sz w:val="24"/>
          <w:szCs w:val="24"/>
        </w:rPr>
        <w:t>will</w:t>
      </w:r>
      <w:r w:rsidR="00236A1B">
        <w:rPr>
          <w:sz w:val="24"/>
          <w:szCs w:val="24"/>
        </w:rPr>
        <w:t xml:space="preserve"> </w:t>
      </w:r>
      <w:r w:rsidRPr="00236A1B">
        <w:rPr>
          <w:sz w:val="24"/>
          <w:szCs w:val="24"/>
        </w:rPr>
        <w:t>take place in the ITU Headquarters in Geneva from </w:t>
      </w:r>
      <w:r w:rsidR="00873C96" w:rsidRPr="00236A1B">
        <w:rPr>
          <w:sz w:val="24"/>
          <w:szCs w:val="24"/>
        </w:rPr>
        <w:t>11 to 15 May 2015</w:t>
      </w:r>
      <w:r w:rsidR="00236A1B">
        <w:rPr>
          <w:sz w:val="24"/>
          <w:szCs w:val="24"/>
        </w:rPr>
        <w:t xml:space="preserve"> </w:t>
      </w:r>
      <w:r w:rsidRPr="00236A1B">
        <w:rPr>
          <w:sz w:val="24"/>
          <w:szCs w:val="24"/>
        </w:rPr>
        <w:t>(</w:t>
      </w:r>
      <w:r w:rsidR="00236A1B" w:rsidRPr="00236A1B">
        <w:rPr>
          <w:sz w:val="24"/>
          <w:szCs w:val="24"/>
        </w:rPr>
        <w:t xml:space="preserve">see </w:t>
      </w:r>
      <w:r w:rsidRPr="00236A1B">
        <w:rPr>
          <w:sz w:val="24"/>
          <w:szCs w:val="24"/>
        </w:rPr>
        <w:t>the table below):</w:t>
      </w:r>
    </w:p>
    <w:p w:rsidR="00C95B33" w:rsidRPr="00236A1B" w:rsidRDefault="00C95B33" w:rsidP="00C95B33">
      <w:pPr>
        <w:rPr>
          <w:sz w:val="24"/>
          <w:szCs w:val="24"/>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2740"/>
        <w:gridCol w:w="2505"/>
        <w:gridCol w:w="2519"/>
      </w:tblGrid>
      <w:tr w:rsidR="00C95B33" w:rsidRPr="009C6509" w:rsidTr="004854A3">
        <w:trPr>
          <w:jc w:val="center"/>
        </w:trPr>
        <w:tc>
          <w:tcPr>
            <w:tcW w:w="1811" w:type="dxa"/>
            <w:vAlign w:val="center"/>
          </w:tcPr>
          <w:p w:rsidR="00C95B33" w:rsidRPr="009C6509" w:rsidRDefault="00C95B33" w:rsidP="00025621">
            <w:pPr>
              <w:pStyle w:val="Tablehead"/>
              <w:spacing w:before="120" w:after="120"/>
            </w:pPr>
            <w:r w:rsidRPr="009C6509">
              <w:t>Groups</w:t>
            </w:r>
          </w:p>
        </w:tc>
        <w:tc>
          <w:tcPr>
            <w:tcW w:w="2740" w:type="dxa"/>
            <w:vAlign w:val="center"/>
          </w:tcPr>
          <w:p w:rsidR="00C95B33" w:rsidRPr="009C6509" w:rsidRDefault="00C95B33" w:rsidP="00025621">
            <w:pPr>
              <w:pStyle w:val="Tablehead"/>
              <w:spacing w:before="120" w:after="120"/>
            </w:pPr>
            <w:r w:rsidRPr="009C6509">
              <w:t>Meeting dates</w:t>
            </w:r>
          </w:p>
        </w:tc>
        <w:tc>
          <w:tcPr>
            <w:tcW w:w="2505"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519" w:type="dxa"/>
            <w:vAlign w:val="center"/>
          </w:tcPr>
          <w:p w:rsidR="00C95B33" w:rsidRPr="009C6509" w:rsidRDefault="00C95B33" w:rsidP="00025621">
            <w:pPr>
              <w:pStyle w:val="Tablehead"/>
              <w:spacing w:before="120" w:after="120"/>
            </w:pPr>
            <w:r w:rsidRPr="009C6509">
              <w:t>Opening session</w:t>
            </w:r>
          </w:p>
        </w:tc>
      </w:tr>
      <w:tr w:rsidR="00C95B33" w:rsidRPr="009C6509" w:rsidTr="004854A3">
        <w:trPr>
          <w:jc w:val="center"/>
        </w:trPr>
        <w:tc>
          <w:tcPr>
            <w:tcW w:w="1811" w:type="dxa"/>
            <w:vAlign w:val="center"/>
          </w:tcPr>
          <w:p w:rsidR="00C95B33" w:rsidRPr="00B0607E" w:rsidRDefault="00CD38A5" w:rsidP="00025621">
            <w:pPr>
              <w:pStyle w:val="Tabletext"/>
              <w:spacing w:before="120" w:after="120"/>
              <w:jc w:val="center"/>
            </w:pPr>
            <w:r w:rsidRPr="00B0607E">
              <w:t>Working Party 5B</w:t>
            </w:r>
          </w:p>
        </w:tc>
        <w:tc>
          <w:tcPr>
            <w:tcW w:w="2740" w:type="dxa"/>
            <w:vAlign w:val="center"/>
          </w:tcPr>
          <w:p w:rsidR="00C95B33" w:rsidRPr="00B0607E" w:rsidRDefault="00873C96" w:rsidP="00025621">
            <w:pPr>
              <w:pStyle w:val="Tabletext"/>
              <w:spacing w:before="120" w:after="120"/>
              <w:jc w:val="center"/>
            </w:pPr>
            <w:r w:rsidRPr="00B0607E">
              <w:t>11 - 15 May 2015</w:t>
            </w:r>
          </w:p>
        </w:tc>
        <w:tc>
          <w:tcPr>
            <w:tcW w:w="2505" w:type="dxa"/>
            <w:vAlign w:val="center"/>
          </w:tcPr>
          <w:p w:rsidR="00C95B33" w:rsidRPr="00B0607E" w:rsidRDefault="009F5B5D" w:rsidP="00873C96">
            <w:pPr>
              <w:pStyle w:val="Tabletext"/>
              <w:spacing w:before="120" w:after="120"/>
              <w:jc w:val="center"/>
            </w:pPr>
            <w:r w:rsidRPr="00B0607E">
              <w:t xml:space="preserve">Monday, </w:t>
            </w:r>
            <w:r w:rsidR="00873C96" w:rsidRPr="00B0607E">
              <w:t>4 May 2015</w:t>
            </w:r>
          </w:p>
        </w:tc>
        <w:tc>
          <w:tcPr>
            <w:tcW w:w="2519" w:type="dxa"/>
            <w:vAlign w:val="center"/>
          </w:tcPr>
          <w:p w:rsidR="00C95B33" w:rsidRPr="00B0607E" w:rsidRDefault="00CD38A5" w:rsidP="00CF40DD">
            <w:pPr>
              <w:pStyle w:val="Tabletext"/>
              <w:spacing w:before="120" w:after="120"/>
              <w:jc w:val="center"/>
            </w:pPr>
            <w:r w:rsidRPr="00B0607E">
              <w:t xml:space="preserve">Monday </w:t>
            </w:r>
            <w:r w:rsidR="00873C96" w:rsidRPr="00B0607E">
              <w:t>11 May 2015</w:t>
            </w:r>
            <w:r w:rsidR="007046DF" w:rsidRPr="00B0607E">
              <w:br/>
            </w:r>
            <w:r w:rsidRPr="00B0607E">
              <w:t>at</w:t>
            </w:r>
            <w:r w:rsidR="007046DF" w:rsidRPr="00B0607E">
              <w:t xml:space="preserve"> </w:t>
            </w:r>
            <w:r w:rsidR="00004426" w:rsidRPr="00B0607E">
              <w:t>09</w:t>
            </w:r>
            <w:r w:rsidR="00CF40DD" w:rsidRPr="00B0607E">
              <w:t>.30</w:t>
            </w:r>
            <w:r w:rsidR="007046DF" w:rsidRPr="00B0607E">
              <w:t xml:space="preserve"> hours</w:t>
            </w:r>
          </w:p>
        </w:tc>
      </w:tr>
    </w:tbl>
    <w:p w:rsidR="00C95B33" w:rsidRDefault="00C95B33" w:rsidP="00C95B33">
      <w:pPr>
        <w:spacing w:before="0"/>
      </w:pPr>
    </w:p>
    <w:p w:rsidR="003E06E2" w:rsidRPr="003E06E2" w:rsidRDefault="003E06E2" w:rsidP="000F6634">
      <w:pPr>
        <w:rPr>
          <w:sz w:val="24"/>
          <w:szCs w:val="24"/>
        </w:rPr>
      </w:pPr>
      <w:r w:rsidRPr="003E06E2">
        <w:rPr>
          <w:sz w:val="24"/>
          <w:szCs w:val="24"/>
          <w:lang w:eastAsia="ru-RU"/>
        </w:rPr>
        <w:t xml:space="preserve">Participants from WP 4C are </w:t>
      </w:r>
      <w:r w:rsidR="007D1F0A">
        <w:rPr>
          <w:sz w:val="24"/>
          <w:szCs w:val="24"/>
          <w:lang w:eastAsia="ru-RU"/>
        </w:rPr>
        <w:t xml:space="preserve">also </w:t>
      </w:r>
      <w:r w:rsidR="00CE3032">
        <w:rPr>
          <w:sz w:val="24"/>
          <w:szCs w:val="24"/>
          <w:lang w:eastAsia="ru-RU"/>
        </w:rPr>
        <w:t xml:space="preserve">kindly </w:t>
      </w:r>
      <w:r w:rsidRPr="003E06E2">
        <w:rPr>
          <w:sz w:val="24"/>
          <w:szCs w:val="24"/>
          <w:lang w:eastAsia="ru-RU"/>
        </w:rPr>
        <w:t>invited to attend and contribute to this extra</w:t>
      </w:r>
      <w:r w:rsidR="007D1F0A">
        <w:rPr>
          <w:sz w:val="24"/>
          <w:szCs w:val="24"/>
          <w:lang w:eastAsia="ru-RU"/>
        </w:rPr>
        <w:t>ordinary</w:t>
      </w:r>
      <w:r w:rsidRPr="003E06E2">
        <w:rPr>
          <w:sz w:val="24"/>
          <w:szCs w:val="24"/>
          <w:lang w:eastAsia="ru-RU"/>
        </w:rPr>
        <w:t xml:space="preserve"> </w:t>
      </w:r>
      <w:r w:rsidR="007D1F0A">
        <w:rPr>
          <w:sz w:val="24"/>
          <w:szCs w:val="24"/>
          <w:lang w:eastAsia="ru-RU"/>
        </w:rPr>
        <w:t xml:space="preserve">meeting of </w:t>
      </w:r>
      <w:r w:rsidRPr="003E06E2">
        <w:rPr>
          <w:sz w:val="24"/>
          <w:szCs w:val="24"/>
          <w:lang w:eastAsia="ru-RU"/>
        </w:rPr>
        <w:t xml:space="preserve">WP 5B.  </w:t>
      </w:r>
    </w:p>
    <w:p w:rsidR="00236A1B" w:rsidRDefault="00236A1B">
      <w:pPr>
        <w:tabs>
          <w:tab w:val="clear" w:pos="794"/>
          <w:tab w:val="clear" w:pos="1191"/>
          <w:tab w:val="clear" w:pos="1588"/>
          <w:tab w:val="clear" w:pos="1985"/>
        </w:tabs>
        <w:overflowPunct/>
        <w:autoSpaceDE/>
        <w:autoSpaceDN/>
        <w:adjustRightInd/>
        <w:spacing w:before="0" w:line="240" w:lineRule="auto"/>
        <w:jc w:val="left"/>
        <w:textAlignment w:val="auto"/>
        <w:rPr>
          <w:b/>
          <w:sz w:val="24"/>
          <w:szCs w:val="24"/>
        </w:rPr>
      </w:pPr>
      <w:r>
        <w:rPr>
          <w:sz w:val="24"/>
          <w:szCs w:val="24"/>
        </w:rPr>
        <w:br w:type="page"/>
      </w:r>
    </w:p>
    <w:p w:rsidR="00C95B33" w:rsidRPr="006901F7" w:rsidRDefault="00C95B33" w:rsidP="00873C96">
      <w:pPr>
        <w:pStyle w:val="Headingb"/>
        <w:rPr>
          <w:sz w:val="24"/>
          <w:szCs w:val="24"/>
        </w:rPr>
      </w:pPr>
      <w:r w:rsidRPr="006901F7">
        <w:rPr>
          <w:sz w:val="24"/>
          <w:szCs w:val="24"/>
        </w:rPr>
        <w:lastRenderedPageBreak/>
        <w:t>2</w:t>
      </w:r>
      <w:r w:rsidRPr="006901F7">
        <w:rPr>
          <w:sz w:val="24"/>
          <w:szCs w:val="24"/>
        </w:rPr>
        <w:tab/>
        <w:t>Programme of the meeting</w:t>
      </w:r>
    </w:p>
    <w:p w:rsidR="00C95B33" w:rsidRPr="006901F7" w:rsidRDefault="00A4756D" w:rsidP="00236A1B">
      <w:pPr>
        <w:rPr>
          <w:sz w:val="24"/>
          <w:szCs w:val="24"/>
        </w:rPr>
      </w:pPr>
      <w:r>
        <w:rPr>
          <w:sz w:val="24"/>
          <w:szCs w:val="24"/>
        </w:rPr>
        <w:t>The d</w:t>
      </w:r>
      <w:r w:rsidR="00C95B33" w:rsidRPr="006901F7">
        <w:rPr>
          <w:sz w:val="24"/>
          <w:szCs w:val="24"/>
        </w:rPr>
        <w:t xml:space="preserve">raft agenda for the meeting </w:t>
      </w:r>
      <w:r w:rsidR="00873C96">
        <w:rPr>
          <w:sz w:val="24"/>
          <w:szCs w:val="24"/>
        </w:rPr>
        <w:t>is</w:t>
      </w:r>
      <w:r>
        <w:rPr>
          <w:sz w:val="24"/>
          <w:szCs w:val="24"/>
        </w:rPr>
        <w:t xml:space="preserve"> contained in the Annex.</w:t>
      </w:r>
    </w:p>
    <w:p w:rsidR="00236A1B" w:rsidRDefault="00C95B33" w:rsidP="00236A1B">
      <w:pPr>
        <w:rPr>
          <w:sz w:val="24"/>
          <w:szCs w:val="24"/>
        </w:rPr>
      </w:pPr>
      <w:r w:rsidRPr="006901F7">
        <w:rPr>
          <w:sz w:val="24"/>
          <w:szCs w:val="24"/>
        </w:rPr>
        <w:t>The Working Part</w:t>
      </w:r>
      <w:r w:rsidR="00873C96">
        <w:rPr>
          <w:sz w:val="24"/>
          <w:szCs w:val="24"/>
        </w:rPr>
        <w:t>y</w:t>
      </w:r>
      <w:r w:rsidRPr="006901F7">
        <w:rPr>
          <w:sz w:val="24"/>
          <w:szCs w:val="24"/>
        </w:rPr>
        <w:t xml:space="preserve"> will conduct </w:t>
      </w:r>
      <w:r w:rsidR="007D1F0A">
        <w:rPr>
          <w:sz w:val="24"/>
          <w:szCs w:val="24"/>
        </w:rPr>
        <w:t>its</w:t>
      </w:r>
      <w:r w:rsidR="007D1F0A" w:rsidRPr="006901F7">
        <w:rPr>
          <w:sz w:val="24"/>
          <w:szCs w:val="24"/>
        </w:rPr>
        <w:t xml:space="preserve"> </w:t>
      </w:r>
      <w:r w:rsidRPr="006901F7">
        <w:rPr>
          <w:sz w:val="24"/>
          <w:szCs w:val="24"/>
        </w:rPr>
        <w:t>work in English.</w:t>
      </w:r>
    </w:p>
    <w:p w:rsidR="00C95B33" w:rsidRPr="00236A1B" w:rsidRDefault="00C95B33" w:rsidP="00892D90">
      <w:pPr>
        <w:pStyle w:val="Headingb"/>
        <w:rPr>
          <w:sz w:val="24"/>
          <w:szCs w:val="24"/>
        </w:rPr>
      </w:pPr>
      <w:r w:rsidRPr="00236A1B">
        <w:rPr>
          <w:sz w:val="24"/>
          <w:szCs w:val="24"/>
        </w:rPr>
        <w:t>3</w:t>
      </w:r>
      <w:r w:rsidRPr="00236A1B">
        <w:rPr>
          <w:sz w:val="24"/>
          <w:szCs w:val="24"/>
        </w:rPr>
        <w:tab/>
        <w:t>Contributions</w:t>
      </w:r>
    </w:p>
    <w:p w:rsidR="00C95B33" w:rsidRPr="00236A1B" w:rsidRDefault="00C95B33" w:rsidP="00236A1B">
      <w:pPr>
        <w:rPr>
          <w:sz w:val="24"/>
          <w:szCs w:val="24"/>
        </w:rPr>
      </w:pPr>
      <w:r w:rsidRPr="00236A1B">
        <w:rPr>
          <w:sz w:val="24"/>
          <w:szCs w:val="24"/>
        </w:rPr>
        <w:t>Contributions in response to</w:t>
      </w:r>
      <w:r w:rsidR="00C54DCC" w:rsidRPr="00236A1B">
        <w:rPr>
          <w:sz w:val="24"/>
          <w:szCs w:val="24"/>
        </w:rPr>
        <w:t xml:space="preserve"> the agenda</w:t>
      </w:r>
      <w:r w:rsidRPr="00236A1B">
        <w:rPr>
          <w:sz w:val="24"/>
          <w:szCs w:val="24"/>
        </w:rPr>
        <w:t xml:space="preserve"> of </w:t>
      </w:r>
      <w:r w:rsidR="00C54DCC" w:rsidRPr="00236A1B">
        <w:rPr>
          <w:sz w:val="24"/>
          <w:szCs w:val="24"/>
        </w:rPr>
        <w:t xml:space="preserve">this extraordinary meeting </w:t>
      </w:r>
      <w:r w:rsidR="007D1F0A" w:rsidRPr="00236A1B">
        <w:rPr>
          <w:sz w:val="24"/>
          <w:szCs w:val="24"/>
        </w:rPr>
        <w:t xml:space="preserve">of WP 5B </w:t>
      </w:r>
      <w:r w:rsidRPr="00236A1B">
        <w:rPr>
          <w:sz w:val="24"/>
          <w:szCs w:val="24"/>
        </w:rPr>
        <w:t xml:space="preserve">are invited. These will be processed according to the provisions laid down in Resolution ITU-R 1-6. </w:t>
      </w:r>
    </w:p>
    <w:p w:rsidR="00C95B33" w:rsidRPr="00236A1B" w:rsidRDefault="00C95B33" w:rsidP="00236A1B">
      <w:pPr>
        <w:rPr>
          <w:sz w:val="24"/>
          <w:szCs w:val="24"/>
        </w:rPr>
      </w:pPr>
      <w:r w:rsidRPr="00236A1B">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00236A1B">
        <w:rPr>
          <w:b/>
          <w:bCs/>
          <w:sz w:val="24"/>
          <w:szCs w:val="24"/>
        </w:rPr>
        <w:t xml:space="preserve">The </w:t>
      </w:r>
      <w:r w:rsidRPr="00236A1B">
        <w:rPr>
          <w:b/>
          <w:bCs/>
          <w:sz w:val="24"/>
          <w:szCs w:val="24"/>
        </w:rPr>
        <w:t>deadline for reception of contributions for th</w:t>
      </w:r>
      <w:r w:rsidR="00873C96" w:rsidRPr="00236A1B">
        <w:rPr>
          <w:b/>
          <w:bCs/>
          <w:sz w:val="24"/>
          <w:szCs w:val="24"/>
        </w:rPr>
        <w:t>is</w:t>
      </w:r>
      <w:r w:rsidRPr="00236A1B">
        <w:rPr>
          <w:b/>
          <w:bCs/>
          <w:sz w:val="24"/>
          <w:szCs w:val="24"/>
        </w:rPr>
        <w:t xml:space="preserve"> meeting </w:t>
      </w:r>
      <w:r w:rsidR="00873C96" w:rsidRPr="00236A1B">
        <w:rPr>
          <w:b/>
          <w:bCs/>
          <w:sz w:val="24"/>
          <w:szCs w:val="24"/>
        </w:rPr>
        <w:t>is</w:t>
      </w:r>
      <w:r w:rsidRPr="00236A1B">
        <w:rPr>
          <w:b/>
          <w:bCs/>
          <w:sz w:val="24"/>
          <w:szCs w:val="24"/>
        </w:rPr>
        <w:t xml:space="preserve"> specified in the table above. </w:t>
      </w:r>
      <w:r w:rsidRPr="00236A1B">
        <w:rPr>
          <w:sz w:val="24"/>
          <w:szCs w:val="24"/>
        </w:rPr>
        <w:t>Submissions received later than these deadlines cannot be accepted. Resolution ITU-R 1-6 provides that contributions which are not available to participants at the opening of the meeting shall not be considered.</w:t>
      </w:r>
    </w:p>
    <w:p w:rsidR="00E16350" w:rsidRPr="00236A1B" w:rsidRDefault="00E12D6E">
      <w:pPr>
        <w:rPr>
          <w:sz w:val="24"/>
          <w:szCs w:val="24"/>
          <w:lang w:val="en-GB"/>
        </w:rPr>
      </w:pPr>
      <w:r w:rsidRPr="00236A1B">
        <w:rPr>
          <w:b/>
          <w:bCs/>
          <w:sz w:val="24"/>
          <w:szCs w:val="24"/>
          <w:lang w:val="en-GB"/>
        </w:rPr>
        <w:t>In order to avoid confusion</w:t>
      </w:r>
      <w:r w:rsidR="002B6C51" w:rsidRPr="00236A1B">
        <w:rPr>
          <w:b/>
          <w:bCs/>
          <w:sz w:val="24"/>
          <w:szCs w:val="24"/>
          <w:lang w:val="en-GB"/>
        </w:rPr>
        <w:t>,</w:t>
      </w:r>
      <w:r w:rsidRPr="00236A1B">
        <w:rPr>
          <w:b/>
          <w:bCs/>
          <w:sz w:val="24"/>
          <w:szCs w:val="24"/>
          <w:lang w:val="en-GB"/>
        </w:rPr>
        <w:t xml:space="preserve"> when you submit contributions </w:t>
      </w:r>
      <w:r w:rsidR="002B6C51" w:rsidRPr="00236A1B">
        <w:rPr>
          <w:b/>
          <w:bCs/>
          <w:sz w:val="24"/>
          <w:szCs w:val="24"/>
          <w:lang w:val="en-GB"/>
        </w:rPr>
        <w:t xml:space="preserve">for this meeting please </w:t>
      </w:r>
      <w:r w:rsidRPr="00236A1B">
        <w:rPr>
          <w:b/>
          <w:bCs/>
          <w:sz w:val="24"/>
          <w:szCs w:val="24"/>
          <w:lang w:val="en-GB"/>
        </w:rPr>
        <w:t xml:space="preserve">clearly </w:t>
      </w:r>
      <w:r w:rsidR="002B6C51" w:rsidRPr="00236A1B">
        <w:rPr>
          <w:b/>
          <w:bCs/>
          <w:sz w:val="24"/>
          <w:szCs w:val="24"/>
          <w:lang w:val="en-GB"/>
        </w:rPr>
        <w:t>indicate to the BR secretariat that they are inputs to the</w:t>
      </w:r>
      <w:r w:rsidRPr="00236A1B">
        <w:rPr>
          <w:b/>
          <w:bCs/>
          <w:sz w:val="24"/>
          <w:szCs w:val="24"/>
          <w:lang w:val="en-GB"/>
        </w:rPr>
        <w:t xml:space="preserve"> extraordinary meeting of </w:t>
      </w:r>
      <w:r w:rsidR="002B6C51" w:rsidRPr="00236A1B">
        <w:rPr>
          <w:b/>
          <w:bCs/>
          <w:sz w:val="24"/>
          <w:szCs w:val="24"/>
          <w:lang w:val="en-GB"/>
        </w:rPr>
        <w:t>WP</w:t>
      </w:r>
      <w:r w:rsidRPr="00236A1B">
        <w:rPr>
          <w:b/>
          <w:bCs/>
          <w:sz w:val="24"/>
          <w:szCs w:val="24"/>
          <w:lang w:val="en-GB"/>
        </w:rPr>
        <w:t xml:space="preserve"> 5B.</w:t>
      </w:r>
    </w:p>
    <w:p w:rsidR="00C95B33" w:rsidRPr="00236A1B" w:rsidRDefault="00C95B33" w:rsidP="00236A1B">
      <w:pPr>
        <w:rPr>
          <w:sz w:val="24"/>
          <w:szCs w:val="24"/>
        </w:rPr>
      </w:pPr>
      <w:r w:rsidRPr="00236A1B">
        <w:rPr>
          <w:sz w:val="24"/>
          <w:szCs w:val="24"/>
        </w:rPr>
        <w:t xml:space="preserve">Participants are requested to submit contributions by electronic mail to: </w:t>
      </w:r>
      <w:hyperlink r:id="rId10" w:history="1">
        <w:r w:rsidR="009F5B5D" w:rsidRPr="00236A1B">
          <w:rPr>
            <w:rStyle w:val="Hyperlink"/>
            <w:sz w:val="24"/>
            <w:szCs w:val="24"/>
          </w:rPr>
          <w:t>rsg5@itu.int</w:t>
        </w:r>
      </w:hyperlink>
      <w:r w:rsidR="00892D90" w:rsidRPr="00236A1B">
        <w:rPr>
          <w:rStyle w:val="Hyperlink"/>
          <w:color w:val="auto"/>
          <w:sz w:val="24"/>
          <w:szCs w:val="24"/>
          <w:u w:val="none"/>
        </w:rPr>
        <w:t>.</w:t>
      </w:r>
      <w:r w:rsidR="00892D90" w:rsidRPr="00236A1B">
        <w:rPr>
          <w:rStyle w:val="Hyperlink"/>
          <w:sz w:val="24"/>
          <w:szCs w:val="24"/>
          <w:u w:val="none"/>
        </w:rPr>
        <w:t xml:space="preserve"> </w:t>
      </w:r>
      <w:r w:rsidRPr="00236A1B">
        <w:rPr>
          <w:sz w:val="24"/>
          <w:szCs w:val="24"/>
        </w:rPr>
        <w:t>A copy should also be sent to the Chairm</w:t>
      </w:r>
      <w:r w:rsidR="00873C96" w:rsidRPr="00236A1B">
        <w:rPr>
          <w:sz w:val="24"/>
          <w:szCs w:val="24"/>
        </w:rPr>
        <w:t>a</w:t>
      </w:r>
      <w:r w:rsidRPr="00236A1B">
        <w:rPr>
          <w:sz w:val="24"/>
          <w:szCs w:val="24"/>
        </w:rPr>
        <w:t>n of Working Part</w:t>
      </w:r>
      <w:r w:rsidR="00873C96" w:rsidRPr="00236A1B">
        <w:rPr>
          <w:sz w:val="24"/>
          <w:szCs w:val="24"/>
        </w:rPr>
        <w:t>y 5B</w:t>
      </w:r>
      <w:r w:rsidRPr="00236A1B">
        <w:rPr>
          <w:sz w:val="24"/>
          <w:szCs w:val="24"/>
        </w:rPr>
        <w:t xml:space="preserve"> and to the Chairman and Vice</w:t>
      </w:r>
      <w:r w:rsidRPr="00236A1B">
        <w:rPr>
          <w:sz w:val="24"/>
          <w:szCs w:val="24"/>
        </w:rPr>
        <w:noBreakHyphen/>
        <w:t xml:space="preserve">Chairmen of Study Group </w:t>
      </w:r>
      <w:r w:rsidR="00CD38A5" w:rsidRPr="00236A1B">
        <w:rPr>
          <w:sz w:val="24"/>
          <w:szCs w:val="24"/>
        </w:rPr>
        <w:t>5</w:t>
      </w:r>
      <w:r w:rsidRPr="00236A1B">
        <w:rPr>
          <w:sz w:val="24"/>
          <w:szCs w:val="24"/>
        </w:rPr>
        <w:t>. The pertinent addresses can be found on:</w:t>
      </w:r>
    </w:p>
    <w:p w:rsidR="00C95B33" w:rsidRPr="00236A1B" w:rsidRDefault="009032F8" w:rsidP="00236A1B">
      <w:pPr>
        <w:spacing w:before="240"/>
        <w:jc w:val="center"/>
        <w:rPr>
          <w:rFonts w:asciiTheme="minorHAnsi" w:hAnsiTheme="minorHAnsi" w:cstheme="majorBidi"/>
          <w:sz w:val="24"/>
          <w:szCs w:val="24"/>
        </w:rPr>
      </w:pPr>
      <w:hyperlink r:id="rId11" w:tooltip="click to update" w:history="1">
        <w:r w:rsidR="00CD38A5" w:rsidRPr="00236A1B">
          <w:rPr>
            <w:rStyle w:val="Hyperlink"/>
            <w:rFonts w:asciiTheme="minorHAnsi" w:hAnsiTheme="minorHAnsi" w:cstheme="majorBidi"/>
            <w:sz w:val="24"/>
            <w:szCs w:val="24"/>
          </w:rPr>
          <w:t>http://www.itu.int/go/rsg5/ch</w:t>
        </w:r>
      </w:hyperlink>
    </w:p>
    <w:p w:rsidR="00C95B33" w:rsidRPr="00236A1B" w:rsidRDefault="009032F8" w:rsidP="00892D90">
      <w:pPr>
        <w:jc w:val="center"/>
        <w:rPr>
          <w:rFonts w:asciiTheme="minorHAnsi" w:hAnsiTheme="minorHAnsi" w:cstheme="majorBidi"/>
          <w:sz w:val="24"/>
          <w:szCs w:val="24"/>
        </w:rPr>
      </w:pPr>
      <w:hyperlink r:id="rId12" w:history="1">
        <w:r w:rsidR="00CD38A5" w:rsidRPr="00236A1B">
          <w:rPr>
            <w:rStyle w:val="Hyperlink"/>
            <w:rFonts w:asciiTheme="minorHAnsi" w:hAnsiTheme="minorHAnsi" w:cstheme="majorBidi"/>
            <w:sz w:val="24"/>
            <w:szCs w:val="24"/>
          </w:rPr>
          <w:t>http://www.itu.int/go/rwp5b/ch</w:t>
        </w:r>
      </w:hyperlink>
    </w:p>
    <w:p w:rsidR="00C95B33" w:rsidRPr="00236A1B" w:rsidRDefault="00C95B33" w:rsidP="00892D90">
      <w:pPr>
        <w:pStyle w:val="Heading2"/>
        <w:keepLines w:val="0"/>
        <w:spacing w:before="240" w:line="280" w:lineRule="exact"/>
        <w:rPr>
          <w:szCs w:val="24"/>
        </w:rPr>
      </w:pPr>
      <w:r w:rsidRPr="00236A1B">
        <w:rPr>
          <w:szCs w:val="24"/>
        </w:rPr>
        <w:t>4</w:t>
      </w:r>
      <w:r w:rsidRPr="00236A1B">
        <w:rPr>
          <w:szCs w:val="24"/>
        </w:rPr>
        <w:tab/>
        <w:t>Documents</w:t>
      </w:r>
    </w:p>
    <w:p w:rsidR="00C95B33" w:rsidRPr="00236A1B" w:rsidRDefault="00C95B33" w:rsidP="00236A1B">
      <w:pPr>
        <w:tabs>
          <w:tab w:val="left" w:pos="720"/>
        </w:tabs>
        <w:rPr>
          <w:rFonts w:eastAsia="MS PGothic"/>
          <w:sz w:val="24"/>
          <w:szCs w:val="24"/>
          <w:lang w:eastAsia="zh-CN"/>
        </w:rPr>
      </w:pPr>
      <w:r w:rsidRPr="00236A1B">
        <w:rPr>
          <w:rStyle w:val="Hyperlink"/>
          <w:color w:val="000000" w:themeColor="text1"/>
          <w:sz w:val="24"/>
          <w:szCs w:val="24"/>
          <w:u w:val="none"/>
        </w:rPr>
        <w:t>Contributions will be posted “as received” within one working day on the Working Party webpage established for this purpose. The official versions will be</w:t>
      </w:r>
      <w:r w:rsidRPr="00236A1B">
        <w:rPr>
          <w:color w:val="000000" w:themeColor="text1"/>
          <w:sz w:val="24"/>
          <w:szCs w:val="24"/>
        </w:rPr>
        <w:t xml:space="preserve"> </w:t>
      </w:r>
      <w:r w:rsidRPr="00236A1B">
        <w:rPr>
          <w:sz w:val="24"/>
          <w:szCs w:val="24"/>
        </w:rPr>
        <w:t>posted on</w:t>
      </w:r>
      <w:r w:rsidR="00236A1B">
        <w:rPr>
          <w:sz w:val="24"/>
          <w:szCs w:val="24"/>
        </w:rPr>
        <w:t xml:space="preserve"> </w:t>
      </w:r>
      <w:hyperlink r:id="rId13" w:history="1">
        <w:r w:rsidR="00873C96" w:rsidRPr="00236A1B">
          <w:rPr>
            <w:rStyle w:val="Hyperlink"/>
            <w:sz w:val="24"/>
            <w:szCs w:val="24"/>
          </w:rPr>
          <w:t>http://www.itu.int/md/R12-WP5B-C/en</w:t>
        </w:r>
      </w:hyperlink>
      <w:r w:rsidR="00873C96" w:rsidRPr="00236A1B">
        <w:rPr>
          <w:sz w:val="24"/>
          <w:szCs w:val="24"/>
        </w:rPr>
        <w:t xml:space="preserve"> </w:t>
      </w:r>
      <w:r w:rsidR="00236A1B">
        <w:rPr>
          <w:sz w:val="24"/>
          <w:szCs w:val="24"/>
        </w:rPr>
        <w:t xml:space="preserve">within 3 </w:t>
      </w:r>
      <w:r w:rsidRPr="00236A1B">
        <w:rPr>
          <w:sz w:val="24"/>
          <w:szCs w:val="24"/>
        </w:rPr>
        <w:t>working days.</w:t>
      </w:r>
    </w:p>
    <w:p w:rsidR="00C95B33" w:rsidRPr="00236A1B" w:rsidRDefault="00C95B33" w:rsidP="00236A1B">
      <w:pPr>
        <w:rPr>
          <w:rFonts w:eastAsia="SimSun"/>
          <w:sz w:val="24"/>
          <w:szCs w:val="24"/>
          <w:lang w:eastAsia="zh-CN"/>
        </w:rPr>
      </w:pPr>
      <w:r w:rsidRPr="00236A1B">
        <w:rPr>
          <w:rFonts w:eastAsia="MS PGothic"/>
          <w:sz w:val="24"/>
          <w:szCs w:val="24"/>
          <w:lang w:eastAsia="zh-CN"/>
        </w:rPr>
        <w:t xml:space="preserve">In agreement with the </w:t>
      </w:r>
      <w:r w:rsidRPr="00236A1B">
        <w:rPr>
          <w:sz w:val="24"/>
          <w:szCs w:val="24"/>
        </w:rPr>
        <w:t>Chairm</w:t>
      </w:r>
      <w:r w:rsidR="00873C96" w:rsidRPr="00236A1B">
        <w:rPr>
          <w:sz w:val="24"/>
          <w:szCs w:val="24"/>
        </w:rPr>
        <w:t>a</w:t>
      </w:r>
      <w:r w:rsidRPr="00236A1B">
        <w:rPr>
          <w:sz w:val="24"/>
          <w:szCs w:val="24"/>
        </w:rPr>
        <w:t>n of Working Part</w:t>
      </w:r>
      <w:r w:rsidR="00873C96" w:rsidRPr="00236A1B">
        <w:rPr>
          <w:sz w:val="24"/>
          <w:szCs w:val="24"/>
        </w:rPr>
        <w:t>y</w:t>
      </w:r>
      <w:r w:rsidR="00CD38A5" w:rsidRPr="00236A1B">
        <w:rPr>
          <w:sz w:val="24"/>
          <w:szCs w:val="24"/>
        </w:rPr>
        <w:t xml:space="preserve"> 5B</w:t>
      </w:r>
      <w:r w:rsidRPr="00236A1B">
        <w:rPr>
          <w:rFonts w:eastAsia="MS PGothic"/>
          <w:sz w:val="24"/>
          <w:szCs w:val="24"/>
          <w:lang w:eastAsia="zh-CN"/>
        </w:rPr>
        <w:t xml:space="preserve"> </w:t>
      </w:r>
      <w:r w:rsidRPr="00236A1B">
        <w:rPr>
          <w:rFonts w:eastAsia="MS PGothic"/>
          <w:b/>
          <w:bCs/>
          <w:sz w:val="24"/>
          <w:szCs w:val="24"/>
          <w:lang w:eastAsia="zh-CN"/>
        </w:rPr>
        <w:t>the meeting will be completely paperless</w:t>
      </w:r>
      <w:r w:rsidRPr="00236A1B">
        <w:rPr>
          <w:rFonts w:eastAsia="MS PGothic"/>
          <w:sz w:val="24"/>
          <w:szCs w:val="24"/>
          <w:lang w:eastAsia="zh-CN"/>
        </w:rPr>
        <w:t xml:space="preserve">. Wireless LAN facilities will be available for use by delegates in the meeting rooms. </w:t>
      </w:r>
      <w:r w:rsidRPr="00236A1B">
        <w:rPr>
          <w:rFonts w:eastAsia="SimSun"/>
          <w:sz w:val="24"/>
          <w:szCs w:val="24"/>
          <w:lang w:eastAsia="zh-CN"/>
        </w:rPr>
        <w:t>Printers are available in the cyber café of the 2</w:t>
      </w:r>
      <w:r w:rsidRPr="00236A1B">
        <w:rPr>
          <w:rFonts w:eastAsia="SimSun"/>
          <w:sz w:val="24"/>
          <w:szCs w:val="24"/>
          <w:vertAlign w:val="superscript"/>
          <w:lang w:eastAsia="zh-CN"/>
        </w:rPr>
        <w:t>nd</w:t>
      </w:r>
      <w:r w:rsidRPr="00236A1B">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236A1B">
        <w:rPr>
          <w:rFonts w:eastAsia="SimSun"/>
          <w:sz w:val="24"/>
          <w:szCs w:val="24"/>
          <w:lang w:eastAsia="zh-CN"/>
        </w:rPr>
        <w:t>Service</w:t>
      </w:r>
      <w:r w:rsidRPr="00236A1B">
        <w:rPr>
          <w:rFonts w:eastAsia="SimSun"/>
          <w:sz w:val="24"/>
          <w:szCs w:val="24"/>
          <w:lang w:eastAsia="zh-CN"/>
        </w:rPr>
        <w:t xml:space="preserve"> Desk </w:t>
      </w:r>
      <w:r w:rsidR="00F30652" w:rsidRPr="00236A1B">
        <w:rPr>
          <w:rFonts w:eastAsia="SimSun"/>
          <w:sz w:val="24"/>
          <w:szCs w:val="24"/>
          <w:lang w:eastAsia="zh-CN"/>
        </w:rPr>
        <w:t>(</w:t>
      </w:r>
      <w:hyperlink r:id="rId14" w:history="1">
        <w:r w:rsidR="00F30652" w:rsidRPr="00236A1B">
          <w:rPr>
            <w:rStyle w:val="Hyperlink"/>
            <w:rFonts w:eastAsia="SimSun"/>
            <w:sz w:val="24"/>
            <w:szCs w:val="24"/>
            <w:lang w:eastAsia="zh-CN"/>
          </w:rPr>
          <w:t>servicedesk@itu.int</w:t>
        </w:r>
      </w:hyperlink>
      <w:r w:rsidR="00F30652" w:rsidRPr="00236A1B">
        <w:rPr>
          <w:rFonts w:eastAsia="SimSun"/>
          <w:sz w:val="24"/>
          <w:szCs w:val="24"/>
          <w:lang w:eastAsia="zh-CN"/>
        </w:rPr>
        <w:t xml:space="preserve">) </w:t>
      </w:r>
      <w:r w:rsidRPr="00236A1B">
        <w:rPr>
          <w:rFonts w:eastAsia="SimSun"/>
          <w:sz w:val="24"/>
          <w:szCs w:val="24"/>
          <w:lang w:eastAsia="zh-CN"/>
        </w:rPr>
        <w:t>for further information.</w:t>
      </w:r>
    </w:p>
    <w:p w:rsidR="00C95B33" w:rsidRPr="00236A1B" w:rsidRDefault="00C95B33" w:rsidP="00892D90">
      <w:pPr>
        <w:pStyle w:val="Heading1"/>
        <w:keepLines w:val="0"/>
        <w:spacing w:before="240" w:line="280" w:lineRule="exact"/>
        <w:rPr>
          <w:bCs/>
          <w:szCs w:val="24"/>
        </w:rPr>
      </w:pPr>
      <w:bookmarkStart w:id="1" w:name="_Toc302573185"/>
      <w:r w:rsidRPr="00236A1B">
        <w:rPr>
          <w:bCs/>
          <w:szCs w:val="24"/>
        </w:rPr>
        <w:t>5</w:t>
      </w:r>
      <w:r w:rsidRPr="00236A1B">
        <w:rPr>
          <w:bCs/>
          <w:szCs w:val="24"/>
        </w:rPr>
        <w:tab/>
      </w:r>
      <w:bookmarkEnd w:id="1"/>
      <w:r w:rsidRPr="00236A1B">
        <w:rPr>
          <w:bCs/>
          <w:szCs w:val="24"/>
        </w:rPr>
        <w:t>Remote participation</w:t>
      </w:r>
    </w:p>
    <w:p w:rsidR="00C95B33" w:rsidRPr="00236A1B" w:rsidRDefault="00C95B33" w:rsidP="00236A1B">
      <w:pPr>
        <w:rPr>
          <w:sz w:val="24"/>
          <w:szCs w:val="24"/>
        </w:rPr>
      </w:pPr>
      <w:r w:rsidRPr="00236A1B">
        <w:rPr>
          <w:sz w:val="24"/>
          <w:szCs w:val="24"/>
        </w:rPr>
        <w:t>In order to facilitate remote participation in ITU-R meetings an audio webcast of the Working Party plenary sessions will be provided through the ITU Internet Broadcasting Service (IBS).</w:t>
      </w:r>
    </w:p>
    <w:p w:rsidR="00C95B33" w:rsidRPr="00236A1B" w:rsidRDefault="00C95B33" w:rsidP="00236A1B">
      <w:pPr>
        <w:rPr>
          <w:rFonts w:asciiTheme="minorHAnsi" w:hAnsiTheme="minorHAnsi" w:cstheme="minorHAnsi"/>
          <w:sz w:val="24"/>
          <w:szCs w:val="24"/>
        </w:rPr>
      </w:pPr>
      <w:r w:rsidRPr="00236A1B">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236A1B" w:rsidRDefault="00C95B33" w:rsidP="00236A1B">
      <w:pPr>
        <w:rPr>
          <w:rFonts w:asciiTheme="minorHAnsi" w:hAnsiTheme="minorHAnsi" w:cstheme="minorHAnsi"/>
          <w:sz w:val="24"/>
          <w:szCs w:val="24"/>
        </w:rPr>
      </w:pPr>
      <w:r w:rsidRPr="00236A1B">
        <w:rPr>
          <w:rFonts w:asciiTheme="minorHAnsi" w:hAnsiTheme="minorHAnsi" w:cstheme="minorHAnsi"/>
          <w:sz w:val="24"/>
          <w:szCs w:val="24"/>
        </w:rPr>
        <w:t>Further information regarding remote participation can be found at:</w:t>
      </w:r>
    </w:p>
    <w:p w:rsidR="00C95B33" w:rsidRPr="00236A1B" w:rsidRDefault="009032F8" w:rsidP="00236A1B">
      <w:pPr>
        <w:spacing w:before="240"/>
        <w:jc w:val="center"/>
        <w:rPr>
          <w:sz w:val="24"/>
          <w:szCs w:val="24"/>
        </w:rPr>
      </w:pPr>
      <w:hyperlink r:id="rId15" w:history="1">
        <w:r w:rsidR="00C95B33" w:rsidRPr="00236A1B">
          <w:rPr>
            <w:rStyle w:val="Hyperlink"/>
            <w:sz w:val="24"/>
            <w:szCs w:val="24"/>
          </w:rPr>
          <w:t>www.itu.int/ITU-R/go/rsg-remote/</w:t>
        </w:r>
      </w:hyperlink>
    </w:p>
    <w:p w:rsidR="00C95B33" w:rsidRPr="00236A1B" w:rsidRDefault="00C95B33" w:rsidP="00C95B33">
      <w:pPr>
        <w:tabs>
          <w:tab w:val="clear" w:pos="794"/>
          <w:tab w:val="clear" w:pos="1191"/>
          <w:tab w:val="clear" w:pos="1588"/>
          <w:tab w:val="clear" w:pos="1985"/>
        </w:tabs>
        <w:overflowPunct/>
        <w:autoSpaceDE/>
        <w:autoSpaceDN/>
        <w:adjustRightInd/>
        <w:spacing w:before="0"/>
        <w:textAlignment w:val="auto"/>
        <w:rPr>
          <w:b/>
          <w:sz w:val="24"/>
          <w:szCs w:val="24"/>
        </w:rPr>
      </w:pPr>
      <w:r w:rsidRPr="00236A1B">
        <w:rPr>
          <w:sz w:val="24"/>
          <w:szCs w:val="24"/>
        </w:rPr>
        <w:br w:type="page"/>
      </w:r>
    </w:p>
    <w:p w:rsidR="00892D90" w:rsidRPr="00236A1B" w:rsidRDefault="00892D90" w:rsidP="00892D90">
      <w:pPr>
        <w:pStyle w:val="headingb0"/>
        <w:spacing w:before="360"/>
        <w:ind w:right="283"/>
        <w:outlineLvl w:val="0"/>
        <w:rPr>
          <w:rFonts w:asciiTheme="minorHAnsi" w:hAnsiTheme="minorHAnsi" w:cstheme="minorHAnsi"/>
          <w:szCs w:val="24"/>
          <w:lang w:val="en-US"/>
        </w:rPr>
      </w:pPr>
      <w:r w:rsidRPr="00236A1B">
        <w:rPr>
          <w:rFonts w:asciiTheme="minorHAnsi" w:hAnsiTheme="minorHAnsi" w:cstheme="minorHAnsi"/>
          <w:szCs w:val="24"/>
          <w:lang w:val="en-US"/>
        </w:rPr>
        <w:lastRenderedPageBreak/>
        <w:t>6</w:t>
      </w:r>
      <w:r w:rsidRPr="00236A1B">
        <w:rPr>
          <w:rFonts w:asciiTheme="minorHAnsi" w:hAnsiTheme="minorHAnsi" w:cstheme="minorHAnsi"/>
          <w:szCs w:val="24"/>
          <w:lang w:val="en-US"/>
        </w:rPr>
        <w:tab/>
        <w:t xml:space="preserve">Participation/Visa </w:t>
      </w:r>
      <w:r w:rsidRPr="00236A1B">
        <w:rPr>
          <w:rFonts w:asciiTheme="minorHAnsi" w:hAnsiTheme="minorHAnsi" w:cstheme="minorHAnsi"/>
          <w:szCs w:val="24"/>
        </w:rPr>
        <w:t>requirements/Accommodation</w:t>
      </w:r>
    </w:p>
    <w:p w:rsidR="00892D90" w:rsidRPr="00236A1B" w:rsidRDefault="00892D90" w:rsidP="00892D90">
      <w:pPr>
        <w:rPr>
          <w:rFonts w:asciiTheme="minorHAnsi" w:hAnsiTheme="minorHAnsi" w:cstheme="minorHAnsi"/>
          <w:color w:val="000000" w:themeColor="text1"/>
          <w:sz w:val="24"/>
          <w:szCs w:val="24"/>
        </w:rPr>
      </w:pPr>
      <w:r w:rsidRPr="00236A1B">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236A1B">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236A1B" w:rsidDel="00B24E71">
        <w:rPr>
          <w:rFonts w:asciiTheme="minorHAnsi" w:hAnsiTheme="minorHAnsi" w:cstheme="minorHAnsi"/>
          <w:color w:val="000000" w:themeColor="text1"/>
          <w:sz w:val="24"/>
          <w:szCs w:val="24"/>
        </w:rPr>
        <w:t xml:space="preserve"> </w:t>
      </w:r>
      <w:r w:rsidRPr="00236A1B">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236A1B" w:rsidRDefault="009032F8" w:rsidP="00892D90">
      <w:pPr>
        <w:spacing w:before="240" w:after="120"/>
        <w:jc w:val="center"/>
        <w:rPr>
          <w:rFonts w:asciiTheme="minorHAnsi" w:hAnsiTheme="minorHAnsi" w:cstheme="minorHAnsi"/>
          <w:sz w:val="24"/>
          <w:szCs w:val="24"/>
        </w:rPr>
      </w:pPr>
      <w:hyperlink r:id="rId16" w:history="1">
        <w:r w:rsidR="00892D90" w:rsidRPr="00236A1B">
          <w:rPr>
            <w:rStyle w:val="Hyperlink"/>
            <w:rFonts w:asciiTheme="minorHAnsi" w:hAnsiTheme="minorHAnsi" w:cstheme="minorHAnsi"/>
            <w:noProof/>
            <w:sz w:val="24"/>
            <w:szCs w:val="24"/>
          </w:rPr>
          <w:t>www.itu.int/en/ITU-R/information/events</w:t>
        </w:r>
      </w:hyperlink>
    </w:p>
    <w:p w:rsidR="00892D90" w:rsidRPr="00236A1B" w:rsidRDefault="00892D90" w:rsidP="00892D90">
      <w:pPr>
        <w:spacing w:before="1418" w:line="240" w:lineRule="auto"/>
        <w:jc w:val="left"/>
        <w:rPr>
          <w:rFonts w:asciiTheme="minorHAnsi" w:hAnsiTheme="minorHAnsi" w:cstheme="minorHAnsi"/>
          <w:sz w:val="24"/>
          <w:szCs w:val="24"/>
          <w:lang w:val="fr-CH"/>
        </w:rPr>
      </w:pPr>
      <w:r w:rsidRPr="00236A1B">
        <w:rPr>
          <w:rFonts w:asciiTheme="minorHAnsi" w:hAnsiTheme="minorHAnsi" w:cstheme="minorHAnsi"/>
          <w:sz w:val="24"/>
          <w:szCs w:val="24"/>
          <w:lang w:val="fr-CH"/>
        </w:rPr>
        <w:t>François Rancy</w:t>
      </w:r>
    </w:p>
    <w:p w:rsidR="00892D90" w:rsidRPr="00236A1B" w:rsidRDefault="00892D90" w:rsidP="00892D90">
      <w:pPr>
        <w:spacing w:before="0" w:line="240" w:lineRule="auto"/>
        <w:jc w:val="left"/>
        <w:rPr>
          <w:rFonts w:asciiTheme="minorHAnsi" w:hAnsiTheme="minorHAnsi" w:cstheme="minorHAnsi"/>
          <w:sz w:val="24"/>
          <w:szCs w:val="24"/>
          <w:lang w:val="fr-CH"/>
        </w:rPr>
      </w:pPr>
      <w:r w:rsidRPr="00236A1B">
        <w:rPr>
          <w:rFonts w:asciiTheme="minorHAnsi" w:hAnsiTheme="minorHAnsi" w:cstheme="minorHAnsi"/>
          <w:sz w:val="24"/>
          <w:szCs w:val="24"/>
          <w:lang w:val="fr-CH"/>
        </w:rPr>
        <w:t>Director</w:t>
      </w:r>
    </w:p>
    <w:p w:rsidR="00892D90" w:rsidRPr="00236A1B" w:rsidRDefault="00892D90" w:rsidP="00892D90">
      <w:pPr>
        <w:tabs>
          <w:tab w:val="center" w:pos="7939"/>
          <w:tab w:val="right" w:pos="8505"/>
        </w:tabs>
        <w:rPr>
          <w:b/>
          <w:bCs/>
          <w:sz w:val="24"/>
          <w:szCs w:val="24"/>
          <w:lang w:val="fr-CH"/>
        </w:rPr>
      </w:pPr>
    </w:p>
    <w:p w:rsidR="00892D90" w:rsidRPr="00236A1B" w:rsidRDefault="00892D90" w:rsidP="00892D90">
      <w:pPr>
        <w:tabs>
          <w:tab w:val="center" w:pos="7939"/>
          <w:tab w:val="right" w:pos="8505"/>
        </w:tabs>
        <w:rPr>
          <w:b/>
          <w:bCs/>
          <w:sz w:val="24"/>
          <w:szCs w:val="24"/>
          <w:lang w:val="fr-CH"/>
        </w:rPr>
      </w:pPr>
    </w:p>
    <w:p w:rsidR="00892D90" w:rsidRPr="00236A1B" w:rsidRDefault="00892D90" w:rsidP="00892D90">
      <w:pPr>
        <w:tabs>
          <w:tab w:val="center" w:pos="7939"/>
          <w:tab w:val="right" w:pos="8505"/>
        </w:tabs>
        <w:rPr>
          <w:b/>
          <w:bCs/>
          <w:sz w:val="24"/>
          <w:szCs w:val="24"/>
          <w:lang w:val="fr-CH"/>
        </w:rPr>
      </w:pPr>
    </w:p>
    <w:p w:rsidR="00892D90" w:rsidRPr="00236A1B" w:rsidRDefault="00892D90" w:rsidP="00892D90">
      <w:pPr>
        <w:tabs>
          <w:tab w:val="center" w:pos="7939"/>
          <w:tab w:val="right" w:pos="8505"/>
        </w:tabs>
        <w:rPr>
          <w:sz w:val="24"/>
          <w:szCs w:val="24"/>
          <w:lang w:val="fr-CH"/>
        </w:rPr>
      </w:pPr>
      <w:r w:rsidRPr="00236A1B">
        <w:rPr>
          <w:b/>
          <w:bCs/>
          <w:sz w:val="24"/>
          <w:szCs w:val="24"/>
          <w:lang w:val="fr-CH"/>
        </w:rPr>
        <w:t>Annex</w:t>
      </w:r>
      <w:r w:rsidR="00AB5860" w:rsidRPr="00236A1B">
        <w:rPr>
          <w:sz w:val="24"/>
          <w:szCs w:val="24"/>
          <w:lang w:val="fr-CH"/>
        </w:rPr>
        <w:t xml:space="preserve">:  </w:t>
      </w:r>
      <w:r w:rsidRPr="00236A1B">
        <w:rPr>
          <w:sz w:val="24"/>
          <w:szCs w:val="24"/>
          <w:lang w:val="fr-CH"/>
        </w:rPr>
        <w:t>1</w:t>
      </w:r>
    </w:p>
    <w:p w:rsidR="00C95B33" w:rsidRDefault="00C95B33" w:rsidP="00C95B33">
      <w:pPr>
        <w:rPr>
          <w:lang w:val="fr-CH"/>
        </w:rPr>
      </w:pPr>
    </w:p>
    <w:p w:rsidR="00236A1B" w:rsidRDefault="00236A1B" w:rsidP="00C95B33">
      <w:pPr>
        <w:rPr>
          <w:lang w:val="fr-CH"/>
        </w:rPr>
      </w:pPr>
    </w:p>
    <w:p w:rsidR="00236A1B" w:rsidRPr="00DF443E" w:rsidRDefault="00236A1B" w:rsidP="00C95B33">
      <w:pPr>
        <w:rPr>
          <w:lang w:val="fr-CH"/>
        </w:rPr>
      </w:pPr>
    </w:p>
    <w:p w:rsidR="00C95B33" w:rsidRPr="00690750" w:rsidRDefault="00C95B33" w:rsidP="00236A1B">
      <w:pPr>
        <w:tabs>
          <w:tab w:val="left" w:pos="284"/>
          <w:tab w:val="left" w:pos="568"/>
        </w:tabs>
        <w:spacing w:before="240" w:after="120"/>
        <w:rPr>
          <w:b/>
          <w:bCs/>
          <w:sz w:val="18"/>
          <w:szCs w:val="18"/>
          <w:lang w:val="fr-CH"/>
        </w:rPr>
      </w:pPr>
      <w:r w:rsidRPr="00690750">
        <w:rPr>
          <w:b/>
          <w:bCs/>
          <w:sz w:val="18"/>
          <w:szCs w:val="18"/>
          <w:lang w:val="fr-CH"/>
        </w:rPr>
        <w:t>Distribution:</w:t>
      </w:r>
    </w:p>
    <w:p w:rsidR="00C95B33" w:rsidRPr="00690750" w:rsidRDefault="00892D90" w:rsidP="00236A1B">
      <w:pPr>
        <w:tabs>
          <w:tab w:val="left" w:pos="284"/>
        </w:tabs>
        <w:spacing w:before="0" w:line="240" w:lineRule="auto"/>
        <w:ind w:left="284" w:hanging="284"/>
        <w:jc w:val="left"/>
        <w:rPr>
          <w:sz w:val="18"/>
          <w:szCs w:val="18"/>
        </w:rPr>
      </w:pPr>
      <w:r w:rsidRPr="00690750">
        <w:rPr>
          <w:sz w:val="18"/>
          <w:szCs w:val="18"/>
        </w:rPr>
        <w:t>–</w:t>
      </w:r>
      <w:r w:rsidR="00C95B33" w:rsidRPr="00690750">
        <w:rPr>
          <w:sz w:val="18"/>
          <w:szCs w:val="18"/>
        </w:rPr>
        <w:tab/>
        <w:t>Administrations of Member States of the ITU and Radiocommunication Sector Members participating in the work of</w:t>
      </w:r>
      <w:r w:rsidRPr="00690750">
        <w:rPr>
          <w:sz w:val="18"/>
          <w:szCs w:val="18"/>
        </w:rPr>
        <w:br/>
      </w:r>
      <w:r w:rsidR="00C95B33" w:rsidRPr="00690750">
        <w:rPr>
          <w:sz w:val="18"/>
          <w:szCs w:val="18"/>
        </w:rPr>
        <w:t xml:space="preserve">Radiocommunication Study Group </w:t>
      </w:r>
      <w:r w:rsidR="00690750" w:rsidRPr="00690750">
        <w:rPr>
          <w:sz w:val="18"/>
          <w:szCs w:val="18"/>
        </w:rPr>
        <w:t>5</w:t>
      </w:r>
    </w:p>
    <w:p w:rsidR="00C95B33" w:rsidRPr="00690750" w:rsidRDefault="00C95B33" w:rsidP="00AB5860">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 xml:space="preserve">ITU-R Associates participating in the work of Radiocommunication Study Group </w:t>
      </w:r>
      <w:r w:rsidR="00690750" w:rsidRPr="00690750">
        <w:rPr>
          <w:sz w:val="18"/>
          <w:szCs w:val="18"/>
        </w:rPr>
        <w:t>5</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ITU-R Academia</w:t>
      </w:r>
    </w:p>
    <w:p w:rsidR="000F6634" w:rsidRPr="000F6634" w:rsidRDefault="00C95B33" w:rsidP="000F6634">
      <w:pPr>
        <w:tabs>
          <w:tab w:val="left" w:pos="284"/>
        </w:tabs>
        <w:spacing w:before="0" w:line="240" w:lineRule="auto"/>
        <w:jc w:val="left"/>
        <w:rPr>
          <w:sz w:val="18"/>
          <w:szCs w:val="18"/>
        </w:rPr>
      </w:pPr>
      <w:r w:rsidRPr="00690750">
        <w:rPr>
          <w:sz w:val="18"/>
          <w:szCs w:val="18"/>
        </w:rPr>
        <w:t>–</w:t>
      </w:r>
      <w:r w:rsidRPr="00690750">
        <w:rPr>
          <w:sz w:val="18"/>
          <w:szCs w:val="18"/>
        </w:rPr>
        <w:tab/>
        <w:t xml:space="preserve">Chairman and Vice-Chairmen of Radiocommunication Study Group </w:t>
      </w:r>
      <w:r w:rsidR="000F6634">
        <w:rPr>
          <w:sz w:val="18"/>
          <w:szCs w:val="18"/>
        </w:rPr>
        <w:t xml:space="preserve">4 and </w:t>
      </w:r>
      <w:r w:rsidR="00690750" w:rsidRPr="00690750">
        <w:rPr>
          <w:sz w:val="18"/>
          <w:szCs w:val="18"/>
        </w:rPr>
        <w:t>5</w:t>
      </w:r>
      <w:r w:rsidR="000F6634">
        <w:rPr>
          <w:sz w:val="18"/>
          <w:szCs w:val="18"/>
        </w:rPr>
        <w:t xml:space="preserve"> </w:t>
      </w:r>
    </w:p>
    <w:p w:rsidR="00C95B33" w:rsidRPr="00690750" w:rsidRDefault="00C95B33" w:rsidP="006901F7">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Secretary General of the ITU, Director of the Telecommunication Standardization Bureau, Director of the</w:t>
      </w:r>
      <w:r w:rsidR="006901F7">
        <w:rPr>
          <w:sz w:val="18"/>
          <w:szCs w:val="18"/>
        </w:rPr>
        <w:t xml:space="preserve"> </w:t>
      </w:r>
      <w:r w:rsidRPr="00690750">
        <w:rPr>
          <w:sz w:val="18"/>
          <w:szCs w:val="18"/>
        </w:rPr>
        <w:t>Telecommunication Development Bureau</w:t>
      </w:r>
    </w:p>
    <w:p w:rsidR="00C95B33" w:rsidRPr="00236A1B" w:rsidRDefault="00C95B33" w:rsidP="00C95B33">
      <w:pPr>
        <w:pStyle w:val="AnnexNo"/>
        <w:spacing w:before="120"/>
        <w:rPr>
          <w:rFonts w:asciiTheme="minorHAnsi" w:hAnsiTheme="minorHAnsi" w:cstheme="minorHAnsi"/>
          <w:szCs w:val="28"/>
          <w:lang w:val="en-US"/>
        </w:rPr>
      </w:pPr>
      <w:r>
        <w:rPr>
          <w:sz w:val="16"/>
          <w:lang w:val="en-US"/>
        </w:rPr>
        <w:br w:type="page"/>
      </w:r>
      <w:r w:rsidRPr="00236A1B">
        <w:rPr>
          <w:rFonts w:asciiTheme="minorHAnsi" w:hAnsiTheme="minorHAnsi" w:cstheme="minorHAnsi"/>
          <w:szCs w:val="28"/>
          <w:lang w:val="en-US"/>
        </w:rPr>
        <w:lastRenderedPageBreak/>
        <w:t>Annex</w:t>
      </w:r>
    </w:p>
    <w:p w:rsidR="004B64B1" w:rsidRPr="00236A1B" w:rsidRDefault="004B64B1" w:rsidP="002B6C51">
      <w:pPr>
        <w:pStyle w:val="Source"/>
        <w:spacing w:before="240" w:after="280" w:line="240" w:lineRule="auto"/>
        <w:rPr>
          <w:szCs w:val="28"/>
        </w:rPr>
      </w:pPr>
      <w:bookmarkStart w:id="2" w:name="recibido"/>
      <w:bookmarkEnd w:id="2"/>
      <w:r w:rsidRPr="00236A1B">
        <w:rPr>
          <w:szCs w:val="28"/>
        </w:rPr>
        <w:t xml:space="preserve">Draft agenda for the </w:t>
      </w:r>
      <w:r w:rsidR="002B6C51" w:rsidRPr="00236A1B">
        <w:rPr>
          <w:szCs w:val="28"/>
        </w:rPr>
        <w:t xml:space="preserve">extraordinary </w:t>
      </w:r>
      <w:r w:rsidRPr="00236A1B">
        <w:rPr>
          <w:szCs w:val="28"/>
        </w:rPr>
        <w:t>meeting of Working Party 5B</w:t>
      </w:r>
    </w:p>
    <w:p w:rsidR="00BF6988" w:rsidRPr="00236A1B" w:rsidRDefault="00141F7B" w:rsidP="00873C96">
      <w:pPr>
        <w:spacing w:before="240"/>
        <w:jc w:val="center"/>
        <w:rPr>
          <w:rFonts w:asciiTheme="minorHAnsi" w:hAnsiTheme="minorHAnsi" w:cstheme="minorHAnsi"/>
          <w:position w:val="6"/>
          <w:sz w:val="24"/>
          <w:szCs w:val="24"/>
        </w:rPr>
      </w:pPr>
      <w:r w:rsidRPr="00236A1B">
        <w:rPr>
          <w:rFonts w:asciiTheme="minorHAnsi" w:hAnsiTheme="minorHAnsi" w:cstheme="minorHAnsi"/>
          <w:position w:val="6"/>
          <w:sz w:val="24"/>
          <w:szCs w:val="24"/>
        </w:rPr>
        <w:t xml:space="preserve">(Geneva, </w:t>
      </w:r>
      <w:r w:rsidR="00873C96" w:rsidRPr="00236A1B">
        <w:rPr>
          <w:rFonts w:asciiTheme="minorHAnsi" w:hAnsiTheme="minorHAnsi" w:cstheme="minorHAnsi"/>
          <w:position w:val="6"/>
          <w:sz w:val="24"/>
          <w:szCs w:val="24"/>
        </w:rPr>
        <w:t>11 - 15 May 2015</w:t>
      </w:r>
      <w:r w:rsidRPr="00236A1B">
        <w:rPr>
          <w:rFonts w:asciiTheme="minorHAnsi" w:hAnsiTheme="minorHAnsi" w:cstheme="minorHAnsi"/>
          <w:position w:val="6"/>
          <w:sz w:val="24"/>
          <w:szCs w:val="24"/>
        </w:rPr>
        <w:t>)</w:t>
      </w:r>
    </w:p>
    <w:p w:rsidR="004B64B1" w:rsidRPr="00236A1B" w:rsidRDefault="004B64B1" w:rsidP="004B64B1">
      <w:pPr>
        <w:rPr>
          <w:sz w:val="24"/>
          <w:szCs w:val="24"/>
        </w:rPr>
      </w:pPr>
    </w:p>
    <w:p w:rsidR="004B64B1" w:rsidRPr="00236A1B" w:rsidRDefault="004B64B1" w:rsidP="004B64B1">
      <w:pPr>
        <w:rPr>
          <w:sz w:val="24"/>
          <w:szCs w:val="24"/>
        </w:rPr>
      </w:pPr>
    </w:p>
    <w:p w:rsidR="004B64B1" w:rsidRPr="00236A1B" w:rsidRDefault="004B64B1" w:rsidP="004B64B1">
      <w:pPr>
        <w:rPr>
          <w:snapToGrid w:val="0"/>
          <w:sz w:val="24"/>
          <w:szCs w:val="24"/>
        </w:rPr>
      </w:pPr>
      <w:r w:rsidRPr="00236A1B">
        <w:rPr>
          <w:b/>
          <w:bCs/>
          <w:snapToGrid w:val="0"/>
          <w:sz w:val="24"/>
          <w:szCs w:val="24"/>
        </w:rPr>
        <w:t>1</w:t>
      </w:r>
      <w:r w:rsidRPr="00236A1B">
        <w:rPr>
          <w:snapToGrid w:val="0"/>
          <w:sz w:val="24"/>
          <w:szCs w:val="24"/>
        </w:rPr>
        <w:tab/>
        <w:t xml:space="preserve">Opening </w:t>
      </w:r>
      <w:r w:rsidRPr="00236A1B">
        <w:rPr>
          <w:sz w:val="24"/>
          <w:szCs w:val="24"/>
        </w:rPr>
        <w:t>remarks</w:t>
      </w:r>
    </w:p>
    <w:p w:rsidR="004B64B1" w:rsidRPr="00236A1B" w:rsidRDefault="004B64B1" w:rsidP="004B64B1">
      <w:pPr>
        <w:rPr>
          <w:snapToGrid w:val="0"/>
          <w:sz w:val="24"/>
          <w:szCs w:val="24"/>
        </w:rPr>
      </w:pPr>
      <w:r w:rsidRPr="00236A1B">
        <w:rPr>
          <w:b/>
          <w:bCs/>
          <w:snapToGrid w:val="0"/>
          <w:sz w:val="24"/>
          <w:szCs w:val="24"/>
        </w:rPr>
        <w:t>2</w:t>
      </w:r>
      <w:r w:rsidRPr="00236A1B">
        <w:rPr>
          <w:snapToGrid w:val="0"/>
          <w:sz w:val="24"/>
          <w:szCs w:val="24"/>
        </w:rPr>
        <w:tab/>
        <w:t>Approval of the draft agenda</w:t>
      </w:r>
    </w:p>
    <w:p w:rsidR="004B64B1" w:rsidRPr="00236A1B" w:rsidRDefault="004B64B1" w:rsidP="00873C96">
      <w:pPr>
        <w:tabs>
          <w:tab w:val="clear" w:pos="1191"/>
          <w:tab w:val="clear" w:pos="1588"/>
          <w:tab w:val="clear" w:pos="1985"/>
          <w:tab w:val="center" w:pos="7938"/>
        </w:tabs>
        <w:rPr>
          <w:snapToGrid w:val="0"/>
          <w:sz w:val="24"/>
          <w:szCs w:val="24"/>
        </w:rPr>
      </w:pPr>
      <w:r w:rsidRPr="00236A1B">
        <w:rPr>
          <w:b/>
          <w:bCs/>
          <w:snapToGrid w:val="0"/>
          <w:sz w:val="24"/>
          <w:szCs w:val="24"/>
        </w:rPr>
        <w:t>3</w:t>
      </w:r>
      <w:r w:rsidRPr="00236A1B">
        <w:rPr>
          <w:b/>
          <w:bCs/>
          <w:snapToGrid w:val="0"/>
          <w:sz w:val="24"/>
          <w:szCs w:val="24"/>
        </w:rPr>
        <w:tab/>
      </w:r>
      <w:r w:rsidRPr="00236A1B">
        <w:rPr>
          <w:snapToGrid w:val="0"/>
          <w:sz w:val="24"/>
          <w:szCs w:val="24"/>
        </w:rPr>
        <w:t>Report o</w:t>
      </w:r>
      <w:r w:rsidR="00873C96" w:rsidRPr="00236A1B">
        <w:rPr>
          <w:snapToGrid w:val="0"/>
          <w:sz w:val="24"/>
          <w:szCs w:val="24"/>
        </w:rPr>
        <w:t>f</w:t>
      </w:r>
      <w:r w:rsidRPr="00236A1B">
        <w:rPr>
          <w:snapToGrid w:val="0"/>
          <w:sz w:val="24"/>
          <w:szCs w:val="24"/>
        </w:rPr>
        <w:t xml:space="preserve"> the 1</w:t>
      </w:r>
      <w:r w:rsidR="00873C96" w:rsidRPr="00236A1B">
        <w:rPr>
          <w:snapToGrid w:val="0"/>
          <w:sz w:val="24"/>
          <w:szCs w:val="24"/>
        </w:rPr>
        <w:t>4</w:t>
      </w:r>
      <w:r w:rsidRPr="00236A1B">
        <w:rPr>
          <w:snapToGrid w:val="0"/>
          <w:sz w:val="24"/>
          <w:szCs w:val="24"/>
          <w:vertAlign w:val="superscript"/>
        </w:rPr>
        <w:t>th</w:t>
      </w:r>
      <w:r w:rsidRPr="00236A1B">
        <w:rPr>
          <w:snapToGrid w:val="0"/>
          <w:sz w:val="24"/>
          <w:szCs w:val="24"/>
        </w:rPr>
        <w:t xml:space="preserve"> meeting of Working Party 5B (Document</w:t>
      </w:r>
      <w:r w:rsidRPr="00236A1B">
        <w:rPr>
          <w:sz w:val="24"/>
          <w:szCs w:val="24"/>
        </w:rPr>
        <w:t xml:space="preserve"> </w:t>
      </w:r>
      <w:hyperlink r:id="rId17" w:history="1">
        <w:r w:rsidR="00873C96" w:rsidRPr="00236A1B">
          <w:rPr>
            <w:rStyle w:val="Hyperlink"/>
            <w:sz w:val="24"/>
            <w:szCs w:val="24"/>
          </w:rPr>
          <w:t>5B/761</w:t>
        </w:r>
      </w:hyperlink>
      <w:r w:rsidR="00873C96" w:rsidRPr="00236A1B">
        <w:rPr>
          <w:sz w:val="24"/>
          <w:szCs w:val="24"/>
        </w:rPr>
        <w:t>)</w:t>
      </w:r>
    </w:p>
    <w:p w:rsidR="004B64B1" w:rsidRPr="00236A1B" w:rsidRDefault="004B64B1" w:rsidP="001372D8">
      <w:pPr>
        <w:rPr>
          <w:sz w:val="24"/>
          <w:szCs w:val="24"/>
        </w:rPr>
      </w:pPr>
      <w:r w:rsidRPr="00236A1B">
        <w:rPr>
          <w:b/>
          <w:bCs/>
          <w:sz w:val="24"/>
          <w:szCs w:val="24"/>
        </w:rPr>
        <w:t>4</w:t>
      </w:r>
      <w:r w:rsidRPr="00236A1B">
        <w:rPr>
          <w:b/>
          <w:bCs/>
          <w:sz w:val="24"/>
          <w:szCs w:val="24"/>
        </w:rPr>
        <w:tab/>
      </w:r>
      <w:r w:rsidR="00C54DCC" w:rsidRPr="00236A1B">
        <w:rPr>
          <w:sz w:val="24"/>
          <w:szCs w:val="24"/>
        </w:rPr>
        <w:t xml:space="preserve">CPM15-2 </w:t>
      </w:r>
      <w:r w:rsidR="001372D8" w:rsidRPr="00236A1B">
        <w:rPr>
          <w:sz w:val="24"/>
          <w:szCs w:val="24"/>
        </w:rPr>
        <w:t>considerations of</w:t>
      </w:r>
      <w:r w:rsidR="00C54DCC" w:rsidRPr="00236A1B">
        <w:rPr>
          <w:sz w:val="24"/>
          <w:szCs w:val="24"/>
        </w:rPr>
        <w:t xml:space="preserve"> PP-14 Resolution COM 5/1</w:t>
      </w:r>
    </w:p>
    <w:p w:rsidR="00CE3032" w:rsidRPr="00236A1B" w:rsidRDefault="004B64B1" w:rsidP="00CE3032">
      <w:pPr>
        <w:rPr>
          <w:sz w:val="24"/>
          <w:szCs w:val="24"/>
        </w:rPr>
      </w:pPr>
      <w:r w:rsidRPr="00236A1B">
        <w:rPr>
          <w:b/>
          <w:bCs/>
          <w:sz w:val="24"/>
          <w:szCs w:val="24"/>
        </w:rPr>
        <w:t>5</w:t>
      </w:r>
      <w:r w:rsidRPr="00236A1B">
        <w:rPr>
          <w:sz w:val="24"/>
          <w:szCs w:val="24"/>
        </w:rPr>
        <w:tab/>
        <w:t>Working structure and document assignment</w:t>
      </w:r>
    </w:p>
    <w:p w:rsidR="00CE3032" w:rsidRPr="00236A1B" w:rsidRDefault="00CE3032" w:rsidP="00236A1B">
      <w:pPr>
        <w:tabs>
          <w:tab w:val="clear" w:pos="1191"/>
          <w:tab w:val="left" w:pos="1276"/>
        </w:tabs>
        <w:rPr>
          <w:sz w:val="24"/>
          <w:szCs w:val="24"/>
        </w:rPr>
      </w:pPr>
      <w:r w:rsidRPr="00236A1B">
        <w:rPr>
          <w:sz w:val="24"/>
          <w:szCs w:val="24"/>
        </w:rPr>
        <w:tab/>
      </w:r>
      <w:r w:rsidRPr="00236A1B">
        <w:rPr>
          <w:b/>
          <w:bCs/>
          <w:sz w:val="24"/>
          <w:szCs w:val="24"/>
        </w:rPr>
        <w:t>5.1</w:t>
      </w:r>
      <w:r w:rsidRPr="00236A1B">
        <w:rPr>
          <w:sz w:val="24"/>
          <w:szCs w:val="24"/>
        </w:rPr>
        <w:t xml:space="preserve"> </w:t>
      </w:r>
      <w:r w:rsidR="00236A1B">
        <w:rPr>
          <w:sz w:val="24"/>
          <w:szCs w:val="24"/>
        </w:rPr>
        <w:tab/>
      </w:r>
      <w:r w:rsidRPr="00236A1B">
        <w:rPr>
          <w:sz w:val="24"/>
          <w:szCs w:val="24"/>
        </w:rPr>
        <w:t>Report on global flight tracking</w:t>
      </w:r>
    </w:p>
    <w:p w:rsidR="00CE3032" w:rsidRPr="00236A1B" w:rsidRDefault="00CE3032" w:rsidP="00236A1B">
      <w:pPr>
        <w:tabs>
          <w:tab w:val="clear" w:pos="1191"/>
          <w:tab w:val="left" w:pos="1276"/>
        </w:tabs>
        <w:rPr>
          <w:sz w:val="24"/>
          <w:szCs w:val="24"/>
        </w:rPr>
      </w:pPr>
      <w:r w:rsidRPr="00236A1B">
        <w:rPr>
          <w:sz w:val="24"/>
          <w:szCs w:val="24"/>
        </w:rPr>
        <w:tab/>
      </w:r>
      <w:r w:rsidRPr="00236A1B">
        <w:rPr>
          <w:b/>
          <w:bCs/>
          <w:sz w:val="24"/>
          <w:szCs w:val="24"/>
        </w:rPr>
        <w:t>5.2</w:t>
      </w:r>
      <w:r w:rsidRPr="00236A1B">
        <w:rPr>
          <w:sz w:val="24"/>
          <w:szCs w:val="24"/>
        </w:rPr>
        <w:t xml:space="preserve"> </w:t>
      </w:r>
      <w:r w:rsidR="00236A1B">
        <w:rPr>
          <w:sz w:val="24"/>
          <w:szCs w:val="24"/>
        </w:rPr>
        <w:tab/>
      </w:r>
      <w:r w:rsidRPr="00236A1B">
        <w:rPr>
          <w:sz w:val="24"/>
          <w:szCs w:val="24"/>
        </w:rPr>
        <w:t>Report on ADS-B via satellite</w:t>
      </w:r>
    </w:p>
    <w:p w:rsidR="004B64B1" w:rsidRPr="00236A1B" w:rsidRDefault="004B64B1" w:rsidP="004B64B1">
      <w:pPr>
        <w:rPr>
          <w:sz w:val="24"/>
          <w:szCs w:val="24"/>
        </w:rPr>
      </w:pPr>
      <w:r w:rsidRPr="00236A1B">
        <w:rPr>
          <w:b/>
          <w:bCs/>
          <w:sz w:val="24"/>
          <w:szCs w:val="24"/>
        </w:rPr>
        <w:t>6</w:t>
      </w:r>
      <w:r w:rsidRPr="00236A1B">
        <w:rPr>
          <w:sz w:val="24"/>
          <w:szCs w:val="24"/>
        </w:rPr>
        <w:tab/>
        <w:t>Any other business</w:t>
      </w:r>
    </w:p>
    <w:p w:rsidR="004B64B1" w:rsidRPr="00236A1B" w:rsidRDefault="004B64B1" w:rsidP="004B64B1">
      <w:pPr>
        <w:pStyle w:val="Equation"/>
        <w:tabs>
          <w:tab w:val="left" w:pos="1191"/>
          <w:tab w:val="left" w:pos="1588"/>
          <w:tab w:val="left" w:pos="1985"/>
          <w:tab w:val="left" w:pos="6096"/>
        </w:tabs>
        <w:rPr>
          <w:snapToGrid w:val="0"/>
          <w:sz w:val="24"/>
          <w:szCs w:val="24"/>
        </w:rPr>
      </w:pPr>
    </w:p>
    <w:p w:rsidR="004B64B1" w:rsidRPr="00236A1B" w:rsidRDefault="004B64B1" w:rsidP="004B64B1">
      <w:pPr>
        <w:pStyle w:val="Equation"/>
        <w:tabs>
          <w:tab w:val="left" w:pos="1191"/>
          <w:tab w:val="left" w:pos="1588"/>
          <w:tab w:val="left" w:pos="1985"/>
        </w:tabs>
        <w:rPr>
          <w:snapToGrid w:val="0"/>
          <w:sz w:val="24"/>
          <w:szCs w:val="24"/>
        </w:rPr>
      </w:pPr>
    </w:p>
    <w:p w:rsidR="004B64B1" w:rsidRPr="00236A1B" w:rsidRDefault="004B64B1" w:rsidP="004B64B1">
      <w:pPr>
        <w:pStyle w:val="Equation"/>
        <w:tabs>
          <w:tab w:val="left" w:pos="1191"/>
          <w:tab w:val="left" w:pos="1588"/>
          <w:tab w:val="left" w:pos="1985"/>
        </w:tabs>
        <w:rPr>
          <w:snapToGrid w:val="0"/>
          <w:sz w:val="24"/>
          <w:szCs w:val="24"/>
        </w:rPr>
      </w:pPr>
    </w:p>
    <w:p w:rsidR="004B64B1" w:rsidRPr="00236A1B" w:rsidRDefault="004B64B1" w:rsidP="004B64B1">
      <w:pPr>
        <w:tabs>
          <w:tab w:val="clear" w:pos="794"/>
          <w:tab w:val="clear" w:pos="1191"/>
          <w:tab w:val="clear" w:pos="1588"/>
          <w:tab w:val="clear" w:pos="1985"/>
          <w:tab w:val="center" w:pos="7655"/>
        </w:tabs>
        <w:spacing w:before="240"/>
        <w:rPr>
          <w:sz w:val="24"/>
          <w:szCs w:val="24"/>
        </w:rPr>
      </w:pPr>
      <w:r w:rsidRPr="00236A1B">
        <w:rPr>
          <w:sz w:val="24"/>
          <w:szCs w:val="24"/>
        </w:rPr>
        <w:tab/>
        <w:t>J. METTROP</w:t>
      </w:r>
      <w:r w:rsidRPr="00236A1B">
        <w:rPr>
          <w:sz w:val="24"/>
          <w:szCs w:val="24"/>
        </w:rPr>
        <w:br/>
      </w:r>
      <w:r w:rsidRPr="00236A1B">
        <w:rPr>
          <w:sz w:val="24"/>
          <w:szCs w:val="24"/>
        </w:rPr>
        <w:tab/>
        <w:t>Chairman, Working Party 5B</w:t>
      </w:r>
    </w:p>
    <w:p w:rsidR="00187EE2" w:rsidRDefault="00187EE2" w:rsidP="00873C96">
      <w:pPr>
        <w:pStyle w:val="AnnexTitle"/>
        <w:outlineLvl w:val="0"/>
      </w:pPr>
    </w:p>
    <w:p w:rsidR="00236A1B" w:rsidRDefault="00236A1B" w:rsidP="00236A1B"/>
    <w:p w:rsidR="00236A1B" w:rsidRPr="00236A1B" w:rsidRDefault="00236A1B" w:rsidP="00236A1B"/>
    <w:p w:rsidR="00187EE2" w:rsidRDefault="00187EE2">
      <w:pPr>
        <w:jc w:val="center"/>
      </w:pPr>
      <w:r>
        <w:t>______________</w:t>
      </w:r>
    </w:p>
    <w:p w:rsidR="004B64B1" w:rsidRDefault="004B64B1" w:rsidP="004B64B1"/>
    <w:sectPr w:rsidR="004B64B1" w:rsidSect="00236A1B">
      <w:headerReference w:type="even" r:id="rId18"/>
      <w:headerReference w:type="default" r:id="rId19"/>
      <w:headerReference w:type="first" r:id="rId20"/>
      <w:footerReference w:type="first" r:id="rId21"/>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7E" w:rsidRDefault="000D277E">
      <w:r>
        <w:separator/>
      </w:r>
    </w:p>
  </w:endnote>
  <w:endnote w:type="continuationSeparator" w:id="0">
    <w:p w:rsidR="000D277E" w:rsidRDefault="000D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7E" w:rsidRDefault="000D277E">
      <w:r>
        <w:t>____________________</w:t>
      </w:r>
    </w:p>
  </w:footnote>
  <w:footnote w:type="continuationSeparator" w:id="0">
    <w:p w:rsidR="000D277E" w:rsidRDefault="000D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9032F8">
      <w:rPr>
        <w:rStyle w:val="PageNumber"/>
        <w:noProof/>
        <w:sz w:val="18"/>
        <w:szCs w:val="18"/>
      </w:rPr>
      <w:t>4</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9032F8">
      <w:rPr>
        <w:rStyle w:val="PageNumber"/>
        <w:noProof/>
        <w:sz w:val="18"/>
        <w:szCs w:val="18"/>
      </w:rPr>
      <w:t>3</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6ADC5A65" wp14:editId="2284C35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800B36"/>
    <w:multiLevelType w:val="hybridMultilevel"/>
    <w:tmpl w:val="3310697C"/>
    <w:lvl w:ilvl="0" w:tplc="806643E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A086E"/>
    <w:multiLevelType w:val="hybridMultilevel"/>
    <w:tmpl w:val="5BFAE0D0"/>
    <w:lvl w:ilvl="0" w:tplc="C7EC5FC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359F7"/>
    <w:multiLevelType w:val="hybridMultilevel"/>
    <w:tmpl w:val="0F1605D6"/>
    <w:lvl w:ilvl="0" w:tplc="9BEC191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9"/>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5A8D"/>
    <w:rsid w:val="0005167A"/>
    <w:rsid w:val="00054E5D"/>
    <w:rsid w:val="000638CB"/>
    <w:rsid w:val="00070258"/>
    <w:rsid w:val="0007323C"/>
    <w:rsid w:val="0007573C"/>
    <w:rsid w:val="00086D03"/>
    <w:rsid w:val="000A096A"/>
    <w:rsid w:val="000A375E"/>
    <w:rsid w:val="000A7051"/>
    <w:rsid w:val="000B0AF6"/>
    <w:rsid w:val="000B0E9B"/>
    <w:rsid w:val="000B2CAE"/>
    <w:rsid w:val="000C03C7"/>
    <w:rsid w:val="000C295E"/>
    <w:rsid w:val="000C2AD0"/>
    <w:rsid w:val="000D277E"/>
    <w:rsid w:val="000E3DEE"/>
    <w:rsid w:val="000F6634"/>
    <w:rsid w:val="00100B72"/>
    <w:rsid w:val="00101F7D"/>
    <w:rsid w:val="00103C76"/>
    <w:rsid w:val="0011265F"/>
    <w:rsid w:val="00113818"/>
    <w:rsid w:val="001139D9"/>
    <w:rsid w:val="00117282"/>
    <w:rsid w:val="00117389"/>
    <w:rsid w:val="00121C2D"/>
    <w:rsid w:val="00134404"/>
    <w:rsid w:val="001372D8"/>
    <w:rsid w:val="00141F7B"/>
    <w:rsid w:val="00144DFB"/>
    <w:rsid w:val="0015521E"/>
    <w:rsid w:val="00170DD5"/>
    <w:rsid w:val="00187CA3"/>
    <w:rsid w:val="00187EE2"/>
    <w:rsid w:val="00196710"/>
    <w:rsid w:val="00197324"/>
    <w:rsid w:val="001A27D7"/>
    <w:rsid w:val="001B351B"/>
    <w:rsid w:val="001C06DB"/>
    <w:rsid w:val="001C6971"/>
    <w:rsid w:val="001D2785"/>
    <w:rsid w:val="001D7070"/>
    <w:rsid w:val="001F2170"/>
    <w:rsid w:val="001F3948"/>
    <w:rsid w:val="001F5A49"/>
    <w:rsid w:val="00201097"/>
    <w:rsid w:val="00201B6E"/>
    <w:rsid w:val="002302B3"/>
    <w:rsid w:val="00230C66"/>
    <w:rsid w:val="00235A29"/>
    <w:rsid w:val="00236A1B"/>
    <w:rsid w:val="002408AD"/>
    <w:rsid w:val="00241526"/>
    <w:rsid w:val="002420CF"/>
    <w:rsid w:val="002443A2"/>
    <w:rsid w:val="0025736D"/>
    <w:rsid w:val="00266E74"/>
    <w:rsid w:val="00283C3B"/>
    <w:rsid w:val="002861E6"/>
    <w:rsid w:val="00287D18"/>
    <w:rsid w:val="002A2618"/>
    <w:rsid w:val="002A5DD7"/>
    <w:rsid w:val="002B0CAC"/>
    <w:rsid w:val="002B6C51"/>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06E2"/>
    <w:rsid w:val="003E504F"/>
    <w:rsid w:val="003E78D6"/>
    <w:rsid w:val="00400573"/>
    <w:rsid w:val="004007A3"/>
    <w:rsid w:val="00406D71"/>
    <w:rsid w:val="004326DB"/>
    <w:rsid w:val="0043682E"/>
    <w:rsid w:val="00447ECB"/>
    <w:rsid w:val="004623F7"/>
    <w:rsid w:val="00480F51"/>
    <w:rsid w:val="00481124"/>
    <w:rsid w:val="004815EB"/>
    <w:rsid w:val="004854A3"/>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70CC4"/>
    <w:rsid w:val="006829F3"/>
    <w:rsid w:val="006901F7"/>
    <w:rsid w:val="00690750"/>
    <w:rsid w:val="006A518B"/>
    <w:rsid w:val="006B0590"/>
    <w:rsid w:val="006B49DA"/>
    <w:rsid w:val="006C53F8"/>
    <w:rsid w:val="006C7CDE"/>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1F0A"/>
    <w:rsid w:val="007D43D0"/>
    <w:rsid w:val="007E1833"/>
    <w:rsid w:val="007E3F13"/>
    <w:rsid w:val="007F751A"/>
    <w:rsid w:val="00800012"/>
    <w:rsid w:val="0080261F"/>
    <w:rsid w:val="00806160"/>
    <w:rsid w:val="008143A4"/>
    <w:rsid w:val="0081513E"/>
    <w:rsid w:val="00854131"/>
    <w:rsid w:val="0085652D"/>
    <w:rsid w:val="00873C96"/>
    <w:rsid w:val="0087694B"/>
    <w:rsid w:val="00880F4D"/>
    <w:rsid w:val="00892D90"/>
    <w:rsid w:val="008B35A3"/>
    <w:rsid w:val="008B37E1"/>
    <w:rsid w:val="008B45F8"/>
    <w:rsid w:val="008C2E74"/>
    <w:rsid w:val="008D5409"/>
    <w:rsid w:val="008E006D"/>
    <w:rsid w:val="008E38B4"/>
    <w:rsid w:val="008F4F21"/>
    <w:rsid w:val="009032F8"/>
    <w:rsid w:val="00904D4A"/>
    <w:rsid w:val="009151BA"/>
    <w:rsid w:val="00920970"/>
    <w:rsid w:val="00925023"/>
    <w:rsid w:val="009277BC"/>
    <w:rsid w:val="00927D57"/>
    <w:rsid w:val="00931A51"/>
    <w:rsid w:val="00947185"/>
    <w:rsid w:val="009518B3"/>
    <w:rsid w:val="00963D9D"/>
    <w:rsid w:val="009707DA"/>
    <w:rsid w:val="0098013E"/>
    <w:rsid w:val="00981B54"/>
    <w:rsid w:val="009842C3"/>
    <w:rsid w:val="00985AEB"/>
    <w:rsid w:val="00987C72"/>
    <w:rsid w:val="009A009A"/>
    <w:rsid w:val="009A6BB6"/>
    <w:rsid w:val="009B3F43"/>
    <w:rsid w:val="009B5CFA"/>
    <w:rsid w:val="009C161F"/>
    <w:rsid w:val="009C56B4"/>
    <w:rsid w:val="009D51A2"/>
    <w:rsid w:val="009E04A8"/>
    <w:rsid w:val="009E4AEC"/>
    <w:rsid w:val="009E5BD8"/>
    <w:rsid w:val="009E681E"/>
    <w:rsid w:val="009F5B5D"/>
    <w:rsid w:val="00A119E6"/>
    <w:rsid w:val="00A15913"/>
    <w:rsid w:val="00A20FBC"/>
    <w:rsid w:val="00A31370"/>
    <w:rsid w:val="00A34D6F"/>
    <w:rsid w:val="00A41F91"/>
    <w:rsid w:val="00A4756D"/>
    <w:rsid w:val="00A63355"/>
    <w:rsid w:val="00A7596D"/>
    <w:rsid w:val="00A95F0D"/>
    <w:rsid w:val="00A963DF"/>
    <w:rsid w:val="00AB5860"/>
    <w:rsid w:val="00AC0C22"/>
    <w:rsid w:val="00AC3896"/>
    <w:rsid w:val="00AD2CF2"/>
    <w:rsid w:val="00AE2D88"/>
    <w:rsid w:val="00AE6F6F"/>
    <w:rsid w:val="00AF0C1F"/>
    <w:rsid w:val="00AF3325"/>
    <w:rsid w:val="00AF34D9"/>
    <w:rsid w:val="00AF70DA"/>
    <w:rsid w:val="00B019D3"/>
    <w:rsid w:val="00B0607E"/>
    <w:rsid w:val="00B20063"/>
    <w:rsid w:val="00B34CF9"/>
    <w:rsid w:val="00B37559"/>
    <w:rsid w:val="00B4054B"/>
    <w:rsid w:val="00B43259"/>
    <w:rsid w:val="00B4607B"/>
    <w:rsid w:val="00B579B0"/>
    <w:rsid w:val="00B57D11"/>
    <w:rsid w:val="00B649D7"/>
    <w:rsid w:val="00B81C2F"/>
    <w:rsid w:val="00B832AA"/>
    <w:rsid w:val="00B86BF7"/>
    <w:rsid w:val="00B90743"/>
    <w:rsid w:val="00B90C45"/>
    <w:rsid w:val="00B933BE"/>
    <w:rsid w:val="00BB48E4"/>
    <w:rsid w:val="00BD6738"/>
    <w:rsid w:val="00BD7E5E"/>
    <w:rsid w:val="00BE50C8"/>
    <w:rsid w:val="00BE63DB"/>
    <w:rsid w:val="00BE6574"/>
    <w:rsid w:val="00BF151E"/>
    <w:rsid w:val="00BF6988"/>
    <w:rsid w:val="00C00202"/>
    <w:rsid w:val="00C07319"/>
    <w:rsid w:val="00C16FD2"/>
    <w:rsid w:val="00C35781"/>
    <w:rsid w:val="00C4395E"/>
    <w:rsid w:val="00C47FFD"/>
    <w:rsid w:val="00C51E92"/>
    <w:rsid w:val="00C54DCC"/>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3032"/>
    <w:rsid w:val="00CE463D"/>
    <w:rsid w:val="00CF40DD"/>
    <w:rsid w:val="00D10BA0"/>
    <w:rsid w:val="00D21694"/>
    <w:rsid w:val="00D24EB5"/>
    <w:rsid w:val="00D35AB9"/>
    <w:rsid w:val="00D41571"/>
    <w:rsid w:val="00D416A0"/>
    <w:rsid w:val="00D47672"/>
    <w:rsid w:val="00D5123C"/>
    <w:rsid w:val="00D5409D"/>
    <w:rsid w:val="00D55560"/>
    <w:rsid w:val="00D61C5A"/>
    <w:rsid w:val="00D6790C"/>
    <w:rsid w:val="00D73277"/>
    <w:rsid w:val="00D76586"/>
    <w:rsid w:val="00D80BB1"/>
    <w:rsid w:val="00D82657"/>
    <w:rsid w:val="00D87E20"/>
    <w:rsid w:val="00DA4037"/>
    <w:rsid w:val="00DC3BA0"/>
    <w:rsid w:val="00DC7EED"/>
    <w:rsid w:val="00DE5C68"/>
    <w:rsid w:val="00DE66A5"/>
    <w:rsid w:val="00DF2B50"/>
    <w:rsid w:val="00E04C86"/>
    <w:rsid w:val="00E12D6E"/>
    <w:rsid w:val="00E16350"/>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A13"/>
    <w:rsid w:val="00E96415"/>
    <w:rsid w:val="00EA15B3"/>
    <w:rsid w:val="00EB2358"/>
    <w:rsid w:val="00EB3EB8"/>
    <w:rsid w:val="00EC02FE"/>
    <w:rsid w:val="00EC3372"/>
    <w:rsid w:val="00EC4A96"/>
    <w:rsid w:val="00F06109"/>
    <w:rsid w:val="00F30652"/>
    <w:rsid w:val="00F424BF"/>
    <w:rsid w:val="00F44FC3"/>
    <w:rsid w:val="00F46107"/>
    <w:rsid w:val="00F468C5"/>
    <w:rsid w:val="00F52F39"/>
    <w:rsid w:val="00F55C67"/>
    <w:rsid w:val="00F6184F"/>
    <w:rsid w:val="00F8310E"/>
    <w:rsid w:val="00F914DD"/>
    <w:rsid w:val="00F94BFB"/>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EBB2FB-9CDE-4A74-9CD0-1476845E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Reasons">
    <w:name w:val="Reasons"/>
    <w:basedOn w:val="Normal"/>
    <w:qFormat/>
    <w:rsid w:val="00187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3046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5827772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5B-C-0758/en" TargetMode="External"/><Relationship Id="rId13" Type="http://schemas.openxmlformats.org/officeDocument/2006/relationships/hyperlink" Target="http://www.itu.int/md/R12-WP5B-C/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go/rwp5b/ch" TargetMode="External"/><Relationship Id="rId17" Type="http://schemas.openxmlformats.org/officeDocument/2006/relationships/hyperlink" Target="http://www.itu.int/md/R12-WP5B-C-0761/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5" Type="http://schemas.openxmlformats.org/officeDocument/2006/relationships/webSettings" Target="webSettings.xml"/><Relationship Id="rId15" Type="http://schemas.openxmlformats.org/officeDocument/2006/relationships/hyperlink" Target="http://www.itu.int/ITU-R/go/rsg-remote/" TargetMode="External"/><Relationship Id="rId23" Type="http://schemas.openxmlformats.org/officeDocument/2006/relationships/theme" Target="theme/theme1.xml"/><Relationship Id="rId10" Type="http://schemas.openxmlformats.org/officeDocument/2006/relationships/hyperlink" Target="mailto:rsg5@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2-WP4C-C-0380/en" TargetMode="External"/><Relationship Id="rId14" Type="http://schemas.openxmlformats.org/officeDocument/2006/relationships/hyperlink" Target="mailto:servicedesk@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5EDF-AA6B-434B-8563-983467A9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29</TotalTime>
  <Pages>4</Pages>
  <Words>978</Words>
  <Characters>6045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Fernandez Jimenez, Virginia</cp:lastModifiedBy>
  <cp:revision>4</cp:revision>
  <cp:lastPrinted>2014-11-28T09:26:00Z</cp:lastPrinted>
  <dcterms:created xsi:type="dcterms:W3CDTF">2014-11-27T15:14:00Z</dcterms:created>
  <dcterms:modified xsi:type="dcterms:W3CDTF">2014-11-28T09:30:00Z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