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1A27D7" w:rsidTr="00034340">
        <w:tc>
          <w:tcPr>
            <w:tcW w:w="7054"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rsidR="00651777" w:rsidRPr="006C53F8" w:rsidRDefault="00CD38A5" w:rsidP="00A15913">
            <w:pPr>
              <w:spacing w:before="0"/>
              <w:jc w:val="left"/>
              <w:rPr>
                <w:b/>
                <w:bCs/>
                <w:sz w:val="24"/>
                <w:szCs w:val="24"/>
                <w:lang w:val="fr-CH"/>
              </w:rPr>
            </w:pPr>
            <w:r>
              <w:rPr>
                <w:b/>
                <w:bCs/>
                <w:sz w:val="24"/>
                <w:szCs w:val="24"/>
                <w:lang w:val="fr-CH"/>
              </w:rPr>
              <w:t>5</w:t>
            </w:r>
            <w:r w:rsidR="00722BFF">
              <w:rPr>
                <w:b/>
                <w:bCs/>
                <w:sz w:val="24"/>
                <w:szCs w:val="24"/>
                <w:lang w:val="fr-CH"/>
              </w:rPr>
              <w:t>/LCCE</w:t>
            </w:r>
            <w:r w:rsidR="003836D4" w:rsidRPr="006C53F8">
              <w:rPr>
                <w:b/>
                <w:bCs/>
                <w:sz w:val="24"/>
                <w:szCs w:val="24"/>
                <w:lang w:val="fr-CH"/>
              </w:rPr>
              <w:t>/</w:t>
            </w:r>
            <w:r w:rsidR="00A15913">
              <w:rPr>
                <w:b/>
                <w:bCs/>
                <w:sz w:val="24"/>
                <w:szCs w:val="24"/>
                <w:lang w:val="fr-CH"/>
              </w:rPr>
              <w:t>46</w:t>
            </w:r>
          </w:p>
        </w:tc>
        <w:tc>
          <w:tcPr>
            <w:tcW w:w="2835" w:type="dxa"/>
            <w:shd w:val="clear" w:color="auto" w:fill="auto"/>
          </w:tcPr>
          <w:p w:rsidR="00651777" w:rsidRPr="001A27D7" w:rsidRDefault="00A15913" w:rsidP="00034340">
            <w:pPr>
              <w:spacing w:before="0"/>
              <w:jc w:val="right"/>
              <w:rPr>
                <w:sz w:val="24"/>
                <w:szCs w:val="24"/>
                <w:highlight w:val="yellow"/>
                <w:lang w:val="en-GB"/>
              </w:rPr>
            </w:pPr>
            <w:r>
              <w:rPr>
                <w:sz w:val="24"/>
                <w:szCs w:val="24"/>
                <w:lang w:val="en-GB"/>
              </w:rPr>
              <w:t>15</w:t>
            </w:r>
            <w:r w:rsidR="009F5B5D">
              <w:rPr>
                <w:sz w:val="24"/>
                <w:szCs w:val="24"/>
                <w:lang w:val="en-GB"/>
              </w:rPr>
              <w:t xml:space="preserve"> January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CD38A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CD38A5">
              <w:rPr>
                <w:b/>
                <w:bCs/>
                <w:sz w:val="24"/>
                <w:szCs w:val="24"/>
              </w:rPr>
              <w:t>5</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F55C67" w:rsidRDefault="00F55C67" w:rsidP="00CD38A5">
            <w:pPr>
              <w:spacing w:before="0"/>
              <w:rPr>
                <w:b/>
                <w:bCs/>
                <w:sz w:val="24"/>
                <w:szCs w:val="24"/>
                <w:lang w:val="en-GB"/>
              </w:rPr>
            </w:pPr>
            <w:r w:rsidRPr="00F55C67">
              <w:rPr>
                <w:b/>
                <w:bCs/>
                <w:sz w:val="24"/>
                <w:szCs w:val="24"/>
              </w:rPr>
              <w:t xml:space="preserve">Meetings of Working Parties </w:t>
            </w:r>
            <w:r w:rsidR="00CD38A5">
              <w:rPr>
                <w:b/>
                <w:bCs/>
                <w:sz w:val="24"/>
                <w:szCs w:val="24"/>
              </w:rPr>
              <w:t>5A, 5B and 5C</w:t>
            </w:r>
          </w:p>
          <w:p w:rsidR="00C759C9" w:rsidRPr="00C759C9" w:rsidRDefault="00C759C9" w:rsidP="00C759C9">
            <w:pPr>
              <w:tabs>
                <w:tab w:val="clear" w:pos="794"/>
                <w:tab w:val="clear" w:pos="1191"/>
                <w:tab w:val="clear" w:pos="1985"/>
                <w:tab w:val="left" w:pos="459"/>
                <w:tab w:val="left" w:pos="1134"/>
              </w:tabs>
              <w:spacing w:before="240"/>
              <w:ind w:left="1309" w:hanging="1309"/>
              <w:jc w:val="left"/>
              <w:rPr>
                <w:b/>
                <w:bCs/>
                <w:sz w:val="24"/>
                <w:szCs w:val="24"/>
              </w:rPr>
            </w:pPr>
            <w:r w:rsidRPr="009F5B5D">
              <w:rPr>
                <w:b/>
                <w:bCs/>
                <w:color w:val="000000"/>
                <w:sz w:val="24"/>
                <w:szCs w:val="24"/>
              </w:rPr>
              <w:t>–</w:t>
            </w:r>
            <w:r w:rsidRPr="009F5B5D">
              <w:rPr>
                <w:b/>
                <w:bCs/>
                <w:color w:val="000000"/>
                <w:sz w:val="24"/>
                <w:szCs w:val="24"/>
              </w:rPr>
              <w:tab/>
            </w:r>
            <w:r w:rsidRPr="00C759C9">
              <w:rPr>
                <w:b/>
                <w:bCs/>
                <w:sz w:val="24"/>
                <w:szCs w:val="24"/>
              </w:rPr>
              <w:t>WP 5A:</w:t>
            </w:r>
            <w:r w:rsidRPr="00C759C9">
              <w:rPr>
                <w:b/>
                <w:bCs/>
                <w:sz w:val="24"/>
                <w:szCs w:val="24"/>
              </w:rPr>
              <w:tab/>
              <w:t>Land mobile service above 30 MHz (excluding IMT); wireless access in the fixed service; amateur and amateur-satellite services</w:t>
            </w:r>
          </w:p>
          <w:p w:rsidR="00C759C9" w:rsidRPr="00C759C9" w:rsidRDefault="00C759C9" w:rsidP="00C759C9">
            <w:pPr>
              <w:tabs>
                <w:tab w:val="clear" w:pos="794"/>
                <w:tab w:val="clear" w:pos="1191"/>
                <w:tab w:val="clear" w:pos="1985"/>
                <w:tab w:val="left" w:pos="459"/>
                <w:tab w:val="left" w:pos="1134"/>
              </w:tabs>
              <w:ind w:left="1309" w:hanging="1309"/>
              <w:jc w:val="left"/>
              <w:rPr>
                <w:b/>
                <w:bCs/>
                <w:sz w:val="24"/>
                <w:szCs w:val="24"/>
              </w:rPr>
            </w:pPr>
            <w:r w:rsidRPr="009F5B5D">
              <w:rPr>
                <w:b/>
                <w:bCs/>
                <w:color w:val="000000"/>
                <w:sz w:val="24"/>
                <w:szCs w:val="24"/>
              </w:rPr>
              <w:t>–</w:t>
            </w:r>
            <w:r w:rsidRPr="009F5B5D">
              <w:rPr>
                <w:b/>
                <w:bCs/>
                <w:color w:val="000000"/>
                <w:sz w:val="24"/>
                <w:szCs w:val="24"/>
              </w:rPr>
              <w:tab/>
            </w:r>
            <w:r w:rsidRPr="00C759C9">
              <w:rPr>
                <w:b/>
                <w:bCs/>
                <w:sz w:val="24"/>
                <w:szCs w:val="24"/>
              </w:rPr>
              <w:t>WP 5B:</w:t>
            </w:r>
            <w:r w:rsidRPr="00C759C9">
              <w:rPr>
                <w:b/>
                <w:bCs/>
                <w:sz w:val="24"/>
                <w:szCs w:val="24"/>
              </w:rPr>
              <w:tab/>
              <w:t>Maritime mobile service including Global Maritime Distress and Safety System (GMDSS); aeronautical mobile service and radiodetermination service</w:t>
            </w:r>
          </w:p>
          <w:p w:rsidR="00C35781" w:rsidRPr="00C759C9" w:rsidRDefault="00C759C9" w:rsidP="00C759C9">
            <w:pPr>
              <w:tabs>
                <w:tab w:val="clear" w:pos="794"/>
                <w:tab w:val="clear" w:pos="1191"/>
                <w:tab w:val="clear" w:pos="1985"/>
                <w:tab w:val="left" w:pos="459"/>
                <w:tab w:val="left" w:pos="1134"/>
              </w:tabs>
              <w:ind w:left="1309" w:hanging="1309"/>
              <w:jc w:val="left"/>
              <w:rPr>
                <w:b/>
                <w:bCs/>
                <w:sz w:val="24"/>
                <w:szCs w:val="24"/>
              </w:rPr>
            </w:pPr>
            <w:r w:rsidRPr="009F5B5D">
              <w:rPr>
                <w:b/>
                <w:bCs/>
                <w:color w:val="000000"/>
                <w:sz w:val="24"/>
                <w:szCs w:val="24"/>
              </w:rPr>
              <w:t>–</w:t>
            </w:r>
            <w:r w:rsidRPr="009F5B5D">
              <w:rPr>
                <w:b/>
                <w:bCs/>
                <w:color w:val="000000"/>
                <w:sz w:val="24"/>
                <w:szCs w:val="24"/>
              </w:rPr>
              <w:tab/>
            </w:r>
            <w:r w:rsidRPr="00C759C9">
              <w:rPr>
                <w:b/>
                <w:bCs/>
                <w:sz w:val="24"/>
                <w:szCs w:val="24"/>
              </w:rPr>
              <w:t>WP 5C:</w:t>
            </w:r>
            <w:r w:rsidRPr="00C759C9">
              <w:rPr>
                <w:b/>
                <w:bCs/>
                <w:sz w:val="24"/>
                <w:szCs w:val="24"/>
              </w:rPr>
              <w:tab/>
              <w:t xml:space="preserve">Fixed wireless systems; HF and other systems </w:t>
            </w:r>
            <w:r w:rsidRPr="00C759C9">
              <w:rPr>
                <w:rStyle w:val="h21"/>
                <w:b w:val="0"/>
                <w:bCs w:val="0"/>
                <w:color w:val="auto"/>
                <w:sz w:val="24"/>
                <w:szCs w:val="24"/>
              </w:rPr>
              <w:t>b</w:t>
            </w:r>
            <w:r w:rsidRPr="00C759C9">
              <w:rPr>
                <w:rStyle w:val="h21"/>
                <w:color w:val="auto"/>
                <w:sz w:val="24"/>
                <w:szCs w:val="24"/>
              </w:rPr>
              <w:t>elow 30 MHz</w:t>
            </w:r>
            <w:r w:rsidRPr="00C759C9">
              <w:rPr>
                <w:rStyle w:val="h21"/>
                <w:b w:val="0"/>
                <w:bCs w:val="0"/>
                <w:color w:val="auto"/>
                <w:sz w:val="24"/>
                <w:szCs w:val="24"/>
              </w:rPr>
              <w:t xml:space="preserve"> </w:t>
            </w:r>
            <w:r w:rsidRPr="00C759C9">
              <w:rPr>
                <w:b/>
                <w:bCs/>
                <w:sz w:val="24"/>
                <w:szCs w:val="24"/>
              </w:rPr>
              <w:t>in the fixed and land mobile services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C95B33" w:rsidRPr="00F55C67" w:rsidRDefault="00C95B33" w:rsidP="009F5B5D">
      <w:pPr>
        <w:spacing w:before="120"/>
        <w:ind w:right="-284"/>
        <w:rPr>
          <w:sz w:val="24"/>
          <w:szCs w:val="24"/>
        </w:rPr>
      </w:pPr>
      <w:r w:rsidRPr="00F55C67">
        <w:rPr>
          <w:sz w:val="24"/>
          <w:szCs w:val="24"/>
        </w:rPr>
        <w:t>By means of this Circular Letter, we wish to announce that the meetings of ITU</w:t>
      </w:r>
      <w:r w:rsidRPr="00F55C67">
        <w:rPr>
          <w:sz w:val="24"/>
          <w:szCs w:val="24"/>
        </w:rPr>
        <w:noBreakHyphen/>
        <w:t>R Working Parties </w:t>
      </w:r>
      <w:r w:rsidR="00CD38A5">
        <w:rPr>
          <w:sz w:val="24"/>
          <w:szCs w:val="24"/>
        </w:rPr>
        <w:t>5A, 5B and 5C</w:t>
      </w:r>
      <w:r w:rsidRPr="00F55C67">
        <w:rPr>
          <w:sz w:val="24"/>
          <w:szCs w:val="24"/>
        </w:rPr>
        <w:t xml:space="preserve"> will take place in the ITU Headquarters in Geneva from </w:t>
      </w:r>
      <w:r w:rsidR="009F5B5D">
        <w:rPr>
          <w:sz w:val="24"/>
          <w:szCs w:val="24"/>
        </w:rPr>
        <w:t>19</w:t>
      </w:r>
      <w:r w:rsidR="00CD38A5">
        <w:rPr>
          <w:sz w:val="24"/>
          <w:szCs w:val="24"/>
        </w:rPr>
        <w:t xml:space="preserve"> to </w:t>
      </w:r>
      <w:r w:rsidR="009F5B5D">
        <w:rPr>
          <w:sz w:val="24"/>
          <w:szCs w:val="24"/>
        </w:rPr>
        <w:t>30 May 2014</w:t>
      </w:r>
      <w:r w:rsidR="00AB5860">
        <w:rPr>
          <w:sz w:val="24"/>
          <w:szCs w:val="24"/>
        </w:rPr>
        <w:br/>
      </w:r>
      <w:r w:rsidRPr="00F55C67">
        <w:rPr>
          <w:sz w:val="24"/>
          <w:szCs w:val="24"/>
        </w:rPr>
        <w:t>(See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314"/>
        <w:gridCol w:w="2473"/>
        <w:gridCol w:w="2835"/>
      </w:tblGrid>
      <w:tr w:rsidR="00C95B33" w:rsidRPr="009C6509" w:rsidTr="00CD38A5">
        <w:trPr>
          <w:jc w:val="center"/>
        </w:trPr>
        <w:tc>
          <w:tcPr>
            <w:tcW w:w="1953" w:type="dxa"/>
            <w:vAlign w:val="center"/>
          </w:tcPr>
          <w:p w:rsidR="00C95B33" w:rsidRPr="009C6509" w:rsidRDefault="00C95B33" w:rsidP="00025621">
            <w:pPr>
              <w:pStyle w:val="Tablehead"/>
              <w:spacing w:before="120" w:after="120"/>
            </w:pPr>
            <w:r w:rsidRPr="009C6509">
              <w:t>Groups</w:t>
            </w:r>
          </w:p>
        </w:tc>
        <w:tc>
          <w:tcPr>
            <w:tcW w:w="2314" w:type="dxa"/>
            <w:vAlign w:val="center"/>
          </w:tcPr>
          <w:p w:rsidR="00C95B33" w:rsidRPr="009C6509" w:rsidRDefault="00C95B33" w:rsidP="00025621">
            <w:pPr>
              <w:pStyle w:val="Tablehead"/>
              <w:spacing w:before="120" w:after="120"/>
            </w:pPr>
            <w:r w:rsidRPr="009C6509">
              <w:t>Meeting dates</w:t>
            </w:r>
          </w:p>
        </w:tc>
        <w:tc>
          <w:tcPr>
            <w:tcW w:w="2473"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835" w:type="dxa"/>
            <w:vAlign w:val="center"/>
          </w:tcPr>
          <w:p w:rsidR="00C95B33" w:rsidRPr="009C6509" w:rsidRDefault="00C95B33" w:rsidP="00025621">
            <w:pPr>
              <w:pStyle w:val="Tablehead"/>
              <w:spacing w:before="120" w:after="120"/>
            </w:pPr>
            <w:r w:rsidRPr="009C6509">
              <w:t>Opening session</w:t>
            </w:r>
          </w:p>
        </w:tc>
      </w:tr>
      <w:tr w:rsidR="00C95B33" w:rsidRPr="009C6509" w:rsidTr="00CD38A5">
        <w:trPr>
          <w:jc w:val="center"/>
        </w:trPr>
        <w:tc>
          <w:tcPr>
            <w:tcW w:w="1953" w:type="dxa"/>
            <w:vAlign w:val="center"/>
          </w:tcPr>
          <w:p w:rsidR="00C95B33" w:rsidRPr="009C6509" w:rsidRDefault="00C95B33" w:rsidP="00CD38A5">
            <w:pPr>
              <w:pStyle w:val="Tabletext"/>
              <w:spacing w:before="120" w:after="120"/>
              <w:jc w:val="center"/>
            </w:pPr>
            <w:r w:rsidRPr="009C6509">
              <w:t xml:space="preserve">Working Party </w:t>
            </w:r>
            <w:r w:rsidR="00CD38A5">
              <w:t>5A</w:t>
            </w:r>
          </w:p>
        </w:tc>
        <w:tc>
          <w:tcPr>
            <w:tcW w:w="2314" w:type="dxa"/>
            <w:vAlign w:val="center"/>
          </w:tcPr>
          <w:p w:rsidR="00C95B33" w:rsidRPr="009C6509" w:rsidRDefault="009F5B5D" w:rsidP="00004426">
            <w:pPr>
              <w:pStyle w:val="Tabletext"/>
              <w:spacing w:before="120" w:after="120"/>
              <w:jc w:val="center"/>
            </w:pPr>
            <w:r>
              <w:t>19-</w:t>
            </w:r>
            <w:r w:rsidR="00004426">
              <w:t>29</w:t>
            </w:r>
            <w:r>
              <w:t xml:space="preserve"> May 2014</w:t>
            </w:r>
          </w:p>
        </w:tc>
        <w:tc>
          <w:tcPr>
            <w:tcW w:w="2473" w:type="dxa"/>
            <w:vAlign w:val="center"/>
          </w:tcPr>
          <w:p w:rsidR="00C95B33" w:rsidRPr="009C6509" w:rsidRDefault="009F5B5D" w:rsidP="00025621">
            <w:pPr>
              <w:pStyle w:val="Tabletext"/>
              <w:spacing w:before="120" w:after="120"/>
              <w:jc w:val="center"/>
            </w:pPr>
            <w:r>
              <w:t>Monday, 12 May 2014</w:t>
            </w:r>
          </w:p>
        </w:tc>
        <w:tc>
          <w:tcPr>
            <w:tcW w:w="2835" w:type="dxa"/>
            <w:vAlign w:val="center"/>
          </w:tcPr>
          <w:p w:rsidR="00C95B33" w:rsidRPr="009C6509" w:rsidRDefault="00CD38A5" w:rsidP="00004426">
            <w:pPr>
              <w:pStyle w:val="Tabletext"/>
              <w:spacing w:before="120" w:after="120"/>
              <w:jc w:val="center"/>
            </w:pPr>
            <w:r>
              <w:t xml:space="preserve">Monday </w:t>
            </w:r>
            <w:r w:rsidR="009F5B5D">
              <w:t>19 May 2014</w:t>
            </w:r>
            <w:r w:rsidR="007046DF">
              <w:br/>
            </w:r>
            <w:r>
              <w:t xml:space="preserve">at </w:t>
            </w:r>
            <w:r w:rsidR="00004426">
              <w:t>110</w:t>
            </w:r>
            <w:r w:rsidR="007046DF">
              <w:t>0 hours</w:t>
            </w:r>
          </w:p>
        </w:tc>
      </w:tr>
      <w:tr w:rsidR="00C95B33" w:rsidRPr="009C6509" w:rsidTr="00CD38A5">
        <w:trPr>
          <w:jc w:val="center"/>
        </w:trPr>
        <w:tc>
          <w:tcPr>
            <w:tcW w:w="1953" w:type="dxa"/>
            <w:vAlign w:val="center"/>
          </w:tcPr>
          <w:p w:rsidR="00C95B33" w:rsidRPr="009C6509" w:rsidRDefault="00CD38A5" w:rsidP="00025621">
            <w:pPr>
              <w:pStyle w:val="Tabletext"/>
              <w:spacing w:before="120" w:after="120"/>
              <w:jc w:val="center"/>
            </w:pPr>
            <w:r>
              <w:t>Working Party 5B</w:t>
            </w:r>
          </w:p>
        </w:tc>
        <w:tc>
          <w:tcPr>
            <w:tcW w:w="2314" w:type="dxa"/>
            <w:vAlign w:val="center"/>
          </w:tcPr>
          <w:p w:rsidR="00C95B33" w:rsidRPr="009C6509" w:rsidRDefault="009F5B5D" w:rsidP="00025621">
            <w:pPr>
              <w:pStyle w:val="Tabletext"/>
              <w:spacing w:before="120" w:after="120"/>
              <w:jc w:val="center"/>
            </w:pPr>
            <w:r>
              <w:t>19-30 May 2014</w:t>
            </w:r>
          </w:p>
        </w:tc>
        <w:tc>
          <w:tcPr>
            <w:tcW w:w="2473" w:type="dxa"/>
            <w:vAlign w:val="center"/>
          </w:tcPr>
          <w:p w:rsidR="00C95B33" w:rsidRPr="009C6509" w:rsidRDefault="009F5B5D" w:rsidP="00025621">
            <w:pPr>
              <w:pStyle w:val="Tabletext"/>
              <w:spacing w:before="120" w:after="120"/>
              <w:jc w:val="center"/>
            </w:pPr>
            <w:r>
              <w:t>Monday, 12 May 2014</w:t>
            </w:r>
          </w:p>
        </w:tc>
        <w:tc>
          <w:tcPr>
            <w:tcW w:w="2835" w:type="dxa"/>
            <w:vAlign w:val="center"/>
          </w:tcPr>
          <w:p w:rsidR="00C95B33" w:rsidRPr="009C6509" w:rsidRDefault="00CD38A5" w:rsidP="00004426">
            <w:pPr>
              <w:pStyle w:val="Tabletext"/>
              <w:spacing w:before="120" w:after="120"/>
              <w:jc w:val="center"/>
            </w:pPr>
            <w:r>
              <w:t xml:space="preserve">Monday </w:t>
            </w:r>
            <w:r w:rsidR="009F5B5D">
              <w:t>19 May 2014</w:t>
            </w:r>
            <w:r w:rsidR="007046DF">
              <w:br/>
            </w:r>
            <w:r>
              <w:t>at</w:t>
            </w:r>
            <w:r w:rsidR="007046DF">
              <w:t xml:space="preserve"> </w:t>
            </w:r>
            <w:r w:rsidR="00004426">
              <w:t>0930</w:t>
            </w:r>
            <w:r w:rsidR="007046DF">
              <w:t xml:space="preserve"> hours</w:t>
            </w:r>
          </w:p>
        </w:tc>
      </w:tr>
      <w:tr w:rsidR="00C95B33" w:rsidRPr="009C6509" w:rsidTr="00CD38A5">
        <w:trPr>
          <w:jc w:val="center"/>
        </w:trPr>
        <w:tc>
          <w:tcPr>
            <w:tcW w:w="1953" w:type="dxa"/>
            <w:vAlign w:val="center"/>
          </w:tcPr>
          <w:p w:rsidR="00C95B33" w:rsidRPr="009C6509" w:rsidRDefault="00CD38A5" w:rsidP="00025621">
            <w:pPr>
              <w:pStyle w:val="Tabletext"/>
              <w:spacing w:before="120" w:after="120"/>
              <w:jc w:val="center"/>
            </w:pPr>
            <w:r>
              <w:t>Working Party 5C</w:t>
            </w:r>
          </w:p>
        </w:tc>
        <w:tc>
          <w:tcPr>
            <w:tcW w:w="2314" w:type="dxa"/>
            <w:vAlign w:val="center"/>
          </w:tcPr>
          <w:p w:rsidR="00C95B33" w:rsidRPr="009C6509" w:rsidRDefault="009F5B5D" w:rsidP="00004426">
            <w:pPr>
              <w:pStyle w:val="Tabletext"/>
              <w:spacing w:before="120" w:after="120"/>
              <w:jc w:val="center"/>
            </w:pPr>
            <w:r>
              <w:t>19-</w:t>
            </w:r>
            <w:r w:rsidR="00004426">
              <w:t>28</w:t>
            </w:r>
            <w:r>
              <w:t xml:space="preserve"> May 2014</w:t>
            </w:r>
          </w:p>
        </w:tc>
        <w:tc>
          <w:tcPr>
            <w:tcW w:w="2473" w:type="dxa"/>
            <w:vAlign w:val="center"/>
          </w:tcPr>
          <w:p w:rsidR="00C95B33" w:rsidRPr="009C6509" w:rsidRDefault="009F5B5D" w:rsidP="00025621">
            <w:pPr>
              <w:pStyle w:val="Tabletext"/>
              <w:spacing w:before="120" w:after="120"/>
              <w:jc w:val="center"/>
            </w:pPr>
            <w:r>
              <w:t>Monday, 12 May 2014</w:t>
            </w:r>
          </w:p>
        </w:tc>
        <w:tc>
          <w:tcPr>
            <w:tcW w:w="2835" w:type="dxa"/>
            <w:vAlign w:val="center"/>
          </w:tcPr>
          <w:p w:rsidR="00C95B33" w:rsidRPr="009C6509" w:rsidRDefault="00CD38A5" w:rsidP="00004426">
            <w:pPr>
              <w:pStyle w:val="Tabletext"/>
              <w:spacing w:before="120" w:after="120"/>
              <w:jc w:val="center"/>
            </w:pPr>
            <w:r>
              <w:t xml:space="preserve">Monday </w:t>
            </w:r>
            <w:r w:rsidR="009F5B5D">
              <w:t>19 May 2014</w:t>
            </w:r>
            <w:r w:rsidR="007046DF">
              <w:br/>
            </w:r>
            <w:r>
              <w:t>at</w:t>
            </w:r>
            <w:r w:rsidR="007046DF">
              <w:t xml:space="preserve"> 1</w:t>
            </w:r>
            <w:r w:rsidR="00004426">
              <w:t>40</w:t>
            </w:r>
            <w:r w:rsidR="007046DF">
              <w:t>0 hours</w:t>
            </w:r>
          </w:p>
        </w:tc>
      </w:tr>
    </w:tbl>
    <w:p w:rsidR="00C95B33" w:rsidRDefault="00C95B33" w:rsidP="00C95B33">
      <w:pPr>
        <w:spacing w:before="0"/>
      </w:pPr>
    </w:p>
    <w:p w:rsidR="00C95B33" w:rsidRPr="006901F7" w:rsidRDefault="00C95B33" w:rsidP="00C95B33">
      <w:pPr>
        <w:pStyle w:val="Headingb"/>
        <w:rPr>
          <w:sz w:val="24"/>
          <w:szCs w:val="24"/>
        </w:rPr>
      </w:pPr>
      <w:r w:rsidRPr="006901F7">
        <w:rPr>
          <w:sz w:val="24"/>
          <w:szCs w:val="24"/>
        </w:rPr>
        <w:t>2</w:t>
      </w:r>
      <w:r w:rsidRPr="006901F7">
        <w:rPr>
          <w:sz w:val="24"/>
          <w:szCs w:val="24"/>
        </w:rPr>
        <w:tab/>
        <w:t>Programme of the meetings</w:t>
      </w:r>
    </w:p>
    <w:p w:rsidR="00C95B33" w:rsidRPr="006901F7" w:rsidRDefault="00C759C9" w:rsidP="00C759C9">
      <w:pPr>
        <w:spacing w:before="120"/>
        <w:rPr>
          <w:sz w:val="24"/>
          <w:szCs w:val="24"/>
        </w:rPr>
      </w:pPr>
      <w:r w:rsidRPr="006901F7">
        <w:rPr>
          <w:sz w:val="24"/>
          <w:szCs w:val="24"/>
        </w:rPr>
        <w:t>D</w:t>
      </w:r>
      <w:r w:rsidR="00C95B33" w:rsidRPr="006901F7">
        <w:rPr>
          <w:sz w:val="24"/>
          <w:szCs w:val="24"/>
        </w:rPr>
        <w:t>raft agenda</w:t>
      </w:r>
      <w:r w:rsidRPr="006901F7">
        <w:rPr>
          <w:sz w:val="24"/>
          <w:szCs w:val="24"/>
        </w:rPr>
        <w:t>s</w:t>
      </w:r>
      <w:r w:rsidR="00C95B33" w:rsidRPr="006901F7">
        <w:rPr>
          <w:sz w:val="24"/>
          <w:szCs w:val="24"/>
        </w:rPr>
        <w:t xml:space="preserve"> for the meetings </w:t>
      </w:r>
      <w:r w:rsidRPr="006901F7">
        <w:rPr>
          <w:sz w:val="24"/>
          <w:szCs w:val="24"/>
        </w:rPr>
        <w:t>are</w:t>
      </w:r>
      <w:r w:rsidR="00C95B33" w:rsidRPr="006901F7">
        <w:rPr>
          <w:sz w:val="24"/>
          <w:szCs w:val="24"/>
        </w:rPr>
        <w:t xml:space="preserve"> contained in the Annex. The Questions assigned may be found on: </w:t>
      </w:r>
      <w:hyperlink r:id="rId9" w:history="1">
        <w:r w:rsidR="00CD38A5" w:rsidRPr="006901F7">
          <w:rPr>
            <w:rStyle w:val="Hyperlink"/>
            <w:sz w:val="24"/>
            <w:szCs w:val="24"/>
          </w:rPr>
          <w:t>http://www.itu.int/pub/R-QUE-SG05/en</w:t>
        </w:r>
      </w:hyperlink>
      <w:r w:rsidR="00CD38A5" w:rsidRPr="006901F7">
        <w:rPr>
          <w:sz w:val="24"/>
          <w:szCs w:val="24"/>
        </w:rPr>
        <w:t>.</w:t>
      </w:r>
    </w:p>
    <w:p w:rsidR="00C95B33" w:rsidRPr="00BF6988" w:rsidRDefault="00C95B33" w:rsidP="00892D90">
      <w:pPr>
        <w:spacing w:before="120"/>
        <w:rPr>
          <w:sz w:val="24"/>
          <w:szCs w:val="24"/>
        </w:rPr>
      </w:pPr>
      <w:r w:rsidRPr="006901F7">
        <w:rPr>
          <w:sz w:val="24"/>
          <w:szCs w:val="24"/>
        </w:rPr>
        <w:t>The Working Parties will conduct their work in English.</w:t>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CD38A5">
      <w:pPr>
        <w:spacing w:before="120"/>
        <w:rPr>
          <w:sz w:val="24"/>
          <w:szCs w:val="24"/>
        </w:rPr>
      </w:pPr>
      <w:r w:rsidRPr="00F30652">
        <w:rPr>
          <w:sz w:val="24"/>
          <w:szCs w:val="24"/>
        </w:rPr>
        <w:t xml:space="preserve">Contributions in response to the work of Working Parties </w:t>
      </w:r>
      <w:r w:rsidR="00CD38A5">
        <w:rPr>
          <w:sz w:val="24"/>
          <w:szCs w:val="24"/>
        </w:rPr>
        <w:t>5A, 5B and 5C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9F5B5D">
      <w:pPr>
        <w:spacing w:before="120"/>
        <w:rPr>
          <w:sz w:val="24"/>
          <w:szCs w:val="24"/>
        </w:rPr>
      </w:pPr>
      <w:r w:rsidRPr="00F30652">
        <w:rPr>
          <w:sz w:val="24"/>
          <w:szCs w:val="24"/>
        </w:rPr>
        <w:t xml:space="preserve">Participants are requested to submit contributions by electronic mail to: </w:t>
      </w:r>
      <w:hyperlink r:id="rId10" w:history="1">
        <w:r w:rsidR="009F5B5D" w:rsidRPr="00696631">
          <w:rPr>
            <w:rStyle w:val="Hyperlink"/>
            <w:sz w:val="24"/>
            <w:szCs w:val="24"/>
          </w:rPr>
          <w:t>rsg5@itu.int</w:t>
        </w:r>
      </w:hyperlink>
      <w:r w:rsidR="00892D90" w:rsidRPr="00CD38A5">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CD38A5">
        <w:rPr>
          <w:sz w:val="24"/>
          <w:szCs w:val="24"/>
        </w:rPr>
        <w:t>5</w:t>
      </w:r>
      <w:r w:rsidRPr="00F30652">
        <w:rPr>
          <w:sz w:val="24"/>
          <w:szCs w:val="24"/>
        </w:rPr>
        <w:t>. The pertinent addresses can be found on:</w:t>
      </w:r>
    </w:p>
    <w:p w:rsidR="00C95B33" w:rsidRPr="00A15913" w:rsidRDefault="006901F7" w:rsidP="00892D90">
      <w:pPr>
        <w:jc w:val="center"/>
        <w:rPr>
          <w:rFonts w:asciiTheme="minorHAnsi" w:hAnsiTheme="minorHAnsi" w:cstheme="majorBidi"/>
          <w:sz w:val="24"/>
          <w:szCs w:val="24"/>
        </w:rPr>
      </w:pPr>
      <w:hyperlink r:id="rId11" w:tooltip="click to update" w:history="1">
        <w:r w:rsidR="00CD38A5" w:rsidRPr="00A15913">
          <w:rPr>
            <w:rStyle w:val="Hyperlink"/>
            <w:rFonts w:asciiTheme="minorHAnsi" w:hAnsiTheme="minorHAnsi" w:cstheme="majorBidi"/>
            <w:sz w:val="24"/>
            <w:szCs w:val="24"/>
          </w:rPr>
          <w:t>http://www.itu.int/go/rsg5/ch</w:t>
        </w:r>
      </w:hyperlink>
    </w:p>
    <w:p w:rsidR="00C95B33" w:rsidRPr="00A15913" w:rsidRDefault="006901F7" w:rsidP="00892D90">
      <w:pPr>
        <w:jc w:val="center"/>
        <w:rPr>
          <w:rFonts w:asciiTheme="minorHAnsi" w:hAnsiTheme="minorHAnsi" w:cstheme="majorBidi"/>
          <w:sz w:val="24"/>
          <w:szCs w:val="24"/>
        </w:rPr>
      </w:pPr>
      <w:hyperlink r:id="rId12" w:history="1">
        <w:r w:rsidR="00CD38A5" w:rsidRPr="00A15913">
          <w:rPr>
            <w:rStyle w:val="Hyperlink"/>
            <w:rFonts w:asciiTheme="minorHAnsi" w:hAnsiTheme="minorHAnsi" w:cstheme="majorBidi"/>
            <w:sz w:val="24"/>
            <w:szCs w:val="24"/>
          </w:rPr>
          <w:t>http://www.itu.int/go/rwp5a</w:t>
        </w:r>
        <w:r w:rsidR="00CD38A5" w:rsidRPr="00A15913">
          <w:rPr>
            <w:rStyle w:val="Hyperlink"/>
            <w:rFonts w:asciiTheme="minorHAnsi" w:hAnsiTheme="minorHAnsi" w:cstheme="majorBidi"/>
            <w:sz w:val="24"/>
            <w:szCs w:val="24"/>
          </w:rPr>
          <w:t>/</w:t>
        </w:r>
        <w:r w:rsidR="00CD38A5" w:rsidRPr="00A15913">
          <w:rPr>
            <w:rStyle w:val="Hyperlink"/>
            <w:rFonts w:asciiTheme="minorHAnsi" w:hAnsiTheme="minorHAnsi" w:cstheme="majorBidi"/>
            <w:sz w:val="24"/>
            <w:szCs w:val="24"/>
          </w:rPr>
          <w:t>ch</w:t>
        </w:r>
      </w:hyperlink>
    </w:p>
    <w:p w:rsidR="00C95B33" w:rsidRPr="00A15913" w:rsidRDefault="006901F7" w:rsidP="00892D90">
      <w:pPr>
        <w:jc w:val="center"/>
        <w:rPr>
          <w:rFonts w:asciiTheme="minorHAnsi" w:hAnsiTheme="minorHAnsi" w:cstheme="majorBidi"/>
          <w:sz w:val="24"/>
          <w:szCs w:val="24"/>
        </w:rPr>
      </w:pPr>
      <w:hyperlink r:id="rId13" w:history="1">
        <w:r w:rsidR="00CD38A5" w:rsidRPr="00A15913">
          <w:rPr>
            <w:rStyle w:val="Hyperlink"/>
            <w:rFonts w:asciiTheme="minorHAnsi" w:hAnsiTheme="minorHAnsi" w:cstheme="majorBidi"/>
            <w:sz w:val="24"/>
            <w:szCs w:val="24"/>
          </w:rPr>
          <w:t>http://www.itu.int/go/rwp5b/ch</w:t>
        </w:r>
      </w:hyperlink>
    </w:p>
    <w:p w:rsidR="00C95B33" w:rsidRPr="00CD38A5" w:rsidRDefault="006901F7" w:rsidP="00892D90">
      <w:pPr>
        <w:jc w:val="center"/>
        <w:rPr>
          <w:rFonts w:asciiTheme="majorBidi" w:hAnsiTheme="majorBidi" w:cstheme="majorBidi"/>
          <w:sz w:val="24"/>
          <w:szCs w:val="24"/>
        </w:rPr>
      </w:pPr>
      <w:hyperlink r:id="rId14" w:history="1">
        <w:r w:rsidR="00CD38A5" w:rsidRPr="00A15913">
          <w:rPr>
            <w:rStyle w:val="Hyperlink"/>
            <w:rFonts w:asciiTheme="minorHAnsi" w:hAnsiTheme="minorHAnsi" w:cstheme="majorBidi"/>
            <w:sz w:val="24"/>
            <w:szCs w:val="24"/>
          </w:rPr>
          <w:t>http://www.itu.int/go/rwp5c/ch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92D90">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5" w:history="1">
        <w:r w:rsidR="00CD38A5" w:rsidRPr="00CD38A5">
          <w:rPr>
            <w:rStyle w:val="Hyperlink"/>
            <w:sz w:val="24"/>
            <w:szCs w:val="24"/>
          </w:rPr>
          <w:t>http://www.itu.int/ITU-R/go/rsg5/en</w:t>
        </w:r>
      </w:hyperlink>
      <w:r w:rsidRPr="00892D90">
        <w:rPr>
          <w:sz w:val="24"/>
          <w:szCs w:val="24"/>
        </w:rPr>
        <w:t xml:space="preserve"> (see “contributions” of the relevant Working Party) within 3 working days.</w:t>
      </w:r>
    </w:p>
    <w:p w:rsidR="00C95B33" w:rsidRPr="00892D90" w:rsidRDefault="00C95B33" w:rsidP="00CD38A5">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 xml:space="preserve">Chairmen of Working Parties </w:t>
      </w:r>
      <w:r w:rsidR="00CD38A5">
        <w:rPr>
          <w:sz w:val="24"/>
          <w:szCs w:val="24"/>
        </w:rPr>
        <w:t>5A, 5B and 5C</w:t>
      </w:r>
      <w:r w:rsidRPr="00892D90">
        <w:rPr>
          <w:rFonts w:eastAsia="MS PGothic"/>
          <w:sz w:val="24"/>
          <w:szCs w:val="24"/>
          <w:lang w:eastAsia="zh-CN"/>
        </w:rPr>
        <w:t xml:space="preserve"> </w:t>
      </w:r>
      <w:r w:rsidRPr="00892D90">
        <w:rPr>
          <w:rFonts w:eastAsia="MS PGothic"/>
          <w:b/>
          <w:bCs/>
          <w:sz w:val="24"/>
          <w:szCs w:val="24"/>
          <w:lang w:eastAsia="zh-CN"/>
        </w:rPr>
        <w:t>the meetings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6"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0" w:name="_Toc302573185"/>
      <w:r w:rsidRPr="00892D90">
        <w:rPr>
          <w:bCs/>
          <w:szCs w:val="24"/>
        </w:rPr>
        <w:t>5</w:t>
      </w:r>
      <w:r w:rsidRPr="00892D90">
        <w:rPr>
          <w:bCs/>
          <w:szCs w:val="24"/>
        </w:rPr>
        <w:tab/>
      </w:r>
      <w:bookmarkEnd w:id="0"/>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6901F7" w:rsidP="00BF6988">
      <w:pPr>
        <w:spacing w:before="120"/>
        <w:jc w:val="center"/>
        <w:rPr>
          <w:sz w:val="24"/>
          <w:szCs w:val="24"/>
        </w:rPr>
      </w:pPr>
      <w:hyperlink r:id="rId17"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690750" w:rsidRDefault="00892D90" w:rsidP="00892D90">
      <w:pPr>
        <w:pStyle w:val="headingb0"/>
        <w:spacing w:before="360"/>
        <w:ind w:right="283"/>
        <w:outlineLvl w:val="0"/>
        <w:rPr>
          <w:rFonts w:asciiTheme="minorHAnsi" w:hAnsiTheme="minorHAnsi" w:cstheme="minorHAnsi"/>
          <w:szCs w:val="24"/>
          <w:lang w:val="en-US"/>
        </w:rPr>
      </w:pPr>
      <w:r w:rsidRPr="00690750">
        <w:rPr>
          <w:rFonts w:asciiTheme="minorHAnsi" w:hAnsiTheme="minorHAnsi" w:cstheme="minorHAnsi"/>
          <w:szCs w:val="24"/>
          <w:lang w:val="en-US"/>
        </w:rPr>
        <w:lastRenderedPageBreak/>
        <w:t>6</w:t>
      </w:r>
      <w:r w:rsidRPr="00690750">
        <w:rPr>
          <w:rFonts w:asciiTheme="minorHAnsi" w:hAnsiTheme="minorHAnsi" w:cstheme="minorHAnsi"/>
          <w:szCs w:val="24"/>
          <w:lang w:val="en-US"/>
        </w:rPr>
        <w:tab/>
        <w:t xml:space="preserve">Participation/Visa </w:t>
      </w:r>
      <w:r w:rsidRPr="00690750">
        <w:rPr>
          <w:rFonts w:asciiTheme="minorHAnsi" w:hAnsiTheme="minorHAnsi" w:cstheme="minorHAnsi"/>
          <w:szCs w:val="24"/>
        </w:rPr>
        <w:t>requirements/Accommodation</w:t>
      </w:r>
    </w:p>
    <w:p w:rsidR="00892D90" w:rsidRPr="00690750" w:rsidRDefault="00892D90" w:rsidP="00892D90">
      <w:pPr>
        <w:rPr>
          <w:rFonts w:asciiTheme="minorHAnsi" w:hAnsiTheme="minorHAnsi" w:cstheme="minorHAnsi"/>
          <w:color w:val="000000" w:themeColor="text1"/>
          <w:sz w:val="24"/>
          <w:szCs w:val="24"/>
        </w:rPr>
      </w:pPr>
      <w:r w:rsidRPr="00690750">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690750">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0750" w:rsidDel="00B24E71">
        <w:rPr>
          <w:rFonts w:asciiTheme="minorHAnsi" w:hAnsiTheme="minorHAnsi" w:cstheme="minorHAnsi"/>
          <w:color w:val="000000" w:themeColor="text1"/>
          <w:sz w:val="24"/>
          <w:szCs w:val="24"/>
        </w:rPr>
        <w:t xml:space="preserve"> </w:t>
      </w:r>
      <w:r w:rsidRPr="00690750">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6901F7" w:rsidP="00892D90">
      <w:pPr>
        <w:spacing w:before="240" w:after="120"/>
        <w:jc w:val="center"/>
        <w:rPr>
          <w:rFonts w:asciiTheme="minorHAnsi" w:hAnsiTheme="minorHAnsi" w:cstheme="minorHAnsi"/>
          <w:sz w:val="24"/>
          <w:szCs w:val="24"/>
        </w:rPr>
      </w:pPr>
      <w:hyperlink r:id="rId18" w:history="1">
        <w:r w:rsidR="00892D90" w:rsidRPr="00690750">
          <w:rPr>
            <w:rStyle w:val="Hyperlink"/>
            <w:rFonts w:asciiTheme="minorHAnsi" w:hAnsiTheme="minorHAnsi" w:cstheme="minorHAnsi"/>
            <w:noProof/>
            <w:sz w:val="24"/>
            <w:szCs w:val="24"/>
          </w:rPr>
          <w:t>www.itu.int/en/ITU-R/information/events</w:t>
        </w:r>
      </w:hyperlink>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Director</w:t>
      </w: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AB5860" w:rsidRDefault="00AB5860" w:rsidP="00892D90">
      <w:pPr>
        <w:tabs>
          <w:tab w:val="center" w:pos="7939"/>
          <w:tab w:val="right" w:pos="8505"/>
        </w:tabs>
        <w:rPr>
          <w:b/>
          <w:bCs/>
          <w:lang w:val="fr-CH"/>
        </w:rPr>
      </w:pPr>
    </w:p>
    <w:p w:rsidR="00AB5860" w:rsidRDefault="00AB586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r w:rsidRPr="00892D90">
        <w:rPr>
          <w:b/>
          <w:bCs/>
          <w:sz w:val="24"/>
          <w:szCs w:val="24"/>
          <w:lang w:val="fr-CH"/>
        </w:rPr>
        <w:t>Annex</w:t>
      </w:r>
      <w:r w:rsidR="00AB5860">
        <w:rPr>
          <w:sz w:val="24"/>
          <w:szCs w:val="24"/>
          <w:lang w:val="fr-CH"/>
        </w:rPr>
        <w:t xml:space="preserve">:  </w:t>
      </w:r>
      <w:r w:rsidRPr="00892D90">
        <w:rPr>
          <w:sz w:val="24"/>
          <w:szCs w:val="24"/>
          <w:lang w:val="fr-CH"/>
        </w:rPr>
        <w:t>1</w:t>
      </w:r>
    </w:p>
    <w:p w:rsidR="00C95B33" w:rsidRPr="00DF443E" w:rsidRDefault="00C95B33" w:rsidP="00C95B33">
      <w:pPr>
        <w:rPr>
          <w:lang w:val="fr-CH"/>
        </w:rPr>
      </w:pPr>
    </w:p>
    <w:p w:rsidR="00C95B33" w:rsidRPr="00690750" w:rsidRDefault="00C95B33" w:rsidP="00C95B33">
      <w:pPr>
        <w:tabs>
          <w:tab w:val="left" w:pos="284"/>
          <w:tab w:val="left" w:pos="568"/>
        </w:tabs>
        <w:spacing w:before="240" w:after="180"/>
        <w:rPr>
          <w:b/>
          <w:bCs/>
          <w:sz w:val="18"/>
          <w:szCs w:val="18"/>
          <w:lang w:val="fr-CH"/>
        </w:rPr>
      </w:pPr>
      <w:r w:rsidRPr="00690750">
        <w:rPr>
          <w:b/>
          <w:bCs/>
          <w:sz w:val="18"/>
          <w:szCs w:val="18"/>
          <w:lang w:val="fr-CH"/>
        </w:rPr>
        <w:t>Distribution:</w:t>
      </w:r>
    </w:p>
    <w:p w:rsidR="00C95B33" w:rsidRPr="00690750" w:rsidRDefault="00892D90" w:rsidP="00AB5860">
      <w:pPr>
        <w:tabs>
          <w:tab w:val="left" w:pos="284"/>
        </w:tabs>
        <w:spacing w:before="0" w:line="240" w:lineRule="auto"/>
        <w:ind w:left="284" w:hanging="284"/>
        <w:jc w:val="left"/>
        <w:rPr>
          <w:sz w:val="18"/>
          <w:szCs w:val="18"/>
        </w:rPr>
      </w:pPr>
      <w:r w:rsidRPr="00690750">
        <w:rPr>
          <w:sz w:val="18"/>
          <w:szCs w:val="18"/>
        </w:rPr>
        <w:t>–</w:t>
      </w:r>
      <w:r w:rsidR="00C95B33" w:rsidRPr="00690750">
        <w:rPr>
          <w:sz w:val="18"/>
          <w:szCs w:val="18"/>
        </w:rPr>
        <w:tab/>
        <w:t>Administrations of Member States of the ITU and Radiocommunication Sector Members participating in the work of</w:t>
      </w:r>
      <w:r w:rsidRPr="00690750">
        <w:rPr>
          <w:sz w:val="18"/>
          <w:szCs w:val="18"/>
        </w:rPr>
        <w:br/>
      </w:r>
      <w:r w:rsidR="00C95B33" w:rsidRPr="00690750">
        <w:rPr>
          <w:sz w:val="18"/>
          <w:szCs w:val="18"/>
        </w:rPr>
        <w:t xml:space="preserve">Radiocommunication Study Group </w:t>
      </w:r>
      <w:r w:rsidR="00690750" w:rsidRPr="00690750">
        <w:rPr>
          <w:sz w:val="18"/>
          <w:szCs w:val="18"/>
        </w:rPr>
        <w:t>5</w:t>
      </w:r>
    </w:p>
    <w:p w:rsidR="00C95B33" w:rsidRPr="00690750" w:rsidRDefault="00C95B33" w:rsidP="00AB5860">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 xml:space="preserve">ITU-R Associates participating in the work of Radiocommunication Study Group </w:t>
      </w:r>
      <w:r w:rsidR="00690750" w:rsidRPr="00690750">
        <w:rPr>
          <w:sz w:val="18"/>
          <w:szCs w:val="18"/>
        </w:rPr>
        <w:t>5</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ITU-R Academia</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 xml:space="preserve">Chairman and Vice-Chairmen of Radiocommunication Study Group </w:t>
      </w:r>
      <w:r w:rsidR="00690750" w:rsidRPr="00690750">
        <w:rPr>
          <w:sz w:val="18"/>
          <w:szCs w:val="18"/>
        </w:rPr>
        <w:t>5</w:t>
      </w:r>
    </w:p>
    <w:p w:rsidR="00C95B33" w:rsidRPr="00690750" w:rsidRDefault="00C95B33" w:rsidP="006901F7">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Secretary General of the ITU, Director of the Telecommunication Standardization Bureau, Director of the</w:t>
      </w:r>
      <w:r w:rsidR="006901F7">
        <w:rPr>
          <w:sz w:val="18"/>
          <w:szCs w:val="18"/>
        </w:rPr>
        <w:t xml:space="preserve"> </w:t>
      </w:r>
      <w:r w:rsidRPr="00690750">
        <w:rPr>
          <w:sz w:val="18"/>
          <w:szCs w:val="18"/>
        </w:rPr>
        <w:t>Telecommunication Development Bureau</w:t>
      </w:r>
    </w:p>
    <w:p w:rsidR="00C95B33" w:rsidRPr="00AB5860" w:rsidRDefault="00C95B33" w:rsidP="00C95B33">
      <w:pPr>
        <w:pStyle w:val="AnnexNo"/>
        <w:spacing w:before="120"/>
        <w:rPr>
          <w:rFonts w:asciiTheme="minorHAnsi" w:hAnsiTheme="minorHAnsi" w:cstheme="minorHAnsi"/>
          <w:sz w:val="24"/>
          <w:szCs w:val="24"/>
          <w:lang w:val="en-US"/>
        </w:rPr>
      </w:pPr>
      <w:r>
        <w:rPr>
          <w:sz w:val="16"/>
          <w:lang w:val="en-US"/>
        </w:rPr>
        <w:br w:type="page"/>
      </w:r>
      <w:r w:rsidRPr="00AB5860">
        <w:rPr>
          <w:rFonts w:asciiTheme="minorHAnsi" w:hAnsiTheme="minorHAnsi" w:cstheme="minorHAnsi"/>
          <w:sz w:val="24"/>
          <w:szCs w:val="24"/>
          <w:lang w:val="en-US"/>
        </w:rPr>
        <w:lastRenderedPageBreak/>
        <w:t>Annex</w:t>
      </w:r>
    </w:p>
    <w:p w:rsidR="00C95B33" w:rsidRPr="00AB5860" w:rsidRDefault="00C95B33" w:rsidP="00BF6988">
      <w:pPr>
        <w:pStyle w:val="AnnexTitle"/>
        <w:rPr>
          <w:rFonts w:asciiTheme="minorHAnsi" w:hAnsiTheme="minorHAnsi" w:cstheme="minorHAnsi"/>
          <w:szCs w:val="24"/>
        </w:rPr>
      </w:pPr>
      <w:r w:rsidRPr="00AB5860">
        <w:rPr>
          <w:rFonts w:asciiTheme="minorHAnsi" w:hAnsiTheme="minorHAnsi" w:cstheme="minorHAnsi"/>
          <w:szCs w:val="24"/>
        </w:rPr>
        <w:t>Draft agenda for the meeting of Working Part</w:t>
      </w:r>
      <w:r w:rsidR="00690750" w:rsidRPr="00AB5860">
        <w:rPr>
          <w:rFonts w:asciiTheme="minorHAnsi" w:hAnsiTheme="minorHAnsi" w:cstheme="minorHAnsi"/>
          <w:szCs w:val="24"/>
        </w:rPr>
        <w:t>y 5A</w:t>
      </w:r>
    </w:p>
    <w:p w:rsidR="00C95B33" w:rsidRPr="00690750" w:rsidRDefault="00C95B33" w:rsidP="00004426">
      <w:pPr>
        <w:spacing w:before="240"/>
        <w:jc w:val="center"/>
        <w:rPr>
          <w:rFonts w:asciiTheme="minorHAnsi" w:hAnsiTheme="minorHAnsi" w:cstheme="minorHAnsi"/>
          <w:position w:val="6"/>
          <w:sz w:val="24"/>
          <w:szCs w:val="24"/>
        </w:rPr>
      </w:pPr>
      <w:r w:rsidRPr="00690750">
        <w:rPr>
          <w:rFonts w:asciiTheme="minorHAnsi" w:hAnsiTheme="minorHAnsi" w:cstheme="minorHAnsi"/>
          <w:position w:val="6"/>
          <w:sz w:val="24"/>
          <w:szCs w:val="24"/>
        </w:rPr>
        <w:t xml:space="preserve">(Geneva, </w:t>
      </w:r>
      <w:r w:rsidR="00AB5860">
        <w:rPr>
          <w:rFonts w:asciiTheme="minorHAnsi" w:hAnsiTheme="minorHAnsi" w:cstheme="minorHAnsi"/>
          <w:position w:val="6"/>
          <w:sz w:val="24"/>
          <w:szCs w:val="24"/>
        </w:rPr>
        <w:t>1</w:t>
      </w:r>
      <w:r w:rsidR="00004426">
        <w:rPr>
          <w:rFonts w:asciiTheme="minorHAnsi" w:hAnsiTheme="minorHAnsi" w:cstheme="minorHAnsi"/>
          <w:position w:val="6"/>
          <w:sz w:val="24"/>
          <w:szCs w:val="24"/>
        </w:rPr>
        <w:t>9</w:t>
      </w:r>
      <w:r w:rsidR="00AB5860">
        <w:rPr>
          <w:rFonts w:asciiTheme="minorHAnsi" w:hAnsiTheme="minorHAnsi" w:cstheme="minorHAnsi"/>
          <w:position w:val="6"/>
          <w:sz w:val="24"/>
          <w:szCs w:val="24"/>
        </w:rPr>
        <w:t>-</w:t>
      </w:r>
      <w:r w:rsidR="00690750" w:rsidRPr="00690750">
        <w:rPr>
          <w:rFonts w:asciiTheme="minorHAnsi" w:hAnsiTheme="minorHAnsi" w:cstheme="minorHAnsi"/>
          <w:position w:val="6"/>
          <w:sz w:val="24"/>
          <w:szCs w:val="24"/>
        </w:rPr>
        <w:t>2</w:t>
      </w:r>
      <w:r w:rsidR="00004426">
        <w:rPr>
          <w:rFonts w:asciiTheme="minorHAnsi" w:hAnsiTheme="minorHAnsi" w:cstheme="minorHAnsi"/>
          <w:position w:val="6"/>
          <w:sz w:val="24"/>
          <w:szCs w:val="24"/>
        </w:rPr>
        <w:t>9</w:t>
      </w:r>
      <w:r w:rsidR="00690750" w:rsidRPr="00690750">
        <w:rPr>
          <w:rFonts w:asciiTheme="minorHAnsi" w:hAnsiTheme="minorHAnsi" w:cstheme="minorHAnsi"/>
          <w:position w:val="6"/>
          <w:sz w:val="24"/>
          <w:szCs w:val="24"/>
        </w:rPr>
        <w:t xml:space="preserve"> </w:t>
      </w:r>
      <w:r w:rsidR="00004426">
        <w:rPr>
          <w:rFonts w:asciiTheme="minorHAnsi" w:hAnsiTheme="minorHAnsi" w:cstheme="minorHAnsi"/>
          <w:position w:val="6"/>
          <w:sz w:val="24"/>
          <w:szCs w:val="24"/>
        </w:rPr>
        <w:t>May</w:t>
      </w:r>
      <w:r w:rsidR="00690750" w:rsidRPr="00690750">
        <w:rPr>
          <w:rFonts w:asciiTheme="minorHAnsi" w:hAnsiTheme="minorHAnsi" w:cstheme="minorHAnsi"/>
          <w:position w:val="6"/>
          <w:sz w:val="24"/>
          <w:szCs w:val="24"/>
        </w:rPr>
        <w:t xml:space="preserve"> 201</w:t>
      </w:r>
      <w:r w:rsidR="00004426">
        <w:rPr>
          <w:rFonts w:asciiTheme="minorHAnsi" w:hAnsiTheme="minorHAnsi" w:cstheme="minorHAnsi"/>
          <w:position w:val="6"/>
          <w:sz w:val="24"/>
          <w:szCs w:val="24"/>
        </w:rPr>
        <w:t>4</w:t>
      </w:r>
      <w:r w:rsidRPr="00690750">
        <w:rPr>
          <w:rFonts w:asciiTheme="minorHAnsi" w:hAnsiTheme="minorHAnsi" w:cstheme="minorHAnsi"/>
          <w:position w:val="6"/>
          <w:sz w:val="24"/>
          <w:szCs w:val="24"/>
        </w:rPr>
        <w:t>)</w:t>
      </w:r>
    </w:p>
    <w:p w:rsidR="004B64B1" w:rsidRDefault="004B64B1" w:rsidP="004B64B1"/>
    <w:p w:rsidR="004B64B1" w:rsidRDefault="004B64B1" w:rsidP="004B64B1"/>
    <w:p w:rsidR="004B64B1" w:rsidRPr="00BF6988" w:rsidRDefault="004B64B1" w:rsidP="004B64B1">
      <w:pPr>
        <w:rPr>
          <w:sz w:val="24"/>
          <w:szCs w:val="24"/>
        </w:rPr>
      </w:pPr>
      <w:r w:rsidRPr="00BF6988">
        <w:rPr>
          <w:b/>
          <w:bCs/>
          <w:sz w:val="24"/>
          <w:szCs w:val="24"/>
        </w:rPr>
        <w:t>1</w:t>
      </w:r>
      <w:r w:rsidRPr="00BF6988">
        <w:rPr>
          <w:sz w:val="24"/>
          <w:szCs w:val="24"/>
        </w:rPr>
        <w:tab/>
        <w:t>Opening remarks</w:t>
      </w:r>
    </w:p>
    <w:p w:rsidR="004B64B1" w:rsidRPr="00BF6988" w:rsidRDefault="004B64B1" w:rsidP="004B64B1">
      <w:pPr>
        <w:rPr>
          <w:sz w:val="24"/>
          <w:szCs w:val="24"/>
        </w:rPr>
      </w:pPr>
      <w:r w:rsidRPr="00BF6988">
        <w:rPr>
          <w:b/>
          <w:bCs/>
          <w:sz w:val="24"/>
          <w:szCs w:val="24"/>
        </w:rPr>
        <w:t>2</w:t>
      </w:r>
      <w:r w:rsidRPr="00BF6988">
        <w:rPr>
          <w:sz w:val="24"/>
          <w:szCs w:val="24"/>
        </w:rPr>
        <w:tab/>
        <w:t>Adoption of the draft agenda</w:t>
      </w:r>
    </w:p>
    <w:p w:rsidR="004B64B1" w:rsidRPr="00BF6988" w:rsidRDefault="004B64B1" w:rsidP="00985AEB">
      <w:pPr>
        <w:rPr>
          <w:sz w:val="24"/>
          <w:szCs w:val="24"/>
        </w:rPr>
      </w:pPr>
      <w:r w:rsidRPr="00BF6988">
        <w:rPr>
          <w:b/>
          <w:bCs/>
          <w:sz w:val="24"/>
          <w:szCs w:val="24"/>
        </w:rPr>
        <w:t>3</w:t>
      </w:r>
      <w:r w:rsidRPr="00BF6988">
        <w:rPr>
          <w:b/>
          <w:bCs/>
          <w:sz w:val="24"/>
          <w:szCs w:val="24"/>
        </w:rPr>
        <w:tab/>
      </w:r>
      <w:r w:rsidRPr="00BF6988">
        <w:rPr>
          <w:sz w:val="24"/>
          <w:szCs w:val="24"/>
        </w:rPr>
        <w:t>Report on the 1</w:t>
      </w:r>
      <w:r w:rsidR="00985AEB">
        <w:rPr>
          <w:sz w:val="24"/>
          <w:szCs w:val="24"/>
        </w:rPr>
        <w:t>2</w:t>
      </w:r>
      <w:r w:rsidRPr="00BF6988">
        <w:rPr>
          <w:sz w:val="24"/>
          <w:szCs w:val="24"/>
          <w:vertAlign w:val="superscript"/>
        </w:rPr>
        <w:t>th</w:t>
      </w:r>
      <w:r w:rsidRPr="00BF6988">
        <w:rPr>
          <w:sz w:val="24"/>
          <w:szCs w:val="24"/>
        </w:rPr>
        <w:t xml:space="preserve"> meeting of Working Party 5A (Document</w:t>
      </w:r>
      <w:r w:rsidRPr="00BF6988">
        <w:rPr>
          <w:rFonts w:hint="eastAsia"/>
          <w:sz w:val="24"/>
          <w:szCs w:val="24"/>
          <w:lang w:eastAsia="zh-CN"/>
        </w:rPr>
        <w:t xml:space="preserve"> </w:t>
      </w:r>
      <w:hyperlink r:id="rId19" w:history="1">
        <w:r w:rsidRPr="000638CB">
          <w:rPr>
            <w:rStyle w:val="Hyperlink"/>
            <w:sz w:val="24"/>
            <w:szCs w:val="24"/>
            <w:lang w:eastAsia="zh-CN"/>
          </w:rPr>
          <w:t>5A/</w:t>
        </w:r>
        <w:r w:rsidR="00985AEB">
          <w:rPr>
            <w:rStyle w:val="Hyperlink"/>
            <w:sz w:val="24"/>
            <w:szCs w:val="24"/>
            <w:lang w:eastAsia="zh-CN"/>
          </w:rPr>
          <w:t>421</w:t>
        </w:r>
      </w:hyperlink>
      <w:r w:rsidRPr="00BF6988">
        <w:rPr>
          <w:sz w:val="24"/>
          <w:szCs w:val="24"/>
        </w:rPr>
        <w:t>)</w:t>
      </w:r>
    </w:p>
    <w:p w:rsidR="004B64B1" w:rsidRPr="00BF6988" w:rsidRDefault="004B64B1" w:rsidP="004B64B1">
      <w:pPr>
        <w:rPr>
          <w:sz w:val="24"/>
          <w:szCs w:val="24"/>
        </w:rPr>
      </w:pPr>
      <w:r w:rsidRPr="00BF6988">
        <w:rPr>
          <w:b/>
          <w:bCs/>
          <w:sz w:val="24"/>
          <w:szCs w:val="24"/>
        </w:rPr>
        <w:t>4</w:t>
      </w:r>
      <w:r w:rsidRPr="00BF6988">
        <w:rPr>
          <w:b/>
          <w:bCs/>
          <w:sz w:val="24"/>
          <w:szCs w:val="24"/>
        </w:rPr>
        <w:tab/>
      </w:r>
      <w:r w:rsidRPr="00BF6988">
        <w:rPr>
          <w:sz w:val="24"/>
          <w:szCs w:val="24"/>
        </w:rPr>
        <w:t>Report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Default="004B64B1" w:rsidP="004B64B1"/>
    <w:p w:rsidR="004B64B1" w:rsidRDefault="004B64B1" w:rsidP="004B64B1"/>
    <w:p w:rsidR="004B64B1" w:rsidRDefault="004B64B1" w:rsidP="004B64B1"/>
    <w:p w:rsidR="004B64B1" w:rsidRPr="00BF6988" w:rsidRDefault="004B64B1" w:rsidP="004B64B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rPr>
          <w:rFonts w:asciiTheme="minorHAnsi" w:hAnsiTheme="minorHAnsi" w:cstheme="minorHAnsi"/>
          <w:sz w:val="24"/>
          <w:lang w:val="en-US"/>
        </w:rPr>
      </w:pPr>
      <w:r w:rsidRPr="00BF6988">
        <w:rPr>
          <w:rFonts w:asciiTheme="minorHAnsi" w:hAnsiTheme="minorHAnsi" w:cstheme="minorHAnsi"/>
          <w:sz w:val="24"/>
          <w:lang w:val="en-US"/>
        </w:rPr>
        <w:tab/>
        <w:t>J. COSTA</w:t>
      </w:r>
      <w:r w:rsidRPr="00BF6988">
        <w:rPr>
          <w:rFonts w:asciiTheme="minorHAnsi" w:hAnsiTheme="minorHAnsi" w:cstheme="minorHAnsi"/>
          <w:sz w:val="24"/>
          <w:lang w:val="en-US"/>
        </w:rPr>
        <w:br/>
      </w:r>
      <w:r w:rsidRPr="00BF6988">
        <w:rPr>
          <w:rFonts w:asciiTheme="minorHAnsi" w:hAnsiTheme="minorHAnsi" w:cstheme="minorHAnsi"/>
          <w:sz w:val="24"/>
          <w:lang w:val="en-US"/>
        </w:rPr>
        <w:tab/>
        <w:t>Chairman, Working Party 5A</w:t>
      </w:r>
    </w:p>
    <w:p w:rsidR="004B64B1" w:rsidRPr="00AB5860" w:rsidRDefault="004B64B1" w:rsidP="00920970">
      <w:pPr>
        <w:pStyle w:val="Source"/>
        <w:spacing w:before="240" w:after="280" w:line="240" w:lineRule="auto"/>
        <w:rPr>
          <w:sz w:val="24"/>
          <w:szCs w:val="24"/>
        </w:rPr>
      </w:pPr>
      <w:r>
        <w:br w:type="page"/>
      </w:r>
      <w:bookmarkStart w:id="1" w:name="recibido"/>
      <w:bookmarkEnd w:id="1"/>
      <w:r w:rsidRPr="00AB5860">
        <w:rPr>
          <w:sz w:val="24"/>
          <w:szCs w:val="24"/>
        </w:rPr>
        <w:lastRenderedPageBreak/>
        <w:t>Draft agenda for the meeting of Working Party 5B</w:t>
      </w:r>
    </w:p>
    <w:p w:rsidR="00BF6988" w:rsidRPr="00690750" w:rsidRDefault="00AB5860" w:rsidP="00004426">
      <w:pPr>
        <w:spacing w:before="240"/>
        <w:jc w:val="center"/>
        <w:rPr>
          <w:rFonts w:asciiTheme="minorHAnsi" w:hAnsiTheme="minorHAnsi" w:cstheme="minorHAnsi"/>
          <w:position w:val="6"/>
          <w:sz w:val="24"/>
          <w:szCs w:val="24"/>
        </w:rPr>
      </w:pPr>
      <w:r>
        <w:rPr>
          <w:rFonts w:asciiTheme="minorHAnsi" w:hAnsiTheme="minorHAnsi" w:cstheme="minorHAnsi"/>
          <w:position w:val="6"/>
          <w:sz w:val="24"/>
          <w:szCs w:val="24"/>
        </w:rPr>
        <w:t>(Geneva, 1</w:t>
      </w:r>
      <w:r w:rsidR="00004426">
        <w:rPr>
          <w:rFonts w:asciiTheme="minorHAnsi" w:hAnsiTheme="minorHAnsi" w:cstheme="minorHAnsi"/>
          <w:position w:val="6"/>
          <w:sz w:val="24"/>
          <w:szCs w:val="24"/>
        </w:rPr>
        <w:t>9</w:t>
      </w:r>
      <w:r>
        <w:rPr>
          <w:rFonts w:asciiTheme="minorHAnsi" w:hAnsiTheme="minorHAnsi" w:cstheme="minorHAnsi"/>
          <w:position w:val="6"/>
          <w:sz w:val="24"/>
          <w:szCs w:val="24"/>
        </w:rPr>
        <w:t>-</w:t>
      </w:r>
      <w:r w:rsidR="00004426">
        <w:rPr>
          <w:rFonts w:asciiTheme="minorHAnsi" w:hAnsiTheme="minorHAnsi" w:cstheme="minorHAnsi"/>
          <w:position w:val="6"/>
          <w:sz w:val="24"/>
          <w:szCs w:val="24"/>
        </w:rPr>
        <w:t>30</w:t>
      </w:r>
      <w:r w:rsidR="00BF6988" w:rsidRPr="00690750">
        <w:rPr>
          <w:rFonts w:asciiTheme="minorHAnsi" w:hAnsiTheme="minorHAnsi" w:cstheme="minorHAnsi"/>
          <w:position w:val="6"/>
          <w:sz w:val="24"/>
          <w:szCs w:val="24"/>
        </w:rPr>
        <w:t xml:space="preserve"> </w:t>
      </w:r>
      <w:r w:rsidR="00004426">
        <w:rPr>
          <w:rFonts w:asciiTheme="minorHAnsi" w:hAnsiTheme="minorHAnsi" w:cstheme="minorHAnsi"/>
          <w:position w:val="6"/>
          <w:sz w:val="24"/>
          <w:szCs w:val="24"/>
        </w:rPr>
        <w:t>May</w:t>
      </w:r>
      <w:r w:rsidR="00BF6988" w:rsidRPr="00690750">
        <w:rPr>
          <w:rFonts w:asciiTheme="minorHAnsi" w:hAnsiTheme="minorHAnsi" w:cstheme="minorHAnsi"/>
          <w:position w:val="6"/>
          <w:sz w:val="24"/>
          <w:szCs w:val="24"/>
        </w:rPr>
        <w:t xml:space="preserve"> 201</w:t>
      </w:r>
      <w:r w:rsidR="00004426">
        <w:rPr>
          <w:rFonts w:asciiTheme="minorHAnsi" w:hAnsiTheme="minorHAnsi" w:cstheme="minorHAnsi"/>
          <w:position w:val="6"/>
          <w:sz w:val="24"/>
          <w:szCs w:val="24"/>
        </w:rPr>
        <w:t>4</w:t>
      </w:r>
      <w:r w:rsidR="00BF6988" w:rsidRPr="00690750">
        <w:rPr>
          <w:rFonts w:asciiTheme="minorHAnsi" w:hAnsiTheme="minorHAnsi" w:cstheme="minorHAnsi"/>
          <w:position w:val="6"/>
          <w:sz w:val="24"/>
          <w:szCs w:val="24"/>
        </w:rPr>
        <w:t>)</w:t>
      </w:r>
    </w:p>
    <w:p w:rsidR="004B64B1" w:rsidRDefault="004B64B1" w:rsidP="004B64B1"/>
    <w:p w:rsidR="004B64B1" w:rsidRDefault="004B64B1" w:rsidP="004B64B1"/>
    <w:p w:rsidR="004B64B1" w:rsidRPr="00BF6988" w:rsidRDefault="004B64B1" w:rsidP="004B64B1">
      <w:pPr>
        <w:rPr>
          <w:snapToGrid w:val="0"/>
          <w:sz w:val="24"/>
          <w:szCs w:val="24"/>
        </w:rPr>
      </w:pPr>
      <w:r w:rsidRPr="00BF6988">
        <w:rPr>
          <w:b/>
          <w:bCs/>
          <w:snapToGrid w:val="0"/>
          <w:sz w:val="24"/>
          <w:szCs w:val="24"/>
        </w:rPr>
        <w:t>1</w:t>
      </w:r>
      <w:r w:rsidRPr="00BF6988">
        <w:rPr>
          <w:snapToGrid w:val="0"/>
          <w:sz w:val="24"/>
          <w:szCs w:val="24"/>
        </w:rPr>
        <w:tab/>
        <w:t xml:space="preserve">Opening </w:t>
      </w:r>
      <w:r w:rsidRPr="00BF6988">
        <w:rPr>
          <w:sz w:val="24"/>
          <w:szCs w:val="24"/>
        </w:rPr>
        <w:t>remarks</w:t>
      </w:r>
    </w:p>
    <w:p w:rsidR="004B64B1" w:rsidRPr="00BF6988" w:rsidRDefault="004B64B1" w:rsidP="004B64B1">
      <w:pPr>
        <w:rPr>
          <w:snapToGrid w:val="0"/>
          <w:sz w:val="24"/>
          <w:szCs w:val="24"/>
        </w:rPr>
      </w:pPr>
      <w:r w:rsidRPr="00BF6988">
        <w:rPr>
          <w:b/>
          <w:bCs/>
          <w:snapToGrid w:val="0"/>
          <w:sz w:val="24"/>
          <w:szCs w:val="24"/>
        </w:rPr>
        <w:t>2</w:t>
      </w:r>
      <w:r w:rsidRPr="00BF6988">
        <w:rPr>
          <w:snapToGrid w:val="0"/>
          <w:sz w:val="24"/>
          <w:szCs w:val="24"/>
        </w:rPr>
        <w:tab/>
        <w:t>Approval of the draft agenda</w:t>
      </w:r>
    </w:p>
    <w:p w:rsidR="004B64B1" w:rsidRPr="00BF6988" w:rsidRDefault="004B64B1" w:rsidP="00170DD5">
      <w:pPr>
        <w:tabs>
          <w:tab w:val="clear" w:pos="1191"/>
          <w:tab w:val="clear" w:pos="1588"/>
          <w:tab w:val="clear" w:pos="1985"/>
          <w:tab w:val="center" w:pos="7938"/>
        </w:tabs>
        <w:rPr>
          <w:snapToGrid w:val="0"/>
          <w:sz w:val="24"/>
          <w:szCs w:val="24"/>
        </w:rPr>
      </w:pPr>
      <w:r w:rsidRPr="00BF6988">
        <w:rPr>
          <w:b/>
          <w:bCs/>
          <w:snapToGrid w:val="0"/>
          <w:sz w:val="24"/>
          <w:szCs w:val="24"/>
        </w:rPr>
        <w:t>3</w:t>
      </w:r>
      <w:r w:rsidRPr="00BF6988">
        <w:rPr>
          <w:b/>
          <w:bCs/>
          <w:snapToGrid w:val="0"/>
          <w:sz w:val="24"/>
          <w:szCs w:val="24"/>
        </w:rPr>
        <w:tab/>
      </w:r>
      <w:r w:rsidRPr="00BF6988">
        <w:rPr>
          <w:snapToGrid w:val="0"/>
          <w:sz w:val="24"/>
          <w:szCs w:val="24"/>
        </w:rPr>
        <w:t>Report on the 1</w:t>
      </w:r>
      <w:r w:rsidR="00170DD5">
        <w:rPr>
          <w:snapToGrid w:val="0"/>
          <w:sz w:val="24"/>
          <w:szCs w:val="24"/>
        </w:rPr>
        <w:t>2</w:t>
      </w:r>
      <w:r w:rsidRPr="00BF6988">
        <w:rPr>
          <w:snapToGrid w:val="0"/>
          <w:sz w:val="24"/>
          <w:szCs w:val="24"/>
          <w:vertAlign w:val="superscript"/>
        </w:rPr>
        <w:t>th</w:t>
      </w:r>
      <w:r w:rsidRPr="00BF6988">
        <w:rPr>
          <w:snapToGrid w:val="0"/>
          <w:sz w:val="24"/>
          <w:szCs w:val="24"/>
        </w:rPr>
        <w:t xml:space="preserve"> meeting of Working Party 5B (Document</w:t>
      </w:r>
      <w:r w:rsidRPr="00BF6988">
        <w:rPr>
          <w:sz w:val="24"/>
          <w:szCs w:val="24"/>
        </w:rPr>
        <w:t xml:space="preserve"> </w:t>
      </w:r>
      <w:hyperlink r:id="rId20" w:history="1">
        <w:r w:rsidRPr="000638CB">
          <w:rPr>
            <w:rStyle w:val="Hyperlink"/>
            <w:sz w:val="24"/>
            <w:szCs w:val="24"/>
          </w:rPr>
          <w:t>5B/</w:t>
        </w:r>
        <w:r w:rsidR="000638CB" w:rsidRPr="000638CB">
          <w:rPr>
            <w:rStyle w:val="Hyperlink"/>
            <w:sz w:val="24"/>
            <w:szCs w:val="24"/>
          </w:rPr>
          <w:t>4</w:t>
        </w:r>
      </w:hyperlink>
      <w:r w:rsidR="00170DD5">
        <w:rPr>
          <w:rStyle w:val="Hyperlink"/>
          <w:sz w:val="24"/>
          <w:szCs w:val="24"/>
        </w:rPr>
        <w:t>75</w:t>
      </w:r>
      <w:r w:rsidRPr="00BF6988">
        <w:rPr>
          <w:snapToGrid w:val="0"/>
          <w:sz w:val="24"/>
          <w:szCs w:val="24"/>
        </w:rPr>
        <w:t>)</w:t>
      </w:r>
    </w:p>
    <w:p w:rsidR="004B64B1" w:rsidRPr="00BF6988" w:rsidRDefault="004B64B1" w:rsidP="004B64B1">
      <w:pPr>
        <w:rPr>
          <w:sz w:val="24"/>
          <w:szCs w:val="24"/>
        </w:rPr>
      </w:pPr>
      <w:r w:rsidRPr="00BF6988">
        <w:rPr>
          <w:b/>
          <w:bCs/>
          <w:sz w:val="24"/>
          <w:szCs w:val="24"/>
        </w:rPr>
        <w:t>4</w:t>
      </w:r>
      <w:r w:rsidRPr="00BF6988">
        <w:rPr>
          <w:b/>
          <w:bCs/>
          <w:sz w:val="24"/>
          <w:szCs w:val="24"/>
        </w:rPr>
        <w:tab/>
      </w:r>
      <w:r w:rsidRPr="00BF6988">
        <w:rPr>
          <w:sz w:val="24"/>
          <w:szCs w:val="24"/>
        </w:rPr>
        <w:t>Report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Pr="00BF6988" w:rsidRDefault="004B64B1" w:rsidP="004B64B1">
      <w:pPr>
        <w:pStyle w:val="Equation"/>
        <w:tabs>
          <w:tab w:val="left" w:pos="1191"/>
          <w:tab w:val="left" w:pos="1588"/>
          <w:tab w:val="left" w:pos="1985"/>
          <w:tab w:val="left" w:pos="6096"/>
        </w:tabs>
        <w:rPr>
          <w:snapToGrid w:val="0"/>
          <w:sz w:val="24"/>
          <w:szCs w:val="24"/>
        </w:rPr>
      </w:pPr>
    </w:p>
    <w:p w:rsidR="004B64B1" w:rsidRDefault="004B64B1" w:rsidP="004B64B1">
      <w:pPr>
        <w:pStyle w:val="Equation"/>
        <w:tabs>
          <w:tab w:val="left" w:pos="1191"/>
          <w:tab w:val="left" w:pos="1588"/>
          <w:tab w:val="left" w:pos="1985"/>
        </w:tabs>
        <w:rPr>
          <w:snapToGrid w:val="0"/>
        </w:rPr>
      </w:pPr>
    </w:p>
    <w:p w:rsidR="004B64B1" w:rsidRDefault="004B64B1" w:rsidP="004B64B1">
      <w:pPr>
        <w:pStyle w:val="Equation"/>
        <w:tabs>
          <w:tab w:val="left" w:pos="1191"/>
          <w:tab w:val="left" w:pos="1588"/>
          <w:tab w:val="left" w:pos="1985"/>
        </w:tabs>
        <w:rPr>
          <w:snapToGrid w:val="0"/>
        </w:rPr>
      </w:pPr>
    </w:p>
    <w:p w:rsidR="004B64B1" w:rsidRPr="00BF6988" w:rsidRDefault="004B64B1" w:rsidP="004B64B1">
      <w:pPr>
        <w:tabs>
          <w:tab w:val="clear" w:pos="794"/>
          <w:tab w:val="clear" w:pos="1191"/>
          <w:tab w:val="clear" w:pos="1588"/>
          <w:tab w:val="clear" w:pos="1985"/>
          <w:tab w:val="center" w:pos="7655"/>
        </w:tabs>
        <w:spacing w:before="240"/>
        <w:rPr>
          <w:sz w:val="24"/>
          <w:szCs w:val="24"/>
        </w:rPr>
      </w:pPr>
      <w:r>
        <w:tab/>
      </w:r>
      <w:r w:rsidRPr="00BF6988">
        <w:rPr>
          <w:sz w:val="24"/>
          <w:szCs w:val="24"/>
        </w:rPr>
        <w:t>J. METTROP</w:t>
      </w:r>
      <w:r w:rsidRPr="00BF6988">
        <w:rPr>
          <w:sz w:val="24"/>
          <w:szCs w:val="24"/>
        </w:rPr>
        <w:br/>
      </w:r>
      <w:r w:rsidRPr="00BF6988">
        <w:rPr>
          <w:sz w:val="24"/>
          <w:szCs w:val="24"/>
        </w:rPr>
        <w:tab/>
        <w:t>Chairman, Working Party 5B</w:t>
      </w:r>
    </w:p>
    <w:p w:rsidR="004B64B1" w:rsidRPr="00AB5860" w:rsidRDefault="004B64B1" w:rsidP="004B64B1">
      <w:pPr>
        <w:pStyle w:val="AnnexTitle"/>
        <w:outlineLvl w:val="0"/>
        <w:rPr>
          <w:rFonts w:asciiTheme="minorHAnsi" w:hAnsiTheme="minorHAnsi" w:cstheme="minorHAnsi"/>
          <w:szCs w:val="24"/>
        </w:rPr>
      </w:pPr>
      <w:bookmarkStart w:id="2" w:name="_GoBack"/>
      <w:bookmarkEnd w:id="2"/>
      <w:r>
        <w:br w:type="page"/>
      </w:r>
      <w:r w:rsidRPr="00AB5860">
        <w:rPr>
          <w:rFonts w:asciiTheme="minorHAnsi" w:hAnsiTheme="minorHAnsi" w:cstheme="minorHAnsi"/>
          <w:szCs w:val="24"/>
        </w:rPr>
        <w:lastRenderedPageBreak/>
        <w:t>Draft agenda for the meeting of Working Party 5C</w:t>
      </w:r>
    </w:p>
    <w:p w:rsidR="00BF6988" w:rsidRPr="00690750" w:rsidRDefault="00AB5860" w:rsidP="00004426">
      <w:pPr>
        <w:spacing w:before="240"/>
        <w:jc w:val="center"/>
        <w:rPr>
          <w:rFonts w:asciiTheme="minorHAnsi" w:hAnsiTheme="minorHAnsi" w:cstheme="minorHAnsi"/>
          <w:position w:val="6"/>
          <w:sz w:val="24"/>
          <w:szCs w:val="24"/>
        </w:rPr>
      </w:pPr>
      <w:r>
        <w:rPr>
          <w:rFonts w:asciiTheme="minorHAnsi" w:hAnsiTheme="minorHAnsi" w:cstheme="minorHAnsi"/>
          <w:position w:val="6"/>
          <w:sz w:val="24"/>
          <w:szCs w:val="24"/>
        </w:rPr>
        <w:t>(Geneva, 1</w:t>
      </w:r>
      <w:r w:rsidR="00004426">
        <w:rPr>
          <w:rFonts w:asciiTheme="minorHAnsi" w:hAnsiTheme="minorHAnsi" w:cstheme="minorHAnsi"/>
          <w:position w:val="6"/>
          <w:sz w:val="24"/>
          <w:szCs w:val="24"/>
        </w:rPr>
        <w:t>9</w:t>
      </w:r>
      <w:r>
        <w:rPr>
          <w:rFonts w:asciiTheme="minorHAnsi" w:hAnsiTheme="minorHAnsi" w:cstheme="minorHAnsi"/>
          <w:position w:val="6"/>
          <w:sz w:val="24"/>
          <w:szCs w:val="24"/>
        </w:rPr>
        <w:t>-</w:t>
      </w:r>
      <w:r w:rsidR="00BF6988" w:rsidRPr="00690750">
        <w:rPr>
          <w:rFonts w:asciiTheme="minorHAnsi" w:hAnsiTheme="minorHAnsi" w:cstheme="minorHAnsi"/>
          <w:position w:val="6"/>
          <w:sz w:val="24"/>
          <w:szCs w:val="24"/>
        </w:rPr>
        <w:t>2</w:t>
      </w:r>
      <w:r w:rsidR="00004426">
        <w:rPr>
          <w:rFonts w:asciiTheme="minorHAnsi" w:hAnsiTheme="minorHAnsi" w:cstheme="minorHAnsi"/>
          <w:position w:val="6"/>
          <w:sz w:val="24"/>
          <w:szCs w:val="24"/>
        </w:rPr>
        <w:t>8</w:t>
      </w:r>
      <w:r w:rsidR="00BF6988" w:rsidRPr="00690750">
        <w:rPr>
          <w:rFonts w:asciiTheme="minorHAnsi" w:hAnsiTheme="minorHAnsi" w:cstheme="minorHAnsi"/>
          <w:position w:val="6"/>
          <w:sz w:val="24"/>
          <w:szCs w:val="24"/>
        </w:rPr>
        <w:t xml:space="preserve"> </w:t>
      </w:r>
      <w:r w:rsidR="00004426">
        <w:rPr>
          <w:rFonts w:asciiTheme="minorHAnsi" w:hAnsiTheme="minorHAnsi" w:cstheme="minorHAnsi"/>
          <w:position w:val="6"/>
          <w:sz w:val="24"/>
          <w:szCs w:val="24"/>
        </w:rPr>
        <w:t>May</w:t>
      </w:r>
      <w:r w:rsidR="00BF6988" w:rsidRPr="00690750">
        <w:rPr>
          <w:rFonts w:asciiTheme="minorHAnsi" w:hAnsiTheme="minorHAnsi" w:cstheme="minorHAnsi"/>
          <w:position w:val="6"/>
          <w:sz w:val="24"/>
          <w:szCs w:val="24"/>
        </w:rPr>
        <w:t xml:space="preserve"> 201</w:t>
      </w:r>
      <w:r w:rsidR="00004426">
        <w:rPr>
          <w:rFonts w:asciiTheme="minorHAnsi" w:hAnsiTheme="minorHAnsi" w:cstheme="minorHAnsi"/>
          <w:position w:val="6"/>
          <w:sz w:val="24"/>
          <w:szCs w:val="24"/>
        </w:rPr>
        <w:t>4</w:t>
      </w:r>
      <w:r w:rsidR="00BF6988" w:rsidRPr="00690750">
        <w:rPr>
          <w:rFonts w:asciiTheme="minorHAnsi" w:hAnsiTheme="minorHAnsi" w:cstheme="minorHAnsi"/>
          <w:position w:val="6"/>
          <w:sz w:val="24"/>
          <w:szCs w:val="24"/>
        </w:rPr>
        <w:t>)</w:t>
      </w:r>
    </w:p>
    <w:p w:rsidR="004B64B1" w:rsidRDefault="004B64B1" w:rsidP="004B64B1"/>
    <w:p w:rsidR="004B64B1" w:rsidRDefault="004B64B1" w:rsidP="004B64B1"/>
    <w:p w:rsidR="004B64B1" w:rsidRPr="00BF6988" w:rsidRDefault="004B64B1" w:rsidP="004B64B1">
      <w:pPr>
        <w:rPr>
          <w:sz w:val="24"/>
          <w:szCs w:val="24"/>
        </w:rPr>
      </w:pPr>
      <w:r w:rsidRPr="00BF6988">
        <w:rPr>
          <w:b/>
          <w:bCs/>
          <w:sz w:val="24"/>
          <w:szCs w:val="24"/>
        </w:rPr>
        <w:t>1</w:t>
      </w:r>
      <w:r w:rsidRPr="00BF6988">
        <w:rPr>
          <w:sz w:val="24"/>
          <w:szCs w:val="24"/>
        </w:rPr>
        <w:tab/>
        <w:t>Opening remarks</w:t>
      </w:r>
    </w:p>
    <w:p w:rsidR="004B64B1" w:rsidRPr="00BF6988" w:rsidRDefault="004B64B1" w:rsidP="004B64B1">
      <w:pPr>
        <w:rPr>
          <w:sz w:val="24"/>
          <w:szCs w:val="24"/>
        </w:rPr>
      </w:pPr>
      <w:r w:rsidRPr="00BF6988">
        <w:rPr>
          <w:b/>
          <w:bCs/>
          <w:sz w:val="24"/>
          <w:szCs w:val="24"/>
        </w:rPr>
        <w:t>2</w:t>
      </w:r>
      <w:r w:rsidRPr="00BF6988">
        <w:rPr>
          <w:sz w:val="24"/>
          <w:szCs w:val="24"/>
        </w:rPr>
        <w:tab/>
        <w:t>Adoption of the draft agenda</w:t>
      </w:r>
    </w:p>
    <w:p w:rsidR="004B64B1" w:rsidRPr="00BF6988" w:rsidRDefault="004B64B1" w:rsidP="00170DD5">
      <w:pPr>
        <w:ind w:left="794" w:hanging="794"/>
        <w:rPr>
          <w:b/>
          <w:bCs/>
          <w:sz w:val="24"/>
          <w:szCs w:val="24"/>
        </w:rPr>
      </w:pPr>
      <w:r w:rsidRPr="00BF6988">
        <w:rPr>
          <w:b/>
          <w:bCs/>
          <w:sz w:val="24"/>
          <w:szCs w:val="24"/>
        </w:rPr>
        <w:t>3</w:t>
      </w:r>
      <w:r w:rsidRPr="00BF6988">
        <w:rPr>
          <w:b/>
          <w:bCs/>
          <w:sz w:val="24"/>
          <w:szCs w:val="24"/>
        </w:rPr>
        <w:tab/>
      </w:r>
      <w:r w:rsidRPr="00BF6988">
        <w:rPr>
          <w:sz w:val="24"/>
          <w:szCs w:val="24"/>
        </w:rPr>
        <w:t>Report on the 1</w:t>
      </w:r>
      <w:r w:rsidR="00170DD5">
        <w:rPr>
          <w:sz w:val="24"/>
          <w:szCs w:val="24"/>
        </w:rPr>
        <w:t>2</w:t>
      </w:r>
      <w:r w:rsidRPr="00BF6988">
        <w:rPr>
          <w:sz w:val="24"/>
          <w:szCs w:val="24"/>
          <w:vertAlign w:val="superscript"/>
        </w:rPr>
        <w:t>th</w:t>
      </w:r>
      <w:r w:rsidRPr="00BF6988">
        <w:rPr>
          <w:sz w:val="24"/>
          <w:szCs w:val="24"/>
        </w:rPr>
        <w:t xml:space="preserve"> meeting of Working Parties 5C</w:t>
      </w:r>
      <w:r w:rsidRPr="00BF6988">
        <w:rPr>
          <w:rStyle w:val="Strong"/>
          <w:color w:val="000066"/>
          <w:sz w:val="24"/>
          <w:szCs w:val="24"/>
        </w:rPr>
        <w:t xml:space="preserve"> </w:t>
      </w:r>
      <w:r w:rsidRPr="000638CB">
        <w:rPr>
          <w:rStyle w:val="Strong"/>
          <w:b w:val="0"/>
          <w:bCs w:val="0"/>
          <w:sz w:val="24"/>
          <w:szCs w:val="24"/>
        </w:rPr>
        <w:t>(Document</w:t>
      </w:r>
      <w:r w:rsidRPr="00BF6988">
        <w:rPr>
          <w:rStyle w:val="Strong"/>
          <w:sz w:val="24"/>
          <w:szCs w:val="24"/>
        </w:rPr>
        <w:t xml:space="preserve"> </w:t>
      </w:r>
      <w:hyperlink r:id="rId21" w:history="1">
        <w:r w:rsidRPr="000638CB">
          <w:rPr>
            <w:rStyle w:val="Hyperlink"/>
            <w:sz w:val="24"/>
            <w:szCs w:val="24"/>
          </w:rPr>
          <w:t>5C/</w:t>
        </w:r>
        <w:r w:rsidR="00170DD5">
          <w:rPr>
            <w:rStyle w:val="Hyperlink"/>
            <w:sz w:val="24"/>
            <w:szCs w:val="24"/>
          </w:rPr>
          <w:t>235</w:t>
        </w:r>
      </w:hyperlink>
      <w:r w:rsidRPr="000638CB">
        <w:rPr>
          <w:rStyle w:val="Strong"/>
          <w:b w:val="0"/>
          <w:bCs w:val="0"/>
          <w:sz w:val="24"/>
          <w:szCs w:val="24"/>
        </w:rPr>
        <w:t>)</w:t>
      </w:r>
    </w:p>
    <w:p w:rsidR="004B64B1" w:rsidRPr="00BF6988" w:rsidRDefault="004B64B1" w:rsidP="004B64B1">
      <w:pPr>
        <w:rPr>
          <w:sz w:val="24"/>
          <w:szCs w:val="24"/>
        </w:rPr>
      </w:pPr>
      <w:r w:rsidRPr="00BF6988">
        <w:rPr>
          <w:b/>
          <w:bCs/>
          <w:sz w:val="24"/>
          <w:szCs w:val="24"/>
        </w:rPr>
        <w:t>4</w:t>
      </w:r>
      <w:r w:rsidRPr="00BF6988">
        <w:rPr>
          <w:sz w:val="24"/>
          <w:szCs w:val="24"/>
        </w:rPr>
        <w:tab/>
        <w:t>Reports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Default="004B64B1" w:rsidP="004B64B1"/>
    <w:p w:rsidR="004B64B1" w:rsidRDefault="004B64B1" w:rsidP="004B64B1"/>
    <w:p w:rsidR="004B64B1" w:rsidRDefault="004B64B1" w:rsidP="004B64B1"/>
    <w:p w:rsidR="004B64B1" w:rsidRPr="00BF6988" w:rsidRDefault="004B64B1" w:rsidP="004B64B1">
      <w:pPr>
        <w:tabs>
          <w:tab w:val="clear" w:pos="794"/>
          <w:tab w:val="clear" w:pos="1191"/>
          <w:tab w:val="clear" w:pos="1588"/>
          <w:tab w:val="clear" w:pos="1985"/>
          <w:tab w:val="center" w:pos="7655"/>
        </w:tabs>
        <w:spacing w:before="240"/>
        <w:rPr>
          <w:sz w:val="24"/>
          <w:szCs w:val="24"/>
        </w:rPr>
      </w:pPr>
      <w:r>
        <w:tab/>
      </w:r>
      <w:r w:rsidRPr="00BF6988">
        <w:rPr>
          <w:sz w:val="24"/>
          <w:szCs w:val="24"/>
        </w:rPr>
        <w:t>C. GLASS</w:t>
      </w:r>
      <w:r w:rsidRPr="00BF6988">
        <w:rPr>
          <w:sz w:val="24"/>
          <w:szCs w:val="24"/>
        </w:rPr>
        <w:br/>
      </w:r>
      <w:r w:rsidRPr="00BF6988">
        <w:rPr>
          <w:sz w:val="24"/>
          <w:szCs w:val="24"/>
        </w:rPr>
        <w:tab/>
        <w:t>Chairman, Working Party 5C</w:t>
      </w:r>
    </w:p>
    <w:p w:rsidR="004B64B1" w:rsidRDefault="004B64B1" w:rsidP="004B64B1"/>
    <w:p w:rsidR="00C95B33" w:rsidRPr="00A1638F" w:rsidRDefault="004B64B1" w:rsidP="00A15913">
      <w:pPr>
        <w:jc w:val="center"/>
      </w:pPr>
      <w:r>
        <w:t>________________</w:t>
      </w:r>
    </w:p>
    <w:sectPr w:rsidR="00C95B33" w:rsidRPr="00A1638F"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72" w:rsidRDefault="00EC3372">
      <w:r>
        <w:separator/>
      </w:r>
    </w:p>
  </w:endnote>
  <w:endnote w:type="continuationSeparator" w:id="0">
    <w:p w:rsidR="00EC3372" w:rsidRDefault="00EC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72" w:rsidRDefault="00EC3372">
      <w:r>
        <w:t>____________________</w:t>
      </w:r>
    </w:p>
  </w:footnote>
  <w:footnote w:type="continuationSeparator" w:id="0">
    <w:p w:rsidR="00EC3372" w:rsidRDefault="00EC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6901F7">
      <w:rPr>
        <w:rStyle w:val="PageNumber"/>
        <w:noProof/>
        <w:sz w:val="18"/>
        <w:szCs w:val="18"/>
      </w:rPr>
      <w:t>6</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6901F7">
      <w:rPr>
        <w:rStyle w:val="PageNumber"/>
        <w:noProof/>
        <w:sz w:val="18"/>
        <w:szCs w:val="18"/>
      </w:rPr>
      <w:t>5</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4426"/>
    <w:rsid w:val="00006A31"/>
    <w:rsid w:val="00006C82"/>
    <w:rsid w:val="00010E30"/>
    <w:rsid w:val="00015C76"/>
    <w:rsid w:val="00026CF8"/>
    <w:rsid w:val="00030BD7"/>
    <w:rsid w:val="00031E64"/>
    <w:rsid w:val="00034340"/>
    <w:rsid w:val="00045A8D"/>
    <w:rsid w:val="0005167A"/>
    <w:rsid w:val="00054E5D"/>
    <w:rsid w:val="000638CB"/>
    <w:rsid w:val="00070258"/>
    <w:rsid w:val="0007323C"/>
    <w:rsid w:val="000757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3818"/>
    <w:rsid w:val="001139D9"/>
    <w:rsid w:val="00117282"/>
    <w:rsid w:val="00117389"/>
    <w:rsid w:val="00121C2D"/>
    <w:rsid w:val="00134404"/>
    <w:rsid w:val="00144DFB"/>
    <w:rsid w:val="00170DD5"/>
    <w:rsid w:val="00187CA3"/>
    <w:rsid w:val="00196710"/>
    <w:rsid w:val="00197324"/>
    <w:rsid w:val="001A27D7"/>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6F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3401"/>
    <w:rsid w:val="006047E5"/>
    <w:rsid w:val="0064371D"/>
    <w:rsid w:val="00650B2A"/>
    <w:rsid w:val="00651777"/>
    <w:rsid w:val="006550F8"/>
    <w:rsid w:val="006829F3"/>
    <w:rsid w:val="006901F7"/>
    <w:rsid w:val="00690750"/>
    <w:rsid w:val="006A518B"/>
    <w:rsid w:val="006B0590"/>
    <w:rsid w:val="006B49DA"/>
    <w:rsid w:val="006C53F8"/>
    <w:rsid w:val="006C7CDE"/>
    <w:rsid w:val="007046DF"/>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0970"/>
    <w:rsid w:val="00925023"/>
    <w:rsid w:val="009277BC"/>
    <w:rsid w:val="00927D57"/>
    <w:rsid w:val="00931A51"/>
    <w:rsid w:val="00947185"/>
    <w:rsid w:val="009518B3"/>
    <w:rsid w:val="00963D9D"/>
    <w:rsid w:val="0098013E"/>
    <w:rsid w:val="00981B54"/>
    <w:rsid w:val="009842C3"/>
    <w:rsid w:val="00985AEB"/>
    <w:rsid w:val="00987C72"/>
    <w:rsid w:val="009A009A"/>
    <w:rsid w:val="009A6BB6"/>
    <w:rsid w:val="009B3F43"/>
    <w:rsid w:val="009B5CFA"/>
    <w:rsid w:val="009C161F"/>
    <w:rsid w:val="009C56B4"/>
    <w:rsid w:val="009D51A2"/>
    <w:rsid w:val="009E04A8"/>
    <w:rsid w:val="009E4AEC"/>
    <w:rsid w:val="009E5BD8"/>
    <w:rsid w:val="009E681E"/>
    <w:rsid w:val="009F5B5D"/>
    <w:rsid w:val="00A119E6"/>
    <w:rsid w:val="00A15913"/>
    <w:rsid w:val="00A20FBC"/>
    <w:rsid w:val="00A31370"/>
    <w:rsid w:val="00A34D6F"/>
    <w:rsid w:val="00A41F91"/>
    <w:rsid w:val="00A63355"/>
    <w:rsid w:val="00A7596D"/>
    <w:rsid w:val="00A95F0D"/>
    <w:rsid w:val="00A963DF"/>
    <w:rsid w:val="00AB5860"/>
    <w:rsid w:val="00AC0C22"/>
    <w:rsid w:val="00AC3896"/>
    <w:rsid w:val="00AD2CF2"/>
    <w:rsid w:val="00AE2D88"/>
    <w:rsid w:val="00AE6F6F"/>
    <w:rsid w:val="00AF0C1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BF6988"/>
    <w:rsid w:val="00C07319"/>
    <w:rsid w:val="00C16FD2"/>
    <w:rsid w:val="00C35781"/>
    <w:rsid w:val="00C4395E"/>
    <w:rsid w:val="00C47FFD"/>
    <w:rsid w:val="00C51E92"/>
    <w:rsid w:val="00C57E2C"/>
    <w:rsid w:val="00C608B7"/>
    <w:rsid w:val="00C66F24"/>
    <w:rsid w:val="00C759C9"/>
    <w:rsid w:val="00C76D7F"/>
    <w:rsid w:val="00C813AA"/>
    <w:rsid w:val="00C9291E"/>
    <w:rsid w:val="00C95B33"/>
    <w:rsid w:val="00CA3F44"/>
    <w:rsid w:val="00CA4E58"/>
    <w:rsid w:val="00CB3771"/>
    <w:rsid w:val="00CB44BF"/>
    <w:rsid w:val="00CB5153"/>
    <w:rsid w:val="00CD38A5"/>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0BB1"/>
    <w:rsid w:val="00D82657"/>
    <w:rsid w:val="00D87E20"/>
    <w:rsid w:val="00DA4037"/>
    <w:rsid w:val="00DC3BA0"/>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3372"/>
    <w:rsid w:val="00EC4A96"/>
    <w:rsid w:val="00F30652"/>
    <w:rsid w:val="00F424BF"/>
    <w:rsid w:val="00F44FC3"/>
    <w:rsid w:val="00F46107"/>
    <w:rsid w:val="00F468C5"/>
    <w:rsid w:val="00F52F39"/>
    <w:rsid w:val="00F55C67"/>
    <w:rsid w:val="00F6184F"/>
    <w:rsid w:val="00F8310E"/>
    <w:rsid w:val="00F914DD"/>
    <w:rsid w:val="00F94BFB"/>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5b/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5C-C-0235/en" TargetMode="External"/><Relationship Id="rId7" Type="http://schemas.openxmlformats.org/officeDocument/2006/relationships/footnotes" Target="footnotes.xml"/><Relationship Id="rId12" Type="http://schemas.openxmlformats.org/officeDocument/2006/relationships/hyperlink" Target="http://www.itu.int/go/rwp5a/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5B-C-047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5/c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ITU-R/go/rsg5/en" TargetMode="External"/><Relationship Id="rId23" Type="http://schemas.openxmlformats.org/officeDocument/2006/relationships/header" Target="header2.xml"/><Relationship Id="rId10" Type="http://schemas.openxmlformats.org/officeDocument/2006/relationships/hyperlink" Target="mailto:rsg5@itu.int" TargetMode="External"/><Relationship Id="rId19" Type="http://schemas.openxmlformats.org/officeDocument/2006/relationships/hyperlink" Target="http://www.itu.int/md/R12-WP5A-C-0421/en" TargetMode="Externa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http://www.itu.int/go/rwp5c/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B1AE0-05AC-4D57-A04D-1DD537C9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18</TotalTime>
  <Pages>6</Pages>
  <Words>959</Words>
  <Characters>6162</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Song, Xiaojing</cp:lastModifiedBy>
  <cp:revision>4</cp:revision>
  <cp:lastPrinted>2014-01-13T11:10:00Z</cp:lastPrinted>
  <dcterms:created xsi:type="dcterms:W3CDTF">2014-01-13T13:40:00Z</dcterms:created>
  <dcterms:modified xsi:type="dcterms:W3CDTF">2014-01-13T13:58:00Z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