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70FA4" w:rsidP="00E17344">
            <w:pPr>
              <w:spacing w:before="0"/>
              <w:jc w:val="left"/>
              <w:rPr>
                <w:b/>
                <w:bCs/>
                <w:szCs w:val="24"/>
                <w:lang w:val="fr-CH"/>
              </w:rPr>
            </w:pPr>
            <w:r>
              <w:rPr>
                <w:b/>
                <w:bCs/>
                <w:szCs w:val="24"/>
                <w:lang w:val="fr-CH"/>
              </w:rPr>
              <w:t>4</w:t>
            </w:r>
            <w:r w:rsidR="003836D4" w:rsidRPr="00CD4E44">
              <w:rPr>
                <w:b/>
                <w:bCs/>
                <w:szCs w:val="24"/>
                <w:lang w:val="fr-CH"/>
              </w:rPr>
              <w:t>/</w:t>
            </w:r>
            <w:r>
              <w:rPr>
                <w:b/>
                <w:bCs/>
                <w:szCs w:val="24"/>
                <w:lang w:val="fr-CH"/>
              </w:rPr>
              <w:t>LCCE/118</w:t>
            </w:r>
          </w:p>
        </w:tc>
        <w:tc>
          <w:tcPr>
            <w:tcW w:w="2835" w:type="dxa"/>
            <w:shd w:val="clear" w:color="auto" w:fill="auto"/>
          </w:tcPr>
          <w:p w:rsidR="00651777" w:rsidRPr="00CD4E44" w:rsidRDefault="00C871D9" w:rsidP="00034340">
            <w:pPr>
              <w:spacing w:before="0"/>
              <w:jc w:val="right"/>
              <w:rPr>
                <w:szCs w:val="24"/>
                <w:lang w:val="en-GB"/>
              </w:rPr>
            </w:pPr>
            <w:r>
              <w:rPr>
                <w:szCs w:val="24"/>
                <w:lang w:val="en-GB"/>
              </w:rPr>
              <w:t>4 February</w:t>
            </w:r>
            <w:bookmarkStart w:id="0" w:name="_GoBack"/>
            <w:bookmarkEnd w:id="0"/>
            <w:r w:rsidR="00E70FA4">
              <w:rPr>
                <w:szCs w:val="24"/>
                <w:lang w:val="en-GB"/>
              </w:rPr>
              <w:t xml:space="preserve">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37309C" w:rsidRPr="00CD4E44" w:rsidRDefault="00E70FA4" w:rsidP="006047E5">
            <w:pPr>
              <w:spacing w:before="0"/>
              <w:jc w:val="left"/>
              <w:rPr>
                <w:b/>
                <w:bCs/>
                <w:szCs w:val="24"/>
              </w:rPr>
            </w:pPr>
            <w:r w:rsidRPr="000F2F8A">
              <w:rPr>
                <w:b/>
                <w:szCs w:val="24"/>
              </w:rPr>
              <w:t xml:space="preserve">To Administrations of Member States of the ITU, </w:t>
            </w:r>
            <w:proofErr w:type="spellStart"/>
            <w:r w:rsidRPr="000F2F8A">
              <w:rPr>
                <w:b/>
                <w:szCs w:val="24"/>
              </w:rPr>
              <w:t>Radiocommunication</w:t>
            </w:r>
            <w:proofErr w:type="spellEnd"/>
            <w:r w:rsidRPr="000F2F8A">
              <w:rPr>
                <w:b/>
                <w:szCs w:val="24"/>
              </w:rPr>
              <w:t xml:space="preserve"> Sector Members,</w:t>
            </w:r>
            <w:r w:rsidRPr="000F2F8A">
              <w:rPr>
                <w:b/>
                <w:szCs w:val="24"/>
              </w:rPr>
              <w:br/>
              <w:t xml:space="preserve">ITU-R Associates participating in the work of </w:t>
            </w:r>
            <w:proofErr w:type="spellStart"/>
            <w:r w:rsidRPr="000F2F8A">
              <w:rPr>
                <w:b/>
                <w:szCs w:val="24"/>
              </w:rPr>
              <w:t>Radiocommu</w:t>
            </w:r>
            <w:r>
              <w:rPr>
                <w:b/>
                <w:szCs w:val="24"/>
              </w:rPr>
              <w:t>nication</w:t>
            </w:r>
            <w:proofErr w:type="spellEnd"/>
            <w:r>
              <w:rPr>
                <w:b/>
                <w:szCs w:val="24"/>
              </w:rPr>
              <w:t xml:space="preserve"> Study Group 4</w:t>
            </w:r>
            <w:r>
              <w:rPr>
                <w:b/>
                <w:szCs w:val="24"/>
              </w:rPr>
              <w:br/>
              <w:t>and ITU</w:t>
            </w:r>
            <w:r w:rsidRPr="000F2F8A">
              <w:rPr>
                <w:b/>
                <w:szCs w:val="24"/>
              </w:rPr>
              <w:t xml:space="preserve"> Academia</w:t>
            </w: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E70FA4" w:rsidRPr="000F2F8A" w:rsidRDefault="00E70FA4" w:rsidP="00633DF3">
            <w:pPr>
              <w:spacing w:before="40"/>
              <w:rPr>
                <w:b/>
                <w:bCs/>
                <w:szCs w:val="24"/>
                <w:lang w:val="en-GB"/>
              </w:rPr>
            </w:pPr>
            <w:r w:rsidRPr="000F2F8A">
              <w:rPr>
                <w:b/>
                <w:bCs/>
                <w:szCs w:val="24"/>
              </w:rPr>
              <w:t>Meetings of Working Parties 4A, 4B and 4C</w:t>
            </w:r>
          </w:p>
          <w:p w:rsidR="00E70FA4" w:rsidRPr="00F6399D" w:rsidRDefault="00E70FA4" w:rsidP="00E70FA4">
            <w:pPr>
              <w:pStyle w:val="Infodoc"/>
              <w:keepNext/>
              <w:keepLines/>
              <w:tabs>
                <w:tab w:val="clear" w:pos="1418"/>
                <w:tab w:val="left" w:pos="1134"/>
                <w:tab w:val="left" w:pos="2014"/>
                <w:tab w:val="left" w:pos="3261"/>
              </w:tabs>
              <w:spacing w:before="360" w:after="120" w:line="280" w:lineRule="exact"/>
              <w:ind w:left="0" w:firstLine="0"/>
              <w:rPr>
                <w:rFonts w:asciiTheme="minorHAnsi" w:hAnsiTheme="minorHAnsi" w:cstheme="minorHAnsi"/>
                <w:b/>
                <w:bCs/>
                <w:szCs w:val="24"/>
              </w:rPr>
            </w:pPr>
            <w:r w:rsidRPr="00F6399D">
              <w:rPr>
                <w:rFonts w:asciiTheme="minorHAnsi" w:hAnsiTheme="minorHAnsi" w:cstheme="minorHAnsi"/>
                <w:b/>
                <w:bCs/>
                <w:szCs w:val="24"/>
              </w:rPr>
              <w:t xml:space="preserve">Working Party 4A: </w:t>
            </w:r>
            <w:r w:rsidRPr="00F6399D">
              <w:rPr>
                <w:rFonts w:asciiTheme="minorHAnsi" w:hAnsiTheme="minorHAnsi" w:cstheme="minorHAnsi"/>
                <w:b/>
                <w:bCs/>
                <w:szCs w:val="24"/>
              </w:rPr>
              <w:tab/>
              <w:t>Efficient orbit/spectrum utilization for FSS and BSS</w:t>
            </w:r>
          </w:p>
          <w:p w:rsidR="00E70FA4" w:rsidRPr="00F6399D" w:rsidRDefault="00E70FA4" w:rsidP="00E70FA4">
            <w:pPr>
              <w:pStyle w:val="Infodoc"/>
              <w:tabs>
                <w:tab w:val="clear" w:pos="1418"/>
                <w:tab w:val="left" w:pos="1134"/>
              </w:tabs>
              <w:spacing w:before="120" w:line="280" w:lineRule="exact"/>
              <w:ind w:left="2018" w:hanging="2018"/>
              <w:rPr>
                <w:rFonts w:asciiTheme="minorHAnsi" w:hAnsiTheme="minorHAnsi" w:cstheme="minorHAnsi"/>
                <w:b/>
                <w:bCs/>
                <w:szCs w:val="24"/>
              </w:rPr>
            </w:pPr>
            <w:r w:rsidRPr="00F6399D">
              <w:rPr>
                <w:rFonts w:asciiTheme="minorHAnsi" w:hAnsiTheme="minorHAnsi" w:cstheme="minorHAnsi"/>
                <w:b/>
                <w:bCs/>
                <w:szCs w:val="24"/>
              </w:rPr>
              <w:t xml:space="preserve">Working Party 4B: </w:t>
            </w:r>
            <w:r w:rsidRPr="00F6399D">
              <w:rPr>
                <w:rFonts w:asciiTheme="minorHAnsi" w:hAnsiTheme="minorHAnsi" w:cstheme="minorHAnsi"/>
                <w:b/>
                <w:bCs/>
                <w:szCs w:val="24"/>
              </w:rPr>
              <w:tab/>
              <w:t>Systems, air interfaces, performance and availability objectives for FSS, BSS and MSS, including IP-based applications and satellite news gathering</w:t>
            </w:r>
          </w:p>
          <w:p w:rsidR="00B4054B" w:rsidRPr="00CD4E44" w:rsidRDefault="00E70FA4" w:rsidP="000C208F">
            <w:pPr>
              <w:spacing w:before="120"/>
              <w:rPr>
                <w:b/>
                <w:bCs/>
                <w:szCs w:val="24"/>
                <w:lang w:val="en-GB"/>
              </w:rPr>
            </w:pPr>
            <w:r w:rsidRPr="00F6399D">
              <w:rPr>
                <w:rFonts w:asciiTheme="minorHAnsi" w:hAnsiTheme="minorHAnsi" w:cstheme="minorHAnsi"/>
                <w:b/>
                <w:bCs/>
                <w:szCs w:val="24"/>
              </w:rPr>
              <w:t>Working Party 4C:</w:t>
            </w:r>
            <w:r w:rsidRPr="00F6399D">
              <w:rPr>
                <w:rFonts w:asciiTheme="minorHAnsi" w:hAnsiTheme="minorHAnsi" w:cstheme="minorHAnsi"/>
                <w:b/>
                <w:bCs/>
                <w:szCs w:val="24"/>
              </w:rPr>
              <w:tab/>
              <w:t>Efficient orbit/spectrum utilization for MSS and RDSS</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031E64" w:rsidRPr="008B1DF9" w:rsidRDefault="00031E64" w:rsidP="00656226">
      <w:pPr>
        <w:spacing w:before="0" w:line="240" w:lineRule="auto"/>
        <w:jc w:val="left"/>
        <w:rPr>
          <w:rFonts w:asciiTheme="minorHAnsi" w:hAnsiTheme="minorHAnsi" w:cstheme="minorHAnsi"/>
          <w:szCs w:val="24"/>
        </w:rPr>
      </w:pPr>
    </w:p>
    <w:p w:rsidR="00E70FA4" w:rsidRDefault="00E70FA4" w:rsidP="00633DF3">
      <w:pPr>
        <w:pStyle w:val="Heading1"/>
        <w:spacing w:before="360"/>
      </w:pPr>
      <w:r>
        <w:t>1</w:t>
      </w:r>
      <w:r>
        <w:tab/>
        <w:t>Introduction</w:t>
      </w:r>
    </w:p>
    <w:p w:rsidR="00E70FA4" w:rsidRPr="000E757E" w:rsidRDefault="00E70FA4" w:rsidP="008B1DF9">
      <w:pPr>
        <w:spacing w:after="240"/>
        <w:ind w:right="-142"/>
        <w:jc w:val="left"/>
        <w:rPr>
          <w:szCs w:val="24"/>
        </w:rPr>
      </w:pPr>
      <w:r w:rsidRPr="000F2F8A">
        <w:rPr>
          <w:szCs w:val="24"/>
        </w:rPr>
        <w:t xml:space="preserve">By means of this Circular Letter, </w:t>
      </w:r>
      <w:r>
        <w:rPr>
          <w:szCs w:val="24"/>
        </w:rPr>
        <w:t xml:space="preserve">I </w:t>
      </w:r>
      <w:r w:rsidRPr="000F2F8A">
        <w:rPr>
          <w:szCs w:val="24"/>
        </w:rPr>
        <w:t>wish t</w:t>
      </w:r>
      <w:r>
        <w:rPr>
          <w:szCs w:val="24"/>
        </w:rPr>
        <w:t>o announce that meetings of ITU-</w:t>
      </w:r>
      <w:r w:rsidRPr="000F2F8A">
        <w:rPr>
          <w:szCs w:val="24"/>
        </w:rPr>
        <w:t xml:space="preserve">R Working Parties 4A, 4B and 4C will take place in the ITU Headquarters in Geneva from </w:t>
      </w:r>
      <w:r>
        <w:rPr>
          <w:szCs w:val="24"/>
        </w:rPr>
        <w:t xml:space="preserve">10 to 25 June 2015 </w:t>
      </w:r>
      <w:r w:rsidRPr="000F2F8A">
        <w:rPr>
          <w:szCs w:val="24"/>
        </w:rPr>
        <w:t>(see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E70FA4" w:rsidTr="00B83022">
        <w:trPr>
          <w:jc w:val="center"/>
        </w:trPr>
        <w:tc>
          <w:tcPr>
            <w:tcW w:w="1646" w:type="dxa"/>
          </w:tcPr>
          <w:p w:rsidR="00E70FA4" w:rsidRPr="00896BE1" w:rsidRDefault="00E70FA4" w:rsidP="000C208F">
            <w:pPr>
              <w:pStyle w:val="Tablehead"/>
            </w:pPr>
            <w:r w:rsidRPr="00896BE1">
              <w:t>Groups</w:t>
            </w:r>
          </w:p>
        </w:tc>
        <w:tc>
          <w:tcPr>
            <w:tcW w:w="2835" w:type="dxa"/>
          </w:tcPr>
          <w:p w:rsidR="00E70FA4" w:rsidRPr="00896BE1" w:rsidDel="00896BE1" w:rsidRDefault="00E70FA4" w:rsidP="000C208F">
            <w:pPr>
              <w:pStyle w:val="Tablehead"/>
              <w:rPr>
                <w:caps/>
              </w:rPr>
            </w:pPr>
            <w:r w:rsidRPr="00896BE1">
              <w:t>Meeting dates</w:t>
            </w:r>
          </w:p>
        </w:tc>
        <w:tc>
          <w:tcPr>
            <w:tcW w:w="2494" w:type="dxa"/>
          </w:tcPr>
          <w:p w:rsidR="00E70FA4" w:rsidRPr="00896BE1" w:rsidRDefault="00E70FA4" w:rsidP="000C208F">
            <w:pPr>
              <w:pStyle w:val="Tablehead"/>
            </w:pPr>
            <w:r w:rsidRPr="00896BE1">
              <w:t>Deadline for contributions</w:t>
            </w:r>
            <w:r w:rsidRPr="00896BE1">
              <w:br/>
              <w:t>16:00 hours UTC</w:t>
            </w:r>
          </w:p>
        </w:tc>
        <w:tc>
          <w:tcPr>
            <w:tcW w:w="2835" w:type="dxa"/>
          </w:tcPr>
          <w:p w:rsidR="00E70FA4" w:rsidRPr="00896BE1" w:rsidRDefault="00E70FA4" w:rsidP="000C208F">
            <w:pPr>
              <w:pStyle w:val="Tablehead"/>
            </w:pPr>
            <w:r w:rsidRPr="00896BE1">
              <w:t>Opening session</w:t>
            </w:r>
          </w:p>
        </w:tc>
      </w:tr>
      <w:tr w:rsidR="00E70FA4" w:rsidTr="00B83022">
        <w:trPr>
          <w:jc w:val="center"/>
        </w:trPr>
        <w:tc>
          <w:tcPr>
            <w:tcW w:w="1646" w:type="dxa"/>
          </w:tcPr>
          <w:p w:rsidR="00E70FA4" w:rsidRDefault="00E70FA4" w:rsidP="000C208F">
            <w:pPr>
              <w:pStyle w:val="Tabletext"/>
              <w:spacing w:before="80" w:after="80"/>
              <w:jc w:val="center"/>
            </w:pPr>
            <w:r>
              <w:t>Working Party 4A</w:t>
            </w:r>
          </w:p>
        </w:tc>
        <w:tc>
          <w:tcPr>
            <w:tcW w:w="2835" w:type="dxa"/>
          </w:tcPr>
          <w:p w:rsidR="00E70FA4" w:rsidRDefault="00E70FA4" w:rsidP="000C208F">
            <w:pPr>
              <w:pStyle w:val="Tabletext"/>
              <w:spacing w:before="80" w:after="80"/>
              <w:jc w:val="center"/>
              <w:rPr>
                <w:b/>
              </w:rPr>
            </w:pPr>
            <w:r>
              <w:t>17-25 June 2015</w:t>
            </w:r>
          </w:p>
        </w:tc>
        <w:tc>
          <w:tcPr>
            <w:tcW w:w="2494" w:type="dxa"/>
          </w:tcPr>
          <w:p w:rsidR="00E70FA4" w:rsidRDefault="00E70FA4" w:rsidP="000C208F">
            <w:pPr>
              <w:pStyle w:val="Tabletext"/>
              <w:spacing w:before="80" w:after="80"/>
              <w:jc w:val="center"/>
              <w:rPr>
                <w:b/>
              </w:rPr>
            </w:pPr>
            <w:r>
              <w:t>Wednesday,</w:t>
            </w:r>
            <w:r>
              <w:br/>
              <w:t>10 June 2015</w:t>
            </w:r>
          </w:p>
        </w:tc>
        <w:tc>
          <w:tcPr>
            <w:tcW w:w="2835" w:type="dxa"/>
          </w:tcPr>
          <w:p w:rsidR="00E70FA4" w:rsidRDefault="00E70FA4" w:rsidP="000C208F">
            <w:pPr>
              <w:pStyle w:val="Tabletext"/>
              <w:spacing w:before="80" w:after="80"/>
              <w:jc w:val="center"/>
              <w:rPr>
                <w:b/>
              </w:rPr>
            </w:pPr>
            <w:r>
              <w:t>Wednesday,</w:t>
            </w:r>
            <w:r>
              <w:br/>
              <w:t>17 June 2015</w:t>
            </w:r>
            <w:r>
              <w:br/>
              <w:t>at 0930 hours</w:t>
            </w:r>
          </w:p>
        </w:tc>
      </w:tr>
      <w:tr w:rsidR="00E70FA4" w:rsidTr="00B83022">
        <w:trPr>
          <w:jc w:val="center"/>
        </w:trPr>
        <w:tc>
          <w:tcPr>
            <w:tcW w:w="1646" w:type="dxa"/>
          </w:tcPr>
          <w:p w:rsidR="00E70FA4" w:rsidRDefault="00E70FA4" w:rsidP="000C208F">
            <w:pPr>
              <w:pStyle w:val="Tabletext"/>
              <w:spacing w:before="80" w:after="80"/>
              <w:jc w:val="center"/>
            </w:pPr>
            <w:r>
              <w:t>Working Party 4B</w:t>
            </w:r>
          </w:p>
        </w:tc>
        <w:tc>
          <w:tcPr>
            <w:tcW w:w="2835" w:type="dxa"/>
          </w:tcPr>
          <w:p w:rsidR="00E70FA4" w:rsidRDefault="00E70FA4" w:rsidP="000C208F">
            <w:pPr>
              <w:pStyle w:val="Tabletext"/>
              <w:spacing w:before="80" w:after="80"/>
              <w:jc w:val="center"/>
              <w:rPr>
                <w:b/>
              </w:rPr>
            </w:pPr>
            <w:r>
              <w:t>15-19 June 2015</w:t>
            </w:r>
          </w:p>
        </w:tc>
        <w:tc>
          <w:tcPr>
            <w:tcW w:w="2494" w:type="dxa"/>
          </w:tcPr>
          <w:p w:rsidR="00E70FA4" w:rsidRDefault="00E70FA4" w:rsidP="000C208F">
            <w:pPr>
              <w:pStyle w:val="Tabletext"/>
              <w:spacing w:before="80" w:after="80"/>
              <w:jc w:val="center"/>
              <w:rPr>
                <w:b/>
              </w:rPr>
            </w:pPr>
            <w:r>
              <w:t>Monday,</w:t>
            </w:r>
            <w:r>
              <w:br/>
              <w:t>8 June 2015</w:t>
            </w:r>
          </w:p>
        </w:tc>
        <w:tc>
          <w:tcPr>
            <w:tcW w:w="2835" w:type="dxa"/>
          </w:tcPr>
          <w:p w:rsidR="00E70FA4" w:rsidRDefault="00E70FA4" w:rsidP="000C208F">
            <w:pPr>
              <w:pStyle w:val="Tabletext"/>
              <w:spacing w:before="80" w:after="80"/>
              <w:jc w:val="center"/>
              <w:rPr>
                <w:b/>
              </w:rPr>
            </w:pPr>
            <w:r>
              <w:t>Monday,</w:t>
            </w:r>
            <w:r>
              <w:br/>
              <w:t>15 June 2015</w:t>
            </w:r>
            <w:r>
              <w:br/>
              <w:t>at 0930 hours</w:t>
            </w:r>
          </w:p>
        </w:tc>
      </w:tr>
      <w:tr w:rsidR="00E70FA4" w:rsidTr="00B83022">
        <w:trPr>
          <w:jc w:val="center"/>
        </w:trPr>
        <w:tc>
          <w:tcPr>
            <w:tcW w:w="1646" w:type="dxa"/>
          </w:tcPr>
          <w:p w:rsidR="00E70FA4" w:rsidRDefault="00E70FA4" w:rsidP="000C208F">
            <w:pPr>
              <w:pStyle w:val="Tabletext"/>
              <w:spacing w:before="80" w:after="80"/>
              <w:jc w:val="center"/>
              <w:rPr>
                <w:b/>
              </w:rPr>
            </w:pPr>
            <w:r>
              <w:t>Working Party 4C</w:t>
            </w:r>
          </w:p>
        </w:tc>
        <w:tc>
          <w:tcPr>
            <w:tcW w:w="2835" w:type="dxa"/>
          </w:tcPr>
          <w:p w:rsidR="00E70FA4" w:rsidRDefault="00E70FA4" w:rsidP="000C208F">
            <w:pPr>
              <w:pStyle w:val="Tabletext"/>
              <w:spacing w:before="80" w:after="80"/>
              <w:jc w:val="center"/>
              <w:rPr>
                <w:b/>
              </w:rPr>
            </w:pPr>
            <w:r>
              <w:t>10-16 June 2015</w:t>
            </w:r>
          </w:p>
        </w:tc>
        <w:tc>
          <w:tcPr>
            <w:tcW w:w="2494" w:type="dxa"/>
          </w:tcPr>
          <w:p w:rsidR="00E70FA4" w:rsidRDefault="00E70FA4" w:rsidP="000C208F">
            <w:pPr>
              <w:pStyle w:val="Tabletext"/>
              <w:spacing w:before="80" w:after="80"/>
              <w:jc w:val="center"/>
              <w:rPr>
                <w:b/>
              </w:rPr>
            </w:pPr>
            <w:r>
              <w:t>Wednesday,</w:t>
            </w:r>
            <w:r>
              <w:br/>
              <w:t>3 June 2015</w:t>
            </w:r>
          </w:p>
        </w:tc>
        <w:tc>
          <w:tcPr>
            <w:tcW w:w="2835" w:type="dxa"/>
          </w:tcPr>
          <w:p w:rsidR="00E70FA4" w:rsidRDefault="00E70FA4" w:rsidP="000C208F">
            <w:pPr>
              <w:pStyle w:val="Tabletext"/>
              <w:spacing w:before="80" w:after="80"/>
              <w:jc w:val="center"/>
              <w:rPr>
                <w:b/>
              </w:rPr>
            </w:pPr>
            <w:r>
              <w:t>Wednesday,</w:t>
            </w:r>
            <w:r>
              <w:br/>
              <w:t xml:space="preserve">10 June </w:t>
            </w:r>
            <w:r w:rsidR="008B1DF9">
              <w:t>2015</w:t>
            </w:r>
            <w:r>
              <w:br/>
              <w:t>at 0930 hours</w:t>
            </w:r>
          </w:p>
        </w:tc>
      </w:tr>
    </w:tbl>
    <w:p w:rsidR="00E70FA4" w:rsidRPr="000F2F8A" w:rsidRDefault="00E70FA4" w:rsidP="00E70FA4">
      <w:pPr>
        <w:pStyle w:val="headingb0"/>
        <w:spacing w:before="240"/>
        <w:rPr>
          <w:rFonts w:asciiTheme="minorHAnsi" w:hAnsiTheme="minorHAnsi" w:cstheme="minorHAnsi"/>
          <w:szCs w:val="24"/>
        </w:rPr>
      </w:pPr>
      <w:r w:rsidRPr="000F2F8A">
        <w:rPr>
          <w:rFonts w:asciiTheme="minorHAnsi" w:hAnsiTheme="minorHAnsi" w:cstheme="minorHAnsi"/>
          <w:szCs w:val="24"/>
        </w:rPr>
        <w:lastRenderedPageBreak/>
        <w:t>2</w:t>
      </w:r>
      <w:r w:rsidRPr="000F2F8A">
        <w:rPr>
          <w:rFonts w:asciiTheme="minorHAnsi" w:hAnsiTheme="minorHAnsi" w:cstheme="minorHAnsi"/>
          <w:szCs w:val="24"/>
        </w:rPr>
        <w:tab/>
        <w:t>Programme of the meetings of Working Parties</w:t>
      </w:r>
    </w:p>
    <w:p w:rsidR="00E70FA4" w:rsidRPr="000F2F8A" w:rsidRDefault="00E70FA4" w:rsidP="001457E7">
      <w:pPr>
        <w:spacing w:before="136"/>
        <w:rPr>
          <w:rFonts w:asciiTheme="minorHAnsi" w:hAnsiTheme="minorHAnsi" w:cstheme="minorHAnsi"/>
          <w:szCs w:val="24"/>
        </w:rPr>
      </w:pPr>
      <w:r w:rsidRPr="000F2F8A">
        <w:rPr>
          <w:rFonts w:asciiTheme="minorHAnsi" w:hAnsiTheme="minorHAnsi" w:cstheme="minorHAnsi"/>
          <w:szCs w:val="24"/>
        </w:rPr>
        <w:t xml:space="preserve">Draft agendas for the meetings are contained in the Annex. The Questions assigned may be found on: </w:t>
      </w:r>
      <w:hyperlink r:id="rId8" w:history="1">
        <w:r w:rsidRPr="000F2F8A">
          <w:rPr>
            <w:rStyle w:val="Hyperlink"/>
            <w:rFonts w:asciiTheme="minorHAnsi" w:hAnsiTheme="minorHAnsi" w:cstheme="minorHAnsi"/>
            <w:szCs w:val="24"/>
          </w:rPr>
          <w:t>http://www.itu.int/ITU-R/go/que-rsg4/en</w:t>
        </w:r>
      </w:hyperlink>
      <w:r w:rsidRPr="000F2F8A">
        <w:rPr>
          <w:rFonts w:asciiTheme="minorHAnsi" w:hAnsiTheme="minorHAnsi" w:cstheme="minorHAnsi"/>
          <w:szCs w:val="24"/>
        </w:rPr>
        <w:t>. The Working Parties will conduct their work in English.</w:t>
      </w:r>
    </w:p>
    <w:p w:rsidR="00E70FA4" w:rsidRPr="00583D83" w:rsidRDefault="00E70FA4" w:rsidP="00E70FA4">
      <w:pPr>
        <w:pStyle w:val="headingb0"/>
        <w:spacing w:before="120"/>
        <w:rPr>
          <w:rFonts w:asciiTheme="minorHAnsi" w:hAnsiTheme="minorHAnsi" w:cstheme="minorHAnsi"/>
          <w:szCs w:val="24"/>
        </w:rPr>
      </w:pPr>
      <w:r w:rsidRPr="00583D83">
        <w:rPr>
          <w:rFonts w:asciiTheme="minorHAnsi" w:hAnsiTheme="minorHAnsi" w:cstheme="minorHAnsi"/>
          <w:szCs w:val="24"/>
        </w:rPr>
        <w:t>3</w:t>
      </w:r>
      <w:r w:rsidRPr="00583D83">
        <w:rPr>
          <w:rFonts w:asciiTheme="minorHAnsi" w:hAnsiTheme="minorHAnsi" w:cstheme="minorHAnsi"/>
          <w:szCs w:val="24"/>
        </w:rPr>
        <w:tab/>
        <w:t>Contributions</w:t>
      </w:r>
    </w:p>
    <w:p w:rsidR="00E70FA4" w:rsidRPr="00583D83" w:rsidRDefault="00E70FA4" w:rsidP="00E70FA4">
      <w:pPr>
        <w:rPr>
          <w:rFonts w:asciiTheme="minorHAnsi" w:hAnsiTheme="minorHAnsi" w:cstheme="minorHAnsi"/>
          <w:szCs w:val="24"/>
        </w:rPr>
      </w:pPr>
      <w:r w:rsidRPr="00583D83">
        <w:rPr>
          <w:rFonts w:asciiTheme="minorHAnsi" w:hAnsiTheme="minorHAnsi" w:cstheme="minorHAnsi"/>
          <w:szCs w:val="24"/>
        </w:rPr>
        <w:t>Contributions in response to the work of Working Parties 4A, 4B and 4C are invited. These will be processed according to the provisions laid down in Resolution ITU-R 1-6.</w:t>
      </w:r>
    </w:p>
    <w:p w:rsidR="00E70FA4" w:rsidRPr="00583D83" w:rsidRDefault="00E70FA4" w:rsidP="00E70FA4">
      <w:pPr>
        <w:rPr>
          <w:rFonts w:asciiTheme="minorHAnsi" w:hAnsiTheme="minorHAnsi" w:cstheme="minorHAnsi"/>
          <w:szCs w:val="24"/>
        </w:rPr>
      </w:pPr>
      <w:r w:rsidRPr="00583D83">
        <w:rPr>
          <w:rFonts w:asciiTheme="minorHAnsi" w:hAnsiTheme="minorHAnsi" w:cstheme="minorHAnsi"/>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583D83">
        <w:rPr>
          <w:rFonts w:asciiTheme="minorHAnsi" w:hAnsiTheme="minorHAnsi" w:cstheme="minorHAnsi"/>
          <w:b/>
          <w:bCs/>
          <w:szCs w:val="24"/>
        </w:rPr>
        <w:t xml:space="preserve">The deadlines for reception of contributions for these meetings are specified in the table above. </w:t>
      </w:r>
      <w:r w:rsidRPr="00583D83">
        <w:rPr>
          <w:rFonts w:asciiTheme="minorHAnsi" w:hAnsiTheme="minorHAnsi" w:cstheme="minorHAnsi"/>
          <w:szCs w:val="24"/>
        </w:rPr>
        <w:t>Submissions received later than these deadlines cannot be accepted. Resolution ITU-R 1-6 provides that contributions which are not available to participants at the opening of the meeting shall not be considered.</w:t>
      </w:r>
    </w:p>
    <w:p w:rsidR="00E70FA4" w:rsidRPr="00583D83" w:rsidRDefault="00E70FA4" w:rsidP="00E70FA4">
      <w:pPr>
        <w:rPr>
          <w:rFonts w:asciiTheme="minorHAnsi" w:hAnsiTheme="minorHAnsi" w:cstheme="minorHAnsi"/>
          <w:szCs w:val="24"/>
        </w:rPr>
      </w:pPr>
      <w:r w:rsidRPr="00583D83">
        <w:rPr>
          <w:rFonts w:asciiTheme="minorHAnsi" w:hAnsiTheme="minorHAnsi" w:cstheme="minorHAnsi"/>
          <w:szCs w:val="24"/>
        </w:rPr>
        <w:t xml:space="preserve">Participants are requested to submit contributions by electronic mail to: </w:t>
      </w:r>
      <w:hyperlink r:id="rId9" w:history="1">
        <w:r w:rsidRPr="00583D83">
          <w:rPr>
            <w:rStyle w:val="Hyperlink"/>
            <w:rFonts w:asciiTheme="minorHAnsi" w:hAnsiTheme="minorHAnsi" w:cstheme="minorHAnsi"/>
            <w:szCs w:val="24"/>
          </w:rPr>
          <w:t>rsg4@itu.int</w:t>
        </w:r>
      </w:hyperlink>
      <w:r w:rsidRPr="00583D83">
        <w:rPr>
          <w:rFonts w:asciiTheme="minorHAnsi" w:hAnsiTheme="minorHAnsi" w:cstheme="minorHAnsi"/>
          <w:szCs w:val="24"/>
        </w:rPr>
        <w:t xml:space="preserve">. A copy of each contribution should also be sent to the Chairman of the relevant Working Party and to the Chairman and Vice-Chairmen of Study Group 4. The pertinent addresses can be found on: </w:t>
      </w:r>
    </w:p>
    <w:p w:rsidR="00E70FA4" w:rsidRPr="00583D83" w:rsidRDefault="00C871D9" w:rsidP="00E70FA4">
      <w:pPr>
        <w:tabs>
          <w:tab w:val="left" w:pos="720"/>
        </w:tabs>
        <w:spacing w:before="360"/>
        <w:jc w:val="center"/>
        <w:rPr>
          <w:rFonts w:asciiTheme="minorHAnsi" w:hAnsiTheme="minorHAnsi" w:cstheme="minorHAnsi"/>
          <w:szCs w:val="24"/>
        </w:rPr>
      </w:pPr>
      <w:hyperlink r:id="rId10" w:history="1">
        <w:r w:rsidR="00E70FA4" w:rsidRPr="00583D83">
          <w:rPr>
            <w:rStyle w:val="Hyperlink"/>
            <w:rFonts w:asciiTheme="minorHAnsi" w:hAnsiTheme="minorHAnsi" w:cstheme="minorHAnsi"/>
            <w:szCs w:val="24"/>
          </w:rPr>
          <w:t>http://itu.int/go/rwp4a/ch</w:t>
        </w:r>
      </w:hyperlink>
    </w:p>
    <w:p w:rsidR="00E70FA4" w:rsidRPr="00583D83" w:rsidRDefault="00C871D9" w:rsidP="00E70FA4">
      <w:pPr>
        <w:tabs>
          <w:tab w:val="left" w:pos="720"/>
        </w:tabs>
        <w:jc w:val="center"/>
        <w:rPr>
          <w:rFonts w:asciiTheme="minorHAnsi" w:hAnsiTheme="minorHAnsi" w:cstheme="minorHAnsi"/>
          <w:szCs w:val="24"/>
        </w:rPr>
      </w:pPr>
      <w:hyperlink r:id="rId11" w:history="1">
        <w:r w:rsidR="00E70FA4" w:rsidRPr="00583D83">
          <w:rPr>
            <w:rStyle w:val="Hyperlink"/>
            <w:rFonts w:asciiTheme="minorHAnsi" w:hAnsiTheme="minorHAnsi" w:cstheme="minorHAnsi"/>
            <w:szCs w:val="24"/>
          </w:rPr>
          <w:t>http://itu.int/go/rwp4b/ch</w:t>
        </w:r>
      </w:hyperlink>
    </w:p>
    <w:p w:rsidR="00E70FA4" w:rsidRPr="00583D83" w:rsidRDefault="00C871D9" w:rsidP="00E70FA4">
      <w:pPr>
        <w:tabs>
          <w:tab w:val="left" w:pos="720"/>
        </w:tabs>
        <w:jc w:val="center"/>
        <w:rPr>
          <w:rFonts w:asciiTheme="minorHAnsi" w:hAnsiTheme="minorHAnsi" w:cstheme="minorHAnsi"/>
          <w:szCs w:val="24"/>
        </w:rPr>
      </w:pPr>
      <w:hyperlink r:id="rId12" w:history="1">
        <w:r w:rsidR="00E70FA4" w:rsidRPr="00583D83">
          <w:rPr>
            <w:rStyle w:val="Hyperlink"/>
            <w:rFonts w:asciiTheme="minorHAnsi" w:hAnsiTheme="minorHAnsi" w:cstheme="minorHAnsi"/>
            <w:szCs w:val="24"/>
          </w:rPr>
          <w:t>http://itu.int/go/rwp4c/ch</w:t>
        </w:r>
      </w:hyperlink>
    </w:p>
    <w:p w:rsidR="00E70FA4" w:rsidRPr="00583D83" w:rsidRDefault="00C871D9" w:rsidP="00E70FA4">
      <w:pPr>
        <w:tabs>
          <w:tab w:val="left" w:pos="720"/>
        </w:tabs>
        <w:jc w:val="center"/>
        <w:rPr>
          <w:rFonts w:asciiTheme="minorHAnsi" w:hAnsiTheme="minorHAnsi" w:cstheme="minorHAnsi"/>
          <w:szCs w:val="24"/>
        </w:rPr>
      </w:pPr>
      <w:hyperlink r:id="rId13" w:history="1">
        <w:r w:rsidR="00E70FA4" w:rsidRPr="00583D83">
          <w:rPr>
            <w:rStyle w:val="Hyperlink"/>
            <w:rFonts w:asciiTheme="minorHAnsi" w:hAnsiTheme="minorHAnsi" w:cstheme="minorHAnsi"/>
            <w:szCs w:val="24"/>
          </w:rPr>
          <w:t>http://itu.int/go/rsg4/ch</w:t>
        </w:r>
      </w:hyperlink>
    </w:p>
    <w:p w:rsidR="00E70FA4" w:rsidRPr="00583D83" w:rsidRDefault="00E70FA4" w:rsidP="00E70FA4">
      <w:pPr>
        <w:tabs>
          <w:tab w:val="left" w:pos="720"/>
        </w:tabs>
        <w:spacing w:before="360"/>
        <w:jc w:val="left"/>
        <w:rPr>
          <w:rStyle w:val="Hyperlink"/>
          <w:b/>
          <w:bCs/>
          <w:color w:val="auto"/>
          <w:szCs w:val="24"/>
          <w:u w:val="none"/>
        </w:rPr>
      </w:pPr>
      <w:r w:rsidRPr="00583D83">
        <w:rPr>
          <w:rStyle w:val="Hyperlink"/>
          <w:b/>
          <w:bCs/>
          <w:color w:val="auto"/>
          <w:szCs w:val="24"/>
          <w:u w:val="none"/>
        </w:rPr>
        <w:t>4</w:t>
      </w:r>
      <w:r w:rsidRPr="00583D83">
        <w:rPr>
          <w:rStyle w:val="Hyperlink"/>
          <w:b/>
          <w:bCs/>
          <w:color w:val="auto"/>
          <w:szCs w:val="24"/>
          <w:u w:val="none"/>
        </w:rPr>
        <w:tab/>
        <w:t>Documents</w:t>
      </w:r>
    </w:p>
    <w:p w:rsidR="00E70FA4" w:rsidRPr="001457E7" w:rsidRDefault="00E70FA4" w:rsidP="001457E7">
      <w:pPr>
        <w:tabs>
          <w:tab w:val="left" w:pos="720"/>
        </w:tabs>
        <w:rPr>
          <w:szCs w:val="24"/>
          <w:u w:val="single"/>
        </w:rPr>
      </w:pPr>
      <w:r w:rsidRPr="00A65C84">
        <w:rPr>
          <w:rStyle w:val="Hyperlink"/>
          <w:color w:val="auto"/>
          <w:szCs w:val="24"/>
          <w:u w:val="none"/>
        </w:rPr>
        <w:t>Contributions will be posted “as received” within one working day on the Working Party webpages established for this purpose. The official versions will be</w:t>
      </w:r>
      <w:r w:rsidRPr="00583D83">
        <w:rPr>
          <w:szCs w:val="24"/>
        </w:rPr>
        <w:t xml:space="preserve"> posted on </w:t>
      </w:r>
      <w:hyperlink r:id="rId14" w:history="1">
        <w:r w:rsidRPr="00583D83">
          <w:rPr>
            <w:rStyle w:val="Hyperlink"/>
            <w:color w:val="auto"/>
            <w:szCs w:val="24"/>
          </w:rPr>
          <w:t>http://www.itu.int/ITU-R/go/rsg4/en</w:t>
        </w:r>
      </w:hyperlink>
      <w:r w:rsidRPr="00583D83">
        <w:rPr>
          <w:szCs w:val="24"/>
        </w:rPr>
        <w:t xml:space="preserve"> (see “contributions” of the relevant Working Party) within 3 working days.</w:t>
      </w:r>
    </w:p>
    <w:p w:rsidR="00E70FA4" w:rsidRPr="00583D83" w:rsidRDefault="00E70FA4" w:rsidP="00E70FA4">
      <w:pPr>
        <w:tabs>
          <w:tab w:val="left" w:pos="720"/>
        </w:tabs>
        <w:rPr>
          <w:rFonts w:eastAsia="SimSun"/>
          <w:szCs w:val="24"/>
          <w:lang w:eastAsia="zh-CN"/>
        </w:rPr>
      </w:pPr>
      <w:r w:rsidRPr="00583D83">
        <w:rPr>
          <w:rFonts w:eastAsia="MS PGothic"/>
          <w:szCs w:val="24"/>
          <w:lang w:eastAsia="zh-CN"/>
        </w:rPr>
        <w:t xml:space="preserve">In </w:t>
      </w:r>
      <w:r>
        <w:rPr>
          <w:rFonts w:eastAsia="MS PGothic"/>
          <w:szCs w:val="24"/>
          <w:lang w:eastAsia="zh-CN"/>
        </w:rPr>
        <w:t xml:space="preserve">accordance with Resolution 167 (Rev. Busan, 2014) </w:t>
      </w:r>
      <w:r w:rsidRPr="000165B2">
        <w:rPr>
          <w:rFonts w:eastAsia="MS PGothic"/>
          <w:b/>
          <w:bCs/>
          <w:szCs w:val="24"/>
          <w:lang w:eastAsia="zh-CN"/>
        </w:rPr>
        <w:t xml:space="preserve">the </w:t>
      </w:r>
      <w:r w:rsidRPr="00583D83">
        <w:rPr>
          <w:rFonts w:eastAsia="MS PGothic"/>
          <w:b/>
          <w:bCs/>
          <w:szCs w:val="24"/>
          <w:lang w:eastAsia="zh-CN"/>
        </w:rPr>
        <w:t>meetings will be completely paperless</w:t>
      </w:r>
      <w:r w:rsidRPr="00583D83">
        <w:rPr>
          <w:rFonts w:eastAsia="MS PGothic"/>
          <w:szCs w:val="24"/>
          <w:lang w:eastAsia="zh-CN"/>
        </w:rPr>
        <w:t xml:space="preserve">. Wireless LAN facilities will be available for use by delegates in the meeting rooms. </w:t>
      </w:r>
      <w:r w:rsidRPr="00583D83">
        <w:rPr>
          <w:rFonts w:eastAsia="SimSun"/>
          <w:szCs w:val="24"/>
          <w:lang w:eastAsia="zh-CN"/>
        </w:rPr>
        <w:t>Printers are available in the cyber café of the 2</w:t>
      </w:r>
      <w:r w:rsidRPr="00583D83">
        <w:rPr>
          <w:rFonts w:eastAsia="SimSun"/>
          <w:szCs w:val="24"/>
          <w:vertAlign w:val="superscript"/>
          <w:lang w:eastAsia="zh-CN"/>
        </w:rPr>
        <w:t>nd</w:t>
      </w:r>
      <w:r w:rsidRPr="00583D83">
        <w:rPr>
          <w:rFonts w:eastAsia="SimSun"/>
          <w:szCs w:val="24"/>
          <w:lang w:eastAsia="zh-CN"/>
        </w:rPr>
        <w:t xml:space="preserve"> basement of the Tower building and on the ground and first floors of the </w:t>
      </w:r>
      <w:proofErr w:type="spellStart"/>
      <w:r w:rsidRPr="00583D83">
        <w:rPr>
          <w:rFonts w:eastAsia="SimSun"/>
          <w:szCs w:val="24"/>
          <w:lang w:eastAsia="zh-CN"/>
        </w:rPr>
        <w:t>Montbrillant</w:t>
      </w:r>
      <w:proofErr w:type="spellEnd"/>
      <w:r w:rsidRPr="00583D83">
        <w:rPr>
          <w:rFonts w:eastAsia="SimSun"/>
          <w:szCs w:val="24"/>
          <w:lang w:eastAsia="zh-CN"/>
        </w:rPr>
        <w:t xml:space="preserve"> building for delegat</w:t>
      </w:r>
      <w:r w:rsidR="00834532">
        <w:rPr>
          <w:rFonts w:eastAsia="SimSun"/>
          <w:szCs w:val="24"/>
          <w:lang w:eastAsia="zh-CN"/>
        </w:rPr>
        <w:t>es who wish to print documents.</w:t>
      </w:r>
      <w:r w:rsidRPr="00583D83">
        <w:rPr>
          <w:rFonts w:eastAsia="SimSun"/>
          <w:szCs w:val="24"/>
          <w:lang w:eastAsia="zh-CN"/>
        </w:rPr>
        <w:t xml:space="preserve"> In addition, a limited number of laptops are available for those who do not have one. Please enquire at the </w:t>
      </w:r>
      <w:r w:rsidRPr="00340BC6">
        <w:rPr>
          <w:rFonts w:eastAsia="SimSun"/>
          <w:lang w:eastAsia="zh-CN"/>
        </w:rPr>
        <w:t>Service Desk (</w:t>
      </w:r>
      <w:hyperlink r:id="rId15" w:history="1">
        <w:r w:rsidRPr="00340BC6">
          <w:rPr>
            <w:rStyle w:val="Hyperlink"/>
            <w:rFonts w:eastAsia="SimSun"/>
            <w:lang w:eastAsia="zh-CN"/>
          </w:rPr>
          <w:t>servicedesk@itu.int</w:t>
        </w:r>
      </w:hyperlink>
      <w:r w:rsidRPr="00340BC6">
        <w:rPr>
          <w:rFonts w:eastAsia="SimSun"/>
          <w:lang w:eastAsia="zh-CN"/>
        </w:rPr>
        <w:t xml:space="preserve">) </w:t>
      </w:r>
      <w:r w:rsidRPr="00583D83">
        <w:rPr>
          <w:rFonts w:eastAsia="SimSun"/>
          <w:szCs w:val="24"/>
          <w:lang w:eastAsia="zh-CN"/>
        </w:rPr>
        <w:t>for further information.</w:t>
      </w:r>
    </w:p>
    <w:p w:rsidR="00E70FA4" w:rsidRPr="00A65C84" w:rsidRDefault="00E70FA4" w:rsidP="00E70FA4">
      <w:pPr>
        <w:pStyle w:val="Heading1"/>
        <w:spacing w:before="240"/>
        <w:jc w:val="left"/>
        <w:rPr>
          <w:szCs w:val="24"/>
        </w:rPr>
      </w:pPr>
      <w:bookmarkStart w:id="1" w:name="_Toc302573185"/>
      <w:r w:rsidRPr="00A65C84">
        <w:rPr>
          <w:szCs w:val="24"/>
        </w:rPr>
        <w:t>5</w:t>
      </w:r>
      <w:r w:rsidRPr="00A65C84">
        <w:rPr>
          <w:szCs w:val="24"/>
        </w:rPr>
        <w:tab/>
      </w:r>
      <w:bookmarkEnd w:id="1"/>
      <w:r w:rsidRPr="00A65C84">
        <w:rPr>
          <w:szCs w:val="24"/>
        </w:rPr>
        <w:t>Remote participation</w:t>
      </w:r>
    </w:p>
    <w:p w:rsidR="00E70FA4" w:rsidRPr="00A65C84" w:rsidRDefault="00E70FA4" w:rsidP="00E70FA4">
      <w:pPr>
        <w:rPr>
          <w:rFonts w:asciiTheme="minorHAnsi" w:hAnsiTheme="minorHAnsi" w:cstheme="minorHAnsi"/>
          <w:szCs w:val="24"/>
        </w:rPr>
      </w:pPr>
      <w:r w:rsidRPr="00A65C84">
        <w:rPr>
          <w:rFonts w:asciiTheme="minorHAnsi" w:hAnsiTheme="minorHAnsi" w:cstheme="minorHAnsi"/>
          <w:szCs w:val="24"/>
        </w:rPr>
        <w:t xml:space="preserve">In order to </w:t>
      </w:r>
      <w:r>
        <w:rPr>
          <w:rFonts w:asciiTheme="minorHAnsi" w:hAnsiTheme="minorHAnsi" w:cstheme="minorHAnsi"/>
          <w:szCs w:val="24"/>
        </w:rPr>
        <w:t>follow the proceedings of</w:t>
      </w:r>
      <w:r w:rsidRPr="00A65C84">
        <w:rPr>
          <w:rFonts w:asciiTheme="minorHAnsi" w:hAnsiTheme="minorHAnsi" w:cstheme="minorHAnsi"/>
          <w:szCs w:val="24"/>
        </w:rPr>
        <w:t xml:space="preserve"> ITU-R meetings </w:t>
      </w:r>
      <w:r>
        <w:rPr>
          <w:rFonts w:asciiTheme="minorHAnsi" w:hAnsiTheme="minorHAnsi" w:cstheme="minorHAnsi"/>
          <w:szCs w:val="24"/>
        </w:rPr>
        <w:t xml:space="preserve">remotely an audio webcast of the Working </w:t>
      </w:r>
      <w:r w:rsidRPr="00A65C84">
        <w:rPr>
          <w:rFonts w:asciiTheme="minorHAnsi" w:hAnsiTheme="minorHAnsi" w:cstheme="minorHAnsi"/>
          <w:szCs w:val="24"/>
        </w:rPr>
        <w:t>Party plenary sessions will be provided through the ITU Internet Broadcasting Service (IBS).</w:t>
      </w:r>
      <w:r>
        <w:rPr>
          <w:rFonts w:asciiTheme="minorHAnsi" w:hAnsiTheme="minorHAnsi" w:cstheme="minorHAnsi"/>
          <w:szCs w:val="24"/>
        </w:rPr>
        <w:t xml:space="preserve"> Participants do not need to register for the meeting to use the webcast facility, however an ITU TIES account is required to access the webcast.</w:t>
      </w:r>
    </w:p>
    <w:p w:rsidR="00E70FA4" w:rsidRPr="00A65C84" w:rsidRDefault="00E70FA4" w:rsidP="00E70FA4">
      <w:pPr>
        <w:rPr>
          <w:rFonts w:asciiTheme="minorHAnsi" w:hAnsiTheme="minorHAnsi" w:cstheme="minorHAnsi"/>
          <w:szCs w:val="24"/>
        </w:rPr>
      </w:pPr>
      <w:r w:rsidRPr="00A65C84">
        <w:rPr>
          <w:rFonts w:asciiTheme="minorHAnsi" w:hAnsiTheme="minorHAnsi" w:cstheme="minorHAnsi"/>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E70FA4" w:rsidRDefault="00E70FA4" w:rsidP="00E70FA4">
      <w:pPr>
        <w:rPr>
          <w:rFonts w:asciiTheme="minorHAnsi" w:hAnsiTheme="minorHAnsi" w:cstheme="minorHAnsi"/>
          <w:szCs w:val="24"/>
        </w:rPr>
      </w:pPr>
      <w:r w:rsidRPr="00A65C84">
        <w:rPr>
          <w:rFonts w:asciiTheme="minorHAnsi" w:hAnsiTheme="minorHAnsi" w:cstheme="minorHAnsi"/>
          <w:szCs w:val="24"/>
        </w:rPr>
        <w:t>Further information regarding remote participation can be found at:</w:t>
      </w:r>
    </w:p>
    <w:p w:rsidR="00E70FA4" w:rsidRPr="00A65C84" w:rsidRDefault="00C871D9" w:rsidP="00E70FA4">
      <w:pPr>
        <w:jc w:val="center"/>
        <w:rPr>
          <w:rFonts w:asciiTheme="minorHAnsi" w:hAnsiTheme="minorHAnsi" w:cstheme="minorHAnsi"/>
          <w:szCs w:val="24"/>
        </w:rPr>
      </w:pPr>
      <w:hyperlink r:id="rId16" w:history="1">
        <w:r w:rsidR="00E70FA4" w:rsidRPr="00A65C84">
          <w:rPr>
            <w:rStyle w:val="Hyperlink"/>
            <w:rFonts w:asciiTheme="minorHAnsi" w:hAnsiTheme="minorHAnsi" w:cstheme="minorHAnsi"/>
            <w:szCs w:val="24"/>
          </w:rPr>
          <w:t>www.itu.int/ITU-R/go/rsg-remote/</w:t>
        </w:r>
      </w:hyperlink>
    </w:p>
    <w:p w:rsidR="00E70FA4" w:rsidRPr="0069345F" w:rsidRDefault="00E70FA4" w:rsidP="00E70FA4">
      <w:pPr>
        <w:pStyle w:val="headingb0"/>
        <w:spacing w:before="360"/>
        <w:ind w:right="283"/>
        <w:outlineLvl w:val="0"/>
        <w:rPr>
          <w:rFonts w:asciiTheme="minorHAnsi" w:hAnsiTheme="minorHAnsi" w:cstheme="minorHAnsi"/>
          <w:szCs w:val="24"/>
          <w:lang w:val="en-US"/>
        </w:rPr>
      </w:pPr>
      <w:r w:rsidRPr="0069345F">
        <w:rPr>
          <w:rFonts w:asciiTheme="minorHAnsi" w:hAnsiTheme="minorHAnsi" w:cstheme="minorHAnsi"/>
          <w:szCs w:val="24"/>
          <w:lang w:val="en-US"/>
        </w:rPr>
        <w:lastRenderedPageBreak/>
        <w:t>6</w:t>
      </w:r>
      <w:r w:rsidRPr="0069345F">
        <w:rPr>
          <w:rFonts w:asciiTheme="minorHAnsi" w:hAnsiTheme="minorHAnsi" w:cstheme="minorHAnsi"/>
          <w:szCs w:val="24"/>
          <w:lang w:val="en-US"/>
        </w:rPr>
        <w:tab/>
        <w:t xml:space="preserve">Participation/Visa </w:t>
      </w:r>
      <w:r w:rsidRPr="0069345F">
        <w:rPr>
          <w:rFonts w:asciiTheme="minorHAnsi" w:hAnsiTheme="minorHAnsi" w:cstheme="minorHAnsi"/>
          <w:szCs w:val="24"/>
        </w:rPr>
        <w:t>requirements/Accommodation</w:t>
      </w:r>
    </w:p>
    <w:p w:rsidR="00E70FA4" w:rsidRPr="0069345F" w:rsidRDefault="00E70FA4" w:rsidP="00834532">
      <w:pPr>
        <w:rPr>
          <w:rFonts w:asciiTheme="minorHAnsi" w:hAnsiTheme="minorHAnsi" w:cstheme="minorHAnsi"/>
          <w:color w:val="000000" w:themeColor="text1"/>
          <w:szCs w:val="24"/>
        </w:rPr>
      </w:pPr>
      <w:r w:rsidRPr="0069345F">
        <w:rPr>
          <w:rFonts w:asciiTheme="minorHAnsi" w:hAnsiTheme="minorHAnsi" w:cstheme="minorHAnsi"/>
          <w:color w:val="000000" w:themeColor="text1"/>
          <w:szCs w:val="24"/>
        </w:rPr>
        <w:t xml:space="preserve">Advance registration to ITU-R events is mandatory and carried out exclusively online through Designated Focal Points (DFPs). </w:t>
      </w:r>
      <w:r w:rsidRPr="0069345F">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9345F">
        <w:rPr>
          <w:rFonts w:asciiTheme="minorHAnsi" w:hAnsiTheme="minorHAnsi" w:cstheme="minorHAnsi"/>
          <w:color w:val="000000" w:themeColor="text1"/>
          <w:szCs w:val="24"/>
        </w:rPr>
        <w:t xml:space="preserve"> Individuals wishing to be registered to an ITU-R event should directly co</w:t>
      </w:r>
      <w:r w:rsidR="00834532">
        <w:rPr>
          <w:rFonts w:asciiTheme="minorHAnsi" w:hAnsiTheme="minorHAnsi" w:cstheme="minorHAnsi"/>
          <w:color w:val="000000" w:themeColor="text1"/>
          <w:szCs w:val="24"/>
        </w:rPr>
        <w:t>ntact the DFP for their entity.</w:t>
      </w:r>
      <w:r w:rsidRPr="0069345F">
        <w:rPr>
          <w:rFonts w:asciiTheme="minorHAnsi" w:hAnsiTheme="minorHAnsi" w:cstheme="minorHAnsi"/>
          <w:color w:val="000000" w:themeColor="text1"/>
          <w:szCs w:val="24"/>
        </w:rPr>
        <w:t xml:space="preserve"> The list of ITU-R DFPs (TIES protected) as well as detailed information on event registration, visa support requirements, hotel accommodation, etc. can be found at:</w:t>
      </w:r>
    </w:p>
    <w:p w:rsidR="00E70FA4" w:rsidRPr="0069345F" w:rsidRDefault="00C871D9" w:rsidP="00E70FA4">
      <w:pPr>
        <w:spacing w:before="240" w:after="120"/>
        <w:jc w:val="center"/>
        <w:rPr>
          <w:rFonts w:asciiTheme="minorHAnsi" w:hAnsiTheme="minorHAnsi" w:cstheme="minorHAnsi"/>
          <w:szCs w:val="24"/>
        </w:rPr>
      </w:pPr>
      <w:hyperlink r:id="rId17" w:history="1">
        <w:r w:rsidR="00E70FA4" w:rsidRPr="0069345F">
          <w:rPr>
            <w:rStyle w:val="Hyperlink"/>
            <w:rFonts w:asciiTheme="minorHAnsi" w:hAnsiTheme="minorHAnsi" w:cstheme="minorHAnsi"/>
            <w:noProof/>
            <w:szCs w:val="24"/>
          </w:rPr>
          <w:t>www.itu.int/en/ITU-R/information/events</w:t>
        </w:r>
      </w:hyperlink>
    </w:p>
    <w:p w:rsidR="00E70FA4" w:rsidRPr="003266ED" w:rsidRDefault="00E70FA4" w:rsidP="00E70FA4">
      <w:pPr>
        <w:spacing w:before="1418" w:line="240" w:lineRule="auto"/>
        <w:jc w:val="left"/>
        <w:rPr>
          <w:rFonts w:asciiTheme="minorHAnsi" w:hAnsiTheme="minorHAnsi" w:cstheme="minorHAnsi"/>
          <w:szCs w:val="24"/>
          <w:lang w:val="fr-CH"/>
        </w:rPr>
      </w:pPr>
      <w:r w:rsidRPr="003266ED">
        <w:rPr>
          <w:rFonts w:asciiTheme="minorHAnsi" w:hAnsiTheme="minorHAnsi" w:cstheme="minorHAnsi"/>
          <w:szCs w:val="24"/>
          <w:lang w:val="fr-CH"/>
        </w:rPr>
        <w:t>François Rancy</w:t>
      </w:r>
    </w:p>
    <w:p w:rsidR="00E70FA4" w:rsidRPr="003266ED" w:rsidRDefault="00E70FA4" w:rsidP="00E70FA4">
      <w:pPr>
        <w:spacing w:before="0" w:line="240" w:lineRule="auto"/>
        <w:jc w:val="left"/>
        <w:rPr>
          <w:rFonts w:asciiTheme="minorHAnsi" w:hAnsiTheme="minorHAnsi" w:cstheme="minorHAnsi"/>
          <w:szCs w:val="24"/>
          <w:lang w:val="fr-CH"/>
        </w:rPr>
      </w:pPr>
      <w:proofErr w:type="spellStart"/>
      <w:r w:rsidRPr="003266ED">
        <w:rPr>
          <w:rFonts w:asciiTheme="minorHAnsi" w:hAnsiTheme="minorHAnsi" w:cstheme="minorHAnsi"/>
          <w:szCs w:val="24"/>
          <w:lang w:val="fr-CH"/>
        </w:rPr>
        <w:t>Director</w:t>
      </w:r>
      <w:proofErr w:type="spellEnd"/>
    </w:p>
    <w:p w:rsidR="00E70FA4" w:rsidRDefault="00E70FA4" w:rsidP="00E70FA4">
      <w:pPr>
        <w:spacing w:after="120"/>
        <w:rPr>
          <w:b/>
          <w:bCs/>
          <w:lang w:val="fr-FR"/>
        </w:rPr>
      </w:pPr>
    </w:p>
    <w:p w:rsidR="00E70FA4" w:rsidRPr="00493B2C" w:rsidRDefault="00E70FA4" w:rsidP="00E70FA4">
      <w:pPr>
        <w:spacing w:after="120"/>
        <w:rPr>
          <w:lang w:val="fr-FR"/>
        </w:rPr>
      </w:pPr>
      <w:proofErr w:type="spellStart"/>
      <w:r w:rsidRPr="00493B2C">
        <w:rPr>
          <w:b/>
          <w:bCs/>
          <w:lang w:val="fr-FR"/>
        </w:rPr>
        <w:t>Annex</w:t>
      </w:r>
      <w:proofErr w:type="spellEnd"/>
      <w:r>
        <w:rPr>
          <w:lang w:val="fr-FR"/>
        </w:rPr>
        <w:t>:</w:t>
      </w:r>
      <w:r w:rsidR="000C208F">
        <w:rPr>
          <w:lang w:val="fr-FR"/>
        </w:rPr>
        <w:t xml:space="preserve">  </w:t>
      </w:r>
      <w:r w:rsidRPr="00493B2C">
        <w:rPr>
          <w:lang w:val="fr-FR"/>
        </w:rPr>
        <w:t>1</w:t>
      </w:r>
    </w:p>
    <w:p w:rsidR="00E70FA4" w:rsidRPr="0052644A" w:rsidRDefault="00E70FA4" w:rsidP="00834532">
      <w:pPr>
        <w:tabs>
          <w:tab w:val="left" w:pos="284"/>
          <w:tab w:val="left" w:pos="568"/>
        </w:tabs>
        <w:spacing w:before="5640" w:after="120"/>
        <w:rPr>
          <w:b/>
          <w:bCs/>
          <w:sz w:val="18"/>
          <w:szCs w:val="18"/>
          <w:lang w:val="fr-CH"/>
        </w:rPr>
      </w:pPr>
      <w:r w:rsidRPr="0052644A">
        <w:rPr>
          <w:b/>
          <w:bCs/>
          <w:sz w:val="18"/>
          <w:szCs w:val="18"/>
          <w:lang w:val="fr-CH"/>
        </w:rPr>
        <w:t>Distribution:</w:t>
      </w:r>
    </w:p>
    <w:p w:rsidR="00E70FA4" w:rsidRPr="0052644A" w:rsidRDefault="00E70FA4" w:rsidP="00E70FA4">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 xml:space="preserve">Administrations of Member States of the ITU and </w:t>
      </w:r>
      <w:proofErr w:type="spellStart"/>
      <w:r w:rsidRPr="0052644A">
        <w:rPr>
          <w:sz w:val="18"/>
          <w:szCs w:val="18"/>
        </w:rPr>
        <w:t>Radiocommunication</w:t>
      </w:r>
      <w:proofErr w:type="spellEnd"/>
      <w:r w:rsidRPr="0052644A">
        <w:rPr>
          <w:sz w:val="18"/>
          <w:szCs w:val="18"/>
        </w:rPr>
        <w:t xml:space="preserve"> Sector Members participating in the work of</w:t>
      </w:r>
      <w:r w:rsidRPr="0052644A">
        <w:rPr>
          <w:sz w:val="18"/>
          <w:szCs w:val="18"/>
        </w:rPr>
        <w:br/>
      </w:r>
      <w:proofErr w:type="spellStart"/>
      <w:r w:rsidRPr="0052644A">
        <w:rPr>
          <w:sz w:val="18"/>
          <w:szCs w:val="18"/>
        </w:rPr>
        <w:t>Radiocommunication</w:t>
      </w:r>
      <w:proofErr w:type="spellEnd"/>
      <w:r w:rsidRPr="0052644A">
        <w:rPr>
          <w:sz w:val="18"/>
          <w:szCs w:val="18"/>
        </w:rPr>
        <w:t xml:space="preserve"> Study Group 4</w:t>
      </w:r>
    </w:p>
    <w:p w:rsidR="00E70FA4" w:rsidRPr="0052644A" w:rsidRDefault="00E70FA4" w:rsidP="00E70FA4">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ITU-R Associates participating in the work of </w:t>
      </w:r>
      <w:proofErr w:type="spellStart"/>
      <w:r w:rsidRPr="0052644A">
        <w:rPr>
          <w:sz w:val="18"/>
          <w:szCs w:val="18"/>
        </w:rPr>
        <w:t>Radiocommunication</w:t>
      </w:r>
      <w:proofErr w:type="spellEnd"/>
      <w:r w:rsidRPr="0052644A">
        <w:rPr>
          <w:sz w:val="18"/>
          <w:szCs w:val="18"/>
        </w:rPr>
        <w:t xml:space="preserve"> Study Group 4</w:t>
      </w:r>
    </w:p>
    <w:p w:rsidR="00E70FA4" w:rsidRPr="0052644A" w:rsidRDefault="000C208F" w:rsidP="00E70FA4">
      <w:pPr>
        <w:tabs>
          <w:tab w:val="clear" w:pos="794"/>
          <w:tab w:val="left" w:pos="284"/>
        </w:tabs>
        <w:spacing w:before="0" w:line="240" w:lineRule="auto"/>
        <w:jc w:val="left"/>
        <w:rPr>
          <w:sz w:val="18"/>
          <w:szCs w:val="18"/>
        </w:rPr>
      </w:pPr>
      <w:r>
        <w:rPr>
          <w:sz w:val="18"/>
          <w:szCs w:val="18"/>
        </w:rPr>
        <w:t>–</w:t>
      </w:r>
      <w:r>
        <w:rPr>
          <w:sz w:val="18"/>
          <w:szCs w:val="18"/>
        </w:rPr>
        <w:tab/>
        <w:t xml:space="preserve">ITU </w:t>
      </w:r>
      <w:r w:rsidR="00E70FA4" w:rsidRPr="0052644A">
        <w:rPr>
          <w:sz w:val="18"/>
          <w:szCs w:val="18"/>
        </w:rPr>
        <w:t>Academia</w:t>
      </w:r>
    </w:p>
    <w:p w:rsidR="00E70FA4" w:rsidRPr="0052644A" w:rsidRDefault="00E70FA4" w:rsidP="00E70FA4">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Chairman and Vice-Chairmen of </w:t>
      </w:r>
      <w:proofErr w:type="spellStart"/>
      <w:r w:rsidRPr="0052644A">
        <w:rPr>
          <w:sz w:val="18"/>
          <w:szCs w:val="18"/>
        </w:rPr>
        <w:t>Radiocommunication</w:t>
      </w:r>
      <w:proofErr w:type="spellEnd"/>
      <w:r w:rsidRPr="0052644A">
        <w:rPr>
          <w:sz w:val="18"/>
          <w:szCs w:val="18"/>
        </w:rPr>
        <w:t xml:space="preserve"> Study Group 4</w:t>
      </w:r>
    </w:p>
    <w:p w:rsidR="00E70FA4" w:rsidRPr="0052644A" w:rsidRDefault="00E70FA4" w:rsidP="00E70FA4">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 xml:space="preserve">Secretary General of the ITU, Director of the Telecommunication Standardization Bureau, Director of the </w:t>
      </w:r>
      <w:r w:rsidRPr="0052644A">
        <w:rPr>
          <w:sz w:val="18"/>
          <w:szCs w:val="18"/>
        </w:rPr>
        <w:br/>
        <w:t>Telecommunication Development Bureau</w:t>
      </w:r>
    </w:p>
    <w:p w:rsidR="00E70FA4" w:rsidRPr="000C208F" w:rsidRDefault="00E70FA4" w:rsidP="00E70FA4">
      <w:pPr>
        <w:pStyle w:val="AnnexNo"/>
        <w:rPr>
          <w:rFonts w:asciiTheme="minorHAnsi" w:hAnsiTheme="minorHAnsi" w:cstheme="minorHAnsi"/>
          <w:szCs w:val="28"/>
        </w:rPr>
      </w:pPr>
      <w:r>
        <w:br w:type="page"/>
      </w:r>
      <w:r w:rsidRPr="000C208F">
        <w:rPr>
          <w:rFonts w:asciiTheme="minorHAnsi" w:hAnsiTheme="minorHAnsi" w:cstheme="minorHAnsi"/>
          <w:szCs w:val="28"/>
        </w:rPr>
        <w:lastRenderedPageBreak/>
        <w:t>ANNEX</w:t>
      </w:r>
    </w:p>
    <w:p w:rsidR="00E70FA4" w:rsidRPr="000C208F" w:rsidRDefault="00E70FA4" w:rsidP="00E70FA4">
      <w:pPr>
        <w:pStyle w:val="Normalaftertitle0"/>
        <w:jc w:val="center"/>
        <w:rPr>
          <w:rFonts w:asciiTheme="minorHAnsi" w:hAnsiTheme="minorHAnsi" w:cstheme="minorHAnsi"/>
          <w:b/>
          <w:bCs/>
          <w:sz w:val="28"/>
          <w:szCs w:val="28"/>
        </w:rPr>
      </w:pPr>
      <w:r w:rsidRPr="000C208F">
        <w:rPr>
          <w:rFonts w:asciiTheme="minorHAnsi" w:hAnsiTheme="minorHAnsi" w:cstheme="minorHAnsi"/>
          <w:b/>
          <w:bCs/>
          <w:sz w:val="28"/>
          <w:szCs w:val="28"/>
        </w:rPr>
        <w:t>Draft agenda for the meeting of Working Party 4A</w:t>
      </w:r>
    </w:p>
    <w:p w:rsidR="00E70FA4" w:rsidRPr="00A65C84" w:rsidRDefault="00E70FA4" w:rsidP="00E70FA4">
      <w:pPr>
        <w:pStyle w:val="Title3"/>
        <w:rPr>
          <w:rFonts w:asciiTheme="minorHAnsi" w:hAnsiTheme="minorHAnsi" w:cstheme="minorHAnsi"/>
          <w:sz w:val="24"/>
          <w:szCs w:val="24"/>
        </w:rPr>
      </w:pPr>
      <w:r>
        <w:rPr>
          <w:rFonts w:asciiTheme="minorHAnsi" w:hAnsiTheme="minorHAnsi" w:cstheme="minorHAnsi"/>
          <w:sz w:val="24"/>
          <w:szCs w:val="24"/>
        </w:rPr>
        <w:t>(Geneva, 17 - 25 June 2015</w:t>
      </w:r>
      <w:r w:rsidRPr="00A65C84">
        <w:rPr>
          <w:rFonts w:asciiTheme="minorHAnsi" w:hAnsiTheme="minorHAnsi" w:cstheme="minorHAnsi"/>
          <w:sz w:val="24"/>
          <w:szCs w:val="24"/>
        </w:rPr>
        <w:t>)</w:t>
      </w:r>
    </w:p>
    <w:p w:rsidR="00E70FA4" w:rsidRPr="00A65C84" w:rsidRDefault="00E70FA4" w:rsidP="00E70FA4">
      <w:pPr>
        <w:rPr>
          <w:rFonts w:asciiTheme="minorHAnsi" w:hAnsiTheme="minorHAnsi" w:cstheme="minorHAnsi"/>
          <w:szCs w:val="24"/>
        </w:rPr>
      </w:pPr>
    </w:p>
    <w:p w:rsidR="00E70FA4" w:rsidRPr="00A65C84" w:rsidRDefault="00E70FA4" w:rsidP="00E70FA4">
      <w:pPr>
        <w:rPr>
          <w:rFonts w:asciiTheme="minorHAnsi" w:hAnsiTheme="minorHAnsi" w:cstheme="minorHAnsi"/>
          <w:szCs w:val="24"/>
        </w:rPr>
      </w:pP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rsidR="00E70FA4" w:rsidRPr="00A65C84" w:rsidRDefault="00E70FA4" w:rsidP="00E70FA4">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Report of the last meeting of Working Party 4A (</w:t>
      </w:r>
      <w:r w:rsidRPr="00D13431">
        <w:rPr>
          <w:rFonts w:asciiTheme="minorHAnsi" w:hAnsiTheme="minorHAnsi" w:cstheme="minorHAnsi"/>
          <w:szCs w:val="24"/>
        </w:rPr>
        <w:t xml:space="preserve">Document </w:t>
      </w:r>
      <w:hyperlink r:id="rId18" w:history="1">
        <w:r w:rsidRPr="000165B2">
          <w:rPr>
            <w:rStyle w:val="Hyperlink"/>
            <w:rFonts w:asciiTheme="minorHAnsi" w:hAnsiTheme="minorHAnsi" w:cstheme="minorHAnsi"/>
            <w:szCs w:val="24"/>
          </w:rPr>
          <w:t>4A/591</w:t>
        </w:r>
      </w:hyperlink>
      <w:hyperlink r:id="rId19" w:history="1"/>
      <w:r w:rsidRPr="00A65C84">
        <w:rPr>
          <w:rFonts w:asciiTheme="minorHAnsi" w:hAnsiTheme="minorHAnsi" w:cstheme="minorHAnsi"/>
          <w:color w:val="000000"/>
          <w:szCs w:val="24"/>
        </w:rPr>
        <w:t>)</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4</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liaison with other Working Parties</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5</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Reports from Correspondence Groups</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6</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possibilities for development of draft Recommendations and Reports</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7</w:t>
      </w:r>
      <w:r w:rsidRPr="00A65C84">
        <w:rPr>
          <w:rFonts w:asciiTheme="minorHAnsi" w:hAnsiTheme="minorHAnsi" w:cstheme="minorHAnsi"/>
          <w:color w:val="000000"/>
          <w:szCs w:val="24"/>
        </w:rPr>
        <w:tab/>
        <w:t>Adoption of work program for the meeting</w:t>
      </w:r>
    </w:p>
    <w:p w:rsidR="00E70FA4" w:rsidRPr="00A65C84" w:rsidRDefault="00E70FA4" w:rsidP="00A25A5E">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8</w:t>
      </w:r>
      <w:r w:rsidRPr="00A65C84">
        <w:rPr>
          <w:rFonts w:asciiTheme="minorHAnsi" w:hAnsiTheme="minorHAnsi" w:cstheme="minorHAnsi"/>
          <w:color w:val="000000"/>
          <w:szCs w:val="24"/>
        </w:rPr>
        <w:tab/>
        <w:t xml:space="preserve">Establishment of Working Groups and </w:t>
      </w:r>
      <w:r w:rsidR="00A25A5E">
        <w:rPr>
          <w:rFonts w:asciiTheme="minorHAnsi" w:hAnsiTheme="minorHAnsi" w:cstheme="minorHAnsi"/>
          <w:color w:val="000000"/>
          <w:szCs w:val="24"/>
        </w:rPr>
        <w:t>assignment</w:t>
      </w:r>
      <w:r w:rsidRPr="00A65C84">
        <w:rPr>
          <w:rFonts w:asciiTheme="minorHAnsi" w:hAnsiTheme="minorHAnsi" w:cstheme="minorHAnsi"/>
          <w:color w:val="000000"/>
          <w:szCs w:val="24"/>
        </w:rPr>
        <w:t xml:space="preserve"> of documents</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9</w:t>
      </w:r>
      <w:r w:rsidRPr="00A65C84">
        <w:rPr>
          <w:rFonts w:asciiTheme="minorHAnsi" w:hAnsiTheme="minorHAnsi" w:cstheme="minorHAnsi"/>
          <w:color w:val="000000"/>
          <w:szCs w:val="24"/>
        </w:rPr>
        <w:tab/>
        <w:t>Appointment of Working Group Chairmen</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10</w:t>
      </w:r>
      <w:r w:rsidRPr="00A65C84">
        <w:rPr>
          <w:rFonts w:asciiTheme="minorHAnsi" w:hAnsiTheme="minorHAnsi" w:cstheme="minorHAnsi"/>
          <w:color w:val="000000"/>
          <w:szCs w:val="24"/>
        </w:rPr>
        <w:tab/>
        <w:t>Any other business</w:t>
      </w:r>
    </w:p>
    <w:p w:rsidR="00E70FA4" w:rsidRPr="00A65C84" w:rsidRDefault="00E70FA4" w:rsidP="00E70FA4">
      <w:pPr>
        <w:rPr>
          <w:rFonts w:asciiTheme="minorHAnsi" w:hAnsiTheme="minorHAnsi" w:cstheme="minorHAnsi"/>
          <w:szCs w:val="24"/>
        </w:rPr>
      </w:pPr>
    </w:p>
    <w:p w:rsidR="00E70FA4" w:rsidRPr="00A65C84" w:rsidRDefault="00E70FA4" w:rsidP="00E70FA4">
      <w:pPr>
        <w:rPr>
          <w:rFonts w:asciiTheme="minorHAnsi" w:hAnsiTheme="minorHAnsi" w:cstheme="minorHAnsi"/>
          <w:szCs w:val="24"/>
        </w:rPr>
      </w:pPr>
    </w:p>
    <w:p w:rsidR="00E70FA4" w:rsidRPr="00A65C84" w:rsidRDefault="00E70FA4" w:rsidP="00E70FA4">
      <w:pPr>
        <w:rPr>
          <w:rFonts w:asciiTheme="minorHAnsi" w:hAnsiTheme="minorHAnsi" w:cstheme="minorHAnsi"/>
          <w:szCs w:val="24"/>
        </w:rPr>
      </w:pPr>
    </w:p>
    <w:p w:rsidR="00E70FA4" w:rsidRPr="00A65C84" w:rsidRDefault="00E70FA4" w:rsidP="00E70FA4">
      <w:pPr>
        <w:tabs>
          <w:tab w:val="clear" w:pos="794"/>
          <w:tab w:val="clear" w:pos="1191"/>
          <w:tab w:val="clear" w:pos="1588"/>
          <w:tab w:val="clear" w:pos="1985"/>
          <w:tab w:val="center" w:pos="7938"/>
        </w:tabs>
        <w:spacing w:before="240"/>
        <w:rPr>
          <w:rFonts w:asciiTheme="minorHAnsi" w:hAnsiTheme="minorHAnsi" w:cstheme="minorHAnsi"/>
          <w:color w:val="000000"/>
          <w:szCs w:val="24"/>
        </w:rPr>
      </w:pPr>
      <w:r w:rsidRPr="00A65C84">
        <w:rPr>
          <w:rFonts w:asciiTheme="minorHAnsi" w:hAnsiTheme="minorHAnsi" w:cstheme="minorHAnsi"/>
          <w:color w:val="000000"/>
          <w:szCs w:val="24"/>
        </w:rPr>
        <w:tab/>
        <w:t>J. WENGRYNIUK</w:t>
      </w:r>
      <w:r w:rsidRPr="00A65C84">
        <w:rPr>
          <w:rFonts w:asciiTheme="minorHAnsi" w:hAnsiTheme="minorHAnsi" w:cstheme="minorHAnsi"/>
          <w:color w:val="000000"/>
          <w:szCs w:val="24"/>
        </w:rPr>
        <w:br/>
      </w:r>
      <w:r w:rsidRPr="00A65C84">
        <w:rPr>
          <w:rFonts w:asciiTheme="minorHAnsi" w:hAnsiTheme="minorHAnsi" w:cstheme="minorHAnsi"/>
          <w:color w:val="000000"/>
          <w:szCs w:val="24"/>
        </w:rPr>
        <w:tab/>
        <w:t>Chairman, Working Party 4A</w:t>
      </w:r>
    </w:p>
    <w:p w:rsidR="00E70FA4" w:rsidRDefault="00E70FA4" w:rsidP="00E70FA4">
      <w:pPr>
        <w:jc w:val="center"/>
      </w:pPr>
      <w:r>
        <w:br w:type="page"/>
      </w:r>
    </w:p>
    <w:p w:rsidR="00E70FA4" w:rsidRDefault="00E70FA4" w:rsidP="00E70FA4">
      <w:pPr>
        <w:pStyle w:val="Normalaftertitle0"/>
        <w:jc w:val="center"/>
        <w:rPr>
          <w:b/>
          <w:bCs/>
          <w:sz w:val="28"/>
        </w:rPr>
      </w:pPr>
    </w:p>
    <w:p w:rsidR="00E70FA4" w:rsidRPr="000C208F" w:rsidRDefault="00E70FA4" w:rsidP="00E70FA4">
      <w:pPr>
        <w:pStyle w:val="Normalaftertitle0"/>
        <w:jc w:val="center"/>
        <w:rPr>
          <w:rFonts w:asciiTheme="minorHAnsi" w:hAnsiTheme="minorHAnsi" w:cstheme="minorHAnsi"/>
          <w:b/>
          <w:bCs/>
          <w:sz w:val="28"/>
          <w:szCs w:val="28"/>
        </w:rPr>
      </w:pPr>
      <w:r w:rsidRPr="000C208F">
        <w:rPr>
          <w:rFonts w:asciiTheme="minorHAnsi" w:hAnsiTheme="minorHAnsi" w:cstheme="minorHAnsi"/>
          <w:b/>
          <w:bCs/>
          <w:sz w:val="28"/>
          <w:szCs w:val="28"/>
        </w:rPr>
        <w:t>Draft agenda for the meeting of Working Party 4B</w:t>
      </w:r>
    </w:p>
    <w:p w:rsidR="00E70FA4" w:rsidRPr="00A65C84" w:rsidRDefault="00E70FA4" w:rsidP="00E70FA4">
      <w:pPr>
        <w:pStyle w:val="Normalaftertitle0"/>
        <w:jc w:val="center"/>
        <w:rPr>
          <w:rFonts w:asciiTheme="minorHAnsi" w:hAnsiTheme="minorHAnsi" w:cstheme="minorHAnsi"/>
          <w:szCs w:val="24"/>
        </w:rPr>
      </w:pPr>
      <w:r w:rsidRPr="00A65C84">
        <w:rPr>
          <w:rFonts w:asciiTheme="minorHAnsi" w:hAnsiTheme="minorHAnsi" w:cstheme="minorHAnsi"/>
          <w:szCs w:val="24"/>
        </w:rPr>
        <w:t xml:space="preserve">(Geneva, </w:t>
      </w:r>
      <w:r>
        <w:rPr>
          <w:rFonts w:asciiTheme="minorHAnsi" w:hAnsiTheme="minorHAnsi" w:cstheme="minorHAnsi"/>
          <w:szCs w:val="24"/>
        </w:rPr>
        <w:t>15 - 19 June 2015</w:t>
      </w:r>
      <w:r w:rsidRPr="00A65C84">
        <w:rPr>
          <w:rFonts w:asciiTheme="minorHAnsi" w:hAnsiTheme="minorHAnsi" w:cstheme="minorHAnsi"/>
          <w:szCs w:val="24"/>
        </w:rPr>
        <w:t>)</w:t>
      </w:r>
    </w:p>
    <w:p w:rsidR="00E70FA4" w:rsidRPr="00A65C84" w:rsidRDefault="00E70FA4" w:rsidP="00E70FA4">
      <w:pPr>
        <w:rPr>
          <w:rFonts w:asciiTheme="minorHAnsi" w:hAnsiTheme="minorHAnsi" w:cstheme="minorHAnsi"/>
          <w:szCs w:val="24"/>
        </w:rPr>
      </w:pPr>
    </w:p>
    <w:p w:rsidR="00E70FA4" w:rsidRPr="00A65C84" w:rsidRDefault="00E70FA4" w:rsidP="00E70FA4">
      <w:pPr>
        <w:rPr>
          <w:rFonts w:asciiTheme="minorHAnsi" w:hAnsiTheme="minorHAnsi" w:cstheme="minorHAnsi"/>
          <w:szCs w:val="24"/>
        </w:rPr>
      </w:pPr>
    </w:p>
    <w:p w:rsidR="00E70FA4" w:rsidRPr="00A65C84" w:rsidRDefault="00E70FA4" w:rsidP="00E70FA4">
      <w:pPr>
        <w:tabs>
          <w:tab w:val="left" w:pos="1080"/>
          <w:tab w:val="left" w:pos="2520"/>
          <w:tab w:val="left" w:pos="5760"/>
        </w:tabs>
        <w:spacing w:before="240"/>
        <w:rPr>
          <w:rFonts w:asciiTheme="minorHAnsi" w:hAnsiTheme="minorHAnsi" w:cstheme="minorHAnsi"/>
          <w:szCs w:val="24"/>
        </w:rPr>
      </w:pPr>
      <w:r w:rsidRPr="00A65C84">
        <w:rPr>
          <w:rFonts w:asciiTheme="minorHAnsi" w:hAnsiTheme="minorHAnsi" w:cstheme="minorHAnsi"/>
          <w:b/>
          <w:szCs w:val="24"/>
        </w:rPr>
        <w:t>1</w:t>
      </w:r>
      <w:r w:rsidRPr="00A65C84">
        <w:rPr>
          <w:rFonts w:asciiTheme="minorHAnsi" w:hAnsiTheme="minorHAnsi" w:cstheme="minorHAnsi"/>
          <w:szCs w:val="24"/>
        </w:rPr>
        <w:tab/>
        <w:t>Opening remarks</w:t>
      </w:r>
    </w:p>
    <w:p w:rsidR="00E70FA4" w:rsidRPr="00A65C84" w:rsidRDefault="00E70FA4" w:rsidP="00E70FA4">
      <w:pPr>
        <w:tabs>
          <w:tab w:val="left" w:pos="1080"/>
          <w:tab w:val="left" w:pos="2520"/>
          <w:tab w:val="left" w:pos="5760"/>
        </w:tabs>
        <w:spacing w:before="240"/>
        <w:rPr>
          <w:rFonts w:asciiTheme="minorHAnsi" w:hAnsiTheme="minorHAnsi" w:cstheme="minorHAnsi"/>
          <w:szCs w:val="24"/>
        </w:rPr>
      </w:pPr>
      <w:r w:rsidRPr="00A65C84">
        <w:rPr>
          <w:rFonts w:asciiTheme="minorHAnsi" w:hAnsiTheme="minorHAnsi" w:cstheme="minorHAnsi"/>
          <w:b/>
          <w:szCs w:val="24"/>
        </w:rPr>
        <w:t>2</w:t>
      </w:r>
      <w:r w:rsidRPr="00A65C84">
        <w:rPr>
          <w:rFonts w:asciiTheme="minorHAnsi" w:hAnsiTheme="minorHAnsi" w:cstheme="minorHAnsi"/>
          <w:szCs w:val="24"/>
        </w:rPr>
        <w:tab/>
        <w:t>Approval of the agenda</w:t>
      </w:r>
    </w:p>
    <w:p w:rsidR="00E70FA4" w:rsidRPr="00A65C84" w:rsidRDefault="00E70FA4" w:rsidP="00E70FA4">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Report of the last meeting of Working Party 4B (</w:t>
      </w:r>
      <w:r w:rsidRPr="00D13431">
        <w:rPr>
          <w:rFonts w:asciiTheme="minorHAnsi" w:hAnsiTheme="minorHAnsi" w:cstheme="minorHAnsi"/>
          <w:szCs w:val="24"/>
        </w:rPr>
        <w:t>Document</w:t>
      </w:r>
      <w:r>
        <w:rPr>
          <w:rFonts w:asciiTheme="minorHAnsi" w:hAnsiTheme="minorHAnsi" w:cstheme="minorHAnsi"/>
          <w:szCs w:val="24"/>
        </w:rPr>
        <w:t xml:space="preserve"> </w:t>
      </w:r>
      <w:hyperlink r:id="rId20" w:history="1">
        <w:r w:rsidRPr="00CB1F2F">
          <w:rPr>
            <w:rStyle w:val="Hyperlink"/>
            <w:rFonts w:asciiTheme="minorHAnsi" w:hAnsiTheme="minorHAnsi" w:cstheme="minorHAnsi"/>
            <w:szCs w:val="24"/>
          </w:rPr>
          <w:t>4B/162</w:t>
        </w:r>
      </w:hyperlink>
      <w:r w:rsidRPr="00A65C84">
        <w:rPr>
          <w:rFonts w:asciiTheme="minorHAnsi" w:hAnsiTheme="minorHAnsi" w:cstheme="minorHAnsi"/>
          <w:color w:val="000000"/>
          <w:szCs w:val="24"/>
        </w:rPr>
        <w:t>)</w:t>
      </w:r>
    </w:p>
    <w:p w:rsidR="00E70FA4" w:rsidRPr="00A65C84" w:rsidRDefault="00E70FA4" w:rsidP="00E70FA4">
      <w:pPr>
        <w:spacing w:before="240"/>
        <w:rPr>
          <w:rFonts w:asciiTheme="minorHAnsi" w:hAnsiTheme="minorHAnsi" w:cstheme="minorHAnsi"/>
          <w:bCs/>
          <w:szCs w:val="24"/>
        </w:rPr>
      </w:pPr>
      <w:r w:rsidRPr="00A65C84">
        <w:rPr>
          <w:rFonts w:asciiTheme="minorHAnsi" w:hAnsiTheme="minorHAnsi" w:cstheme="minorHAnsi"/>
          <w:b/>
          <w:szCs w:val="24"/>
        </w:rPr>
        <w:t>4</w:t>
      </w:r>
      <w:r w:rsidRPr="00A65C84">
        <w:rPr>
          <w:rFonts w:asciiTheme="minorHAnsi" w:hAnsiTheme="minorHAnsi" w:cstheme="minorHAnsi"/>
          <w:bCs/>
          <w:szCs w:val="24"/>
        </w:rPr>
        <w:tab/>
        <w:t>Attribution of documents</w:t>
      </w:r>
    </w:p>
    <w:p w:rsidR="00E70FA4" w:rsidRPr="00A65C84" w:rsidRDefault="00E70FA4" w:rsidP="00E70FA4">
      <w:pPr>
        <w:tabs>
          <w:tab w:val="left" w:pos="1080"/>
          <w:tab w:val="left" w:pos="2520"/>
          <w:tab w:val="left" w:pos="5760"/>
        </w:tabs>
        <w:spacing w:before="240"/>
        <w:rPr>
          <w:rFonts w:asciiTheme="minorHAnsi" w:hAnsiTheme="minorHAnsi" w:cstheme="minorHAnsi"/>
          <w:bCs/>
          <w:szCs w:val="24"/>
        </w:rPr>
      </w:pPr>
      <w:r w:rsidRPr="00A65C84">
        <w:rPr>
          <w:rFonts w:asciiTheme="minorHAnsi" w:hAnsiTheme="minorHAnsi" w:cstheme="minorHAnsi"/>
          <w:b/>
          <w:szCs w:val="24"/>
        </w:rPr>
        <w:t>5</w:t>
      </w:r>
      <w:r w:rsidRPr="00A65C84">
        <w:rPr>
          <w:rFonts w:asciiTheme="minorHAnsi" w:hAnsiTheme="minorHAnsi" w:cstheme="minorHAnsi"/>
          <w:bCs/>
          <w:szCs w:val="24"/>
        </w:rPr>
        <w:tab/>
        <w:t>Establishment of Sub-Working Parties</w:t>
      </w:r>
    </w:p>
    <w:p w:rsidR="00E70FA4" w:rsidRPr="00A65C84" w:rsidRDefault="00E70FA4" w:rsidP="00E70FA4">
      <w:pPr>
        <w:tabs>
          <w:tab w:val="left" w:pos="1080"/>
          <w:tab w:val="left" w:pos="2520"/>
          <w:tab w:val="left" w:pos="5760"/>
        </w:tabs>
        <w:spacing w:before="240"/>
        <w:rPr>
          <w:rFonts w:asciiTheme="minorHAnsi" w:hAnsiTheme="minorHAnsi" w:cstheme="minorHAnsi"/>
          <w:bCs/>
          <w:szCs w:val="24"/>
        </w:rPr>
      </w:pPr>
      <w:r w:rsidRPr="00A65C84">
        <w:rPr>
          <w:rFonts w:asciiTheme="minorHAnsi" w:hAnsiTheme="minorHAnsi" w:cstheme="minorHAnsi"/>
          <w:b/>
          <w:szCs w:val="24"/>
        </w:rPr>
        <w:t>6</w:t>
      </w:r>
      <w:r w:rsidRPr="00A65C84">
        <w:rPr>
          <w:rFonts w:asciiTheme="minorHAnsi" w:hAnsiTheme="minorHAnsi" w:cstheme="minorHAnsi"/>
          <w:b/>
          <w:szCs w:val="24"/>
        </w:rPr>
        <w:tab/>
      </w:r>
      <w:r w:rsidRPr="00A65C84">
        <w:rPr>
          <w:rFonts w:asciiTheme="minorHAnsi" w:hAnsiTheme="minorHAnsi" w:cstheme="minorHAnsi"/>
          <w:bCs/>
          <w:szCs w:val="24"/>
        </w:rPr>
        <w:t>Introduction of documents</w:t>
      </w:r>
    </w:p>
    <w:p w:rsidR="00E70FA4" w:rsidRPr="00A65C84" w:rsidRDefault="00E70FA4" w:rsidP="00E70FA4">
      <w:pPr>
        <w:tabs>
          <w:tab w:val="left" w:pos="1080"/>
          <w:tab w:val="left" w:pos="2520"/>
          <w:tab w:val="left" w:pos="5760"/>
        </w:tabs>
        <w:spacing w:before="240"/>
        <w:rPr>
          <w:rFonts w:asciiTheme="minorHAnsi" w:hAnsiTheme="minorHAnsi" w:cstheme="minorHAnsi"/>
          <w:bCs/>
          <w:szCs w:val="24"/>
        </w:rPr>
      </w:pPr>
      <w:r w:rsidRPr="00A65C84">
        <w:rPr>
          <w:rFonts w:asciiTheme="minorHAnsi" w:hAnsiTheme="minorHAnsi" w:cstheme="minorHAnsi"/>
          <w:b/>
          <w:szCs w:val="24"/>
        </w:rPr>
        <w:t>7</w:t>
      </w:r>
      <w:r w:rsidRPr="00A65C84">
        <w:rPr>
          <w:rFonts w:asciiTheme="minorHAnsi" w:hAnsiTheme="minorHAnsi" w:cstheme="minorHAnsi"/>
          <w:bCs/>
          <w:szCs w:val="24"/>
        </w:rPr>
        <w:tab/>
      </w:r>
      <w:r w:rsidRPr="00A65C84">
        <w:rPr>
          <w:rFonts w:asciiTheme="minorHAnsi" w:hAnsiTheme="minorHAnsi" w:cstheme="minorHAnsi"/>
          <w:szCs w:val="24"/>
        </w:rPr>
        <w:t xml:space="preserve">Sub-Working Party </w:t>
      </w:r>
      <w:r w:rsidRPr="00A65C84">
        <w:rPr>
          <w:rFonts w:asciiTheme="minorHAnsi" w:hAnsiTheme="minorHAnsi" w:cstheme="minorHAnsi"/>
          <w:bCs/>
          <w:szCs w:val="24"/>
        </w:rPr>
        <w:t>meetings</w:t>
      </w:r>
    </w:p>
    <w:p w:rsidR="00E70FA4" w:rsidRPr="00A65C84" w:rsidRDefault="00E70FA4" w:rsidP="00E70FA4">
      <w:pPr>
        <w:tabs>
          <w:tab w:val="left" w:pos="1080"/>
          <w:tab w:val="left" w:pos="2520"/>
          <w:tab w:val="left" w:pos="5760"/>
        </w:tabs>
        <w:spacing w:before="240"/>
        <w:rPr>
          <w:rFonts w:asciiTheme="minorHAnsi" w:hAnsiTheme="minorHAnsi" w:cstheme="minorHAnsi"/>
          <w:bCs/>
          <w:szCs w:val="24"/>
        </w:rPr>
      </w:pPr>
      <w:r w:rsidRPr="00A65C84">
        <w:rPr>
          <w:rFonts w:asciiTheme="minorHAnsi" w:hAnsiTheme="minorHAnsi" w:cstheme="minorHAnsi"/>
          <w:b/>
          <w:szCs w:val="24"/>
        </w:rPr>
        <w:t>8</w:t>
      </w:r>
      <w:r w:rsidRPr="00A65C84">
        <w:rPr>
          <w:rFonts w:asciiTheme="minorHAnsi" w:hAnsiTheme="minorHAnsi" w:cstheme="minorHAnsi"/>
          <w:bCs/>
          <w:szCs w:val="24"/>
        </w:rPr>
        <w:tab/>
        <w:t>Approval of output documents</w:t>
      </w:r>
    </w:p>
    <w:p w:rsidR="00E70FA4" w:rsidRPr="00A65C84" w:rsidRDefault="00E70FA4" w:rsidP="00E70FA4">
      <w:pPr>
        <w:tabs>
          <w:tab w:val="left" w:pos="1080"/>
          <w:tab w:val="left" w:pos="2520"/>
          <w:tab w:val="left" w:pos="5760"/>
        </w:tabs>
        <w:spacing w:before="240"/>
        <w:rPr>
          <w:rFonts w:asciiTheme="minorHAnsi" w:hAnsiTheme="minorHAnsi" w:cstheme="minorHAnsi"/>
          <w:bCs/>
          <w:szCs w:val="24"/>
        </w:rPr>
      </w:pPr>
      <w:r w:rsidRPr="00A65C84">
        <w:rPr>
          <w:rFonts w:asciiTheme="minorHAnsi" w:hAnsiTheme="minorHAnsi" w:cstheme="minorHAnsi"/>
          <w:b/>
          <w:szCs w:val="24"/>
        </w:rPr>
        <w:t>9</w:t>
      </w:r>
      <w:r w:rsidRPr="00A65C84">
        <w:rPr>
          <w:rFonts w:asciiTheme="minorHAnsi" w:hAnsiTheme="minorHAnsi" w:cstheme="minorHAnsi"/>
          <w:bCs/>
          <w:szCs w:val="24"/>
        </w:rPr>
        <w:tab/>
        <w:t>Any other business</w:t>
      </w:r>
    </w:p>
    <w:p w:rsidR="00E70FA4" w:rsidRPr="00A65C84" w:rsidRDefault="00E70FA4" w:rsidP="00E70FA4">
      <w:pPr>
        <w:rPr>
          <w:rFonts w:asciiTheme="minorHAnsi" w:hAnsiTheme="minorHAnsi" w:cstheme="minorHAnsi"/>
          <w:szCs w:val="24"/>
        </w:rPr>
      </w:pPr>
    </w:p>
    <w:p w:rsidR="00E70FA4" w:rsidRPr="00A65C84" w:rsidRDefault="00E70FA4" w:rsidP="00E70FA4">
      <w:pPr>
        <w:rPr>
          <w:rFonts w:asciiTheme="minorHAnsi" w:hAnsiTheme="minorHAnsi" w:cstheme="minorHAnsi"/>
          <w:szCs w:val="24"/>
        </w:rPr>
      </w:pPr>
    </w:p>
    <w:p w:rsidR="00E70FA4" w:rsidRPr="00A65C84" w:rsidRDefault="00E70FA4" w:rsidP="00E70FA4">
      <w:pPr>
        <w:rPr>
          <w:rFonts w:asciiTheme="minorHAnsi" w:hAnsiTheme="minorHAnsi" w:cstheme="minorHAnsi"/>
          <w:szCs w:val="24"/>
        </w:rPr>
      </w:pPr>
    </w:p>
    <w:p w:rsidR="00E70FA4" w:rsidRPr="00A65C84" w:rsidRDefault="00E70FA4" w:rsidP="00E70FA4">
      <w:pPr>
        <w:tabs>
          <w:tab w:val="clear" w:pos="794"/>
          <w:tab w:val="clear" w:pos="1191"/>
          <w:tab w:val="clear" w:pos="1588"/>
          <w:tab w:val="clear" w:pos="1985"/>
          <w:tab w:val="center" w:pos="7938"/>
          <w:tab w:val="left" w:pos="9639"/>
        </w:tabs>
        <w:spacing w:before="240"/>
        <w:rPr>
          <w:rFonts w:asciiTheme="minorHAnsi" w:hAnsiTheme="minorHAnsi" w:cstheme="minorHAnsi"/>
          <w:color w:val="000000"/>
          <w:szCs w:val="24"/>
        </w:rPr>
      </w:pPr>
      <w:r w:rsidRPr="00A65C84">
        <w:rPr>
          <w:rFonts w:asciiTheme="minorHAnsi" w:hAnsiTheme="minorHAnsi" w:cstheme="minorHAnsi"/>
          <w:szCs w:val="24"/>
        </w:rPr>
        <w:tab/>
        <w:t>D. WEINREICH</w:t>
      </w:r>
      <w:r w:rsidRPr="00A65C84">
        <w:rPr>
          <w:rFonts w:asciiTheme="minorHAnsi" w:hAnsiTheme="minorHAnsi" w:cstheme="minorHAnsi"/>
          <w:color w:val="000000"/>
          <w:szCs w:val="24"/>
        </w:rPr>
        <w:br/>
      </w:r>
      <w:r w:rsidRPr="00A65C84">
        <w:rPr>
          <w:rFonts w:asciiTheme="minorHAnsi" w:hAnsiTheme="minorHAnsi" w:cstheme="minorHAnsi"/>
          <w:color w:val="000000"/>
          <w:szCs w:val="24"/>
        </w:rPr>
        <w:tab/>
        <w:t>Chairman, Working Party 4B</w:t>
      </w:r>
    </w:p>
    <w:p w:rsidR="00E70FA4" w:rsidRDefault="00E70FA4" w:rsidP="00E70FA4">
      <w:pPr>
        <w:pStyle w:val="Normalaftertitle0"/>
        <w:jc w:val="center"/>
      </w:pPr>
      <w:r>
        <w:br w:type="page"/>
      </w:r>
    </w:p>
    <w:p w:rsidR="00E70FA4" w:rsidRDefault="00E70FA4" w:rsidP="00E70FA4">
      <w:pPr>
        <w:pStyle w:val="Normalaftertitle0"/>
        <w:jc w:val="center"/>
        <w:rPr>
          <w:b/>
          <w:bCs/>
          <w:sz w:val="28"/>
        </w:rPr>
      </w:pPr>
    </w:p>
    <w:p w:rsidR="00E70FA4" w:rsidRPr="000C208F" w:rsidRDefault="00E70FA4" w:rsidP="00E70FA4">
      <w:pPr>
        <w:pStyle w:val="Normalaftertitle0"/>
        <w:jc w:val="center"/>
        <w:rPr>
          <w:rFonts w:asciiTheme="minorHAnsi" w:hAnsiTheme="minorHAnsi" w:cstheme="minorHAnsi"/>
          <w:b/>
          <w:bCs/>
          <w:sz w:val="28"/>
          <w:szCs w:val="28"/>
        </w:rPr>
      </w:pPr>
      <w:r w:rsidRPr="000C208F">
        <w:rPr>
          <w:rFonts w:asciiTheme="minorHAnsi" w:hAnsiTheme="minorHAnsi" w:cstheme="minorHAnsi"/>
          <w:b/>
          <w:bCs/>
          <w:sz w:val="28"/>
          <w:szCs w:val="28"/>
        </w:rPr>
        <w:t>Draft agenda for the meeting of Working Party 4C</w:t>
      </w:r>
    </w:p>
    <w:p w:rsidR="00E70FA4" w:rsidRPr="00A65C84" w:rsidRDefault="00E70FA4" w:rsidP="00E70FA4">
      <w:pPr>
        <w:pStyle w:val="Title3"/>
        <w:rPr>
          <w:rFonts w:asciiTheme="minorHAnsi" w:hAnsiTheme="minorHAnsi" w:cstheme="minorHAnsi"/>
          <w:sz w:val="24"/>
          <w:szCs w:val="24"/>
        </w:rPr>
      </w:pPr>
      <w:r w:rsidRPr="00A65C84">
        <w:rPr>
          <w:rFonts w:asciiTheme="minorHAnsi" w:hAnsiTheme="minorHAnsi" w:cstheme="minorHAnsi"/>
          <w:sz w:val="24"/>
          <w:szCs w:val="24"/>
        </w:rPr>
        <w:t xml:space="preserve">(Geneva, </w:t>
      </w:r>
      <w:r>
        <w:rPr>
          <w:rFonts w:asciiTheme="minorHAnsi" w:hAnsiTheme="minorHAnsi" w:cstheme="minorHAnsi"/>
          <w:sz w:val="24"/>
          <w:szCs w:val="24"/>
        </w:rPr>
        <w:t>10 - 16 June 2015</w:t>
      </w:r>
      <w:r w:rsidRPr="00A65C84">
        <w:rPr>
          <w:rFonts w:asciiTheme="minorHAnsi" w:hAnsiTheme="minorHAnsi" w:cstheme="minorHAnsi"/>
          <w:sz w:val="24"/>
          <w:szCs w:val="24"/>
        </w:rPr>
        <w:t>)</w:t>
      </w:r>
    </w:p>
    <w:p w:rsidR="00E70FA4" w:rsidRPr="00A65C84" w:rsidRDefault="00E70FA4" w:rsidP="00E70FA4">
      <w:pPr>
        <w:rPr>
          <w:rFonts w:asciiTheme="minorHAnsi" w:hAnsiTheme="minorHAnsi" w:cstheme="minorHAnsi"/>
          <w:szCs w:val="24"/>
        </w:rPr>
      </w:pPr>
    </w:p>
    <w:p w:rsidR="00E70FA4" w:rsidRPr="00A65C84" w:rsidRDefault="00E70FA4" w:rsidP="00E70FA4">
      <w:pPr>
        <w:rPr>
          <w:rFonts w:asciiTheme="minorHAnsi" w:hAnsiTheme="minorHAnsi" w:cstheme="minorHAnsi"/>
          <w:szCs w:val="24"/>
        </w:rPr>
      </w:pP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rsidR="00E70FA4" w:rsidRPr="00A65C84" w:rsidRDefault="00E70FA4" w:rsidP="00E70FA4">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Report of the last meeting of Working Party 4C (</w:t>
      </w:r>
      <w:r w:rsidRPr="00D13431">
        <w:rPr>
          <w:rFonts w:asciiTheme="minorHAnsi" w:hAnsiTheme="minorHAnsi" w:cstheme="minorHAnsi"/>
          <w:szCs w:val="24"/>
        </w:rPr>
        <w:t xml:space="preserve">Document </w:t>
      </w:r>
      <w:hyperlink r:id="rId21" w:history="1">
        <w:r w:rsidRPr="00CB1F2F">
          <w:rPr>
            <w:rStyle w:val="Hyperlink"/>
            <w:rFonts w:asciiTheme="minorHAnsi" w:hAnsiTheme="minorHAnsi" w:cstheme="minorHAnsi"/>
            <w:szCs w:val="24"/>
          </w:rPr>
          <w:t>4C/369</w:t>
        </w:r>
      </w:hyperlink>
      <w:hyperlink r:id="rId22" w:history="1"/>
      <w:r w:rsidRPr="00A65C84">
        <w:rPr>
          <w:rFonts w:asciiTheme="minorHAnsi" w:hAnsiTheme="minorHAnsi" w:cstheme="minorHAnsi"/>
          <w:color w:val="000000"/>
          <w:szCs w:val="24"/>
        </w:rPr>
        <w:t>)</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4</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liaison with other Working Parties</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5</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Reports from Rapporteurs and Correspondence Groups</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6</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possibilities for development of draft Recommendations and Reports</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7</w:t>
      </w:r>
      <w:r w:rsidRPr="00A65C84">
        <w:rPr>
          <w:rFonts w:asciiTheme="minorHAnsi" w:hAnsiTheme="minorHAnsi" w:cstheme="minorHAnsi"/>
          <w:color w:val="000000"/>
          <w:szCs w:val="24"/>
        </w:rPr>
        <w:tab/>
        <w:t>Adoption of work program for the meeting</w:t>
      </w:r>
    </w:p>
    <w:p w:rsidR="00E70FA4" w:rsidRPr="00A65C84" w:rsidRDefault="00E70FA4" w:rsidP="00A25A5E">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8</w:t>
      </w:r>
      <w:r w:rsidRPr="00A65C84">
        <w:rPr>
          <w:rFonts w:asciiTheme="minorHAnsi" w:hAnsiTheme="minorHAnsi" w:cstheme="minorHAnsi"/>
          <w:color w:val="000000"/>
          <w:szCs w:val="24"/>
        </w:rPr>
        <w:tab/>
        <w:t>Establishment of Working Groups and a</w:t>
      </w:r>
      <w:r w:rsidR="00A25A5E">
        <w:rPr>
          <w:rFonts w:asciiTheme="minorHAnsi" w:hAnsiTheme="minorHAnsi" w:cstheme="minorHAnsi"/>
          <w:color w:val="000000"/>
          <w:szCs w:val="24"/>
        </w:rPr>
        <w:t>ssignment</w:t>
      </w:r>
      <w:r w:rsidRPr="00A65C84">
        <w:rPr>
          <w:rFonts w:asciiTheme="minorHAnsi" w:hAnsiTheme="minorHAnsi" w:cstheme="minorHAnsi"/>
          <w:color w:val="000000"/>
          <w:szCs w:val="24"/>
        </w:rPr>
        <w:t xml:space="preserve"> of documents</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9</w:t>
      </w:r>
      <w:r w:rsidRPr="00A65C84">
        <w:rPr>
          <w:rFonts w:asciiTheme="minorHAnsi" w:hAnsiTheme="minorHAnsi" w:cstheme="minorHAnsi"/>
          <w:color w:val="000000"/>
          <w:szCs w:val="24"/>
        </w:rPr>
        <w:tab/>
        <w:t>Appointment of Working Group Chairmen</w:t>
      </w:r>
    </w:p>
    <w:p w:rsidR="00E70FA4" w:rsidRPr="00A65C84" w:rsidRDefault="00E70FA4" w:rsidP="00E70F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10</w:t>
      </w:r>
      <w:r w:rsidRPr="00A65C84">
        <w:rPr>
          <w:rFonts w:asciiTheme="minorHAnsi" w:hAnsiTheme="minorHAnsi" w:cstheme="minorHAnsi"/>
          <w:color w:val="000000"/>
          <w:szCs w:val="24"/>
        </w:rPr>
        <w:tab/>
        <w:t>Any other business</w:t>
      </w:r>
    </w:p>
    <w:p w:rsidR="00E70FA4" w:rsidRPr="00A65C84" w:rsidRDefault="00E70FA4" w:rsidP="00E70FA4">
      <w:pPr>
        <w:rPr>
          <w:rFonts w:asciiTheme="minorHAnsi" w:hAnsiTheme="minorHAnsi" w:cstheme="minorHAnsi"/>
          <w:szCs w:val="24"/>
        </w:rPr>
      </w:pPr>
    </w:p>
    <w:p w:rsidR="00E70FA4" w:rsidRPr="00A65C84" w:rsidRDefault="00E70FA4" w:rsidP="00E70FA4">
      <w:pPr>
        <w:rPr>
          <w:rFonts w:asciiTheme="minorHAnsi" w:hAnsiTheme="minorHAnsi" w:cstheme="minorHAnsi"/>
          <w:szCs w:val="24"/>
        </w:rPr>
      </w:pPr>
    </w:p>
    <w:p w:rsidR="00E70FA4" w:rsidRPr="00A65C84" w:rsidRDefault="00E70FA4" w:rsidP="00E70FA4">
      <w:pPr>
        <w:rPr>
          <w:rFonts w:asciiTheme="minorHAnsi" w:hAnsiTheme="minorHAnsi" w:cstheme="minorHAnsi"/>
          <w:szCs w:val="24"/>
        </w:rPr>
      </w:pPr>
    </w:p>
    <w:p w:rsidR="00E70FA4" w:rsidRPr="00A65C84" w:rsidRDefault="00E70FA4" w:rsidP="00E70FA4">
      <w:pPr>
        <w:tabs>
          <w:tab w:val="clear" w:pos="794"/>
          <w:tab w:val="clear" w:pos="1191"/>
          <w:tab w:val="clear" w:pos="1588"/>
          <w:tab w:val="clear" w:pos="1985"/>
          <w:tab w:val="center" w:pos="7938"/>
        </w:tabs>
        <w:rPr>
          <w:rFonts w:asciiTheme="minorHAnsi" w:hAnsiTheme="minorHAnsi" w:cstheme="minorHAnsi"/>
          <w:szCs w:val="24"/>
        </w:rPr>
      </w:pPr>
      <w:r w:rsidRPr="00A65C84">
        <w:rPr>
          <w:rFonts w:asciiTheme="minorHAnsi" w:hAnsiTheme="minorHAnsi" w:cstheme="minorHAnsi"/>
          <w:szCs w:val="24"/>
        </w:rPr>
        <w:tab/>
        <w:t>A. VALLET</w:t>
      </w:r>
      <w:r w:rsidRPr="00A65C84">
        <w:rPr>
          <w:rFonts w:asciiTheme="minorHAnsi" w:hAnsiTheme="minorHAnsi" w:cstheme="minorHAnsi"/>
          <w:szCs w:val="24"/>
        </w:rPr>
        <w:br/>
      </w:r>
      <w:r w:rsidRPr="00A65C84">
        <w:rPr>
          <w:rFonts w:asciiTheme="minorHAnsi" w:hAnsiTheme="minorHAnsi" w:cstheme="minorHAnsi"/>
          <w:szCs w:val="24"/>
        </w:rPr>
        <w:tab/>
        <w:t>Chairman, Working Party 4C</w:t>
      </w:r>
    </w:p>
    <w:p w:rsidR="00E70FA4" w:rsidRPr="003266ED" w:rsidRDefault="00E70FA4" w:rsidP="000C208F">
      <w:pPr>
        <w:spacing w:before="1200"/>
        <w:jc w:val="center"/>
        <w:rPr>
          <w:rFonts w:asciiTheme="minorHAnsi" w:hAnsiTheme="minorHAnsi" w:cstheme="minorHAnsi"/>
          <w:szCs w:val="24"/>
          <w:lang w:val="fr-CH"/>
        </w:rPr>
      </w:pPr>
      <w:r>
        <w:t>________________</w:t>
      </w:r>
    </w:p>
    <w:sectPr w:rsidR="00E70FA4" w:rsidRPr="003266ED"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A4" w:rsidRDefault="00E70FA4">
      <w:r>
        <w:separator/>
      </w:r>
    </w:p>
  </w:endnote>
  <w:endnote w:type="continuationSeparator" w:id="0">
    <w:p w:rsidR="00E70FA4" w:rsidRDefault="00E7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A4" w:rsidRDefault="00E70FA4">
      <w:r>
        <w:t>____________________</w:t>
      </w:r>
    </w:p>
  </w:footnote>
  <w:footnote w:type="continuationSeparator" w:id="0">
    <w:p w:rsidR="00E70FA4" w:rsidRDefault="00E70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0C208F">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C871D9">
      <w:rPr>
        <w:rStyle w:val="PageNumber"/>
        <w:noProof/>
        <w:sz w:val="18"/>
        <w:szCs w:val="16"/>
      </w:rPr>
      <w:t>2</w:t>
    </w:r>
    <w:r w:rsidRPr="00FC6F6B">
      <w:rPr>
        <w:rStyle w:val="PageNumber"/>
        <w:sz w:val="18"/>
        <w:szCs w:val="16"/>
      </w:rPr>
      <w:fldChar w:fldCharType="end"/>
    </w:r>
    <w:r w:rsidR="000C208F">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C208F" w:rsidRDefault="00E915AF">
    <w:pPr>
      <w:pStyle w:val="Header"/>
      <w:rPr>
        <w:iCs/>
        <w:sz w:val="18"/>
        <w:szCs w:val="18"/>
      </w:rPr>
    </w:pPr>
    <w:r>
      <w:tab/>
    </w:r>
    <w:r>
      <w:tab/>
    </w:r>
    <w:r w:rsidR="000C208F">
      <w:t xml:space="preserve">- </w:t>
    </w:r>
    <w:r w:rsidRPr="000C208F">
      <w:rPr>
        <w:iCs/>
        <w:sz w:val="18"/>
        <w:szCs w:val="18"/>
      </w:rPr>
      <w:fldChar w:fldCharType="begin"/>
    </w:r>
    <w:r w:rsidRPr="000C208F">
      <w:rPr>
        <w:iCs/>
        <w:sz w:val="18"/>
        <w:szCs w:val="18"/>
      </w:rPr>
      <w:instrText xml:space="preserve"> PAGE  \* MERGEFORMAT </w:instrText>
    </w:r>
    <w:r w:rsidRPr="000C208F">
      <w:rPr>
        <w:iCs/>
        <w:sz w:val="18"/>
        <w:szCs w:val="18"/>
      </w:rPr>
      <w:fldChar w:fldCharType="separate"/>
    </w:r>
    <w:r w:rsidR="00C871D9">
      <w:rPr>
        <w:iCs/>
        <w:noProof/>
        <w:sz w:val="18"/>
        <w:szCs w:val="18"/>
      </w:rPr>
      <w:t>5</w:t>
    </w:r>
    <w:r w:rsidRPr="000C208F">
      <w:rPr>
        <w:iCs/>
        <w:sz w:val="18"/>
        <w:szCs w:val="18"/>
      </w:rPr>
      <w:fldChar w:fldCharType="end"/>
    </w:r>
    <w:r w:rsidR="000C208F">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08F"/>
    <w:rsid w:val="000C2AD0"/>
    <w:rsid w:val="000E3DEE"/>
    <w:rsid w:val="00100B72"/>
    <w:rsid w:val="00101F7D"/>
    <w:rsid w:val="00103C76"/>
    <w:rsid w:val="00104C35"/>
    <w:rsid w:val="0011265F"/>
    <w:rsid w:val="0011321A"/>
    <w:rsid w:val="00117282"/>
    <w:rsid w:val="00117389"/>
    <w:rsid w:val="00121C2D"/>
    <w:rsid w:val="00134404"/>
    <w:rsid w:val="00144DFB"/>
    <w:rsid w:val="001457E7"/>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073E3"/>
    <w:rsid w:val="00633DF3"/>
    <w:rsid w:val="0064371D"/>
    <w:rsid w:val="00650B2A"/>
    <w:rsid w:val="00651777"/>
    <w:rsid w:val="006550F8"/>
    <w:rsid w:val="00656226"/>
    <w:rsid w:val="006829F3"/>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34532"/>
    <w:rsid w:val="00854131"/>
    <w:rsid w:val="0085652D"/>
    <w:rsid w:val="0087694B"/>
    <w:rsid w:val="00880F4D"/>
    <w:rsid w:val="008B1DF9"/>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5A5E"/>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871D9"/>
    <w:rsid w:val="00C9291E"/>
    <w:rsid w:val="00CA3F44"/>
    <w:rsid w:val="00CA4E58"/>
    <w:rsid w:val="00CB3771"/>
    <w:rsid w:val="00CB44BF"/>
    <w:rsid w:val="00CB5153"/>
    <w:rsid w:val="00CD4E44"/>
    <w:rsid w:val="00CE076A"/>
    <w:rsid w:val="00CE2663"/>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A4"/>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4/en" TargetMode="External"/><Relationship Id="rId13" Type="http://schemas.openxmlformats.org/officeDocument/2006/relationships/hyperlink" Target="http://itu.int/go/rsg4/ch" TargetMode="External"/><Relationship Id="rId18" Type="http://schemas.openxmlformats.org/officeDocument/2006/relationships/hyperlink" Target="http://www.itu.int/md/R12-WP4A-C-0591/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2-WP4C-C-0369/en" TargetMode="External"/><Relationship Id="rId7" Type="http://schemas.openxmlformats.org/officeDocument/2006/relationships/endnotes" Target="endnotes.xml"/><Relationship Id="rId12" Type="http://schemas.openxmlformats.org/officeDocument/2006/relationships/hyperlink" Target="http://www.itu.int/go/rwp4c/ch" TargetMode="External"/><Relationship Id="rId17" Type="http://schemas.openxmlformats.org/officeDocument/2006/relationships/hyperlink" Target="http://www.itu.int/en/ITU-R/information/even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R12-WP4B-C-016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4b/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go/rwp4a/ch" TargetMode="External"/><Relationship Id="rId19" Type="http://schemas.openxmlformats.org/officeDocument/2006/relationships/hyperlink" Target="http://www.itu.int/md/R12-WP4A-C-0468/en" TargetMode="External"/><Relationship Id="rId4" Type="http://schemas.openxmlformats.org/officeDocument/2006/relationships/settings" Target="settings.xml"/><Relationship Id="rId9" Type="http://schemas.openxmlformats.org/officeDocument/2006/relationships/hyperlink" Target="mailto:rsg4@itu.int" TargetMode="External"/><Relationship Id="rId14" Type="http://schemas.openxmlformats.org/officeDocument/2006/relationships/hyperlink" Target="http://www.itu.int/ITU-R/go/rsg4/en" TargetMode="External"/><Relationship Id="rId22" Type="http://schemas.openxmlformats.org/officeDocument/2006/relationships/hyperlink" Target="http://www.itu.int/md/R12-WP4C-C-028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7076-C9A4-4DBA-A2AE-49873D86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31</TotalTime>
  <Pages>6</Pages>
  <Words>1051</Words>
  <Characters>6745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Mostyn-Jones, Elizabeth</cp:lastModifiedBy>
  <cp:revision>8</cp:revision>
  <cp:lastPrinted>2015-02-04T14:07:00Z</cp:lastPrinted>
  <dcterms:created xsi:type="dcterms:W3CDTF">2015-01-28T08:19:00Z</dcterms:created>
  <dcterms:modified xsi:type="dcterms:W3CDTF">2015-02-04T14:08:00Z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