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6852994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F31FCB2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4BB82024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1B5D8FF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4C07EF" w:rsidRPr="00CD4E44" w14:paraId="0CE79329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3CE6519" w14:textId="5FA4F6C8" w:rsidR="004C07EF" w:rsidRPr="00773F7E" w:rsidRDefault="00DD37F9" w:rsidP="004C07E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 xml:space="preserve">Corrigendum </w:t>
            </w:r>
            <w:r w:rsidR="00E021F0">
              <w:rPr>
                <w:szCs w:val="24"/>
                <w:lang w:val="fr-CH"/>
              </w:rPr>
              <w:t>1</w:t>
            </w:r>
            <w:r>
              <w:rPr>
                <w:szCs w:val="24"/>
                <w:lang w:val="fr-CH"/>
              </w:rPr>
              <w:t xml:space="preserve"> to</w:t>
            </w:r>
            <w:r>
              <w:rPr>
                <w:szCs w:val="24"/>
                <w:lang w:val="fr-CH"/>
              </w:rPr>
              <w:br/>
            </w:r>
            <w:r w:rsidR="004C07EF" w:rsidRPr="009C62DA">
              <w:rPr>
                <w:szCs w:val="24"/>
                <w:lang w:val="fr-CH"/>
              </w:rPr>
              <w:t>Circular Letter</w:t>
            </w:r>
          </w:p>
          <w:p w14:paraId="60094E0A" w14:textId="5E7CA9AC" w:rsidR="004C07EF" w:rsidRPr="00CD4E44" w:rsidRDefault="0097509D" w:rsidP="004C07E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3</w:t>
            </w:r>
            <w:r w:rsidR="004C07EF">
              <w:rPr>
                <w:b/>
                <w:bCs/>
                <w:szCs w:val="24"/>
                <w:lang w:val="fr-CH"/>
              </w:rPr>
              <w:t>/LCCE/</w:t>
            </w:r>
            <w:r>
              <w:rPr>
                <w:b/>
                <w:bCs/>
                <w:szCs w:val="24"/>
                <w:lang w:val="fr-CH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14:paraId="6003CD4B" w14:textId="5C54BB2B" w:rsidR="004C07EF" w:rsidRPr="00CD4E44" w:rsidRDefault="00A41503" w:rsidP="004C07E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22</w:t>
            </w:r>
            <w:r w:rsidR="00FC6379">
              <w:rPr>
                <w:szCs w:val="24"/>
                <w:lang w:val="en-GB"/>
              </w:rPr>
              <w:t xml:space="preserve"> April 2020</w:t>
            </w:r>
          </w:p>
        </w:tc>
      </w:tr>
      <w:tr w:rsidR="004C07EF" w:rsidRPr="00CD4E44" w14:paraId="04B5E1A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05485D" w14:textId="77777777" w:rsidR="004C07EF" w:rsidRPr="00CD4E44" w:rsidRDefault="004C07EF" w:rsidP="004C07EF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4C07EF" w:rsidRPr="00CD4E44" w14:paraId="01DC48C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9F1458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2D42C0B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E13888" w14:textId="03D18023" w:rsidR="004C07EF" w:rsidRPr="00CD4E44" w:rsidRDefault="004C07EF" w:rsidP="00B9465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0F2F8A">
              <w:rPr>
                <w:b/>
                <w:szCs w:val="24"/>
              </w:rPr>
              <w:t>To Administrations of Member States of the ITU, Radiocommunication Sector Members,</w:t>
            </w:r>
            <w:r w:rsidRPr="000F2F8A">
              <w:rPr>
                <w:b/>
                <w:szCs w:val="24"/>
              </w:rPr>
              <w:br/>
              <w:t>ITU-R Associates participating in the work of Radiocommu</w:t>
            </w:r>
            <w:r>
              <w:rPr>
                <w:b/>
                <w:szCs w:val="24"/>
              </w:rPr>
              <w:t xml:space="preserve">nication Study Group </w:t>
            </w:r>
            <w:r w:rsidR="00B94659">
              <w:rPr>
                <w:b/>
                <w:szCs w:val="24"/>
              </w:rPr>
              <w:t>3</w:t>
            </w:r>
            <w:r w:rsidR="00E021F0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and ITU </w:t>
            </w:r>
            <w:r w:rsidRPr="000F2F8A">
              <w:rPr>
                <w:b/>
                <w:szCs w:val="24"/>
              </w:rPr>
              <w:t>Academia</w:t>
            </w:r>
          </w:p>
        </w:tc>
      </w:tr>
      <w:tr w:rsidR="004C07EF" w:rsidRPr="00CD4E44" w14:paraId="193B182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E89222" w14:textId="77777777" w:rsidR="004C07EF" w:rsidRPr="00CD4E44" w:rsidRDefault="004C07EF" w:rsidP="004C07EF">
            <w:pPr>
              <w:spacing w:before="0"/>
              <w:jc w:val="left"/>
              <w:rPr>
                <w:szCs w:val="24"/>
              </w:rPr>
            </w:pPr>
          </w:p>
        </w:tc>
      </w:tr>
      <w:tr w:rsidR="004C07EF" w:rsidRPr="00CD4E44" w14:paraId="6474DC8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0B19E53D" w14:textId="77777777" w:rsidR="004C07EF" w:rsidRPr="00CD4E44" w:rsidRDefault="004C07EF" w:rsidP="00C46F03">
            <w:pPr>
              <w:spacing w:before="4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B7C058F" w14:textId="43354DFC" w:rsidR="004C07EF" w:rsidRPr="000F2F8A" w:rsidRDefault="004C07EF" w:rsidP="00C46F03">
            <w:pPr>
              <w:spacing w:before="40"/>
              <w:rPr>
                <w:b/>
                <w:bCs/>
                <w:szCs w:val="24"/>
                <w:lang w:val="en-GB"/>
              </w:rPr>
            </w:pPr>
            <w:r w:rsidRPr="00450DD8">
              <w:rPr>
                <w:b/>
                <w:bCs/>
              </w:rPr>
              <w:t xml:space="preserve">Meetings of Working Parties </w:t>
            </w:r>
            <w:r w:rsidR="0097509D">
              <w:rPr>
                <w:b/>
                <w:bCs/>
              </w:rPr>
              <w:t>3J</w:t>
            </w:r>
            <w:r w:rsidRPr="00450DD8">
              <w:rPr>
                <w:b/>
                <w:bCs/>
              </w:rPr>
              <w:t xml:space="preserve">, </w:t>
            </w:r>
            <w:r w:rsidR="0097509D">
              <w:rPr>
                <w:b/>
                <w:bCs/>
              </w:rPr>
              <w:t>3K, 3L</w:t>
            </w:r>
            <w:r w:rsidRPr="00450DD8">
              <w:rPr>
                <w:b/>
                <w:bCs/>
              </w:rPr>
              <w:t xml:space="preserve"> and </w:t>
            </w:r>
            <w:r w:rsidR="0097509D">
              <w:rPr>
                <w:b/>
                <w:bCs/>
              </w:rPr>
              <w:t>3M</w:t>
            </w:r>
          </w:p>
          <w:p w14:paraId="27AC977A" w14:textId="77777777" w:rsidR="0097509D" w:rsidRPr="0047721B" w:rsidRDefault="0097509D" w:rsidP="0097509D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40" w:after="60" w:line="240" w:lineRule="exact"/>
              <w:jc w:val="left"/>
              <w:rPr>
                <w:b/>
                <w:bCs/>
                <w:color w:val="000000"/>
                <w:szCs w:val="24"/>
                <w:lang w:val="en-GB"/>
              </w:rPr>
            </w:pPr>
            <w:r w:rsidRPr="0047721B">
              <w:rPr>
                <w:b/>
                <w:bCs/>
                <w:color w:val="000000"/>
                <w:szCs w:val="24"/>
                <w:lang w:val="en-GB"/>
              </w:rPr>
              <w:t>–</w:t>
            </w:r>
            <w:r w:rsidRPr="0047721B">
              <w:rPr>
                <w:b/>
                <w:bCs/>
                <w:color w:val="000000"/>
                <w:szCs w:val="24"/>
                <w:lang w:val="en-GB"/>
              </w:rPr>
              <w:tab/>
              <w:t>Working Party 3J: Propagation fundamentals</w:t>
            </w:r>
          </w:p>
          <w:p w14:paraId="233BF778" w14:textId="77777777" w:rsidR="0097509D" w:rsidRPr="0047721B" w:rsidRDefault="0097509D" w:rsidP="0097509D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40" w:after="60" w:line="240" w:lineRule="exact"/>
              <w:jc w:val="left"/>
              <w:rPr>
                <w:b/>
                <w:bCs/>
                <w:color w:val="000000"/>
                <w:szCs w:val="24"/>
                <w:lang w:val="en-GB"/>
              </w:rPr>
            </w:pPr>
            <w:r w:rsidRPr="0047721B">
              <w:rPr>
                <w:b/>
                <w:bCs/>
                <w:color w:val="000000"/>
                <w:szCs w:val="24"/>
                <w:lang w:val="en-GB"/>
              </w:rPr>
              <w:t>–</w:t>
            </w:r>
            <w:r w:rsidRPr="0047721B">
              <w:rPr>
                <w:b/>
                <w:bCs/>
                <w:color w:val="000000"/>
                <w:szCs w:val="24"/>
                <w:lang w:val="en-GB"/>
              </w:rPr>
              <w:tab/>
              <w:t>Working Party 3K: Point-to-area propagation</w:t>
            </w:r>
          </w:p>
          <w:p w14:paraId="4E916965" w14:textId="4A4F5648" w:rsidR="0097509D" w:rsidRDefault="0097509D" w:rsidP="0097509D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40" w:after="60" w:line="240" w:lineRule="exact"/>
              <w:jc w:val="left"/>
              <w:rPr>
                <w:rFonts w:cs="Segoe UI"/>
                <w:b/>
                <w:bCs/>
                <w:lang w:val="en-GB"/>
              </w:rPr>
            </w:pPr>
            <w:r w:rsidRPr="0047721B">
              <w:rPr>
                <w:b/>
                <w:bCs/>
                <w:color w:val="000000"/>
                <w:szCs w:val="24"/>
                <w:lang w:val="en-GB"/>
              </w:rPr>
              <w:t>–</w:t>
            </w:r>
            <w:r w:rsidRPr="0047721B">
              <w:rPr>
                <w:b/>
                <w:bCs/>
                <w:color w:val="000000"/>
                <w:szCs w:val="24"/>
                <w:lang w:val="en-GB"/>
              </w:rPr>
              <w:tab/>
              <w:t xml:space="preserve">Working Party 3L: </w:t>
            </w:r>
            <w:r w:rsidRPr="0047721B">
              <w:rPr>
                <w:rFonts w:cs="Segoe UI"/>
                <w:b/>
                <w:bCs/>
                <w:lang w:val="en-GB"/>
              </w:rPr>
              <w:t>Ionospheric propagation and radio noise</w:t>
            </w:r>
          </w:p>
          <w:p w14:paraId="617BC657" w14:textId="26D3C887" w:rsidR="004C07EF" w:rsidRPr="00B94659" w:rsidRDefault="00B94659" w:rsidP="00B94659">
            <w:pPr>
              <w:tabs>
                <w:tab w:val="clear" w:pos="794"/>
                <w:tab w:val="clear" w:pos="1191"/>
                <w:tab w:val="left" w:pos="601"/>
                <w:tab w:val="left" w:pos="1418"/>
                <w:tab w:val="left" w:pos="2727"/>
                <w:tab w:val="left" w:pos="11513"/>
              </w:tabs>
              <w:spacing w:before="40" w:after="60" w:line="240" w:lineRule="exact"/>
              <w:jc w:val="left"/>
              <w:rPr>
                <w:rFonts w:cs="Segoe UI"/>
                <w:b/>
                <w:bCs/>
                <w:lang w:val="en-GB"/>
              </w:rPr>
            </w:pPr>
            <w:r w:rsidRPr="0047721B">
              <w:rPr>
                <w:b/>
                <w:bCs/>
                <w:color w:val="000000"/>
                <w:szCs w:val="24"/>
                <w:lang w:val="en-GB"/>
              </w:rPr>
              <w:t>–</w:t>
            </w:r>
            <w:r>
              <w:rPr>
                <w:rFonts w:cs="Segoe UI"/>
                <w:b/>
                <w:bCs/>
                <w:lang w:val="en-GB"/>
              </w:rPr>
              <w:tab/>
            </w:r>
            <w:r w:rsidRPr="0047721B">
              <w:rPr>
                <w:b/>
                <w:bCs/>
                <w:color w:val="000000"/>
                <w:szCs w:val="24"/>
              </w:rPr>
              <w:t>Working Party 3M: Point-to-point and Earth-space propagation</w:t>
            </w:r>
          </w:p>
        </w:tc>
      </w:tr>
      <w:tr w:rsidR="004C07EF" w:rsidRPr="00CD4E44" w14:paraId="712AC0E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23D40F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2F16133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38ED8371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0378D41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32AB97" w14:textId="77777777" w:rsidR="004C07EF" w:rsidRPr="00CD4E44" w:rsidRDefault="004C07EF" w:rsidP="004C07EF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4C07EF" w:rsidRPr="00CD4E44" w14:paraId="28F7C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D859C0" w14:textId="77777777" w:rsidR="004C07EF" w:rsidRPr="00CD4E44" w:rsidRDefault="004C07EF" w:rsidP="004C07E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57498958" w14:textId="0D752005" w:rsidR="004539EA" w:rsidRDefault="00DD37F9" w:rsidP="00F5087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after="240" w:line="240" w:lineRule="auto"/>
        <w:textAlignment w:val="auto"/>
      </w:pP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This Corrigendum to Circular </w:t>
      </w:r>
      <w:r w:rsidR="00D140FE">
        <w:rPr>
          <w:rFonts w:asciiTheme="minorHAnsi" w:hAnsiTheme="minorHAnsi" w:cs="Times New Roman"/>
          <w:szCs w:val="24"/>
          <w:lang w:val="en-GB" w:eastAsia="zh-CN"/>
        </w:rPr>
        <w:t>L</w:t>
      </w:r>
      <w:r>
        <w:rPr>
          <w:rFonts w:asciiTheme="minorHAnsi" w:hAnsiTheme="minorHAnsi" w:cs="Times New Roman"/>
          <w:szCs w:val="24"/>
          <w:lang w:val="en-GB" w:eastAsia="zh-CN"/>
        </w:rPr>
        <w:t xml:space="preserve">etter </w:t>
      </w:r>
      <w:r w:rsidR="0097509D">
        <w:rPr>
          <w:rFonts w:asciiTheme="minorHAnsi" w:hAnsiTheme="minorHAnsi" w:cs="Times New Roman"/>
          <w:szCs w:val="24"/>
          <w:lang w:val="en-GB" w:eastAsia="zh-CN"/>
        </w:rPr>
        <w:t>3</w:t>
      </w:r>
      <w:r>
        <w:rPr>
          <w:rFonts w:asciiTheme="minorHAnsi" w:hAnsiTheme="minorHAnsi" w:cs="Times New Roman"/>
          <w:szCs w:val="24"/>
          <w:lang w:val="en-GB" w:eastAsia="zh-CN"/>
        </w:rPr>
        <w:t>/LCCE/</w:t>
      </w:r>
      <w:r w:rsidR="0097509D">
        <w:rPr>
          <w:rFonts w:asciiTheme="minorHAnsi" w:hAnsiTheme="minorHAnsi" w:cs="Times New Roman"/>
          <w:szCs w:val="24"/>
          <w:lang w:val="en-GB" w:eastAsia="zh-CN"/>
        </w:rPr>
        <w:t>42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 </w:t>
      </w:r>
      <w:r w:rsidR="00E021F0">
        <w:rPr>
          <w:rFonts w:asciiTheme="minorHAnsi" w:hAnsiTheme="minorHAnsi" w:cs="Times New Roman"/>
          <w:szCs w:val="24"/>
          <w:lang w:val="en-GB" w:eastAsia="zh-CN"/>
        </w:rPr>
        <w:t xml:space="preserve">of </w:t>
      </w:r>
      <w:bookmarkStart w:id="0" w:name="_Hlk37083477"/>
      <w:r w:rsidR="0097509D">
        <w:rPr>
          <w:rFonts w:asciiTheme="minorHAnsi" w:hAnsiTheme="minorHAnsi" w:cs="Times New Roman"/>
          <w:szCs w:val="24"/>
          <w:lang w:val="en-GB" w:eastAsia="zh-CN"/>
        </w:rPr>
        <w:t>6 March</w:t>
      </w:r>
      <w:r w:rsidR="002A1DF9">
        <w:rPr>
          <w:rFonts w:asciiTheme="minorHAnsi" w:hAnsiTheme="minorHAnsi" w:cs="Times New Roman"/>
          <w:szCs w:val="24"/>
          <w:lang w:val="en-GB" w:eastAsia="zh-CN"/>
        </w:rPr>
        <w:t xml:space="preserve"> 2020</w:t>
      </w:r>
      <w:r w:rsidR="00E021F0" w:rsidRPr="00C23EB6">
        <w:rPr>
          <w:rFonts w:asciiTheme="minorHAnsi" w:hAnsiTheme="minorHAnsi" w:cs="Times New Roman"/>
          <w:szCs w:val="24"/>
          <w:lang w:val="en-GB" w:eastAsia="zh-CN"/>
        </w:rPr>
        <w:t xml:space="preserve"> </w:t>
      </w:r>
      <w:bookmarkEnd w:id="0"/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is to </w:t>
      </w:r>
      <w:r>
        <w:rPr>
          <w:rFonts w:asciiTheme="minorHAnsi" w:hAnsiTheme="minorHAnsi" w:cs="Times New Roman"/>
          <w:szCs w:val="24"/>
          <w:lang w:val="en-GB" w:eastAsia="zh-CN"/>
        </w:rPr>
        <w:t>inform that</w:t>
      </w:r>
      <w:r w:rsidR="00E021F0">
        <w:rPr>
          <w:rFonts w:asciiTheme="minorHAnsi" w:hAnsiTheme="minorHAnsi" w:cs="Times New Roman"/>
          <w:szCs w:val="24"/>
          <w:lang w:val="en-GB" w:eastAsia="zh-CN"/>
        </w:rPr>
        <w:t>,</w:t>
      </w:r>
      <w:r>
        <w:rPr>
          <w:rFonts w:asciiTheme="minorHAnsi" w:hAnsiTheme="minorHAnsi" w:cs="Times New Roman"/>
          <w:szCs w:val="24"/>
          <w:lang w:val="en-GB" w:eastAsia="zh-CN"/>
        </w:rPr>
        <w:t xml:space="preserve"> d</w:t>
      </w:r>
      <w:r>
        <w:t>ue to</w:t>
      </w:r>
      <w:r w:rsidR="004539EA">
        <w:t xml:space="preserve"> the</w:t>
      </w:r>
      <w:r>
        <w:t xml:space="preserve"> exceptional circumstances </w:t>
      </w:r>
      <w:r w:rsidR="00E021F0" w:rsidRPr="003B4DEB">
        <w:rPr>
          <w:szCs w:val="24"/>
        </w:rPr>
        <w:t xml:space="preserve">and global concern </w:t>
      </w:r>
      <w:r>
        <w:t xml:space="preserve">caused by </w:t>
      </w:r>
      <w:r w:rsidR="00A214EF">
        <w:t xml:space="preserve">the </w:t>
      </w:r>
      <w:r>
        <w:t>Coronavirus (</w:t>
      </w:r>
      <w:hyperlink r:id="rId11" w:history="1">
        <w:r w:rsidRPr="008C6CD1">
          <w:rPr>
            <w:rStyle w:val="Hyperlink"/>
          </w:rPr>
          <w:t>COVID-19</w:t>
        </w:r>
      </w:hyperlink>
      <w:r>
        <w:t>)</w:t>
      </w:r>
      <w:r w:rsidR="00E021F0" w:rsidRPr="00E021F0">
        <w:rPr>
          <w:szCs w:val="24"/>
        </w:rPr>
        <w:t xml:space="preserve"> </w:t>
      </w:r>
      <w:r w:rsidR="00E021F0" w:rsidRPr="003B4DEB">
        <w:rPr>
          <w:szCs w:val="24"/>
        </w:rPr>
        <w:t>outbreak</w:t>
      </w:r>
      <w:r>
        <w:t xml:space="preserve">, the meetings of Working Parties </w:t>
      </w:r>
      <w:r w:rsidR="0097509D">
        <w:t>3J</w:t>
      </w:r>
      <w:r>
        <w:t xml:space="preserve">, </w:t>
      </w:r>
      <w:r w:rsidR="0097509D">
        <w:t xml:space="preserve">3K, 3L </w:t>
      </w:r>
      <w:r>
        <w:t xml:space="preserve">and </w:t>
      </w:r>
      <w:r w:rsidR="0097509D">
        <w:t>3M</w:t>
      </w:r>
      <w:r w:rsidR="004539EA">
        <w:t>,</w:t>
      </w:r>
      <w:r>
        <w:t xml:space="preserve"> </w:t>
      </w:r>
      <w:r w:rsidR="004539EA">
        <w:t xml:space="preserve">as well as the meeting of Study Group </w:t>
      </w:r>
      <w:r w:rsidR="0097509D">
        <w:t>3</w:t>
      </w:r>
      <w:r w:rsidR="004539EA">
        <w:t xml:space="preserve">, </w:t>
      </w:r>
      <w:r>
        <w:t>are postponed</w:t>
      </w:r>
      <w:r w:rsidR="004539EA">
        <w:t>.</w:t>
      </w:r>
    </w:p>
    <w:p w14:paraId="3080EE6A" w14:textId="5E6A32B7" w:rsidR="00DD37F9" w:rsidRDefault="004539EA" w:rsidP="00DE2B4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 w:line="240" w:lineRule="auto"/>
        <w:textAlignment w:val="auto"/>
        <w:rPr>
          <w:szCs w:val="24"/>
        </w:rPr>
      </w:pPr>
      <w:r>
        <w:t xml:space="preserve">The meetings of Working Parties </w:t>
      </w:r>
      <w:r w:rsidR="00B17C9D">
        <w:t>3J</w:t>
      </w:r>
      <w:r>
        <w:t xml:space="preserve">, </w:t>
      </w:r>
      <w:r w:rsidR="00B17C9D">
        <w:t xml:space="preserve">3K </w:t>
      </w:r>
      <w:r>
        <w:t xml:space="preserve">and </w:t>
      </w:r>
      <w:r w:rsidR="00B17C9D">
        <w:t xml:space="preserve">3M </w:t>
      </w:r>
      <w:r>
        <w:t xml:space="preserve">will take place from </w:t>
      </w:r>
      <w:r w:rsidR="00B17C9D">
        <w:t>10</w:t>
      </w:r>
      <w:r w:rsidR="00E021F0">
        <w:t xml:space="preserve"> </w:t>
      </w:r>
      <w:r w:rsidR="00E021F0" w:rsidRPr="00FF20D2">
        <w:t>to</w:t>
      </w:r>
      <w:r w:rsidR="00E021F0">
        <w:t xml:space="preserve"> 2</w:t>
      </w:r>
      <w:r w:rsidR="00B17C9D">
        <w:t>0</w:t>
      </w:r>
      <w:r w:rsidR="00FC6379">
        <w:t> </w:t>
      </w:r>
      <w:r w:rsidR="00B17C9D">
        <w:t xml:space="preserve">August </w:t>
      </w:r>
      <w:r w:rsidR="00DD37F9">
        <w:t>2020</w:t>
      </w:r>
      <w:r w:rsidR="00B17C9D">
        <w:t>, while the meeting of Working Party 3L will take place from 12 to 20 August 2020</w:t>
      </w:r>
      <w:r w:rsidR="00F50876">
        <w:t>. The meeting of Study Group </w:t>
      </w:r>
      <w:r w:rsidR="00B17C9D">
        <w:t>3</w:t>
      </w:r>
      <w:r w:rsidR="00DD37F9">
        <w:t xml:space="preserve"> </w:t>
      </w:r>
      <w:r>
        <w:t xml:space="preserve">will be held on </w:t>
      </w:r>
      <w:r w:rsidR="00B17C9D">
        <w:t>21 August </w:t>
      </w:r>
      <w:r w:rsidR="00DD37F9">
        <w:t>2020</w:t>
      </w:r>
      <w:r w:rsidR="00DE2B46">
        <w:t xml:space="preserve"> (</w:t>
      </w:r>
      <w:r w:rsidR="00E021F0">
        <w:t>s</w:t>
      </w:r>
      <w:r w:rsidR="00DE2B46">
        <w:t>ee</w:t>
      </w:r>
      <w:r w:rsidR="00FC6379">
        <w:t> </w:t>
      </w:r>
      <w:r w:rsidR="00DE2B46">
        <w:t xml:space="preserve">Corrigendum 1 to </w:t>
      </w:r>
      <w:r w:rsidR="00E021F0">
        <w:t xml:space="preserve">Administrative Circular </w:t>
      </w:r>
      <w:hyperlink r:id="rId12" w:history="1">
        <w:r w:rsidR="00E021F0" w:rsidRPr="00DE2B46">
          <w:rPr>
            <w:rStyle w:val="Hyperlink"/>
          </w:rPr>
          <w:t>CACE/94</w:t>
        </w:r>
        <w:r w:rsidR="00B17C9D">
          <w:rPr>
            <w:rStyle w:val="Hyperlink"/>
          </w:rPr>
          <w:t>6</w:t>
        </w:r>
      </w:hyperlink>
      <w:r w:rsidR="00DE2B46">
        <w:t>)</w:t>
      </w:r>
      <w:r w:rsidR="00DD37F9">
        <w:t>.</w:t>
      </w:r>
      <w:r w:rsidR="00E021F0">
        <w:t xml:space="preserve"> </w:t>
      </w:r>
      <w:r w:rsidR="00E021F0" w:rsidRPr="003B4DEB">
        <w:rPr>
          <w:szCs w:val="24"/>
        </w:rPr>
        <w:t xml:space="preserve">The decision to </w:t>
      </w:r>
      <w:r w:rsidR="00E021F0">
        <w:rPr>
          <w:szCs w:val="24"/>
        </w:rPr>
        <w:t xml:space="preserve">postpone </w:t>
      </w:r>
      <w:r w:rsidR="00E021F0" w:rsidRPr="003B4DEB">
        <w:rPr>
          <w:szCs w:val="24"/>
        </w:rPr>
        <w:t>the meeting</w:t>
      </w:r>
      <w:r w:rsidR="00E021F0">
        <w:rPr>
          <w:szCs w:val="24"/>
        </w:rPr>
        <w:t>s</w:t>
      </w:r>
      <w:r w:rsidR="00E021F0" w:rsidRPr="003B4DEB">
        <w:rPr>
          <w:szCs w:val="24"/>
        </w:rPr>
        <w:t xml:space="preserve"> </w:t>
      </w:r>
      <w:r w:rsidR="00825EC1">
        <w:rPr>
          <w:szCs w:val="24"/>
        </w:rPr>
        <w:t>was taken</w:t>
      </w:r>
      <w:r w:rsidR="00E32D1E">
        <w:rPr>
          <w:szCs w:val="24"/>
        </w:rPr>
        <w:t xml:space="preserve">, </w:t>
      </w:r>
      <w:bookmarkStart w:id="1" w:name="_Hlk38456039"/>
      <w:r w:rsidR="00E32D1E">
        <w:rPr>
          <w:szCs w:val="24"/>
        </w:rPr>
        <w:t>in consultation with the management of Study Group 3</w:t>
      </w:r>
      <w:bookmarkEnd w:id="1"/>
      <w:r w:rsidR="00E32D1E">
        <w:rPr>
          <w:szCs w:val="24"/>
        </w:rPr>
        <w:t xml:space="preserve"> </w:t>
      </w:r>
      <w:r w:rsidR="00E021F0" w:rsidRPr="003B4DEB">
        <w:rPr>
          <w:szCs w:val="24"/>
        </w:rPr>
        <w:t>to ensure the health and safety of all participants</w:t>
      </w:r>
      <w:r w:rsidR="00E021F0" w:rsidRPr="00C32AC8">
        <w:t xml:space="preserve"> </w:t>
      </w:r>
      <w:r w:rsidR="00E021F0" w:rsidRPr="00C32AC8">
        <w:rPr>
          <w:szCs w:val="24"/>
        </w:rPr>
        <w:t>and to guarantee adequate levels of participation</w:t>
      </w:r>
      <w:r w:rsidR="00E021F0">
        <w:rPr>
          <w:szCs w:val="24"/>
        </w:rPr>
        <w:t>.</w:t>
      </w:r>
    </w:p>
    <w:p w14:paraId="7950DD00" w14:textId="6433E05C" w:rsidR="00E021F0" w:rsidRDefault="00E021F0" w:rsidP="002A1DF9">
      <w:pPr>
        <w:overflowPunct/>
        <w:spacing w:before="240" w:after="240" w:line="240" w:lineRule="auto"/>
        <w:textAlignment w:val="auto"/>
      </w:pPr>
      <w:r w:rsidRPr="00674A26">
        <w:rPr>
          <w:szCs w:val="24"/>
          <w:lang w:val="en-GB"/>
        </w:rPr>
        <w:t xml:space="preserve">A new </w:t>
      </w:r>
      <w:r w:rsidRPr="00C23EB6">
        <w:rPr>
          <w:rFonts w:asciiTheme="minorHAnsi" w:hAnsiTheme="minorHAnsi" w:cs="Times New Roman"/>
          <w:szCs w:val="24"/>
          <w:lang w:val="en-GB" w:eastAsia="zh-CN"/>
        </w:rPr>
        <w:t xml:space="preserve">Circular </w:t>
      </w:r>
      <w:r w:rsidR="00D140FE">
        <w:rPr>
          <w:rFonts w:asciiTheme="minorHAnsi" w:hAnsiTheme="minorHAnsi" w:cs="Times New Roman"/>
          <w:szCs w:val="24"/>
          <w:lang w:val="en-GB" w:eastAsia="zh-CN"/>
        </w:rPr>
        <w:t>L</w:t>
      </w:r>
      <w:r>
        <w:rPr>
          <w:rFonts w:asciiTheme="minorHAnsi" w:hAnsiTheme="minorHAnsi" w:cs="Times New Roman"/>
          <w:szCs w:val="24"/>
          <w:lang w:val="en-GB" w:eastAsia="zh-CN"/>
        </w:rPr>
        <w:t xml:space="preserve">etter </w:t>
      </w:r>
      <w:r>
        <w:t xml:space="preserve">will be issued in due course </w:t>
      </w:r>
      <w:bookmarkStart w:id="2" w:name="_Hlk37083929"/>
      <w:r>
        <w:t xml:space="preserve">to </w:t>
      </w:r>
      <w:r w:rsidR="00040B4B">
        <w:t xml:space="preserve">provide the usual information </w:t>
      </w:r>
      <w:bookmarkEnd w:id="2"/>
      <w:r w:rsidR="00040B4B">
        <w:t xml:space="preserve">for </w:t>
      </w:r>
      <w:r>
        <w:t xml:space="preserve">these next meetings of Working Parties </w:t>
      </w:r>
      <w:r w:rsidR="0047530D">
        <w:t>3J</w:t>
      </w:r>
      <w:r>
        <w:t xml:space="preserve">, </w:t>
      </w:r>
      <w:r w:rsidR="0047530D">
        <w:t>3K, 3L</w:t>
      </w:r>
      <w:r>
        <w:t xml:space="preserve"> and </w:t>
      </w:r>
      <w:r w:rsidR="0047530D">
        <w:t>3M</w:t>
      </w:r>
      <w:r w:rsidR="00E6522A">
        <w:t>,</w:t>
      </w:r>
      <w:r>
        <w:t xml:space="preserve"> including the need to register to </w:t>
      </w:r>
      <w:r w:rsidR="004539EA">
        <w:t>be able to participate</w:t>
      </w:r>
      <w:r>
        <w:t>.</w:t>
      </w:r>
      <w:r w:rsidR="00697B00">
        <w:t xml:space="preserve"> </w:t>
      </w:r>
      <w:bookmarkStart w:id="3" w:name="_Hlk37159038"/>
      <w:r w:rsidR="00697B00" w:rsidRPr="002556DD">
        <w:rPr>
          <w:lang w:val="en-GB"/>
        </w:rPr>
        <w:t>Remote</w:t>
      </w:r>
      <w:r w:rsidR="00FC6379">
        <w:rPr>
          <w:lang w:val="en-GB"/>
        </w:rPr>
        <w:t> </w:t>
      </w:r>
      <w:r w:rsidR="00697B00" w:rsidRPr="002556DD">
        <w:rPr>
          <w:lang w:val="en-GB"/>
        </w:rPr>
        <w:t xml:space="preserve">participation will be offered and, if </w:t>
      </w:r>
      <w:r w:rsidR="0047530D">
        <w:rPr>
          <w:lang w:val="en-GB"/>
        </w:rPr>
        <w:t>the circumstances related to the Coronavirus (COVID-19) outbreak prevail</w:t>
      </w:r>
      <w:r w:rsidR="00697B00" w:rsidRPr="002556DD">
        <w:rPr>
          <w:lang w:val="en-GB"/>
        </w:rPr>
        <w:t>, the meetings may take place fully electronically</w:t>
      </w:r>
      <w:r w:rsidR="00A41503">
        <w:rPr>
          <w:lang w:val="en-GB"/>
        </w:rPr>
        <w:t xml:space="preserve"> </w:t>
      </w:r>
      <w:r w:rsidR="00A41503" w:rsidRPr="00A41503">
        <w:rPr>
          <w:lang w:val="en-GB"/>
        </w:rPr>
        <w:t>(remote partic</w:t>
      </w:r>
      <w:r w:rsidR="00A41503">
        <w:rPr>
          <w:lang w:val="en-GB"/>
        </w:rPr>
        <w:t>ipation only (virtual meeting))</w:t>
      </w:r>
      <w:r w:rsidR="00697B00" w:rsidRPr="002556DD">
        <w:rPr>
          <w:lang w:val="en-GB"/>
        </w:rPr>
        <w:t>. Specific information will be provided accordingly</w:t>
      </w:r>
      <w:r w:rsidR="008E1D86">
        <w:rPr>
          <w:lang w:val="en-GB"/>
        </w:rPr>
        <w:t xml:space="preserve"> at a </w:t>
      </w:r>
      <w:r w:rsidR="00A72E69">
        <w:rPr>
          <w:lang w:val="en-GB"/>
        </w:rPr>
        <w:t>future</w:t>
      </w:r>
      <w:r w:rsidR="008E1D86">
        <w:rPr>
          <w:lang w:val="en-GB"/>
        </w:rPr>
        <w:t xml:space="preserve"> date</w:t>
      </w:r>
      <w:r w:rsidR="004539EA">
        <w:rPr>
          <w:lang w:val="en-GB"/>
        </w:rPr>
        <w:t>, both</w:t>
      </w:r>
      <w:r w:rsidR="00697B00" w:rsidRPr="002556DD">
        <w:rPr>
          <w:lang w:val="en-GB"/>
        </w:rPr>
        <w:t xml:space="preserve"> in the invitation letter announcing the meeting and on the website.</w:t>
      </w:r>
      <w:bookmarkStart w:id="4" w:name="_Hlk38269288"/>
      <w:bookmarkEnd w:id="3"/>
      <w:r w:rsidR="00A41503">
        <w:rPr>
          <w:lang w:val="en-GB"/>
        </w:rPr>
        <w:t xml:space="preserve"> </w:t>
      </w:r>
      <w:r w:rsidR="00E93673">
        <w:rPr>
          <w:lang w:val="en-GB"/>
        </w:rPr>
        <w:t>This information w</w:t>
      </w:r>
      <w:r w:rsidR="00B6722E">
        <w:rPr>
          <w:lang w:val="en-GB"/>
        </w:rPr>
        <w:t>ill</w:t>
      </w:r>
      <w:r w:rsidR="00E93673">
        <w:rPr>
          <w:lang w:val="en-GB"/>
        </w:rPr>
        <w:t xml:space="preserve"> include detail</w:t>
      </w:r>
      <w:r w:rsidR="00B94659">
        <w:rPr>
          <w:lang w:val="en-GB"/>
        </w:rPr>
        <w:t>s</w:t>
      </w:r>
      <w:r w:rsidR="00E93673">
        <w:rPr>
          <w:lang w:val="en-GB"/>
        </w:rPr>
        <w:t xml:space="preserve"> on the platform and required measures for remote participation, as appropriate.</w:t>
      </w:r>
      <w:bookmarkEnd w:id="4"/>
    </w:p>
    <w:p w14:paraId="3BDCAE51" w14:textId="1C1834EA" w:rsidR="00FF0B87" w:rsidRDefault="009B78E4" w:rsidP="004E4908">
      <w:pPr>
        <w:overflowPunct/>
        <w:spacing w:before="0" w:after="480" w:line="240" w:lineRule="auto"/>
        <w:textAlignment w:val="auto"/>
        <w:rPr>
          <w:szCs w:val="24"/>
          <w:lang w:val="en-GB"/>
        </w:rPr>
      </w:pPr>
      <w:r w:rsidRPr="002A1DF9">
        <w:t xml:space="preserve">In the </w:t>
      </w:r>
      <w:r w:rsidR="00B82E0D" w:rsidRPr="00FC2285">
        <w:t>meantime,</w:t>
      </w:r>
      <w:r w:rsidRPr="00FC2285">
        <w:t xml:space="preserve"> </w:t>
      </w:r>
      <w:r w:rsidRPr="00FC2285">
        <w:rPr>
          <w:rFonts w:asciiTheme="minorHAnsi" w:hAnsiTheme="minorHAnsi" w:cstheme="minorHAnsi"/>
          <w:szCs w:val="24"/>
          <w:lang w:val="en-GB"/>
        </w:rPr>
        <w:t xml:space="preserve">participants may continue </w:t>
      </w:r>
      <w:r w:rsidR="00FC2285">
        <w:rPr>
          <w:rFonts w:asciiTheme="minorHAnsi" w:hAnsiTheme="minorHAnsi" w:cstheme="minorHAnsi"/>
          <w:szCs w:val="24"/>
          <w:lang w:val="en-GB"/>
        </w:rPr>
        <w:t xml:space="preserve">the submission of </w:t>
      </w:r>
      <w:r w:rsidRPr="00FC2285">
        <w:rPr>
          <w:rFonts w:asciiTheme="minorHAnsi" w:hAnsiTheme="minorHAnsi" w:cstheme="minorHAnsi"/>
          <w:szCs w:val="24"/>
          <w:lang w:val="en-GB"/>
        </w:rPr>
        <w:t>contributions by electronic mail to:</w:t>
      </w:r>
      <w:r w:rsidR="00B94659">
        <w:rPr>
          <w:rFonts w:asciiTheme="minorHAnsi" w:hAnsiTheme="minorHAnsi" w:cstheme="minorHAnsi"/>
          <w:szCs w:val="24"/>
          <w:lang w:val="en-GB"/>
        </w:rPr>
        <w:t xml:space="preserve"> </w:t>
      </w:r>
      <w:hyperlink r:id="rId13" w:history="1">
        <w:r w:rsidR="00B94659" w:rsidRPr="00CB687F">
          <w:rPr>
            <w:rStyle w:val="Hyperlink"/>
            <w:rFonts w:asciiTheme="minorHAnsi" w:hAnsiTheme="minorHAnsi" w:cstheme="minorHAnsi"/>
            <w:szCs w:val="24"/>
            <w:lang w:val="en-GB"/>
          </w:rPr>
          <w:t>rsg3@itu.int</w:t>
        </w:r>
      </w:hyperlink>
      <w:r w:rsidR="00B82E0D" w:rsidRPr="00FC2285">
        <w:rPr>
          <w:szCs w:val="24"/>
          <w:lang w:val="en-GB"/>
        </w:rPr>
        <w:t xml:space="preserve">, with </w:t>
      </w:r>
      <w:r w:rsidR="00FC2285" w:rsidRPr="00FC2285">
        <w:rPr>
          <w:szCs w:val="24"/>
          <w:lang w:val="en-GB"/>
        </w:rPr>
        <w:t xml:space="preserve">a </w:t>
      </w:r>
      <w:r w:rsidRPr="00FC2285">
        <w:rPr>
          <w:szCs w:val="24"/>
          <w:lang w:val="en-GB"/>
        </w:rPr>
        <w:t xml:space="preserve">copy to the Chairman and Vice-Chairmen of Study Group </w:t>
      </w:r>
      <w:r w:rsidR="008E1D86">
        <w:rPr>
          <w:szCs w:val="24"/>
          <w:lang w:val="en-GB"/>
        </w:rPr>
        <w:t>3</w:t>
      </w:r>
      <w:r w:rsidRPr="00FC2285">
        <w:rPr>
          <w:szCs w:val="24"/>
          <w:lang w:val="en-GB"/>
        </w:rPr>
        <w:t>. The pertinent addresses can be found on:</w:t>
      </w:r>
      <w:r w:rsidR="00B82E0D" w:rsidRPr="00FC2285">
        <w:rPr>
          <w:szCs w:val="24"/>
          <w:lang w:val="en-GB"/>
        </w:rPr>
        <w:t xml:space="preserve"> </w:t>
      </w:r>
      <w:hyperlink r:id="rId14" w:history="1">
        <w:r w:rsidR="008E1D86" w:rsidRPr="00001020">
          <w:rPr>
            <w:rStyle w:val="Hyperlink"/>
            <w:rFonts w:asciiTheme="minorHAnsi" w:hAnsiTheme="minorHAnsi" w:cstheme="minorHAnsi"/>
            <w:szCs w:val="24"/>
            <w:lang w:val="en-GB"/>
          </w:rPr>
          <w:t>http://www.itu.int/go/rsg3/ch</w:t>
        </w:r>
      </w:hyperlink>
      <w:r w:rsidR="00B82E0D" w:rsidRPr="00FC2285">
        <w:rPr>
          <w:szCs w:val="24"/>
          <w:lang w:val="en-GB"/>
        </w:rPr>
        <w:t>.</w:t>
      </w:r>
    </w:p>
    <w:p w14:paraId="42F03221" w14:textId="77777777" w:rsidR="00FF0B87" w:rsidRDefault="00FF0B87" w:rsidP="00FF0B87">
      <w:pPr>
        <w:overflowPunct/>
        <w:spacing w:before="0" w:after="240" w:line="240" w:lineRule="auto"/>
        <w:textAlignment w:val="auto"/>
        <w:rPr>
          <w:szCs w:val="24"/>
          <w:lang w:val="en-GB"/>
        </w:rPr>
      </w:pPr>
    </w:p>
    <w:p w14:paraId="7FCE82DA" w14:textId="45775C1D" w:rsidR="00FF0B87" w:rsidRDefault="00FF0B87" w:rsidP="00FF0B87">
      <w:pPr>
        <w:overflowPunct/>
        <w:spacing w:before="120" w:line="240" w:lineRule="auto"/>
        <w:textAlignment w:val="auto"/>
        <w:rPr>
          <w:szCs w:val="24"/>
          <w:lang w:val="en-GB"/>
        </w:rPr>
      </w:pPr>
      <w:r>
        <w:rPr>
          <w:szCs w:val="24"/>
          <w:lang w:val="en-GB"/>
        </w:rPr>
        <w:t>Mario Maniewicz</w:t>
      </w:r>
      <w:bookmarkStart w:id="5" w:name="_GoBack"/>
      <w:bookmarkEnd w:id="5"/>
    </w:p>
    <w:p w14:paraId="0F158D4B" w14:textId="24E7B4E5" w:rsidR="00FF0B87" w:rsidRPr="002556DD" w:rsidRDefault="00FF0B87" w:rsidP="00FF0B87">
      <w:pPr>
        <w:overflowPunct/>
        <w:spacing w:before="0" w:line="240" w:lineRule="auto"/>
        <w:textAlignment w:val="auto"/>
        <w:rPr>
          <w:rStyle w:val="Hyperlink"/>
          <w:rFonts w:asciiTheme="minorHAnsi" w:hAnsiTheme="minorHAnsi" w:cstheme="minorHAnsi"/>
          <w:szCs w:val="24"/>
          <w:lang w:val="en-GB"/>
        </w:rPr>
      </w:pPr>
      <w:r>
        <w:rPr>
          <w:szCs w:val="24"/>
          <w:lang w:val="en-GB"/>
        </w:rPr>
        <w:t>Director</w:t>
      </w:r>
    </w:p>
    <w:sectPr w:rsidR="00FF0B87" w:rsidRPr="002556DD" w:rsidSect="00D91CF0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DD8C1" w14:textId="77777777" w:rsidR="00033BB0" w:rsidRDefault="00033BB0">
      <w:r>
        <w:separator/>
      </w:r>
    </w:p>
  </w:endnote>
  <w:endnote w:type="continuationSeparator" w:id="0">
    <w:p w14:paraId="71F5160F" w14:textId="77777777" w:rsidR="00033BB0" w:rsidRDefault="0003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0DA9" w14:textId="77777777" w:rsidR="00DD37F9" w:rsidRPr="00C46F03" w:rsidRDefault="00DD37F9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C46F03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C46F03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C46F03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C46F03">
        <w:rPr>
          <w:rStyle w:val="Hyperlink"/>
          <w:sz w:val="19"/>
          <w:szCs w:val="19"/>
          <w:lang w:val="en-GB"/>
        </w:rPr>
        <w:t>itumail@itu.int</w:t>
      </w:r>
    </w:hyperlink>
    <w:r w:rsidRPr="00C46F03">
      <w:rPr>
        <w:color w:val="4F81BD" w:themeColor="accent1"/>
        <w:sz w:val="19"/>
        <w:szCs w:val="19"/>
        <w:lang w:val="en-GB"/>
      </w:rPr>
      <w:t xml:space="preserve">  • </w:t>
    </w:r>
    <w:r w:rsidRPr="00C46F03">
      <w:rPr>
        <w:color w:val="3E8EDE"/>
        <w:sz w:val="18"/>
        <w:szCs w:val="18"/>
        <w:lang w:val="en-GB"/>
      </w:rPr>
      <w:t xml:space="preserve">Fax: +41 22 733 7256 </w:t>
    </w:r>
    <w:r w:rsidRPr="00C46F03">
      <w:rPr>
        <w:color w:val="4F81BD" w:themeColor="accent1"/>
        <w:sz w:val="19"/>
        <w:szCs w:val="19"/>
        <w:lang w:val="en-GB"/>
      </w:rPr>
      <w:t xml:space="preserve">• </w:t>
    </w:r>
    <w:hyperlink r:id="rId2" w:history="1">
      <w:r w:rsidRPr="0078031A">
        <w:rPr>
          <w:rStyle w:val="Hyperlink"/>
          <w:sz w:val="19"/>
          <w:szCs w:val="19"/>
          <w:lang w:val="en-GB"/>
        </w:rPr>
        <w:t>www.itu.int</w:t>
      </w:r>
    </w:hyperlink>
    <w:r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CEDC" w14:textId="77777777" w:rsidR="00033BB0" w:rsidRDefault="00033BB0">
      <w:r>
        <w:t>____________________</w:t>
      </w:r>
    </w:p>
  </w:footnote>
  <w:footnote w:type="continuationSeparator" w:id="0">
    <w:p w14:paraId="0EE38AFC" w14:textId="77777777" w:rsidR="00033BB0" w:rsidRDefault="0003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EA2C" w14:textId="3944223F" w:rsidR="00DD37F9" w:rsidRPr="00FC6F6B" w:rsidRDefault="00DD37F9" w:rsidP="00067FA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A41503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8DA1" w14:textId="77777777" w:rsidR="00DD37F9" w:rsidRPr="00AF3325" w:rsidRDefault="00DD37F9" w:rsidP="00067FA3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0E48" w14:textId="77777777" w:rsidR="00DD37F9" w:rsidRPr="00A52F57" w:rsidRDefault="00DD37F9" w:rsidP="003443EB">
    <w:pPr>
      <w:pStyle w:val="Header"/>
      <w:spacing w:before="240" w:line="360" w:lineRule="auto"/>
      <w:jc w:val="center"/>
    </w:pPr>
    <w:r>
      <w:rPr>
        <w:noProof/>
      </w:rPr>
      <w:drawing>
        <wp:inline distT="0" distB="0" distL="0" distR="0" wp14:anchorId="2C8AF66C" wp14:editId="6A1C5A09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D72"/>
    <w:rsid w:val="00026CF8"/>
    <w:rsid w:val="00030BD7"/>
    <w:rsid w:val="00031E64"/>
    <w:rsid w:val="00033BB0"/>
    <w:rsid w:val="00034340"/>
    <w:rsid w:val="00040B4B"/>
    <w:rsid w:val="00045A8D"/>
    <w:rsid w:val="0005167A"/>
    <w:rsid w:val="00054E5D"/>
    <w:rsid w:val="00055A8B"/>
    <w:rsid w:val="0006168F"/>
    <w:rsid w:val="00062049"/>
    <w:rsid w:val="000644A2"/>
    <w:rsid w:val="00067FA3"/>
    <w:rsid w:val="00070258"/>
    <w:rsid w:val="0007323C"/>
    <w:rsid w:val="00085D2E"/>
    <w:rsid w:val="00086D03"/>
    <w:rsid w:val="000A096A"/>
    <w:rsid w:val="000A0F16"/>
    <w:rsid w:val="000A375E"/>
    <w:rsid w:val="000A7051"/>
    <w:rsid w:val="000B0AF6"/>
    <w:rsid w:val="000B0E9B"/>
    <w:rsid w:val="000B2CAE"/>
    <w:rsid w:val="000C03C7"/>
    <w:rsid w:val="000C2AD0"/>
    <w:rsid w:val="000D44D1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044A"/>
    <w:rsid w:val="00121C2D"/>
    <w:rsid w:val="00134404"/>
    <w:rsid w:val="00134EAB"/>
    <w:rsid w:val="00144DFB"/>
    <w:rsid w:val="00155671"/>
    <w:rsid w:val="00187CA3"/>
    <w:rsid w:val="001911A1"/>
    <w:rsid w:val="00196710"/>
    <w:rsid w:val="00197324"/>
    <w:rsid w:val="001B351B"/>
    <w:rsid w:val="001B71F7"/>
    <w:rsid w:val="001C06DB"/>
    <w:rsid w:val="001C6611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F10"/>
    <w:rsid w:val="002263E9"/>
    <w:rsid w:val="002302B3"/>
    <w:rsid w:val="00230C66"/>
    <w:rsid w:val="00235055"/>
    <w:rsid w:val="00235A29"/>
    <w:rsid w:val="00241526"/>
    <w:rsid w:val="002443A2"/>
    <w:rsid w:val="00252253"/>
    <w:rsid w:val="002556DD"/>
    <w:rsid w:val="002654A4"/>
    <w:rsid w:val="00266E74"/>
    <w:rsid w:val="002724E1"/>
    <w:rsid w:val="002835C3"/>
    <w:rsid w:val="00283C3B"/>
    <w:rsid w:val="002861E6"/>
    <w:rsid w:val="00287D18"/>
    <w:rsid w:val="002A100A"/>
    <w:rsid w:val="002A1DF9"/>
    <w:rsid w:val="002A2618"/>
    <w:rsid w:val="002A48BB"/>
    <w:rsid w:val="002A5DD7"/>
    <w:rsid w:val="002B0CAC"/>
    <w:rsid w:val="002B6B4A"/>
    <w:rsid w:val="002D334D"/>
    <w:rsid w:val="002D5568"/>
    <w:rsid w:val="002D5A15"/>
    <w:rsid w:val="002D5BDD"/>
    <w:rsid w:val="002E3D27"/>
    <w:rsid w:val="002F00C5"/>
    <w:rsid w:val="002F0890"/>
    <w:rsid w:val="002F2531"/>
    <w:rsid w:val="002F4967"/>
    <w:rsid w:val="00316935"/>
    <w:rsid w:val="003266ED"/>
    <w:rsid w:val="0033401D"/>
    <w:rsid w:val="003370B8"/>
    <w:rsid w:val="003443EB"/>
    <w:rsid w:val="00345D38"/>
    <w:rsid w:val="00352097"/>
    <w:rsid w:val="003666FF"/>
    <w:rsid w:val="0037309C"/>
    <w:rsid w:val="00380A6E"/>
    <w:rsid w:val="00382EB0"/>
    <w:rsid w:val="003836D4"/>
    <w:rsid w:val="003A1F49"/>
    <w:rsid w:val="003A563E"/>
    <w:rsid w:val="003A5D52"/>
    <w:rsid w:val="003A5E61"/>
    <w:rsid w:val="003B2BDA"/>
    <w:rsid w:val="003B55EC"/>
    <w:rsid w:val="003B6D8E"/>
    <w:rsid w:val="003C1F56"/>
    <w:rsid w:val="003C2EA7"/>
    <w:rsid w:val="003C4471"/>
    <w:rsid w:val="003C7D41"/>
    <w:rsid w:val="003D4A69"/>
    <w:rsid w:val="003D6A9D"/>
    <w:rsid w:val="003E504F"/>
    <w:rsid w:val="003E78D6"/>
    <w:rsid w:val="00400573"/>
    <w:rsid w:val="004007A3"/>
    <w:rsid w:val="00406D71"/>
    <w:rsid w:val="004202D0"/>
    <w:rsid w:val="004269E0"/>
    <w:rsid w:val="004326DB"/>
    <w:rsid w:val="0043682E"/>
    <w:rsid w:val="00436CD1"/>
    <w:rsid w:val="00437B2F"/>
    <w:rsid w:val="00445E4C"/>
    <w:rsid w:val="00447ECB"/>
    <w:rsid w:val="004539EA"/>
    <w:rsid w:val="004623F7"/>
    <w:rsid w:val="004712D0"/>
    <w:rsid w:val="0047530D"/>
    <w:rsid w:val="00480F51"/>
    <w:rsid w:val="00481124"/>
    <w:rsid w:val="004815EB"/>
    <w:rsid w:val="00486B46"/>
    <w:rsid w:val="00487569"/>
    <w:rsid w:val="00496864"/>
    <w:rsid w:val="00496920"/>
    <w:rsid w:val="004A4496"/>
    <w:rsid w:val="004B11AB"/>
    <w:rsid w:val="004B7C9A"/>
    <w:rsid w:val="004C07EF"/>
    <w:rsid w:val="004C6779"/>
    <w:rsid w:val="004D733B"/>
    <w:rsid w:val="004E0DC4"/>
    <w:rsid w:val="004E0FB5"/>
    <w:rsid w:val="004E43BB"/>
    <w:rsid w:val="004E460D"/>
    <w:rsid w:val="004E4908"/>
    <w:rsid w:val="004F178E"/>
    <w:rsid w:val="004F4543"/>
    <w:rsid w:val="004F57BB"/>
    <w:rsid w:val="0050115B"/>
    <w:rsid w:val="00505309"/>
    <w:rsid w:val="0050789B"/>
    <w:rsid w:val="0051355F"/>
    <w:rsid w:val="0051612A"/>
    <w:rsid w:val="005224A1"/>
    <w:rsid w:val="00526C5B"/>
    <w:rsid w:val="00534372"/>
    <w:rsid w:val="00543DF8"/>
    <w:rsid w:val="00546101"/>
    <w:rsid w:val="00551FA7"/>
    <w:rsid w:val="0055231B"/>
    <w:rsid w:val="00553DD7"/>
    <w:rsid w:val="005638CF"/>
    <w:rsid w:val="00564E47"/>
    <w:rsid w:val="0056741E"/>
    <w:rsid w:val="0057325A"/>
    <w:rsid w:val="0057469A"/>
    <w:rsid w:val="00580814"/>
    <w:rsid w:val="00583A0B"/>
    <w:rsid w:val="005957CE"/>
    <w:rsid w:val="005A03A3"/>
    <w:rsid w:val="005A2B92"/>
    <w:rsid w:val="005A79E9"/>
    <w:rsid w:val="005B1E23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46481"/>
    <w:rsid w:val="00650B2A"/>
    <w:rsid w:val="00651777"/>
    <w:rsid w:val="006550F8"/>
    <w:rsid w:val="00656226"/>
    <w:rsid w:val="006829F3"/>
    <w:rsid w:val="0069481D"/>
    <w:rsid w:val="00697B00"/>
    <w:rsid w:val="006A1921"/>
    <w:rsid w:val="006A518B"/>
    <w:rsid w:val="006B0590"/>
    <w:rsid w:val="006B49DA"/>
    <w:rsid w:val="006B4C75"/>
    <w:rsid w:val="006C53F8"/>
    <w:rsid w:val="006C7CDE"/>
    <w:rsid w:val="006E3EA5"/>
    <w:rsid w:val="006F13EF"/>
    <w:rsid w:val="006F1A4F"/>
    <w:rsid w:val="006F52AA"/>
    <w:rsid w:val="00714B22"/>
    <w:rsid w:val="007234B1"/>
    <w:rsid w:val="00723D08"/>
    <w:rsid w:val="00725FDA"/>
    <w:rsid w:val="007277BC"/>
    <w:rsid w:val="00727816"/>
    <w:rsid w:val="00730B9A"/>
    <w:rsid w:val="00750CFA"/>
    <w:rsid w:val="007553DA"/>
    <w:rsid w:val="007679D1"/>
    <w:rsid w:val="00782354"/>
    <w:rsid w:val="007921A7"/>
    <w:rsid w:val="007B3DB1"/>
    <w:rsid w:val="007B71E6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3F51"/>
    <w:rsid w:val="008143A4"/>
    <w:rsid w:val="0081513E"/>
    <w:rsid w:val="00825A26"/>
    <w:rsid w:val="00825EC1"/>
    <w:rsid w:val="008507FC"/>
    <w:rsid w:val="00853839"/>
    <w:rsid w:val="00854131"/>
    <w:rsid w:val="0085416E"/>
    <w:rsid w:val="0085652D"/>
    <w:rsid w:val="0086200D"/>
    <w:rsid w:val="0087694B"/>
    <w:rsid w:val="00880208"/>
    <w:rsid w:val="00880F4D"/>
    <w:rsid w:val="008968BE"/>
    <w:rsid w:val="008A4BA9"/>
    <w:rsid w:val="008B35A3"/>
    <w:rsid w:val="008B37E1"/>
    <w:rsid w:val="008B45F8"/>
    <w:rsid w:val="008B6A0F"/>
    <w:rsid w:val="008C2E74"/>
    <w:rsid w:val="008C6CD1"/>
    <w:rsid w:val="008C72DA"/>
    <w:rsid w:val="008D5409"/>
    <w:rsid w:val="008E006D"/>
    <w:rsid w:val="008E1D86"/>
    <w:rsid w:val="008E38B4"/>
    <w:rsid w:val="008E58F1"/>
    <w:rsid w:val="008F0F79"/>
    <w:rsid w:val="008F4F21"/>
    <w:rsid w:val="009041E3"/>
    <w:rsid w:val="00904D4A"/>
    <w:rsid w:val="00904E57"/>
    <w:rsid w:val="00906B72"/>
    <w:rsid w:val="009151BA"/>
    <w:rsid w:val="00925023"/>
    <w:rsid w:val="009277BC"/>
    <w:rsid w:val="00927D57"/>
    <w:rsid w:val="00931A51"/>
    <w:rsid w:val="00941E6E"/>
    <w:rsid w:val="00947185"/>
    <w:rsid w:val="009518B3"/>
    <w:rsid w:val="009578C8"/>
    <w:rsid w:val="00963D9D"/>
    <w:rsid w:val="0097509D"/>
    <w:rsid w:val="0098013E"/>
    <w:rsid w:val="00981B54"/>
    <w:rsid w:val="009842C3"/>
    <w:rsid w:val="009A009A"/>
    <w:rsid w:val="009A6BB6"/>
    <w:rsid w:val="009B3F43"/>
    <w:rsid w:val="009B5CFA"/>
    <w:rsid w:val="009B78E4"/>
    <w:rsid w:val="009C161F"/>
    <w:rsid w:val="009C56B4"/>
    <w:rsid w:val="009D51A2"/>
    <w:rsid w:val="009E04A8"/>
    <w:rsid w:val="009E4AEC"/>
    <w:rsid w:val="009E50C2"/>
    <w:rsid w:val="009E5BD8"/>
    <w:rsid w:val="009E681E"/>
    <w:rsid w:val="009F1469"/>
    <w:rsid w:val="009F4A33"/>
    <w:rsid w:val="009F4FCE"/>
    <w:rsid w:val="00A119E6"/>
    <w:rsid w:val="00A20FBC"/>
    <w:rsid w:val="00A214EF"/>
    <w:rsid w:val="00A31370"/>
    <w:rsid w:val="00A34D6F"/>
    <w:rsid w:val="00A41503"/>
    <w:rsid w:val="00A41F91"/>
    <w:rsid w:val="00A52F57"/>
    <w:rsid w:val="00A63355"/>
    <w:rsid w:val="00A6797E"/>
    <w:rsid w:val="00A72E69"/>
    <w:rsid w:val="00A73952"/>
    <w:rsid w:val="00A7596D"/>
    <w:rsid w:val="00A963DF"/>
    <w:rsid w:val="00AC0C22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02488"/>
    <w:rsid w:val="00B17C9D"/>
    <w:rsid w:val="00B27EA6"/>
    <w:rsid w:val="00B34CF9"/>
    <w:rsid w:val="00B37559"/>
    <w:rsid w:val="00B4054B"/>
    <w:rsid w:val="00B5057A"/>
    <w:rsid w:val="00B508B4"/>
    <w:rsid w:val="00B57887"/>
    <w:rsid w:val="00B579B0"/>
    <w:rsid w:val="00B57D11"/>
    <w:rsid w:val="00B649D7"/>
    <w:rsid w:val="00B6722E"/>
    <w:rsid w:val="00B80C3A"/>
    <w:rsid w:val="00B81C2F"/>
    <w:rsid w:val="00B82E0D"/>
    <w:rsid w:val="00B90743"/>
    <w:rsid w:val="00B90C45"/>
    <w:rsid w:val="00B933BE"/>
    <w:rsid w:val="00B940C2"/>
    <w:rsid w:val="00B94659"/>
    <w:rsid w:val="00BA072F"/>
    <w:rsid w:val="00BA1368"/>
    <w:rsid w:val="00BB550D"/>
    <w:rsid w:val="00BC180A"/>
    <w:rsid w:val="00BD6738"/>
    <w:rsid w:val="00BD7E5E"/>
    <w:rsid w:val="00BE27C9"/>
    <w:rsid w:val="00BE63DB"/>
    <w:rsid w:val="00BE6574"/>
    <w:rsid w:val="00C03593"/>
    <w:rsid w:val="00C07319"/>
    <w:rsid w:val="00C16FD2"/>
    <w:rsid w:val="00C4395E"/>
    <w:rsid w:val="00C46F03"/>
    <w:rsid w:val="00C47FFD"/>
    <w:rsid w:val="00C51E92"/>
    <w:rsid w:val="00C57E2C"/>
    <w:rsid w:val="00C608B7"/>
    <w:rsid w:val="00C66F24"/>
    <w:rsid w:val="00C7584E"/>
    <w:rsid w:val="00C76D7F"/>
    <w:rsid w:val="00C813AA"/>
    <w:rsid w:val="00C818D7"/>
    <w:rsid w:val="00C9291E"/>
    <w:rsid w:val="00CA2558"/>
    <w:rsid w:val="00CA3F44"/>
    <w:rsid w:val="00CA4E58"/>
    <w:rsid w:val="00CB3771"/>
    <w:rsid w:val="00CB44BF"/>
    <w:rsid w:val="00CB5153"/>
    <w:rsid w:val="00CB55EA"/>
    <w:rsid w:val="00CC77EF"/>
    <w:rsid w:val="00CD4E44"/>
    <w:rsid w:val="00CE076A"/>
    <w:rsid w:val="00CE463D"/>
    <w:rsid w:val="00CF18B5"/>
    <w:rsid w:val="00D10BA0"/>
    <w:rsid w:val="00D13284"/>
    <w:rsid w:val="00D140FE"/>
    <w:rsid w:val="00D1456A"/>
    <w:rsid w:val="00D21694"/>
    <w:rsid w:val="00D24EB5"/>
    <w:rsid w:val="00D35AB9"/>
    <w:rsid w:val="00D41571"/>
    <w:rsid w:val="00D416A0"/>
    <w:rsid w:val="00D45B3E"/>
    <w:rsid w:val="00D47672"/>
    <w:rsid w:val="00D5123C"/>
    <w:rsid w:val="00D55560"/>
    <w:rsid w:val="00D61C5A"/>
    <w:rsid w:val="00D6790C"/>
    <w:rsid w:val="00D73277"/>
    <w:rsid w:val="00D74BDE"/>
    <w:rsid w:val="00D76586"/>
    <w:rsid w:val="00D82657"/>
    <w:rsid w:val="00D87E20"/>
    <w:rsid w:val="00D91CF0"/>
    <w:rsid w:val="00DA195D"/>
    <w:rsid w:val="00DA3DC0"/>
    <w:rsid w:val="00DA4037"/>
    <w:rsid w:val="00DD2EEF"/>
    <w:rsid w:val="00DD37F9"/>
    <w:rsid w:val="00DD3A0D"/>
    <w:rsid w:val="00DE2B46"/>
    <w:rsid w:val="00DE66A5"/>
    <w:rsid w:val="00DF2B50"/>
    <w:rsid w:val="00E021F0"/>
    <w:rsid w:val="00E04C86"/>
    <w:rsid w:val="00E116F2"/>
    <w:rsid w:val="00E17344"/>
    <w:rsid w:val="00E20F30"/>
    <w:rsid w:val="00E2189C"/>
    <w:rsid w:val="00E25BB1"/>
    <w:rsid w:val="00E27BBA"/>
    <w:rsid w:val="00E30E3F"/>
    <w:rsid w:val="00E32D1E"/>
    <w:rsid w:val="00E35E8F"/>
    <w:rsid w:val="00E3711C"/>
    <w:rsid w:val="00E428AB"/>
    <w:rsid w:val="00E438E8"/>
    <w:rsid w:val="00E453A3"/>
    <w:rsid w:val="00E520E2"/>
    <w:rsid w:val="00E530C4"/>
    <w:rsid w:val="00E55996"/>
    <w:rsid w:val="00E64254"/>
    <w:rsid w:val="00E6522A"/>
    <w:rsid w:val="00E67928"/>
    <w:rsid w:val="00E70FB5"/>
    <w:rsid w:val="00E7326D"/>
    <w:rsid w:val="00E915AF"/>
    <w:rsid w:val="00E93673"/>
    <w:rsid w:val="00E96415"/>
    <w:rsid w:val="00EA15B3"/>
    <w:rsid w:val="00EA366B"/>
    <w:rsid w:val="00EB2358"/>
    <w:rsid w:val="00EB26F1"/>
    <w:rsid w:val="00EB3EB8"/>
    <w:rsid w:val="00EC02FE"/>
    <w:rsid w:val="00EC4A96"/>
    <w:rsid w:val="00EE1056"/>
    <w:rsid w:val="00F0424E"/>
    <w:rsid w:val="00F424BF"/>
    <w:rsid w:val="00F44FAC"/>
    <w:rsid w:val="00F44FC3"/>
    <w:rsid w:val="00F46107"/>
    <w:rsid w:val="00F468C5"/>
    <w:rsid w:val="00F50876"/>
    <w:rsid w:val="00F52F39"/>
    <w:rsid w:val="00F561FD"/>
    <w:rsid w:val="00F6184F"/>
    <w:rsid w:val="00F6246D"/>
    <w:rsid w:val="00F8310E"/>
    <w:rsid w:val="00F86CD9"/>
    <w:rsid w:val="00F914DD"/>
    <w:rsid w:val="00FA2358"/>
    <w:rsid w:val="00FA64C3"/>
    <w:rsid w:val="00FB2592"/>
    <w:rsid w:val="00FB2810"/>
    <w:rsid w:val="00FB7A2C"/>
    <w:rsid w:val="00FC2285"/>
    <w:rsid w:val="00FC2947"/>
    <w:rsid w:val="00FC6379"/>
    <w:rsid w:val="00FC6F6B"/>
    <w:rsid w:val="00FE0818"/>
    <w:rsid w:val="00FE6FB1"/>
    <w:rsid w:val="00FF0B87"/>
    <w:rsid w:val="00FF20D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18AB827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g3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00-CACE-CIR-0946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Pages/covid-19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go/rsg3/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41B6-3F15-40C2-9E31-0FB8BE2432AB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93d12d4f-d5bc-4c7d-9b83-262b42a78424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F4EB4C-4255-4A52-8DBB-0CC1E5AB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1E059-56D9-4FC7-9B6C-2E804FB69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D88C8-F95F-4D42-B581-9668F52E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11</TotalTime>
  <Pages>1</Pages>
  <Words>349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2488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7</cp:revision>
  <cp:lastPrinted>2020-04-22T14:46:00Z</cp:lastPrinted>
  <dcterms:created xsi:type="dcterms:W3CDTF">2020-04-21T12:18:00Z</dcterms:created>
  <dcterms:modified xsi:type="dcterms:W3CDTF">2020-04-22T14:48:00Z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0x010100EA28B9161B6CC940B1030497EA5ACB83</vt:lpwstr>
  </property>
</Properties>
</file>