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137"/>
        <w:gridCol w:w="3226"/>
      </w:tblGrid>
      <w:tr w:rsidR="00E53DCE" w:rsidRPr="00801CBE" w14:paraId="3373B1DA" w14:textId="77777777" w:rsidTr="004228FA">
        <w:trPr>
          <w:jc w:val="center"/>
        </w:trPr>
        <w:tc>
          <w:tcPr>
            <w:tcW w:w="9889" w:type="dxa"/>
            <w:gridSpan w:val="3"/>
          </w:tcPr>
          <w:p w14:paraId="131D11D0" w14:textId="77777777" w:rsidR="00E53DCE" w:rsidRPr="00801CBE" w:rsidRDefault="00E53DCE" w:rsidP="006160CB">
            <w:pPr>
              <w:spacing w:before="0"/>
              <w:jc w:val="left"/>
              <w:rPr>
                <w:rFonts w:cstheme="minorHAnsi"/>
                <w:b/>
                <w:bCs/>
                <w:color w:val="808080"/>
                <w:sz w:val="28"/>
                <w:szCs w:val="28"/>
                <w:lang w:val="fr-FR"/>
              </w:rPr>
            </w:pPr>
            <w:r w:rsidRPr="00801CBE">
              <w:rPr>
                <w:rFonts w:cstheme="minorHAnsi"/>
                <w:b/>
                <w:bCs/>
                <w:color w:val="808080"/>
                <w:sz w:val="28"/>
                <w:szCs w:val="28"/>
                <w:lang w:val="fr-FR"/>
              </w:rPr>
              <w:t>Bureau des radiocommunications (BR)</w:t>
            </w:r>
          </w:p>
          <w:p w14:paraId="5D410CA3" w14:textId="77777777" w:rsidR="00E53DCE" w:rsidRPr="00801CBE" w:rsidRDefault="00E53DCE" w:rsidP="006160CB">
            <w:pPr>
              <w:spacing w:before="0"/>
              <w:jc w:val="left"/>
              <w:rPr>
                <w:rFonts w:cstheme="minorHAnsi"/>
                <w:b/>
                <w:bCs/>
                <w:color w:val="808080"/>
                <w:sz w:val="28"/>
                <w:szCs w:val="28"/>
                <w:lang w:val="fr-FR"/>
              </w:rPr>
            </w:pPr>
          </w:p>
          <w:p w14:paraId="238EAC46" w14:textId="77777777" w:rsidR="00E53DCE" w:rsidRPr="00801CBE" w:rsidRDefault="00E53DCE" w:rsidP="006160CB">
            <w:pPr>
              <w:spacing w:before="0"/>
              <w:jc w:val="left"/>
              <w:rPr>
                <w:rFonts w:cs="Times New Roman Bold"/>
                <w:b/>
                <w:bCs/>
                <w:color w:val="808080"/>
                <w:sz w:val="28"/>
                <w:szCs w:val="28"/>
                <w:lang w:val="fr-FR"/>
              </w:rPr>
            </w:pPr>
          </w:p>
        </w:tc>
      </w:tr>
      <w:tr w:rsidR="00E53DCE" w:rsidRPr="00801CBE" w14:paraId="32D03654" w14:textId="77777777" w:rsidTr="009074C7">
        <w:trPr>
          <w:jc w:val="center"/>
        </w:trPr>
        <w:tc>
          <w:tcPr>
            <w:tcW w:w="6663" w:type="dxa"/>
            <w:gridSpan w:val="2"/>
          </w:tcPr>
          <w:p w14:paraId="787AC96A" w14:textId="135B0AEE" w:rsidR="00E53DCE" w:rsidRPr="00801CBE" w:rsidRDefault="00AA781A" w:rsidP="006160CB">
            <w:pPr>
              <w:spacing w:before="0"/>
              <w:jc w:val="left"/>
              <w:rPr>
                <w:sz w:val="28"/>
                <w:szCs w:val="28"/>
                <w:lang w:val="fr-FR"/>
              </w:rPr>
            </w:pPr>
            <w:r w:rsidRPr="00801CBE">
              <w:rPr>
                <w:szCs w:val="24"/>
                <w:lang w:val="fr-FR"/>
              </w:rPr>
              <w:t>Lettre circulaire</w:t>
            </w:r>
          </w:p>
          <w:p w14:paraId="198DE3D1" w14:textId="4F76C758" w:rsidR="00E53DCE" w:rsidRPr="00801CBE" w:rsidRDefault="00AA781A" w:rsidP="006160CB">
            <w:pPr>
              <w:spacing w:before="0"/>
              <w:jc w:val="left"/>
              <w:rPr>
                <w:b/>
                <w:bCs/>
                <w:sz w:val="28"/>
                <w:szCs w:val="28"/>
                <w:lang w:val="fr-FR"/>
              </w:rPr>
            </w:pPr>
            <w:r w:rsidRPr="00801CBE">
              <w:rPr>
                <w:b/>
                <w:bCs/>
                <w:szCs w:val="24"/>
                <w:lang w:val="fr-FR"/>
              </w:rPr>
              <w:t>CR</w:t>
            </w:r>
            <w:r w:rsidR="009074C7" w:rsidRPr="00801CBE">
              <w:rPr>
                <w:b/>
                <w:bCs/>
                <w:szCs w:val="24"/>
                <w:lang w:val="fr-FR"/>
              </w:rPr>
              <w:t>/5</w:t>
            </w:r>
            <w:r w:rsidR="000C5CF6" w:rsidRPr="00801CBE">
              <w:rPr>
                <w:b/>
                <w:bCs/>
                <w:szCs w:val="24"/>
                <w:lang w:val="fr-FR"/>
              </w:rPr>
              <w:t>2</w:t>
            </w:r>
            <w:r w:rsidR="00EB7F43">
              <w:rPr>
                <w:b/>
                <w:bCs/>
                <w:szCs w:val="24"/>
                <w:lang w:val="fr-FR"/>
              </w:rPr>
              <w:t>5</w:t>
            </w:r>
          </w:p>
        </w:tc>
        <w:tc>
          <w:tcPr>
            <w:tcW w:w="3226" w:type="dxa"/>
          </w:tcPr>
          <w:p w14:paraId="73698996" w14:textId="4365251B" w:rsidR="00E53DCE" w:rsidRPr="00801CBE" w:rsidRDefault="009074C7" w:rsidP="00304636">
            <w:pPr>
              <w:spacing w:before="0"/>
              <w:jc w:val="right"/>
              <w:rPr>
                <w:sz w:val="28"/>
                <w:szCs w:val="28"/>
                <w:lang w:val="fr-FR"/>
              </w:rPr>
            </w:pPr>
            <w:r w:rsidRPr="00801CBE">
              <w:rPr>
                <w:szCs w:val="24"/>
                <w:lang w:val="fr-FR"/>
              </w:rPr>
              <w:t>Genève, l</w:t>
            </w:r>
            <w:r w:rsidR="00AA781A" w:rsidRPr="00801CBE">
              <w:rPr>
                <w:szCs w:val="24"/>
                <w:lang w:val="fr-FR"/>
              </w:rPr>
              <w:t xml:space="preserve">e </w:t>
            </w:r>
            <w:sdt>
              <w:sdtPr>
                <w:rPr>
                  <w:rFonts w:cs="Arial"/>
                  <w:szCs w:val="24"/>
                  <w:lang w:val="fr-FR"/>
                </w:rPr>
                <w:alias w:val="Date"/>
                <w:tag w:val="Date"/>
                <w:id w:val="444659277"/>
                <w:placeholder>
                  <w:docPart w:val="0058E8D953B84389ACF9349EDACA5E7D"/>
                </w:placeholder>
                <w:date>
                  <w:dateFormat w:val="d MMMM yyyy"/>
                  <w:lid w:val="fr-FR"/>
                  <w:storeMappedDataAs w:val="date"/>
                  <w:calendar w:val="gregorian"/>
                </w:date>
              </w:sdtPr>
              <w:sdtEndPr/>
              <w:sdtContent>
                <w:r w:rsidR="001639A6">
                  <w:rPr>
                    <w:rFonts w:cs="Arial"/>
                    <w:szCs w:val="24"/>
                    <w:lang w:val="fr-FR"/>
                  </w:rPr>
                  <w:t>1</w:t>
                </w:r>
                <w:r w:rsidR="00357969">
                  <w:rPr>
                    <w:rFonts w:cs="Arial"/>
                    <w:szCs w:val="24"/>
                    <w:lang w:val="fr-FR"/>
                  </w:rPr>
                  <w:t>0</w:t>
                </w:r>
                <w:r w:rsidR="001639A6">
                  <w:rPr>
                    <w:rFonts w:cs="Arial"/>
                    <w:szCs w:val="24"/>
                    <w:lang w:val="fr-FR"/>
                  </w:rPr>
                  <w:t xml:space="preserve"> décembre 2025</w:t>
                </w:r>
              </w:sdtContent>
            </w:sdt>
          </w:p>
        </w:tc>
      </w:tr>
      <w:tr w:rsidR="00E53DCE" w:rsidRPr="00801CBE" w14:paraId="21CF050B" w14:textId="77777777" w:rsidTr="004228FA">
        <w:trPr>
          <w:jc w:val="center"/>
        </w:trPr>
        <w:tc>
          <w:tcPr>
            <w:tcW w:w="9889" w:type="dxa"/>
            <w:gridSpan w:val="3"/>
          </w:tcPr>
          <w:p w14:paraId="78C111A6" w14:textId="77777777" w:rsidR="00E53DCE" w:rsidRPr="00801CBE" w:rsidRDefault="00E53DCE" w:rsidP="006160CB">
            <w:pPr>
              <w:spacing w:before="0"/>
              <w:jc w:val="left"/>
              <w:rPr>
                <w:rFonts w:cs="Arial"/>
                <w:szCs w:val="24"/>
                <w:lang w:val="fr-FR"/>
              </w:rPr>
            </w:pPr>
          </w:p>
        </w:tc>
      </w:tr>
      <w:tr w:rsidR="00E53DCE" w:rsidRPr="00801CBE" w14:paraId="2F4E240B" w14:textId="77777777" w:rsidTr="004228FA">
        <w:trPr>
          <w:jc w:val="center"/>
        </w:trPr>
        <w:tc>
          <w:tcPr>
            <w:tcW w:w="9889" w:type="dxa"/>
            <w:gridSpan w:val="3"/>
          </w:tcPr>
          <w:p w14:paraId="1E0134AA" w14:textId="77777777" w:rsidR="00E53DCE" w:rsidRPr="00801CBE" w:rsidRDefault="00E53DCE" w:rsidP="006160CB">
            <w:pPr>
              <w:spacing w:before="0"/>
              <w:jc w:val="left"/>
              <w:rPr>
                <w:szCs w:val="24"/>
                <w:lang w:val="fr-FR"/>
              </w:rPr>
            </w:pPr>
          </w:p>
        </w:tc>
      </w:tr>
      <w:tr w:rsidR="00E53DCE" w:rsidRPr="00357969" w14:paraId="007114AC" w14:textId="77777777" w:rsidTr="004228FA">
        <w:trPr>
          <w:jc w:val="center"/>
        </w:trPr>
        <w:tc>
          <w:tcPr>
            <w:tcW w:w="9889" w:type="dxa"/>
            <w:gridSpan w:val="3"/>
          </w:tcPr>
          <w:p w14:paraId="63C97C02" w14:textId="72212379" w:rsidR="00E53DCE" w:rsidRPr="00801CBE" w:rsidRDefault="00EE1A57" w:rsidP="006160CB">
            <w:pPr>
              <w:spacing w:before="0"/>
              <w:jc w:val="left"/>
              <w:rPr>
                <w:b/>
                <w:bCs/>
                <w:szCs w:val="24"/>
                <w:lang w:val="fr-FR"/>
              </w:rPr>
            </w:pPr>
            <w:r w:rsidRPr="00801CBE">
              <w:rPr>
                <w:b/>
                <w:bCs/>
                <w:szCs w:val="24"/>
                <w:lang w:val="fr-FR"/>
              </w:rPr>
              <w:t xml:space="preserve">Aux Administrations des </w:t>
            </w:r>
            <w:r w:rsidR="009074C7" w:rsidRPr="00801CBE">
              <w:rPr>
                <w:b/>
                <w:bCs/>
                <w:szCs w:val="24"/>
                <w:lang w:val="fr-FR"/>
              </w:rPr>
              <w:t>É</w:t>
            </w:r>
            <w:r w:rsidRPr="00801CBE">
              <w:rPr>
                <w:b/>
                <w:bCs/>
                <w:szCs w:val="24"/>
                <w:lang w:val="fr-FR"/>
              </w:rPr>
              <w:t>tats Membres de l'UIT</w:t>
            </w:r>
          </w:p>
          <w:p w14:paraId="43A7338A" w14:textId="77777777" w:rsidR="00E53DCE" w:rsidRPr="00801CBE" w:rsidRDefault="00E53DCE" w:rsidP="006160CB">
            <w:pPr>
              <w:spacing w:before="0"/>
              <w:jc w:val="left"/>
              <w:rPr>
                <w:b/>
                <w:bCs/>
                <w:szCs w:val="24"/>
                <w:lang w:val="fr-FR"/>
              </w:rPr>
            </w:pPr>
          </w:p>
        </w:tc>
      </w:tr>
      <w:tr w:rsidR="00E53DCE" w:rsidRPr="00357969" w14:paraId="6C559311" w14:textId="77777777" w:rsidTr="004228FA">
        <w:trPr>
          <w:jc w:val="center"/>
        </w:trPr>
        <w:tc>
          <w:tcPr>
            <w:tcW w:w="9889" w:type="dxa"/>
            <w:gridSpan w:val="3"/>
          </w:tcPr>
          <w:p w14:paraId="0D32AE4E" w14:textId="77777777" w:rsidR="00E53DCE" w:rsidRPr="00801CBE" w:rsidRDefault="00E53DCE" w:rsidP="006160CB">
            <w:pPr>
              <w:spacing w:before="0"/>
              <w:jc w:val="left"/>
              <w:rPr>
                <w:szCs w:val="24"/>
                <w:lang w:val="fr-FR"/>
              </w:rPr>
            </w:pPr>
          </w:p>
        </w:tc>
      </w:tr>
      <w:tr w:rsidR="00E53DCE" w:rsidRPr="00357969" w14:paraId="26C0E337" w14:textId="77777777" w:rsidTr="004228FA">
        <w:trPr>
          <w:jc w:val="center"/>
        </w:trPr>
        <w:tc>
          <w:tcPr>
            <w:tcW w:w="9889" w:type="dxa"/>
            <w:gridSpan w:val="3"/>
          </w:tcPr>
          <w:p w14:paraId="29F7E960" w14:textId="77777777" w:rsidR="00E53DCE" w:rsidRPr="00801CBE" w:rsidRDefault="00E53DCE" w:rsidP="006160CB">
            <w:pPr>
              <w:spacing w:before="0"/>
              <w:jc w:val="left"/>
              <w:rPr>
                <w:szCs w:val="24"/>
                <w:lang w:val="fr-FR"/>
              </w:rPr>
            </w:pPr>
          </w:p>
        </w:tc>
      </w:tr>
      <w:tr w:rsidR="00E53DCE" w:rsidRPr="00357969" w14:paraId="2813E03B" w14:textId="77777777" w:rsidTr="004228FA">
        <w:trPr>
          <w:jc w:val="center"/>
        </w:trPr>
        <w:tc>
          <w:tcPr>
            <w:tcW w:w="1526" w:type="dxa"/>
          </w:tcPr>
          <w:p w14:paraId="50D97891" w14:textId="77777777" w:rsidR="00E53DCE" w:rsidRPr="00801CBE" w:rsidRDefault="003471C9" w:rsidP="006160CB">
            <w:pPr>
              <w:tabs>
                <w:tab w:val="clear" w:pos="1588"/>
                <w:tab w:val="left" w:pos="1560"/>
              </w:tabs>
              <w:spacing w:before="0"/>
              <w:jc w:val="left"/>
              <w:rPr>
                <w:b/>
                <w:bCs/>
                <w:szCs w:val="24"/>
                <w:lang w:val="fr-FR"/>
              </w:rPr>
            </w:pPr>
            <w:proofErr w:type="gramStart"/>
            <w:r w:rsidRPr="00801CBE">
              <w:rPr>
                <w:b/>
                <w:bCs/>
                <w:lang w:val="fr-FR"/>
              </w:rPr>
              <w:t>Objet</w:t>
            </w:r>
            <w:r w:rsidR="00E53DCE" w:rsidRPr="00801CBE">
              <w:rPr>
                <w:b/>
                <w:bCs/>
                <w:szCs w:val="24"/>
                <w:lang w:val="fr-FR"/>
              </w:rPr>
              <w:t>:</w:t>
            </w:r>
            <w:proofErr w:type="gramEnd"/>
          </w:p>
        </w:tc>
        <w:tc>
          <w:tcPr>
            <w:tcW w:w="8363" w:type="dxa"/>
            <w:gridSpan w:val="2"/>
            <w:vMerge w:val="restart"/>
          </w:tcPr>
          <w:p w14:paraId="21D5A8AC" w14:textId="77777777" w:rsidR="009074C7" w:rsidRPr="00801CBE" w:rsidRDefault="009074C7" w:rsidP="009074C7">
            <w:pPr>
              <w:tabs>
                <w:tab w:val="clear" w:pos="1588"/>
                <w:tab w:val="left" w:pos="1560"/>
              </w:tabs>
              <w:spacing w:before="0"/>
              <w:rPr>
                <w:b/>
                <w:bCs/>
                <w:szCs w:val="24"/>
                <w:lang w:val="fr-FR"/>
              </w:rPr>
            </w:pPr>
            <w:r w:rsidRPr="00801CBE">
              <w:rPr>
                <w:b/>
                <w:bCs/>
                <w:szCs w:val="24"/>
                <w:lang w:val="fr-FR"/>
              </w:rPr>
              <w:t xml:space="preserve">Application de l'Article 12 du Règlement des </w:t>
            </w:r>
            <w:proofErr w:type="gramStart"/>
            <w:r w:rsidRPr="00801CBE">
              <w:rPr>
                <w:b/>
                <w:bCs/>
                <w:szCs w:val="24"/>
                <w:lang w:val="fr-FR"/>
              </w:rPr>
              <w:t>radiocommunications:</w:t>
            </w:r>
            <w:proofErr w:type="gramEnd"/>
          </w:p>
          <w:p w14:paraId="1CB49166" w14:textId="63B209BD" w:rsidR="009074C7" w:rsidRPr="00801CBE" w:rsidRDefault="009074C7" w:rsidP="00655417">
            <w:pPr>
              <w:pStyle w:val="enumlev1"/>
              <w:tabs>
                <w:tab w:val="clear" w:pos="794"/>
              </w:tabs>
              <w:ind w:left="638" w:hanging="638"/>
              <w:jc w:val="left"/>
              <w:rPr>
                <w:b/>
                <w:bCs/>
                <w:lang w:val="fr-FR"/>
              </w:rPr>
            </w:pPr>
            <w:r w:rsidRPr="00801CBE">
              <w:rPr>
                <w:b/>
                <w:bCs/>
                <w:lang w:val="fr-FR"/>
              </w:rPr>
              <w:t>1)</w:t>
            </w:r>
            <w:r w:rsidRPr="00801CBE">
              <w:rPr>
                <w:b/>
                <w:bCs/>
                <w:lang w:val="fr-FR"/>
              </w:rPr>
              <w:tab/>
              <w:t>Dates limite de réception des horaires saisonniers de radiodiffusion en ondes décamétriques pour la saison A2</w:t>
            </w:r>
            <w:r w:rsidR="000C5CF6" w:rsidRPr="00801CBE">
              <w:rPr>
                <w:b/>
                <w:bCs/>
                <w:lang w:val="fr-FR"/>
              </w:rPr>
              <w:t>6</w:t>
            </w:r>
            <w:r w:rsidRPr="00801CBE">
              <w:rPr>
                <w:b/>
                <w:bCs/>
                <w:lang w:val="fr-FR"/>
              </w:rPr>
              <w:t xml:space="preserve"> (</w:t>
            </w:r>
            <w:r w:rsidR="00346135" w:rsidRPr="00801CBE">
              <w:rPr>
                <w:b/>
                <w:bCs/>
                <w:lang w:val="fr-FR"/>
              </w:rPr>
              <w:t xml:space="preserve">29 </w:t>
            </w:r>
            <w:r w:rsidRPr="00801CBE">
              <w:rPr>
                <w:b/>
                <w:bCs/>
                <w:lang w:val="fr-FR"/>
              </w:rPr>
              <w:t>mars 202</w:t>
            </w:r>
            <w:r w:rsidR="000C5CF6" w:rsidRPr="00801CBE">
              <w:rPr>
                <w:b/>
                <w:bCs/>
                <w:lang w:val="fr-FR"/>
              </w:rPr>
              <w:t>6</w:t>
            </w:r>
            <w:r w:rsidRPr="00801CBE">
              <w:rPr>
                <w:b/>
                <w:bCs/>
                <w:lang w:val="fr-FR"/>
              </w:rPr>
              <w:t xml:space="preserve"> – 2</w:t>
            </w:r>
            <w:r w:rsidR="00346135" w:rsidRPr="00801CBE">
              <w:rPr>
                <w:b/>
                <w:bCs/>
                <w:lang w:val="fr-FR"/>
              </w:rPr>
              <w:t>5</w:t>
            </w:r>
            <w:r w:rsidR="000E57C8" w:rsidRPr="00801CBE">
              <w:rPr>
                <w:b/>
                <w:bCs/>
                <w:lang w:val="fr-FR"/>
              </w:rPr>
              <w:t> </w:t>
            </w:r>
            <w:r w:rsidRPr="00801CBE">
              <w:rPr>
                <w:b/>
                <w:bCs/>
                <w:lang w:val="fr-FR"/>
              </w:rPr>
              <w:t>octobre</w:t>
            </w:r>
            <w:r w:rsidR="000E57C8" w:rsidRPr="00801CBE">
              <w:rPr>
                <w:b/>
                <w:bCs/>
                <w:lang w:val="fr-FR"/>
              </w:rPr>
              <w:t> </w:t>
            </w:r>
            <w:r w:rsidRPr="00801CBE">
              <w:rPr>
                <w:b/>
                <w:bCs/>
                <w:lang w:val="fr-FR"/>
              </w:rPr>
              <w:t>202</w:t>
            </w:r>
            <w:r w:rsidR="000C5CF6" w:rsidRPr="00801CBE">
              <w:rPr>
                <w:b/>
                <w:bCs/>
                <w:lang w:val="fr-FR"/>
              </w:rPr>
              <w:t>6</w:t>
            </w:r>
            <w:r w:rsidRPr="00801CBE">
              <w:rPr>
                <w:b/>
                <w:bCs/>
                <w:lang w:val="fr-FR"/>
              </w:rPr>
              <w:t>) et la saison B2</w:t>
            </w:r>
            <w:r w:rsidR="000C5CF6" w:rsidRPr="00801CBE">
              <w:rPr>
                <w:b/>
                <w:bCs/>
                <w:lang w:val="fr-FR"/>
              </w:rPr>
              <w:t xml:space="preserve">6 </w:t>
            </w:r>
            <w:r w:rsidRPr="00801CBE">
              <w:rPr>
                <w:b/>
                <w:bCs/>
                <w:lang w:val="fr-FR"/>
              </w:rPr>
              <w:t>(</w:t>
            </w:r>
            <w:r w:rsidR="00346135" w:rsidRPr="00801CBE">
              <w:rPr>
                <w:b/>
                <w:bCs/>
                <w:lang w:val="fr-FR"/>
              </w:rPr>
              <w:t>25</w:t>
            </w:r>
            <w:r w:rsidRPr="00801CBE">
              <w:rPr>
                <w:b/>
                <w:bCs/>
                <w:lang w:val="fr-FR"/>
              </w:rPr>
              <w:t xml:space="preserve"> octobre 202</w:t>
            </w:r>
            <w:r w:rsidR="000C5CF6" w:rsidRPr="00801CBE">
              <w:rPr>
                <w:b/>
                <w:bCs/>
                <w:lang w:val="fr-FR"/>
              </w:rPr>
              <w:t>6</w:t>
            </w:r>
            <w:r w:rsidRPr="00801CBE">
              <w:rPr>
                <w:b/>
                <w:bCs/>
                <w:lang w:val="fr-FR"/>
              </w:rPr>
              <w:t xml:space="preserve"> – </w:t>
            </w:r>
            <w:r w:rsidR="00346135" w:rsidRPr="00801CBE">
              <w:rPr>
                <w:b/>
                <w:bCs/>
                <w:lang w:val="fr-FR"/>
              </w:rPr>
              <w:t>28</w:t>
            </w:r>
            <w:r w:rsidRPr="00801CBE">
              <w:rPr>
                <w:b/>
                <w:bCs/>
                <w:lang w:val="fr-FR"/>
              </w:rPr>
              <w:t xml:space="preserve"> mars 202</w:t>
            </w:r>
            <w:r w:rsidR="000C5CF6" w:rsidRPr="00801CBE">
              <w:rPr>
                <w:b/>
                <w:bCs/>
                <w:lang w:val="fr-FR"/>
              </w:rPr>
              <w:t>7</w:t>
            </w:r>
            <w:r w:rsidRPr="00801CBE">
              <w:rPr>
                <w:b/>
                <w:bCs/>
                <w:lang w:val="fr-FR"/>
              </w:rPr>
              <w:t>)</w:t>
            </w:r>
          </w:p>
          <w:p w14:paraId="563AB166" w14:textId="402C935E" w:rsidR="009074C7" w:rsidRPr="00801CBE" w:rsidRDefault="009074C7" w:rsidP="00655417">
            <w:pPr>
              <w:pStyle w:val="enumlev1"/>
              <w:tabs>
                <w:tab w:val="clear" w:pos="794"/>
              </w:tabs>
              <w:ind w:left="638" w:hanging="638"/>
              <w:jc w:val="left"/>
              <w:rPr>
                <w:b/>
                <w:bCs/>
                <w:lang w:val="fr-FR"/>
              </w:rPr>
            </w:pPr>
            <w:r w:rsidRPr="00801CBE">
              <w:rPr>
                <w:b/>
                <w:bCs/>
                <w:lang w:val="fr-FR"/>
              </w:rPr>
              <w:t>2)</w:t>
            </w:r>
            <w:r w:rsidRPr="00801CBE">
              <w:rPr>
                <w:b/>
                <w:bCs/>
                <w:lang w:val="fr-FR"/>
              </w:rPr>
              <w:tab/>
              <w:t>Réunions régionales de coordination</w:t>
            </w:r>
          </w:p>
          <w:p w14:paraId="24B46A80" w14:textId="77777777" w:rsidR="009074C7" w:rsidRPr="00801CBE" w:rsidRDefault="009074C7" w:rsidP="00655417">
            <w:pPr>
              <w:pStyle w:val="enumlev1"/>
              <w:tabs>
                <w:tab w:val="clear" w:pos="794"/>
              </w:tabs>
              <w:ind w:left="638" w:hanging="638"/>
              <w:jc w:val="left"/>
              <w:rPr>
                <w:b/>
                <w:bCs/>
                <w:lang w:val="fr-FR"/>
              </w:rPr>
            </w:pPr>
            <w:r w:rsidRPr="00801CBE">
              <w:rPr>
                <w:b/>
                <w:bCs/>
                <w:lang w:val="fr-FR"/>
              </w:rPr>
              <w:t>3)</w:t>
            </w:r>
            <w:r w:rsidRPr="00801CBE">
              <w:rPr>
                <w:b/>
                <w:bCs/>
                <w:lang w:val="fr-FR"/>
              </w:rPr>
              <w:tab/>
              <w:t>Radiodiffusion internationale pour les secours en cas de catastrophe (IRDR)</w:t>
            </w:r>
          </w:p>
          <w:p w14:paraId="38667F2D" w14:textId="77777777" w:rsidR="009074C7" w:rsidRPr="00801CBE" w:rsidRDefault="009074C7" w:rsidP="00655417">
            <w:pPr>
              <w:pStyle w:val="enumlev1"/>
              <w:tabs>
                <w:tab w:val="clear" w:pos="794"/>
              </w:tabs>
              <w:ind w:left="638" w:hanging="638"/>
              <w:jc w:val="left"/>
              <w:rPr>
                <w:b/>
                <w:bCs/>
                <w:lang w:val="fr-FR"/>
              </w:rPr>
            </w:pPr>
            <w:r w:rsidRPr="00801CBE">
              <w:rPr>
                <w:b/>
                <w:bCs/>
                <w:lang w:val="fr-FR"/>
              </w:rPr>
              <w:t>4)</w:t>
            </w:r>
            <w:r w:rsidRPr="00801CBE">
              <w:rPr>
                <w:b/>
                <w:bCs/>
                <w:lang w:val="fr-FR"/>
              </w:rPr>
              <w:tab/>
              <w:t>Nouvelle plateforme et outils en ligne pour les publications (</w:t>
            </w:r>
            <w:proofErr w:type="spellStart"/>
            <w:r w:rsidRPr="00801CBE">
              <w:rPr>
                <w:b/>
                <w:bCs/>
                <w:lang w:val="fr-FR"/>
              </w:rPr>
              <w:t>eHFBC</w:t>
            </w:r>
            <w:proofErr w:type="spellEnd"/>
            <w:r w:rsidRPr="00801CBE">
              <w:rPr>
                <w:b/>
                <w:bCs/>
                <w:lang w:val="fr-FR"/>
              </w:rPr>
              <w:t>)</w:t>
            </w:r>
          </w:p>
          <w:p w14:paraId="164121A7" w14:textId="77777777" w:rsidR="00E53DCE" w:rsidRPr="00801CBE" w:rsidRDefault="009074C7" w:rsidP="00655417">
            <w:pPr>
              <w:pStyle w:val="enumlev1"/>
              <w:tabs>
                <w:tab w:val="clear" w:pos="794"/>
              </w:tabs>
              <w:ind w:left="638" w:hanging="638"/>
              <w:jc w:val="left"/>
              <w:rPr>
                <w:b/>
                <w:bCs/>
                <w:lang w:val="fr-FR"/>
              </w:rPr>
            </w:pPr>
            <w:r w:rsidRPr="00801CBE">
              <w:rPr>
                <w:b/>
                <w:bCs/>
                <w:lang w:val="fr-FR"/>
              </w:rPr>
              <w:t>5)</w:t>
            </w:r>
            <w:r w:rsidRPr="00801CBE">
              <w:rPr>
                <w:b/>
                <w:bCs/>
                <w:lang w:val="fr-FR"/>
              </w:rPr>
              <w:tab/>
              <w:t>Conformité aux dispositions du RR sur la largeur de bande nécessaire et respect des horaires de début/fin</w:t>
            </w:r>
          </w:p>
          <w:p w14:paraId="41F3265F" w14:textId="188E29A3" w:rsidR="000C5CF6" w:rsidRPr="00801CBE" w:rsidRDefault="000C5CF6" w:rsidP="00655417">
            <w:pPr>
              <w:pStyle w:val="enumlev1"/>
              <w:tabs>
                <w:tab w:val="clear" w:pos="794"/>
              </w:tabs>
              <w:ind w:left="638" w:hanging="638"/>
              <w:jc w:val="left"/>
              <w:rPr>
                <w:lang w:val="fr-FR"/>
              </w:rPr>
            </w:pPr>
            <w:r w:rsidRPr="00801CBE">
              <w:rPr>
                <w:b/>
                <w:bCs/>
                <w:lang w:val="fr-FR"/>
              </w:rPr>
              <w:t>6)</w:t>
            </w:r>
            <w:r w:rsidR="00DE74CD" w:rsidRPr="00801CBE">
              <w:rPr>
                <w:b/>
                <w:bCs/>
                <w:lang w:val="fr-FR"/>
              </w:rPr>
              <w:tab/>
            </w:r>
            <w:r w:rsidRPr="00801CBE">
              <w:rPr>
                <w:b/>
                <w:bCs/>
                <w:lang w:val="fr-FR"/>
              </w:rPr>
              <w:t>Rappel concernant la soumission des besoins pour la radiodiffusion</w:t>
            </w:r>
          </w:p>
        </w:tc>
      </w:tr>
      <w:tr w:rsidR="00E53DCE" w:rsidRPr="00357969" w14:paraId="61BFC634" w14:textId="77777777" w:rsidTr="004228FA">
        <w:trPr>
          <w:jc w:val="center"/>
        </w:trPr>
        <w:tc>
          <w:tcPr>
            <w:tcW w:w="1526" w:type="dxa"/>
          </w:tcPr>
          <w:p w14:paraId="1D8E097C" w14:textId="77777777" w:rsidR="00E53DCE" w:rsidRPr="00801CBE" w:rsidRDefault="00E53DCE" w:rsidP="006160CB">
            <w:pPr>
              <w:tabs>
                <w:tab w:val="clear" w:pos="1588"/>
                <w:tab w:val="left" w:pos="1560"/>
              </w:tabs>
              <w:spacing w:before="0"/>
              <w:jc w:val="left"/>
              <w:rPr>
                <w:b/>
                <w:bCs/>
                <w:szCs w:val="24"/>
                <w:lang w:val="fr-FR"/>
              </w:rPr>
            </w:pPr>
          </w:p>
        </w:tc>
        <w:tc>
          <w:tcPr>
            <w:tcW w:w="8363" w:type="dxa"/>
            <w:gridSpan w:val="2"/>
            <w:vMerge/>
          </w:tcPr>
          <w:p w14:paraId="6D0E898D" w14:textId="77777777" w:rsidR="00E53DCE" w:rsidRPr="00801CBE" w:rsidRDefault="00E53DCE" w:rsidP="006160CB">
            <w:pPr>
              <w:tabs>
                <w:tab w:val="clear" w:pos="1588"/>
                <w:tab w:val="left" w:pos="1560"/>
              </w:tabs>
              <w:spacing w:before="0"/>
              <w:rPr>
                <w:b/>
                <w:bCs/>
                <w:szCs w:val="24"/>
                <w:lang w:val="fr-FR"/>
              </w:rPr>
            </w:pPr>
          </w:p>
        </w:tc>
      </w:tr>
      <w:tr w:rsidR="00E53DCE" w:rsidRPr="00357969" w14:paraId="16E0966F" w14:textId="77777777" w:rsidTr="004228FA">
        <w:trPr>
          <w:jc w:val="center"/>
        </w:trPr>
        <w:tc>
          <w:tcPr>
            <w:tcW w:w="1526" w:type="dxa"/>
          </w:tcPr>
          <w:p w14:paraId="1523ACF5" w14:textId="77777777" w:rsidR="00E53DCE" w:rsidRPr="00801CBE" w:rsidRDefault="00E53DCE" w:rsidP="006160CB">
            <w:pPr>
              <w:tabs>
                <w:tab w:val="clear" w:pos="1588"/>
                <w:tab w:val="left" w:pos="1560"/>
              </w:tabs>
              <w:spacing w:before="0"/>
              <w:jc w:val="left"/>
              <w:rPr>
                <w:b/>
                <w:bCs/>
                <w:szCs w:val="24"/>
                <w:lang w:val="fr-FR"/>
              </w:rPr>
            </w:pPr>
          </w:p>
        </w:tc>
        <w:tc>
          <w:tcPr>
            <w:tcW w:w="8363" w:type="dxa"/>
            <w:gridSpan w:val="2"/>
            <w:vMerge/>
          </w:tcPr>
          <w:p w14:paraId="14AEF458" w14:textId="77777777" w:rsidR="00E53DCE" w:rsidRPr="00801CBE" w:rsidRDefault="00E53DCE" w:rsidP="006160CB">
            <w:pPr>
              <w:tabs>
                <w:tab w:val="clear" w:pos="1588"/>
                <w:tab w:val="left" w:pos="1560"/>
              </w:tabs>
              <w:spacing w:before="0"/>
              <w:rPr>
                <w:b/>
                <w:bCs/>
                <w:szCs w:val="24"/>
                <w:lang w:val="fr-FR"/>
              </w:rPr>
            </w:pPr>
          </w:p>
        </w:tc>
      </w:tr>
      <w:tr w:rsidR="00E53DCE" w:rsidRPr="00357969" w14:paraId="7F2EC983" w14:textId="77777777" w:rsidTr="004228FA">
        <w:trPr>
          <w:jc w:val="center"/>
        </w:trPr>
        <w:tc>
          <w:tcPr>
            <w:tcW w:w="9889" w:type="dxa"/>
            <w:gridSpan w:val="3"/>
          </w:tcPr>
          <w:p w14:paraId="40F7D839" w14:textId="77777777" w:rsidR="00E53DCE" w:rsidRPr="00801CBE" w:rsidRDefault="00E53DCE" w:rsidP="00E53DCE">
            <w:pPr>
              <w:tabs>
                <w:tab w:val="clear" w:pos="1588"/>
                <w:tab w:val="left" w:pos="1560"/>
              </w:tabs>
              <w:spacing w:before="0"/>
              <w:jc w:val="left"/>
              <w:rPr>
                <w:szCs w:val="24"/>
                <w:lang w:val="fr-FR"/>
              </w:rPr>
            </w:pPr>
          </w:p>
        </w:tc>
      </w:tr>
      <w:tr w:rsidR="00E53DCE" w:rsidRPr="00357969" w14:paraId="290A0292" w14:textId="77777777" w:rsidTr="004228FA">
        <w:trPr>
          <w:jc w:val="center"/>
        </w:trPr>
        <w:tc>
          <w:tcPr>
            <w:tcW w:w="9889" w:type="dxa"/>
            <w:gridSpan w:val="3"/>
          </w:tcPr>
          <w:p w14:paraId="40F59961" w14:textId="77777777" w:rsidR="00E53DCE" w:rsidRPr="00801CBE" w:rsidRDefault="00E53DCE" w:rsidP="006160CB">
            <w:pPr>
              <w:spacing w:before="0"/>
              <w:jc w:val="left"/>
              <w:rPr>
                <w:b/>
                <w:bCs/>
                <w:szCs w:val="24"/>
                <w:lang w:val="fr-FR"/>
              </w:rPr>
            </w:pPr>
          </w:p>
        </w:tc>
      </w:tr>
    </w:tbl>
    <w:p w14:paraId="4C61D9D1" w14:textId="77777777" w:rsidR="009074C7" w:rsidRPr="00801CBE" w:rsidRDefault="009074C7" w:rsidP="00A53757">
      <w:pPr>
        <w:pStyle w:val="Titre1"/>
        <w:spacing w:line="240" w:lineRule="auto"/>
        <w:jc w:val="left"/>
        <w:rPr>
          <w:lang w:val="fr-FR"/>
        </w:rPr>
      </w:pPr>
      <w:r w:rsidRPr="00801CBE">
        <w:rPr>
          <w:lang w:val="fr-FR"/>
        </w:rPr>
        <w:t>1</w:t>
      </w:r>
      <w:r w:rsidRPr="00801CBE">
        <w:rPr>
          <w:lang w:val="fr-FR"/>
        </w:rPr>
        <w:tab/>
        <w:t>Dates limite de réception des horaires saisonniers de radiodiffusion en ondes décamétriques pour les prochaines saisons</w:t>
      </w:r>
    </w:p>
    <w:p w14:paraId="60EDFE97" w14:textId="275C7A0D" w:rsidR="009074C7" w:rsidRPr="00801CBE" w:rsidRDefault="009074C7" w:rsidP="00A53757">
      <w:pPr>
        <w:spacing w:line="240" w:lineRule="auto"/>
        <w:jc w:val="left"/>
        <w:rPr>
          <w:lang w:val="fr-FR"/>
        </w:rPr>
      </w:pPr>
      <w:r w:rsidRPr="00801CBE">
        <w:rPr>
          <w:lang w:val="fr-FR"/>
        </w:rPr>
        <w:t xml:space="preserve">J'ai l'honneur de vous informer que, conformément aux dispositions du numéro </w:t>
      </w:r>
      <w:r w:rsidRPr="00801CBE">
        <w:rPr>
          <w:b/>
          <w:bCs/>
          <w:lang w:val="fr-FR"/>
        </w:rPr>
        <w:t>12.31</w:t>
      </w:r>
      <w:r w:rsidRPr="00801CBE">
        <w:rPr>
          <w:lang w:val="fr-FR"/>
        </w:rPr>
        <w:t xml:space="preserve"> du Règlement des radiocommunications (RR), le Bureau des radiocommunications a fixé les dates limites de réception des horaires saisonniers de radiodiffusion en ondes décamétriques pour les prochaines saisons, comme indiqué dans les Tableaux 1 et 2 de l'Annexe 1 de la présente Circulaire.</w:t>
      </w:r>
    </w:p>
    <w:p w14:paraId="254CD4A1" w14:textId="77777777" w:rsidR="009074C7" w:rsidRPr="00801CBE" w:rsidRDefault="009074C7" w:rsidP="00A53757">
      <w:pPr>
        <w:spacing w:line="240" w:lineRule="auto"/>
        <w:jc w:val="left"/>
        <w:rPr>
          <w:lang w:val="fr-FR"/>
        </w:rPr>
      </w:pPr>
      <w:r w:rsidRPr="00801CBE">
        <w:rPr>
          <w:lang w:val="fr-FR"/>
        </w:rPr>
        <w:t xml:space="preserve">Les besoins doivent être présentés par des administrations ou par des organisations autorisées, par exemple des radiodiffuseurs. Dans ce dernier cas, les administrations qui n'ont pas encore communiqué au Bureau le nom des organisations autorisées devront le faire par écrit, en indiquant leur code à trois lettres pour faciliter leur identification et en précisant la portée des autorisations (voir le numéro </w:t>
      </w:r>
      <w:r w:rsidRPr="00801CBE">
        <w:rPr>
          <w:b/>
          <w:bCs/>
          <w:lang w:val="fr-FR"/>
        </w:rPr>
        <w:t>12.1</w:t>
      </w:r>
      <w:r w:rsidRPr="00801CBE">
        <w:rPr>
          <w:lang w:val="fr-FR"/>
        </w:rPr>
        <w:t xml:space="preserve"> du RR), faute de quoi les besoins présentés ne seront pas acceptés par le Bureau.</w:t>
      </w:r>
    </w:p>
    <w:p w14:paraId="0F85DBF0" w14:textId="318B0E43" w:rsidR="009074C7" w:rsidRPr="00801CBE" w:rsidRDefault="009074C7" w:rsidP="00A53757">
      <w:pPr>
        <w:spacing w:line="240" w:lineRule="auto"/>
        <w:jc w:val="left"/>
        <w:rPr>
          <w:lang w:val="fr-FR"/>
        </w:rPr>
      </w:pPr>
      <w:r w:rsidRPr="00801CBE">
        <w:rPr>
          <w:lang w:val="fr-FR"/>
        </w:rPr>
        <w:t xml:space="preserve">Les besoins doivent être présentés </w:t>
      </w:r>
      <w:r w:rsidRPr="00801CBE">
        <w:rPr>
          <w:b/>
          <w:bCs/>
          <w:lang w:val="fr-FR"/>
        </w:rPr>
        <w:t>sous forme électronique uniquement</w:t>
      </w:r>
      <w:r w:rsidRPr="00801CBE">
        <w:rPr>
          <w:lang w:val="fr-FR"/>
        </w:rPr>
        <w:t xml:space="preserve"> et soumis via l'interface web WISFAT (</w:t>
      </w:r>
      <w:hyperlink r:id="rId8" w:history="1">
        <w:r w:rsidRPr="00801CBE">
          <w:rPr>
            <w:rStyle w:val="Lienhypertexte"/>
            <w:lang w:val="fr-FR"/>
          </w:rPr>
          <w:t>https://www.itu.int/en/ITU-R/terrestrial/tpr/Pages/Submission.aspx</w:t>
        </w:r>
      </w:hyperlink>
      <w:r w:rsidRPr="00801CBE">
        <w:rPr>
          <w:lang w:val="fr-FR"/>
        </w:rPr>
        <w:t xml:space="preserve">) qui est utilisée pour la soumission des assignations/allotissements de fréquence pour les services de Terre, conformément aux Lettres circulaires </w:t>
      </w:r>
      <w:hyperlink r:id="rId9" w:history="1">
        <w:r w:rsidRPr="00801CBE">
          <w:rPr>
            <w:rStyle w:val="Lienhypertexte"/>
            <w:lang w:val="fr-FR"/>
          </w:rPr>
          <w:t>CR/297</w:t>
        </w:r>
      </w:hyperlink>
      <w:r w:rsidRPr="00801CBE">
        <w:rPr>
          <w:lang w:val="fr-FR"/>
        </w:rPr>
        <w:t xml:space="preserve"> et </w:t>
      </w:r>
      <w:hyperlink r:id="rId10" w:history="1">
        <w:r w:rsidRPr="00801CBE">
          <w:rPr>
            <w:rStyle w:val="Lienhypertexte"/>
            <w:lang w:val="fr-FR"/>
          </w:rPr>
          <w:t>CR/308</w:t>
        </w:r>
      </w:hyperlink>
      <w:r w:rsidRPr="00801CBE">
        <w:rPr>
          <w:lang w:val="fr-FR"/>
        </w:rPr>
        <w:t>.</w:t>
      </w:r>
    </w:p>
    <w:p w14:paraId="1D53498D" w14:textId="70DE0036" w:rsidR="009074C7" w:rsidRPr="00801CBE" w:rsidRDefault="009074C7" w:rsidP="00A53757">
      <w:pPr>
        <w:keepLines/>
        <w:spacing w:line="240" w:lineRule="auto"/>
        <w:jc w:val="left"/>
        <w:rPr>
          <w:lang w:val="fr-FR"/>
        </w:rPr>
      </w:pPr>
      <w:r w:rsidRPr="00801CBE">
        <w:rPr>
          <w:lang w:val="fr-FR"/>
        </w:rPr>
        <w:lastRenderedPageBreak/>
        <w:t xml:space="preserve">Un document décrivant le </w:t>
      </w:r>
      <w:r w:rsidRPr="00801CBE">
        <w:rPr>
          <w:b/>
          <w:bCs/>
          <w:lang w:val="fr-FR"/>
        </w:rPr>
        <w:t>format de fichier à utiliser pour soumettre des besoins de radiodiffusion en ondes décamétriques</w:t>
      </w:r>
      <w:r w:rsidRPr="00801CBE">
        <w:rPr>
          <w:lang w:val="fr-FR"/>
        </w:rPr>
        <w:t xml:space="preserve"> conformément à l'Article </w:t>
      </w:r>
      <w:r w:rsidRPr="00801CBE">
        <w:rPr>
          <w:b/>
          <w:bCs/>
          <w:lang w:val="fr-FR"/>
        </w:rPr>
        <w:t>12</w:t>
      </w:r>
      <w:r w:rsidRPr="00801CBE">
        <w:rPr>
          <w:lang w:val="fr-FR"/>
        </w:rPr>
        <w:t xml:space="preserve"> du RR peut être téléchargé à partir de la page web </w:t>
      </w:r>
      <w:proofErr w:type="gramStart"/>
      <w:r w:rsidRPr="00801CBE">
        <w:rPr>
          <w:lang w:val="fr-FR"/>
        </w:rPr>
        <w:t>suivante:</w:t>
      </w:r>
      <w:proofErr w:type="gramEnd"/>
      <w:r w:rsidRPr="00801CBE">
        <w:rPr>
          <w:lang w:val="fr-FR"/>
        </w:rPr>
        <w:t xml:space="preserve"> </w:t>
      </w:r>
      <w:hyperlink r:id="rId11" w:anchor="/about" w:history="1">
        <w:r w:rsidRPr="00801CBE">
          <w:rPr>
            <w:rStyle w:val="Lienhypertexte"/>
            <w:lang w:val="fr-FR"/>
          </w:rPr>
          <w:t>https://www.itu.int/ITU-R/eTerrestrial/eBroadcasting/eHFBC#/</w:t>
        </w:r>
        <w:r w:rsidRPr="00801CBE">
          <w:rPr>
            <w:rStyle w:val="Lienhypertexte"/>
            <w:lang w:val="fr-FR"/>
          </w:rPr>
          <w:br/>
          <w:t>about</w:t>
        </w:r>
      </w:hyperlink>
      <w:r w:rsidRPr="00801CBE">
        <w:rPr>
          <w:lang w:val="fr-FR"/>
        </w:rPr>
        <w:t xml:space="preserve"> (dans la section Notification).</w:t>
      </w:r>
    </w:p>
    <w:p w14:paraId="1F396504" w14:textId="77777777" w:rsidR="009074C7" w:rsidRPr="00801CBE" w:rsidRDefault="009074C7" w:rsidP="00A53757">
      <w:pPr>
        <w:spacing w:line="240" w:lineRule="auto"/>
        <w:jc w:val="left"/>
        <w:rPr>
          <w:lang w:val="fr-FR"/>
        </w:rPr>
      </w:pPr>
      <w:r w:rsidRPr="00801CBE">
        <w:rPr>
          <w:lang w:val="fr-FR"/>
        </w:rPr>
        <w:t>L'Annexe 1 indique les dates prévues des publications en ligne contenant les versions actualisées des horaires ainsi que les dates auxquelles des horaires mis à jour doivent parvenir au Bureau, afin qu'ils puissent être intégrés.</w:t>
      </w:r>
    </w:p>
    <w:p w14:paraId="77E5062B" w14:textId="77777777" w:rsidR="009074C7" w:rsidRPr="00801CBE" w:rsidRDefault="009074C7" w:rsidP="00A53757">
      <w:pPr>
        <w:spacing w:line="240" w:lineRule="auto"/>
        <w:jc w:val="left"/>
        <w:rPr>
          <w:lang w:val="fr-FR"/>
        </w:rPr>
      </w:pPr>
      <w:r w:rsidRPr="00801CBE">
        <w:rPr>
          <w:lang w:val="fr-FR"/>
        </w:rPr>
        <w:t>Le Bureau tient à souligner que les besoins doivent être présentés avant la date limite, afin de permettre l'établissement d'un horaire provisoire complet et précis et la réalisation d'une analyse de compatibilité garantissant l'efficacité du processus de coordination.</w:t>
      </w:r>
    </w:p>
    <w:p w14:paraId="282A96E9" w14:textId="77777777" w:rsidR="009074C7" w:rsidRPr="00801CBE" w:rsidRDefault="009074C7" w:rsidP="00A53757">
      <w:pPr>
        <w:pStyle w:val="Titre1"/>
        <w:spacing w:line="240" w:lineRule="auto"/>
        <w:jc w:val="left"/>
        <w:rPr>
          <w:lang w:val="fr-FR"/>
        </w:rPr>
      </w:pPr>
      <w:r w:rsidRPr="00801CBE">
        <w:rPr>
          <w:lang w:val="fr-FR"/>
        </w:rPr>
        <w:t>2</w:t>
      </w:r>
      <w:r w:rsidRPr="00801CBE">
        <w:rPr>
          <w:lang w:val="fr-FR"/>
        </w:rPr>
        <w:tab/>
        <w:t>Réunions régionales de coordination</w:t>
      </w:r>
    </w:p>
    <w:p w14:paraId="04EC22B8" w14:textId="1B08788A" w:rsidR="009074C7" w:rsidRPr="00801CBE" w:rsidRDefault="009074C7" w:rsidP="00A53757">
      <w:pPr>
        <w:spacing w:line="240" w:lineRule="auto"/>
        <w:jc w:val="left"/>
        <w:rPr>
          <w:lang w:val="fr-FR"/>
        </w:rPr>
      </w:pPr>
      <w:r w:rsidRPr="00801CBE">
        <w:rPr>
          <w:lang w:val="fr-FR"/>
        </w:rPr>
        <w:t xml:space="preserve">On trouvera les renseignements relatifs aux prochaines réunions des groupes régionaux de coordination sur la page web </w:t>
      </w:r>
      <w:hyperlink r:id="rId12" w:anchor="/about" w:history="1">
        <w:r w:rsidRPr="00801CBE">
          <w:rPr>
            <w:rStyle w:val="Lienhypertexte"/>
            <w:lang w:val="fr-FR"/>
          </w:rPr>
          <w:t>https://www.itu.int/ITU-R/eTerrestrial/eBroadcasting/eHFBC#/</w:t>
        </w:r>
        <w:r w:rsidRPr="00801CBE">
          <w:rPr>
            <w:rStyle w:val="Lienhypertexte"/>
            <w:lang w:val="fr-FR"/>
          </w:rPr>
          <w:br/>
          <w:t>about</w:t>
        </w:r>
      </w:hyperlink>
      <w:r w:rsidRPr="00801CBE">
        <w:rPr>
          <w:lang w:val="fr-FR"/>
        </w:rPr>
        <w:t>.</w:t>
      </w:r>
    </w:p>
    <w:p w14:paraId="71FC978D" w14:textId="77777777" w:rsidR="009074C7" w:rsidRPr="00801CBE" w:rsidRDefault="009074C7" w:rsidP="00A53757">
      <w:pPr>
        <w:spacing w:line="240" w:lineRule="auto"/>
        <w:jc w:val="left"/>
        <w:rPr>
          <w:lang w:val="fr-FR"/>
        </w:rPr>
      </w:pPr>
      <w:r w:rsidRPr="00801CBE">
        <w:rPr>
          <w:lang w:val="fr-FR"/>
        </w:rPr>
        <w:t xml:space="preserve">À cet égard, votre attention est attirée sur l'importance de la participation aux groupes de coordination régionaux, qui facilitent la coordination bilatérale et multilatérale entre les administrations et les radiodiffuseurs de diverses régions dans le cadre de l'Article </w:t>
      </w:r>
      <w:r w:rsidRPr="00801CBE">
        <w:rPr>
          <w:b/>
          <w:bCs/>
          <w:lang w:val="fr-FR"/>
        </w:rPr>
        <w:t>12</w:t>
      </w:r>
      <w:r w:rsidRPr="00801CBE">
        <w:rPr>
          <w:lang w:val="fr-FR"/>
        </w:rPr>
        <w:t xml:space="preserve"> du RR.</w:t>
      </w:r>
    </w:p>
    <w:p w14:paraId="024EEA99" w14:textId="77777777" w:rsidR="009074C7" w:rsidRPr="00801CBE" w:rsidRDefault="009074C7" w:rsidP="00A53757">
      <w:pPr>
        <w:spacing w:line="240" w:lineRule="auto"/>
        <w:jc w:val="left"/>
        <w:rPr>
          <w:lang w:val="fr-FR"/>
        </w:rPr>
      </w:pPr>
      <w:r w:rsidRPr="00801CBE">
        <w:rPr>
          <w:lang w:val="fr-FR"/>
        </w:rPr>
        <w:t>Par conséquent, le Bureau encourage votre Administration à continuer de participer à ce type de réunions de coordination, qui se révèlent être un mécanisme efficace pour trouver une solution en cas de chevauchement des besoins HFBC de différents pays et assurer ainsi une exploitation compatible des stations de radiodiffusion en ondes décamétriques.</w:t>
      </w:r>
    </w:p>
    <w:p w14:paraId="288A9220" w14:textId="77777777" w:rsidR="009074C7" w:rsidRPr="00801CBE" w:rsidRDefault="009074C7" w:rsidP="00A53757">
      <w:pPr>
        <w:spacing w:line="240" w:lineRule="auto"/>
        <w:jc w:val="left"/>
        <w:rPr>
          <w:lang w:val="fr-FR"/>
        </w:rPr>
      </w:pPr>
      <w:r w:rsidRPr="00801CBE">
        <w:rPr>
          <w:lang w:val="fr-FR"/>
        </w:rPr>
        <w:t xml:space="preserve">Pour de plus amples renseignements, </w:t>
      </w:r>
      <w:proofErr w:type="spellStart"/>
      <w:r w:rsidRPr="00801CBE">
        <w:rPr>
          <w:lang w:val="fr-FR"/>
        </w:rPr>
        <w:t>veuillez vous</w:t>
      </w:r>
      <w:proofErr w:type="spellEnd"/>
      <w:r w:rsidRPr="00801CBE">
        <w:rPr>
          <w:lang w:val="fr-FR"/>
        </w:rPr>
        <w:t xml:space="preserve"> adresser aux groupes régionaux de </w:t>
      </w:r>
      <w:proofErr w:type="gramStart"/>
      <w:r w:rsidRPr="00801CBE">
        <w:rPr>
          <w:lang w:val="fr-FR"/>
        </w:rPr>
        <w:t>coordination:</w:t>
      </w:r>
      <w:proofErr w:type="gramEnd"/>
    </w:p>
    <w:p w14:paraId="6714A559" w14:textId="3B136DBB" w:rsidR="009074C7" w:rsidRPr="00801CBE" w:rsidRDefault="009074C7" w:rsidP="00A53757">
      <w:pPr>
        <w:pStyle w:val="enumlev1"/>
        <w:spacing w:line="240" w:lineRule="auto"/>
        <w:jc w:val="left"/>
        <w:rPr>
          <w:lang w:val="fr-FR"/>
        </w:rPr>
      </w:pPr>
      <w:r w:rsidRPr="00801CBE">
        <w:rPr>
          <w:lang w:val="fr-FR"/>
        </w:rPr>
        <w:t>•</w:t>
      </w:r>
      <w:r w:rsidRPr="00801CBE">
        <w:rPr>
          <w:lang w:val="fr-FR"/>
        </w:rPr>
        <w:tab/>
        <w:t>Union de radiodiffusion des États arabes (ASBU</w:t>
      </w:r>
      <w:proofErr w:type="gramStart"/>
      <w:r w:rsidRPr="00801CBE">
        <w:rPr>
          <w:lang w:val="fr-FR"/>
        </w:rPr>
        <w:t>):</w:t>
      </w:r>
      <w:proofErr w:type="gramEnd"/>
      <w:r w:rsidRPr="00801CBE">
        <w:rPr>
          <w:lang w:val="fr-FR"/>
        </w:rPr>
        <w:t xml:space="preserve"> </w:t>
      </w:r>
      <w:hyperlink r:id="rId13" w:history="1">
        <w:r w:rsidRPr="00801CBE">
          <w:rPr>
            <w:rStyle w:val="Lienhypertexte"/>
            <w:lang w:val="fr-FR"/>
          </w:rPr>
          <w:t>https://www.asbu.net</w:t>
        </w:r>
      </w:hyperlink>
    </w:p>
    <w:p w14:paraId="1E18425E" w14:textId="5331DDF4" w:rsidR="009074C7" w:rsidRPr="00801CBE" w:rsidRDefault="009074C7" w:rsidP="00A53757">
      <w:pPr>
        <w:pStyle w:val="enumlev1"/>
        <w:spacing w:line="240" w:lineRule="auto"/>
        <w:jc w:val="left"/>
        <w:rPr>
          <w:lang w:val="fr-FR"/>
        </w:rPr>
      </w:pPr>
      <w:r w:rsidRPr="00801CBE">
        <w:rPr>
          <w:lang w:val="fr-FR"/>
        </w:rPr>
        <w:t>•</w:t>
      </w:r>
      <w:r w:rsidRPr="00801CBE">
        <w:rPr>
          <w:lang w:val="fr-FR"/>
        </w:rPr>
        <w:tab/>
        <w:t>Union de radiodiffusion</w:t>
      </w:r>
      <w:proofErr w:type="gramStart"/>
      <w:r w:rsidRPr="00801CBE">
        <w:rPr>
          <w:lang w:val="fr-FR"/>
        </w:rPr>
        <w:t xml:space="preserve"> «Asie</w:t>
      </w:r>
      <w:proofErr w:type="gramEnd"/>
      <w:r w:rsidRPr="00801CBE">
        <w:rPr>
          <w:lang w:val="fr-FR"/>
        </w:rPr>
        <w:t>-</w:t>
      </w:r>
      <w:proofErr w:type="gramStart"/>
      <w:r w:rsidRPr="00801CBE">
        <w:rPr>
          <w:lang w:val="fr-FR"/>
        </w:rPr>
        <w:t>Pacifique»</w:t>
      </w:r>
      <w:proofErr w:type="gramEnd"/>
      <w:r w:rsidRPr="00801CBE">
        <w:rPr>
          <w:lang w:val="fr-FR"/>
        </w:rPr>
        <w:t xml:space="preserve"> – Coordination des fréquences dans les bandes d'ondes décamétriques (ABU HFC</w:t>
      </w:r>
      <w:proofErr w:type="gramStart"/>
      <w:r w:rsidRPr="00801CBE">
        <w:rPr>
          <w:lang w:val="fr-FR"/>
        </w:rPr>
        <w:t>):</w:t>
      </w:r>
      <w:proofErr w:type="gramEnd"/>
      <w:r w:rsidRPr="00801CBE">
        <w:rPr>
          <w:lang w:val="fr-FR"/>
        </w:rPr>
        <w:t xml:space="preserve"> </w:t>
      </w:r>
      <w:hyperlink r:id="rId14" w:history="1">
        <w:r w:rsidRPr="00801CBE">
          <w:rPr>
            <w:rStyle w:val="Lienhypertexte"/>
            <w:lang w:val="fr-FR"/>
          </w:rPr>
          <w:t>http://www.abu.org.my</w:t>
        </w:r>
      </w:hyperlink>
    </w:p>
    <w:p w14:paraId="23B6CD5E" w14:textId="00C26ED0" w:rsidR="009074C7" w:rsidRPr="00801CBE" w:rsidRDefault="009074C7" w:rsidP="00A53757">
      <w:pPr>
        <w:pStyle w:val="enumlev1"/>
        <w:spacing w:line="240" w:lineRule="auto"/>
        <w:jc w:val="left"/>
        <w:rPr>
          <w:lang w:val="fr-FR"/>
        </w:rPr>
      </w:pPr>
      <w:r w:rsidRPr="00801CBE">
        <w:rPr>
          <w:lang w:val="fr-FR"/>
        </w:rPr>
        <w:t>•</w:t>
      </w:r>
      <w:r w:rsidRPr="00801CBE">
        <w:rPr>
          <w:lang w:val="fr-FR"/>
        </w:rPr>
        <w:tab/>
        <w:t>Conférence sur la coordination des fréquences dans les bandes d'ondes décamétriques (HFCC</w:t>
      </w:r>
      <w:proofErr w:type="gramStart"/>
      <w:r w:rsidRPr="00801CBE">
        <w:rPr>
          <w:lang w:val="fr-FR"/>
        </w:rPr>
        <w:t>):</w:t>
      </w:r>
      <w:proofErr w:type="gramEnd"/>
      <w:r w:rsidRPr="00801CBE">
        <w:rPr>
          <w:lang w:val="fr-FR"/>
        </w:rPr>
        <w:t xml:space="preserve"> </w:t>
      </w:r>
      <w:hyperlink r:id="rId15" w:history="1">
        <w:r w:rsidR="000C5CF6" w:rsidRPr="00801CBE">
          <w:rPr>
            <w:rStyle w:val="Lienhypertexte"/>
            <w:lang w:val="fr-FR"/>
          </w:rPr>
          <w:t>https://new.hfcc.org/index.php</w:t>
        </w:r>
      </w:hyperlink>
    </w:p>
    <w:p w14:paraId="36F151FC" w14:textId="77777777" w:rsidR="009074C7" w:rsidRPr="00801CBE" w:rsidRDefault="009074C7" w:rsidP="00A53757">
      <w:pPr>
        <w:pStyle w:val="Titre1"/>
        <w:spacing w:line="240" w:lineRule="auto"/>
        <w:jc w:val="left"/>
        <w:rPr>
          <w:lang w:val="fr-FR"/>
        </w:rPr>
      </w:pPr>
      <w:r w:rsidRPr="00801CBE">
        <w:rPr>
          <w:lang w:val="fr-FR"/>
        </w:rPr>
        <w:t>3</w:t>
      </w:r>
      <w:r w:rsidRPr="00801CBE">
        <w:rPr>
          <w:lang w:val="fr-FR"/>
        </w:rPr>
        <w:tab/>
        <w:t>Radiodiffusion internationale pour les secours en cas de catastrophe (IRDR)</w:t>
      </w:r>
    </w:p>
    <w:p w14:paraId="62E30B49" w14:textId="40CFF0B1" w:rsidR="009074C7" w:rsidRPr="00801CBE" w:rsidRDefault="009074C7" w:rsidP="00A53757">
      <w:pPr>
        <w:spacing w:line="240" w:lineRule="auto"/>
        <w:jc w:val="left"/>
        <w:rPr>
          <w:lang w:val="fr-FR"/>
        </w:rPr>
      </w:pPr>
      <w:r w:rsidRPr="00801CBE">
        <w:rPr>
          <w:lang w:val="fr-FR"/>
        </w:rPr>
        <w:t>Conformément à la Recommandation UIT-R BS.2107-1, qui définit les fréquences de radiodiffusion internationale pour les secours en cas de catastrophe (IRDR) pouvant être utilisées pour les diffusions d'urgence en ondes décamétriques (HF), le Bureau recommande que les fréquences IRDR énumérées dans l'Annexe 2 de la présente Circulaire soient réservées, 24 heures sur 24, 365 jours par an, aux diffusions d'urgence dans les bandes d'ondes décamétriques (HF).</w:t>
      </w:r>
    </w:p>
    <w:p w14:paraId="3B34C816" w14:textId="77777777" w:rsidR="009074C7" w:rsidRPr="00801CBE" w:rsidRDefault="009074C7" w:rsidP="00DE74CD">
      <w:pPr>
        <w:pStyle w:val="Titre1"/>
        <w:spacing w:line="240" w:lineRule="auto"/>
        <w:jc w:val="left"/>
        <w:rPr>
          <w:lang w:val="fr-FR"/>
        </w:rPr>
      </w:pPr>
      <w:r w:rsidRPr="00801CBE">
        <w:rPr>
          <w:lang w:val="fr-FR"/>
        </w:rPr>
        <w:lastRenderedPageBreak/>
        <w:t>4</w:t>
      </w:r>
      <w:r w:rsidRPr="00801CBE">
        <w:rPr>
          <w:lang w:val="fr-FR"/>
        </w:rPr>
        <w:tab/>
        <w:t>Nouvelle plateforme et outils en ligne pour les publications (</w:t>
      </w:r>
      <w:proofErr w:type="spellStart"/>
      <w:r w:rsidRPr="00801CBE">
        <w:rPr>
          <w:lang w:val="fr-FR"/>
        </w:rPr>
        <w:t>eHFBC</w:t>
      </w:r>
      <w:proofErr w:type="spellEnd"/>
      <w:r w:rsidRPr="00801CBE">
        <w:rPr>
          <w:lang w:val="fr-FR"/>
        </w:rPr>
        <w:t>)</w:t>
      </w:r>
    </w:p>
    <w:p w14:paraId="72ECC24A" w14:textId="3794CB35" w:rsidR="009074C7" w:rsidRPr="00801CBE" w:rsidRDefault="009074C7" w:rsidP="00DE74CD">
      <w:pPr>
        <w:keepNext/>
        <w:keepLines/>
        <w:spacing w:line="240" w:lineRule="auto"/>
        <w:jc w:val="left"/>
        <w:rPr>
          <w:lang w:val="fr-FR"/>
        </w:rPr>
      </w:pPr>
      <w:r w:rsidRPr="00801CBE">
        <w:rPr>
          <w:lang w:val="fr-FR"/>
        </w:rPr>
        <w:t xml:space="preserve">Les horaires HFBC et les résultats des analyses de compatibilité sont des publications en ligne gratuites qui </w:t>
      </w:r>
      <w:r w:rsidR="000C5CF6" w:rsidRPr="00801CBE">
        <w:rPr>
          <w:lang w:val="fr-FR"/>
        </w:rPr>
        <w:t>s</w:t>
      </w:r>
      <w:r w:rsidRPr="00801CBE">
        <w:rPr>
          <w:lang w:val="fr-FR"/>
        </w:rPr>
        <w:t xml:space="preserve">ont intégrées dans le portail des services de Terre en ligne et sont disponibles à l'adresse </w:t>
      </w:r>
      <w:hyperlink r:id="rId16" w:anchor="/" w:history="1">
        <w:r w:rsidR="00E45047" w:rsidRPr="00801CBE">
          <w:rPr>
            <w:rStyle w:val="Lienhypertexte"/>
            <w:lang w:val="fr-FR"/>
          </w:rPr>
          <w:t>https://www.itu.int/ITU-R/eTerrestrial/eBroadcasting/eHFBC#/</w:t>
        </w:r>
      </w:hyperlink>
      <w:r w:rsidR="00E45047" w:rsidRPr="00801CBE">
        <w:rPr>
          <w:lang w:val="fr-FR"/>
        </w:rPr>
        <w:t xml:space="preserve"> </w:t>
      </w:r>
      <w:r w:rsidRPr="00801CBE">
        <w:rPr>
          <w:lang w:val="fr-FR"/>
        </w:rPr>
        <w:t>(voir la Lettre</w:t>
      </w:r>
      <w:r w:rsidR="00E45047" w:rsidRPr="00801CBE">
        <w:rPr>
          <w:lang w:val="fr-FR"/>
        </w:rPr>
        <w:t> </w:t>
      </w:r>
      <w:r w:rsidRPr="00801CBE">
        <w:rPr>
          <w:lang w:val="fr-FR"/>
        </w:rPr>
        <w:t>circulaire</w:t>
      </w:r>
      <w:r w:rsidR="00E45047" w:rsidRPr="00801CBE">
        <w:rPr>
          <w:lang w:val="fr-FR"/>
        </w:rPr>
        <w:t> </w:t>
      </w:r>
      <w:hyperlink r:id="rId17" w:history="1">
        <w:r w:rsidRPr="00801CBE">
          <w:rPr>
            <w:rStyle w:val="Lienhypertexte"/>
            <w:lang w:val="fr-FR"/>
          </w:rPr>
          <w:t>CR/432</w:t>
        </w:r>
      </w:hyperlink>
      <w:r w:rsidRPr="00801CBE">
        <w:rPr>
          <w:lang w:val="fr-FR"/>
        </w:rPr>
        <w:t>).</w:t>
      </w:r>
    </w:p>
    <w:p w14:paraId="7FE689F7" w14:textId="7805A852" w:rsidR="009074C7" w:rsidRPr="00801CBE" w:rsidRDefault="000C5CF6" w:rsidP="00DE74CD">
      <w:pPr>
        <w:keepNext/>
        <w:keepLines/>
        <w:spacing w:line="240" w:lineRule="auto"/>
        <w:jc w:val="left"/>
        <w:rPr>
          <w:lang w:val="fr-FR"/>
        </w:rPr>
      </w:pPr>
      <w:r w:rsidRPr="00801CBE">
        <w:rPr>
          <w:lang w:val="fr-FR"/>
        </w:rPr>
        <w:t xml:space="preserve">Depuis le </w:t>
      </w:r>
      <w:r w:rsidR="009074C7" w:rsidRPr="00801CBE">
        <w:rPr>
          <w:lang w:val="fr-FR"/>
        </w:rPr>
        <w:t xml:space="preserve">1er mars 2025, pour accéder à la plate-forme </w:t>
      </w:r>
      <w:proofErr w:type="spellStart"/>
      <w:r w:rsidR="009074C7" w:rsidRPr="00801CBE">
        <w:rPr>
          <w:lang w:val="fr-FR"/>
        </w:rPr>
        <w:t>eHFBC</w:t>
      </w:r>
      <w:proofErr w:type="spellEnd"/>
      <w:r w:rsidR="009074C7" w:rsidRPr="00801CBE">
        <w:rPr>
          <w:lang w:val="fr-FR"/>
        </w:rPr>
        <w:t xml:space="preserve">, les utilisateurs </w:t>
      </w:r>
      <w:r w:rsidRPr="00801CBE">
        <w:rPr>
          <w:lang w:val="fr-FR"/>
        </w:rPr>
        <w:t xml:space="preserve">doivent </w:t>
      </w:r>
      <w:r w:rsidR="009074C7" w:rsidRPr="00801CBE">
        <w:rPr>
          <w:lang w:val="fr-FR"/>
        </w:rPr>
        <w:t>se conformer à la politique de l'UIT en matière d'accès, qui exige une inscription en tant qu'utilisateurs TIES. Toutes les informations sur l'inscription sont disponibles sur la page web consacrée aux services TIES.</w:t>
      </w:r>
    </w:p>
    <w:p w14:paraId="4A47B6F3" w14:textId="77777777" w:rsidR="009074C7" w:rsidRPr="00801CBE" w:rsidRDefault="009074C7" w:rsidP="00A53757">
      <w:pPr>
        <w:pStyle w:val="Titre1"/>
        <w:spacing w:line="240" w:lineRule="auto"/>
        <w:jc w:val="left"/>
        <w:rPr>
          <w:lang w:val="fr-FR"/>
        </w:rPr>
      </w:pPr>
      <w:r w:rsidRPr="00801CBE">
        <w:rPr>
          <w:lang w:val="fr-FR"/>
        </w:rPr>
        <w:t>5</w:t>
      </w:r>
      <w:r w:rsidRPr="00801CBE">
        <w:rPr>
          <w:lang w:val="fr-FR"/>
        </w:rPr>
        <w:tab/>
        <w:t>Conformité aux dispositions du RR sur la largeur de bande nécessaire et respect des horaires de début/fin</w:t>
      </w:r>
    </w:p>
    <w:p w14:paraId="3C42699C" w14:textId="77777777" w:rsidR="009074C7" w:rsidRPr="00801CBE" w:rsidRDefault="009074C7" w:rsidP="00A53757">
      <w:pPr>
        <w:pStyle w:val="Titre2"/>
        <w:spacing w:line="240" w:lineRule="auto"/>
        <w:jc w:val="left"/>
        <w:rPr>
          <w:lang w:val="fr-FR"/>
        </w:rPr>
      </w:pPr>
      <w:r w:rsidRPr="00801CBE">
        <w:rPr>
          <w:lang w:val="fr-FR"/>
        </w:rPr>
        <w:t>5.1</w:t>
      </w:r>
      <w:r w:rsidRPr="00801CBE">
        <w:rPr>
          <w:lang w:val="fr-FR"/>
        </w:rPr>
        <w:tab/>
        <w:t>Largeur de bande nécessaire des émissions</w:t>
      </w:r>
    </w:p>
    <w:p w14:paraId="5ADA5DA3" w14:textId="09CA3EC6" w:rsidR="009074C7" w:rsidRPr="00801CBE" w:rsidRDefault="009074C7" w:rsidP="00A53757">
      <w:pPr>
        <w:spacing w:line="240" w:lineRule="auto"/>
        <w:jc w:val="left"/>
        <w:rPr>
          <w:lang w:val="fr-FR"/>
        </w:rPr>
      </w:pPr>
      <w:r w:rsidRPr="00801CBE">
        <w:rPr>
          <w:lang w:val="fr-FR"/>
        </w:rPr>
        <w:t>Les membres sont instamment priés de respecter strictement les spécifications décrites dans l'Appendice 11 du RR concernant la largeur de bande nécessaire des émissions, comme indiqué ci-</w:t>
      </w:r>
      <w:r w:rsidR="00E45047" w:rsidRPr="00801CBE">
        <w:rPr>
          <w:lang w:val="fr-FR"/>
        </w:rPr>
        <w:noBreakHyphen/>
      </w:r>
      <w:proofErr w:type="gramStart"/>
      <w:r w:rsidRPr="00801CBE">
        <w:rPr>
          <w:lang w:val="fr-FR"/>
        </w:rPr>
        <w:t>après:</w:t>
      </w:r>
      <w:proofErr w:type="gramEnd"/>
    </w:p>
    <w:p w14:paraId="06471980" w14:textId="77777777" w:rsidR="009074C7" w:rsidRPr="00801CBE" w:rsidRDefault="009074C7" w:rsidP="00A53757">
      <w:pPr>
        <w:pStyle w:val="enumlev1"/>
        <w:spacing w:line="240" w:lineRule="auto"/>
        <w:jc w:val="left"/>
        <w:rPr>
          <w:lang w:val="fr-FR"/>
        </w:rPr>
      </w:pPr>
      <w:r w:rsidRPr="00801CBE">
        <w:rPr>
          <w:lang w:val="fr-FR"/>
        </w:rPr>
        <w:t>•</w:t>
      </w:r>
      <w:r w:rsidRPr="00801CBE">
        <w:rPr>
          <w:lang w:val="fr-FR"/>
        </w:rPr>
        <w:tab/>
        <w:t>Pour les systèmes à double bande latérale (DBL), la largeur de bande nécessaire ne doit pas dépasser 9 kHz.</w:t>
      </w:r>
    </w:p>
    <w:p w14:paraId="70A9EA76" w14:textId="77777777" w:rsidR="009074C7" w:rsidRPr="00801CBE" w:rsidRDefault="009074C7" w:rsidP="00A53757">
      <w:pPr>
        <w:pStyle w:val="enumlev1"/>
        <w:spacing w:line="240" w:lineRule="auto"/>
        <w:jc w:val="left"/>
        <w:rPr>
          <w:lang w:val="fr-FR"/>
        </w:rPr>
      </w:pPr>
      <w:r w:rsidRPr="00801CBE">
        <w:rPr>
          <w:lang w:val="fr-FR"/>
        </w:rPr>
        <w:t>•</w:t>
      </w:r>
      <w:r w:rsidRPr="00801CBE">
        <w:rPr>
          <w:lang w:val="fr-FR"/>
        </w:rPr>
        <w:tab/>
        <w:t>Pour les systèmes à bande latérale unique (BLU), la largeur de bande nécessaire ne doit pas dépasser 4,5 kHz.</w:t>
      </w:r>
    </w:p>
    <w:p w14:paraId="41949C17" w14:textId="26605721" w:rsidR="009074C7" w:rsidRPr="00801CBE" w:rsidRDefault="009074C7" w:rsidP="00A53757">
      <w:pPr>
        <w:pStyle w:val="enumlev1"/>
        <w:spacing w:line="240" w:lineRule="auto"/>
        <w:jc w:val="left"/>
        <w:rPr>
          <w:lang w:val="fr-FR"/>
        </w:rPr>
      </w:pPr>
      <w:r w:rsidRPr="00801CBE">
        <w:rPr>
          <w:lang w:val="fr-FR"/>
        </w:rPr>
        <w:t>•</w:t>
      </w:r>
      <w:r w:rsidRPr="00801CBE">
        <w:rPr>
          <w:lang w:val="fr-FR"/>
        </w:rPr>
        <w:tab/>
        <w:t>Une émission en modulation entièrement numérique aura une largeur de bande de</w:t>
      </w:r>
      <w:r w:rsidR="00E45047" w:rsidRPr="00801CBE">
        <w:rPr>
          <w:lang w:val="fr-FR"/>
        </w:rPr>
        <w:t> </w:t>
      </w:r>
      <w:r w:rsidRPr="00801CBE">
        <w:rPr>
          <w:lang w:val="fr-FR"/>
        </w:rPr>
        <w:t>10</w:t>
      </w:r>
      <w:r w:rsidR="00E45047" w:rsidRPr="00801CBE">
        <w:rPr>
          <w:lang w:val="fr-FR"/>
        </w:rPr>
        <w:t> </w:t>
      </w:r>
      <w:r w:rsidRPr="00801CBE">
        <w:rPr>
          <w:lang w:val="fr-FR"/>
        </w:rPr>
        <w:t>kHz, dont la fréquence centrale sera l'une quelconque des fréquences espacées de</w:t>
      </w:r>
      <w:r w:rsidR="00E45047" w:rsidRPr="00801CBE">
        <w:rPr>
          <w:lang w:val="fr-FR"/>
        </w:rPr>
        <w:t> </w:t>
      </w:r>
      <w:r w:rsidRPr="00801CBE">
        <w:rPr>
          <w:lang w:val="fr-FR"/>
        </w:rPr>
        <w:t>5</w:t>
      </w:r>
      <w:r w:rsidR="00E45047" w:rsidRPr="00801CBE">
        <w:rPr>
          <w:lang w:val="fr-FR"/>
        </w:rPr>
        <w:t> </w:t>
      </w:r>
      <w:r w:rsidRPr="00801CBE">
        <w:rPr>
          <w:lang w:val="fr-FR"/>
        </w:rPr>
        <w:t>kHz de la trame actuellement utilisée, dans les bandes d'ondes décamétriques attribuées à la radiodiffusion.</w:t>
      </w:r>
    </w:p>
    <w:p w14:paraId="7D34F57E" w14:textId="030FA219" w:rsidR="009074C7" w:rsidRPr="00801CBE" w:rsidRDefault="009074C7" w:rsidP="00A53757">
      <w:pPr>
        <w:spacing w:line="240" w:lineRule="auto"/>
        <w:jc w:val="left"/>
        <w:rPr>
          <w:lang w:val="fr-FR"/>
        </w:rPr>
      </w:pPr>
      <w:r w:rsidRPr="00801CBE">
        <w:rPr>
          <w:lang w:val="fr-FR"/>
        </w:rPr>
        <w:t>Pour connaître les spécifications détaillées des systèmes, veuillez consulter l'Appendice 11 du RR (Rév.CMR-19) et les Recommandations UIT-R BS.639 et UIT-R BS.1514.</w:t>
      </w:r>
    </w:p>
    <w:p w14:paraId="73BAEC7D" w14:textId="77777777" w:rsidR="009074C7" w:rsidRPr="00801CBE" w:rsidRDefault="009074C7" w:rsidP="00A53757">
      <w:pPr>
        <w:pStyle w:val="Titre2"/>
        <w:spacing w:line="240" w:lineRule="auto"/>
        <w:jc w:val="left"/>
        <w:rPr>
          <w:lang w:val="fr-FR"/>
        </w:rPr>
      </w:pPr>
      <w:r w:rsidRPr="00801CBE">
        <w:rPr>
          <w:lang w:val="fr-FR"/>
        </w:rPr>
        <w:t>5.2</w:t>
      </w:r>
      <w:r w:rsidRPr="00801CBE">
        <w:rPr>
          <w:lang w:val="fr-FR"/>
        </w:rPr>
        <w:tab/>
        <w:t>Horaires de début/fin</w:t>
      </w:r>
    </w:p>
    <w:p w14:paraId="650F7237" w14:textId="77777777" w:rsidR="009074C7" w:rsidRPr="00801CBE" w:rsidRDefault="009074C7" w:rsidP="00A53757">
      <w:pPr>
        <w:spacing w:line="240" w:lineRule="auto"/>
        <w:rPr>
          <w:lang w:val="fr-FR"/>
        </w:rPr>
      </w:pPr>
      <w:r w:rsidRPr="00801CBE">
        <w:rPr>
          <w:lang w:val="fr-FR"/>
        </w:rPr>
        <w:t>Les membres sont instamment priés d'exploiter leurs émissions dans le strict respect des exigences soumises ou de notifier les horaires de radiodiffusion corrects, tenant compte des périodes de chauffe ou de refroidissement, des brouillages imprévus pouvant se produire du fait d'émissions qui débuteraient avant ou se prolongeraient après les horaires de début/fin spécifiés ou soumis.</w:t>
      </w:r>
    </w:p>
    <w:p w14:paraId="1C9D9D19" w14:textId="134A232F" w:rsidR="009074C7" w:rsidRPr="00801CBE" w:rsidRDefault="009074C7" w:rsidP="00A53757">
      <w:pPr>
        <w:spacing w:line="240" w:lineRule="auto"/>
        <w:jc w:val="left"/>
        <w:rPr>
          <w:lang w:val="fr-FR"/>
        </w:rPr>
      </w:pPr>
      <w:r w:rsidRPr="00801CBE">
        <w:rPr>
          <w:lang w:val="fr-FR"/>
        </w:rPr>
        <w:t xml:space="preserve">Le Bureau reste à la disposition de votre Administration pour toute précision dont elle pourrait avoir besoin concernant le sujet traité dans la présente Lettre circulaire. Pour toute assistance, veuillez écrire à l'adresse </w:t>
      </w:r>
      <w:hyperlink r:id="rId18" w:history="1">
        <w:r w:rsidR="00E45047" w:rsidRPr="00801CBE">
          <w:rPr>
            <w:rStyle w:val="Lienhypertexte"/>
            <w:lang w:val="fr-FR"/>
          </w:rPr>
          <w:t>BRMAIL@itu.int</w:t>
        </w:r>
      </w:hyperlink>
      <w:r w:rsidRPr="00801CBE">
        <w:rPr>
          <w:lang w:val="fr-FR"/>
        </w:rPr>
        <w:t>.</w:t>
      </w:r>
    </w:p>
    <w:p w14:paraId="2511B140" w14:textId="28683525" w:rsidR="000C5CF6" w:rsidRPr="00801CBE" w:rsidRDefault="000C5CF6" w:rsidP="00DE74CD">
      <w:pPr>
        <w:pStyle w:val="Titre1"/>
        <w:rPr>
          <w:lang w:val="fr-FR"/>
        </w:rPr>
      </w:pPr>
      <w:r w:rsidRPr="00801CBE">
        <w:rPr>
          <w:lang w:val="fr-FR"/>
        </w:rPr>
        <w:t>6</w:t>
      </w:r>
      <w:r w:rsidRPr="00801CBE">
        <w:rPr>
          <w:lang w:val="fr-FR"/>
        </w:rPr>
        <w:tab/>
        <w:t xml:space="preserve">Rappel concernant la soumission des besoins pour la radiodiffusion </w:t>
      </w:r>
    </w:p>
    <w:p w14:paraId="76D2B972" w14:textId="77777777" w:rsidR="00346135" w:rsidRPr="00801CBE" w:rsidRDefault="000C5CF6" w:rsidP="00A53757">
      <w:pPr>
        <w:spacing w:line="240" w:lineRule="auto"/>
        <w:jc w:val="left"/>
        <w:rPr>
          <w:lang w:val="fr-FR"/>
        </w:rPr>
      </w:pPr>
      <w:r w:rsidRPr="00801CBE">
        <w:rPr>
          <w:lang w:val="fr-FR"/>
        </w:rPr>
        <w:t>Conformément aux dispositions du numéro 12.4 de l'Article 12 du Règlement des radiocommunications, il est rappelé aux administrations et aux radiodiffuseurs que seuls les besoins de radiodiffusions censés devenir opérationnels pendant la période de l'horaire doivent être soumis.</w:t>
      </w:r>
    </w:p>
    <w:p w14:paraId="00AFDAD4" w14:textId="7F1DCA05" w:rsidR="000C5CF6" w:rsidRPr="00801CBE" w:rsidRDefault="000C5CF6" w:rsidP="00A53757">
      <w:pPr>
        <w:spacing w:line="240" w:lineRule="auto"/>
        <w:jc w:val="left"/>
        <w:rPr>
          <w:lang w:val="fr-FR"/>
        </w:rPr>
      </w:pPr>
      <w:r w:rsidRPr="00801CBE">
        <w:rPr>
          <w:lang w:val="fr-FR"/>
        </w:rPr>
        <w:lastRenderedPageBreak/>
        <w:t>La soumission de besoins non destinés à une exploitation effective porte atteinte à l'efficacité du spectre et accroît le risque d'incompatibilité. Les Administrations sont instamment priées d'examiner leurs horaires avant de soumettre leurs besoins, afin de vérifier que toutes les entrées correspond</w:t>
      </w:r>
      <w:r w:rsidR="00AE71D8" w:rsidRPr="00801CBE">
        <w:rPr>
          <w:lang w:val="fr-FR"/>
        </w:rPr>
        <w:t>e</w:t>
      </w:r>
      <w:r w:rsidRPr="00801CBE">
        <w:rPr>
          <w:lang w:val="fr-FR"/>
        </w:rPr>
        <w:t>nt à des besoins d'exploitation effectifs. Il s'agit d'une mesure essentielle pour garantir l'efficacité et la fiabilité de la procédure de planification saisonnière.</w:t>
      </w:r>
    </w:p>
    <w:p w14:paraId="7B44DE81" w14:textId="7257EB73" w:rsidR="009074C7" w:rsidRPr="00801CBE" w:rsidRDefault="009074C7" w:rsidP="00DE74CD">
      <w:pPr>
        <w:spacing w:before="840" w:line="240" w:lineRule="auto"/>
        <w:jc w:val="left"/>
        <w:rPr>
          <w:lang w:val="fr-FR"/>
        </w:rPr>
      </w:pPr>
      <w:r w:rsidRPr="00801CBE">
        <w:rPr>
          <w:lang w:val="fr-FR"/>
        </w:rPr>
        <w:t>Mario Maniewicz</w:t>
      </w:r>
      <w:r w:rsidR="00761FB2" w:rsidRPr="00801CBE">
        <w:rPr>
          <w:lang w:val="fr-FR"/>
        </w:rPr>
        <w:br/>
      </w:r>
      <w:r w:rsidRPr="00801CBE">
        <w:rPr>
          <w:lang w:val="fr-FR"/>
        </w:rPr>
        <w:t>Directeur</w:t>
      </w:r>
    </w:p>
    <w:p w14:paraId="3FF4D4C4" w14:textId="77777777" w:rsidR="00761FB2" w:rsidRPr="00801CBE" w:rsidRDefault="009074C7" w:rsidP="00761FB2">
      <w:pPr>
        <w:spacing w:before="840"/>
        <w:jc w:val="left"/>
        <w:rPr>
          <w:b/>
          <w:bCs/>
          <w:sz w:val="18"/>
          <w:szCs w:val="16"/>
          <w:lang w:val="fr-FR"/>
        </w:rPr>
      </w:pPr>
      <w:proofErr w:type="gramStart"/>
      <w:r w:rsidRPr="00801CBE">
        <w:rPr>
          <w:b/>
          <w:bCs/>
          <w:sz w:val="18"/>
          <w:szCs w:val="16"/>
          <w:u w:val="single"/>
          <w:lang w:val="fr-FR"/>
        </w:rPr>
        <w:t>Distribution</w:t>
      </w:r>
      <w:r w:rsidRPr="00801CBE">
        <w:rPr>
          <w:b/>
          <w:bCs/>
          <w:sz w:val="18"/>
          <w:szCs w:val="16"/>
          <w:lang w:val="fr-FR"/>
        </w:rPr>
        <w:t>:</w:t>
      </w:r>
      <w:proofErr w:type="gramEnd"/>
    </w:p>
    <w:p w14:paraId="06A67E71" w14:textId="2E933015" w:rsidR="009074C7" w:rsidRPr="00801CBE" w:rsidRDefault="009074C7" w:rsidP="008619E0">
      <w:pPr>
        <w:pStyle w:val="enumlev1"/>
        <w:jc w:val="left"/>
        <w:rPr>
          <w:sz w:val="18"/>
          <w:szCs w:val="16"/>
          <w:lang w:val="fr-FR"/>
        </w:rPr>
      </w:pPr>
      <w:r w:rsidRPr="00801CBE">
        <w:rPr>
          <w:sz w:val="18"/>
          <w:szCs w:val="16"/>
          <w:lang w:val="fr-FR"/>
        </w:rPr>
        <w:t>–</w:t>
      </w:r>
      <w:r w:rsidRPr="00801CBE">
        <w:rPr>
          <w:sz w:val="18"/>
          <w:szCs w:val="16"/>
          <w:lang w:val="fr-FR"/>
        </w:rPr>
        <w:tab/>
        <w:t>Administrations des États Membres de l'UIT</w:t>
      </w:r>
    </w:p>
    <w:p w14:paraId="343D0145" w14:textId="3E8024E8" w:rsidR="00761FB2" w:rsidRPr="00801CBE" w:rsidRDefault="009074C7" w:rsidP="0046328E">
      <w:pPr>
        <w:pStyle w:val="enumlev1"/>
        <w:spacing w:before="0"/>
        <w:jc w:val="left"/>
        <w:rPr>
          <w:sz w:val="18"/>
          <w:szCs w:val="16"/>
          <w:lang w:val="fr-FR"/>
        </w:rPr>
      </w:pPr>
      <w:r w:rsidRPr="00801CBE">
        <w:rPr>
          <w:sz w:val="18"/>
          <w:szCs w:val="16"/>
          <w:lang w:val="fr-FR"/>
        </w:rPr>
        <w:t>–</w:t>
      </w:r>
      <w:r w:rsidRPr="00801CBE">
        <w:rPr>
          <w:sz w:val="18"/>
          <w:szCs w:val="16"/>
          <w:lang w:val="fr-FR"/>
        </w:rPr>
        <w:tab/>
        <w:t>Membres du Comité du Règlement des radiocommunications</w:t>
      </w:r>
    </w:p>
    <w:p w14:paraId="1775591D" w14:textId="0BE87432" w:rsidR="00DE74CD" w:rsidRPr="00801CBE" w:rsidRDefault="00DE74CD">
      <w:pPr>
        <w:tabs>
          <w:tab w:val="clear" w:pos="794"/>
          <w:tab w:val="clear" w:pos="1191"/>
          <w:tab w:val="clear" w:pos="1588"/>
          <w:tab w:val="clear" w:pos="1985"/>
        </w:tabs>
        <w:overflowPunct/>
        <w:autoSpaceDE/>
        <w:autoSpaceDN/>
        <w:adjustRightInd/>
        <w:spacing w:before="0" w:line="240" w:lineRule="auto"/>
        <w:jc w:val="left"/>
        <w:textAlignment w:val="auto"/>
        <w:rPr>
          <w:lang w:val="fr-FR"/>
        </w:rPr>
      </w:pPr>
      <w:r w:rsidRPr="00801CBE">
        <w:rPr>
          <w:lang w:val="fr-FR"/>
        </w:rPr>
        <w:br w:type="page"/>
      </w:r>
    </w:p>
    <w:p w14:paraId="6A57349F" w14:textId="77777777" w:rsidR="00761FB2" w:rsidRPr="00801CBE" w:rsidRDefault="00761FB2" w:rsidP="00761FB2">
      <w:pPr>
        <w:pStyle w:val="AnnexNoTitle"/>
        <w:rPr>
          <w:lang w:val="fr-FR"/>
        </w:rPr>
      </w:pPr>
      <w:r w:rsidRPr="00801CBE">
        <w:rPr>
          <w:lang w:val="fr-FR"/>
        </w:rPr>
        <w:lastRenderedPageBreak/>
        <w:t>Annexe 1</w:t>
      </w:r>
    </w:p>
    <w:p w14:paraId="42B9BA66" w14:textId="7538EA2C" w:rsidR="00D21694" w:rsidRPr="00801CBE" w:rsidRDefault="00761FB2" w:rsidP="000E57C8">
      <w:pPr>
        <w:pStyle w:val="AnnexNoTitle"/>
        <w:rPr>
          <w:lang w:val="fr-FR"/>
        </w:rPr>
      </w:pPr>
      <w:r w:rsidRPr="00801CBE">
        <w:rPr>
          <w:lang w:val="fr-FR"/>
        </w:rPr>
        <w:t xml:space="preserve">Tableau </w:t>
      </w:r>
      <w:proofErr w:type="gramStart"/>
      <w:r w:rsidRPr="00801CBE">
        <w:rPr>
          <w:lang w:val="fr-FR"/>
        </w:rPr>
        <w:t>1:</w:t>
      </w:r>
      <w:proofErr w:type="gramEnd"/>
      <w:r w:rsidRPr="00801CBE">
        <w:rPr>
          <w:lang w:val="fr-FR"/>
        </w:rPr>
        <w:t xml:space="preserve"> Liste des horaires et des dates limites de </w:t>
      </w:r>
      <w:proofErr w:type="gramStart"/>
      <w:r w:rsidRPr="00801CBE">
        <w:rPr>
          <w:lang w:val="fr-FR"/>
        </w:rPr>
        <w:t>soumission</w:t>
      </w:r>
      <w:r w:rsidR="008619E0" w:rsidRPr="00801CBE">
        <w:rPr>
          <w:lang w:val="fr-FR"/>
        </w:rPr>
        <w:t>:</w:t>
      </w:r>
      <w:proofErr w:type="gramEnd"/>
      <w:r w:rsidR="008619E0" w:rsidRPr="00801CBE">
        <w:rPr>
          <w:lang w:val="fr-FR"/>
        </w:rPr>
        <w:t xml:space="preserve"> </w:t>
      </w:r>
      <w:r w:rsidRPr="00801CBE">
        <w:rPr>
          <w:lang w:val="fr-FR"/>
        </w:rPr>
        <w:t>Horaires saisonniers</w:t>
      </w:r>
      <w:r w:rsidR="008619E0" w:rsidRPr="00801CBE">
        <w:rPr>
          <w:lang w:val="fr-FR"/>
        </w:rPr>
        <w:br/>
      </w:r>
      <w:r w:rsidRPr="00801CBE">
        <w:rPr>
          <w:lang w:val="fr-FR"/>
        </w:rPr>
        <w:t xml:space="preserve">de radiodiffusion en ondes décamétriques – Saison </w:t>
      </w:r>
      <w:r w:rsidR="00346135" w:rsidRPr="00801CBE">
        <w:rPr>
          <w:lang w:val="fr-FR"/>
        </w:rPr>
        <w:t>A26</w:t>
      </w:r>
      <w:r w:rsidR="000E57C8" w:rsidRPr="00801CBE">
        <w:rPr>
          <w:lang w:val="fr-FR"/>
        </w:rPr>
        <w:br/>
      </w:r>
      <w:r w:rsidRPr="00801CBE">
        <w:rPr>
          <w:lang w:val="fr-FR"/>
        </w:rPr>
        <w:t>(</w:t>
      </w:r>
      <w:r w:rsidR="00346135" w:rsidRPr="00801CBE">
        <w:rPr>
          <w:lang w:val="fr-FR"/>
        </w:rPr>
        <w:t xml:space="preserve">29 </w:t>
      </w:r>
      <w:r w:rsidRPr="00801CBE">
        <w:rPr>
          <w:lang w:val="fr-FR"/>
        </w:rPr>
        <w:t xml:space="preserve">mars </w:t>
      </w:r>
      <w:r w:rsidR="00346135" w:rsidRPr="00801CBE">
        <w:rPr>
          <w:szCs w:val="24"/>
          <w:lang w:val="fr-FR"/>
        </w:rPr>
        <w:t>2026</w:t>
      </w:r>
      <w:r w:rsidRPr="00801CBE">
        <w:rPr>
          <w:lang w:val="fr-FR"/>
        </w:rPr>
        <w:t xml:space="preserve">– </w:t>
      </w:r>
      <w:r w:rsidR="00346135" w:rsidRPr="00801CBE">
        <w:rPr>
          <w:lang w:val="fr-FR"/>
        </w:rPr>
        <w:t xml:space="preserve">25 </w:t>
      </w:r>
      <w:r w:rsidRPr="00801CBE">
        <w:rPr>
          <w:lang w:val="fr-FR"/>
        </w:rPr>
        <w:t xml:space="preserve">octobre </w:t>
      </w:r>
      <w:r w:rsidR="00346135" w:rsidRPr="00801CBE">
        <w:rPr>
          <w:szCs w:val="24"/>
          <w:lang w:val="fr-FR"/>
        </w:rPr>
        <w:t>2026</w:t>
      </w:r>
      <w:r w:rsidRPr="00801CBE">
        <w:rPr>
          <w:lang w:val="fr-FR"/>
        </w:rPr>
        <w:t>)</w:t>
      </w:r>
    </w:p>
    <w:tbl>
      <w:tblPr>
        <w:tblStyle w:val="Grilledutableau"/>
        <w:tblW w:w="0" w:type="auto"/>
        <w:tblLook w:val="04A0" w:firstRow="1" w:lastRow="0" w:firstColumn="1" w:lastColumn="0" w:noHBand="0" w:noVBand="1"/>
      </w:tblPr>
      <w:tblGrid>
        <w:gridCol w:w="846"/>
        <w:gridCol w:w="2977"/>
        <w:gridCol w:w="2835"/>
        <w:gridCol w:w="2971"/>
      </w:tblGrid>
      <w:tr w:rsidR="000E57C8" w:rsidRPr="00801CBE" w14:paraId="5FD38B36" w14:textId="77777777" w:rsidTr="000E57C8">
        <w:tc>
          <w:tcPr>
            <w:tcW w:w="846" w:type="dxa"/>
          </w:tcPr>
          <w:p w14:paraId="4D6CF3E1" w14:textId="77777777" w:rsidR="000E57C8" w:rsidRPr="00801CBE" w:rsidRDefault="000E57C8" w:rsidP="000E57C8">
            <w:pPr>
              <w:rPr>
                <w:szCs w:val="24"/>
                <w:lang w:val="fr-FR"/>
              </w:rPr>
            </w:pPr>
          </w:p>
        </w:tc>
        <w:tc>
          <w:tcPr>
            <w:tcW w:w="2977" w:type="dxa"/>
          </w:tcPr>
          <w:p w14:paraId="67D4D461" w14:textId="1F11018D" w:rsidR="000E57C8" w:rsidRPr="00801CBE" w:rsidRDefault="000E57C8" w:rsidP="000E57C8">
            <w:pPr>
              <w:pStyle w:val="Tablehead"/>
              <w:rPr>
                <w:sz w:val="24"/>
                <w:szCs w:val="24"/>
                <w:lang w:val="fr-FR"/>
              </w:rPr>
            </w:pPr>
            <w:r w:rsidRPr="00801CBE">
              <w:rPr>
                <w:sz w:val="24"/>
                <w:szCs w:val="24"/>
                <w:lang w:val="fr-FR"/>
              </w:rPr>
              <w:t>Horaire</w:t>
            </w:r>
          </w:p>
        </w:tc>
        <w:tc>
          <w:tcPr>
            <w:tcW w:w="2835" w:type="dxa"/>
          </w:tcPr>
          <w:p w14:paraId="6AE47EAD" w14:textId="6A754ACC" w:rsidR="000E57C8" w:rsidRPr="00801CBE" w:rsidRDefault="000E57C8" w:rsidP="000E57C8">
            <w:pPr>
              <w:pStyle w:val="Tablehead"/>
              <w:rPr>
                <w:sz w:val="24"/>
                <w:szCs w:val="24"/>
                <w:lang w:val="fr-FR"/>
              </w:rPr>
            </w:pPr>
            <w:r w:rsidRPr="00801CBE">
              <w:rPr>
                <w:sz w:val="24"/>
                <w:szCs w:val="24"/>
                <w:lang w:val="fr-FR"/>
              </w:rPr>
              <w:t>Date de publication</w:t>
            </w:r>
          </w:p>
        </w:tc>
        <w:tc>
          <w:tcPr>
            <w:tcW w:w="2971" w:type="dxa"/>
          </w:tcPr>
          <w:p w14:paraId="5ADCB333" w14:textId="30C37403" w:rsidR="000E57C8" w:rsidRPr="00801CBE" w:rsidRDefault="000E57C8" w:rsidP="000E57C8">
            <w:pPr>
              <w:pStyle w:val="Tablehead"/>
              <w:rPr>
                <w:sz w:val="24"/>
                <w:szCs w:val="24"/>
                <w:lang w:val="fr-FR"/>
              </w:rPr>
            </w:pPr>
            <w:r w:rsidRPr="00801CBE">
              <w:rPr>
                <w:sz w:val="24"/>
                <w:szCs w:val="24"/>
                <w:lang w:val="fr-FR"/>
              </w:rPr>
              <w:t>Date limite de soumission</w:t>
            </w:r>
          </w:p>
        </w:tc>
      </w:tr>
      <w:tr w:rsidR="000E57C8" w:rsidRPr="00801CBE" w14:paraId="7D2BD7BA" w14:textId="77777777" w:rsidTr="000E57C8">
        <w:tc>
          <w:tcPr>
            <w:tcW w:w="846" w:type="dxa"/>
            <w:vAlign w:val="center"/>
          </w:tcPr>
          <w:p w14:paraId="51906EBB" w14:textId="6BEDBB19" w:rsidR="000E57C8" w:rsidRPr="00801CBE" w:rsidRDefault="000E57C8" w:rsidP="000E57C8">
            <w:pPr>
              <w:pStyle w:val="Tabletext"/>
              <w:rPr>
                <w:sz w:val="24"/>
                <w:szCs w:val="24"/>
                <w:lang w:val="fr-FR"/>
              </w:rPr>
            </w:pPr>
            <w:r w:rsidRPr="00801CBE">
              <w:rPr>
                <w:sz w:val="24"/>
                <w:szCs w:val="24"/>
                <w:lang w:val="fr-FR"/>
              </w:rPr>
              <w:t>1.1</w:t>
            </w:r>
          </w:p>
        </w:tc>
        <w:tc>
          <w:tcPr>
            <w:tcW w:w="2977" w:type="dxa"/>
            <w:vAlign w:val="center"/>
          </w:tcPr>
          <w:p w14:paraId="2CF4ED27" w14:textId="7E733256" w:rsidR="000E57C8" w:rsidRPr="00801CBE" w:rsidRDefault="00346135" w:rsidP="000E57C8">
            <w:pPr>
              <w:pStyle w:val="Tabletext"/>
              <w:rPr>
                <w:sz w:val="24"/>
                <w:szCs w:val="24"/>
                <w:lang w:val="fr-FR"/>
              </w:rPr>
            </w:pPr>
            <w:r w:rsidRPr="00801CBE">
              <w:rPr>
                <w:sz w:val="24"/>
                <w:szCs w:val="24"/>
                <w:lang w:val="fr-FR"/>
              </w:rPr>
              <w:t>A26</w:t>
            </w:r>
            <w:r w:rsidR="000E57C8" w:rsidRPr="00801CBE">
              <w:rPr>
                <w:sz w:val="24"/>
                <w:szCs w:val="24"/>
                <w:lang w:val="fr-FR"/>
              </w:rPr>
              <w:t xml:space="preserve"> Horaire provisoire 1</w:t>
            </w:r>
            <w:r w:rsidR="000E57C8" w:rsidRPr="00801CBE">
              <w:rPr>
                <w:sz w:val="24"/>
                <w:szCs w:val="24"/>
                <w:lang w:val="fr-FR"/>
              </w:rPr>
              <w:br/>
              <w:t>(</w:t>
            </w:r>
            <w:r w:rsidRPr="00801CBE">
              <w:rPr>
                <w:sz w:val="24"/>
                <w:szCs w:val="24"/>
                <w:lang w:val="fr-FR"/>
              </w:rPr>
              <w:t>A26</w:t>
            </w:r>
            <w:r w:rsidR="000E57C8" w:rsidRPr="00801CBE">
              <w:rPr>
                <w:sz w:val="24"/>
                <w:szCs w:val="24"/>
                <w:lang w:val="fr-FR"/>
              </w:rPr>
              <w:t>T1)</w:t>
            </w:r>
          </w:p>
        </w:tc>
        <w:tc>
          <w:tcPr>
            <w:tcW w:w="2835" w:type="dxa"/>
            <w:vAlign w:val="center"/>
          </w:tcPr>
          <w:p w14:paraId="4B3AB640" w14:textId="245F0607" w:rsidR="000E57C8" w:rsidRPr="00801CBE" w:rsidRDefault="000E57C8" w:rsidP="000E57C8">
            <w:pPr>
              <w:pStyle w:val="Tabletext"/>
              <w:rPr>
                <w:sz w:val="24"/>
                <w:szCs w:val="24"/>
                <w:lang w:val="fr-FR"/>
              </w:rPr>
            </w:pPr>
            <w:r w:rsidRPr="00801CBE">
              <w:rPr>
                <w:sz w:val="24"/>
                <w:szCs w:val="24"/>
                <w:lang w:val="fr-FR"/>
              </w:rPr>
              <w:t xml:space="preserve">Fin janvier </w:t>
            </w:r>
            <w:r w:rsidR="00346135" w:rsidRPr="00801CBE">
              <w:rPr>
                <w:sz w:val="24"/>
                <w:szCs w:val="24"/>
                <w:lang w:val="fr-FR"/>
              </w:rPr>
              <w:t>2026</w:t>
            </w:r>
          </w:p>
        </w:tc>
        <w:tc>
          <w:tcPr>
            <w:tcW w:w="2971" w:type="dxa"/>
            <w:vAlign w:val="center"/>
          </w:tcPr>
          <w:p w14:paraId="266EA139" w14:textId="5B50CE3E" w:rsidR="000E57C8" w:rsidRPr="00801CBE" w:rsidRDefault="00346135" w:rsidP="000E57C8">
            <w:pPr>
              <w:pStyle w:val="Tabletext"/>
              <w:rPr>
                <w:sz w:val="24"/>
                <w:szCs w:val="24"/>
                <w:lang w:val="fr-FR"/>
              </w:rPr>
            </w:pPr>
            <w:r w:rsidRPr="00801CBE">
              <w:rPr>
                <w:sz w:val="24"/>
                <w:szCs w:val="24"/>
                <w:lang w:val="fr-FR"/>
              </w:rPr>
              <w:t xml:space="preserve">18 </w:t>
            </w:r>
            <w:r w:rsidR="000E57C8" w:rsidRPr="00801CBE">
              <w:rPr>
                <w:sz w:val="24"/>
                <w:szCs w:val="24"/>
                <w:lang w:val="fr-FR"/>
              </w:rPr>
              <w:t xml:space="preserve">janvier </w:t>
            </w:r>
            <w:r w:rsidRPr="00801CBE">
              <w:rPr>
                <w:sz w:val="24"/>
                <w:szCs w:val="24"/>
                <w:lang w:val="fr-FR"/>
              </w:rPr>
              <w:t>2026</w:t>
            </w:r>
          </w:p>
        </w:tc>
      </w:tr>
      <w:tr w:rsidR="000E57C8" w:rsidRPr="00801CBE" w14:paraId="48BEA713" w14:textId="77777777" w:rsidTr="000E57C8">
        <w:tc>
          <w:tcPr>
            <w:tcW w:w="846" w:type="dxa"/>
            <w:vAlign w:val="center"/>
          </w:tcPr>
          <w:p w14:paraId="15FFFA7A" w14:textId="1A2F91BD" w:rsidR="000E57C8" w:rsidRPr="00801CBE" w:rsidRDefault="000E57C8" w:rsidP="000E57C8">
            <w:pPr>
              <w:pStyle w:val="Tabletext"/>
              <w:rPr>
                <w:sz w:val="24"/>
                <w:szCs w:val="24"/>
                <w:lang w:val="fr-FR"/>
              </w:rPr>
            </w:pPr>
            <w:r w:rsidRPr="00801CBE">
              <w:rPr>
                <w:sz w:val="24"/>
                <w:szCs w:val="24"/>
                <w:lang w:val="fr-FR"/>
              </w:rPr>
              <w:t>1.2</w:t>
            </w:r>
          </w:p>
        </w:tc>
        <w:tc>
          <w:tcPr>
            <w:tcW w:w="2977" w:type="dxa"/>
            <w:vAlign w:val="center"/>
          </w:tcPr>
          <w:p w14:paraId="1838D032" w14:textId="49B813BD" w:rsidR="000E57C8" w:rsidRPr="00801CBE" w:rsidRDefault="00346135" w:rsidP="000E57C8">
            <w:pPr>
              <w:pStyle w:val="Tabletext"/>
              <w:rPr>
                <w:sz w:val="24"/>
                <w:szCs w:val="24"/>
                <w:lang w:val="fr-FR"/>
              </w:rPr>
            </w:pPr>
            <w:r w:rsidRPr="00801CBE">
              <w:rPr>
                <w:sz w:val="24"/>
                <w:szCs w:val="24"/>
                <w:lang w:val="fr-FR"/>
              </w:rPr>
              <w:t>A26</w:t>
            </w:r>
            <w:r w:rsidR="000E57C8" w:rsidRPr="00801CBE">
              <w:rPr>
                <w:sz w:val="24"/>
                <w:szCs w:val="24"/>
                <w:lang w:val="fr-FR"/>
              </w:rPr>
              <w:t xml:space="preserve"> Horaire provisoire 2</w:t>
            </w:r>
            <w:r w:rsidR="000E57C8" w:rsidRPr="00801CBE">
              <w:rPr>
                <w:sz w:val="24"/>
                <w:szCs w:val="24"/>
                <w:lang w:val="fr-FR"/>
              </w:rPr>
              <w:br/>
              <w:t>(</w:t>
            </w:r>
            <w:r w:rsidRPr="00801CBE">
              <w:rPr>
                <w:sz w:val="24"/>
                <w:szCs w:val="24"/>
                <w:lang w:val="fr-FR"/>
              </w:rPr>
              <w:t>A26</w:t>
            </w:r>
            <w:r w:rsidR="000E57C8" w:rsidRPr="00801CBE">
              <w:rPr>
                <w:sz w:val="24"/>
                <w:szCs w:val="24"/>
                <w:lang w:val="fr-FR"/>
              </w:rPr>
              <w:t>T2)</w:t>
            </w:r>
          </w:p>
        </w:tc>
        <w:tc>
          <w:tcPr>
            <w:tcW w:w="2835" w:type="dxa"/>
            <w:vAlign w:val="center"/>
          </w:tcPr>
          <w:p w14:paraId="5697D8A4" w14:textId="35DA093C" w:rsidR="000E57C8" w:rsidRPr="00801CBE" w:rsidRDefault="000E57C8" w:rsidP="000E57C8">
            <w:pPr>
              <w:pStyle w:val="Tabletext"/>
              <w:rPr>
                <w:sz w:val="24"/>
                <w:szCs w:val="24"/>
                <w:lang w:val="fr-FR"/>
              </w:rPr>
            </w:pPr>
            <w:r w:rsidRPr="00801CBE">
              <w:rPr>
                <w:sz w:val="24"/>
                <w:szCs w:val="24"/>
                <w:lang w:val="fr-FR"/>
              </w:rPr>
              <w:t xml:space="preserve">Fin février </w:t>
            </w:r>
            <w:r w:rsidR="00346135" w:rsidRPr="00801CBE">
              <w:rPr>
                <w:sz w:val="24"/>
                <w:szCs w:val="24"/>
                <w:lang w:val="fr-FR"/>
              </w:rPr>
              <w:t>2026</w:t>
            </w:r>
          </w:p>
        </w:tc>
        <w:tc>
          <w:tcPr>
            <w:tcW w:w="2971" w:type="dxa"/>
            <w:vAlign w:val="center"/>
          </w:tcPr>
          <w:p w14:paraId="1A5EFA8D" w14:textId="2744B15B" w:rsidR="000E57C8" w:rsidRPr="00801CBE" w:rsidRDefault="00346135" w:rsidP="000E57C8">
            <w:pPr>
              <w:pStyle w:val="Tabletext"/>
              <w:rPr>
                <w:sz w:val="24"/>
                <w:szCs w:val="24"/>
                <w:lang w:val="fr-FR"/>
              </w:rPr>
            </w:pPr>
            <w:r w:rsidRPr="00801CBE">
              <w:rPr>
                <w:sz w:val="24"/>
                <w:szCs w:val="24"/>
                <w:lang w:val="fr-FR"/>
              </w:rPr>
              <w:t xml:space="preserve">15 </w:t>
            </w:r>
            <w:r w:rsidR="000E57C8" w:rsidRPr="00801CBE">
              <w:rPr>
                <w:sz w:val="24"/>
                <w:szCs w:val="24"/>
                <w:lang w:val="fr-FR"/>
              </w:rPr>
              <w:t xml:space="preserve">février </w:t>
            </w:r>
            <w:r w:rsidRPr="00801CBE">
              <w:rPr>
                <w:sz w:val="24"/>
                <w:szCs w:val="24"/>
                <w:lang w:val="fr-FR"/>
              </w:rPr>
              <w:t>2026</w:t>
            </w:r>
          </w:p>
        </w:tc>
      </w:tr>
      <w:tr w:rsidR="000E57C8" w:rsidRPr="00801CBE" w14:paraId="62F10B40" w14:textId="77777777" w:rsidTr="000E57C8">
        <w:tc>
          <w:tcPr>
            <w:tcW w:w="846" w:type="dxa"/>
            <w:vAlign w:val="center"/>
          </w:tcPr>
          <w:p w14:paraId="551C520D" w14:textId="2DF6C99E" w:rsidR="000E57C8" w:rsidRPr="00801CBE" w:rsidRDefault="000E57C8" w:rsidP="000E57C8">
            <w:pPr>
              <w:pStyle w:val="Tabletext"/>
              <w:rPr>
                <w:sz w:val="24"/>
                <w:szCs w:val="24"/>
                <w:lang w:val="fr-FR"/>
              </w:rPr>
            </w:pPr>
            <w:r w:rsidRPr="00801CBE">
              <w:rPr>
                <w:sz w:val="24"/>
                <w:szCs w:val="24"/>
                <w:lang w:val="fr-FR"/>
              </w:rPr>
              <w:t>1.3</w:t>
            </w:r>
          </w:p>
        </w:tc>
        <w:tc>
          <w:tcPr>
            <w:tcW w:w="2977" w:type="dxa"/>
            <w:vAlign w:val="center"/>
          </w:tcPr>
          <w:p w14:paraId="3A84A7DF" w14:textId="792378A4" w:rsidR="000E57C8" w:rsidRPr="00801CBE" w:rsidRDefault="00346135" w:rsidP="000E57C8">
            <w:pPr>
              <w:pStyle w:val="Tabletext"/>
              <w:rPr>
                <w:sz w:val="24"/>
                <w:szCs w:val="24"/>
                <w:lang w:val="fr-FR"/>
              </w:rPr>
            </w:pPr>
            <w:r w:rsidRPr="00801CBE">
              <w:rPr>
                <w:sz w:val="24"/>
                <w:szCs w:val="24"/>
                <w:lang w:val="fr-FR"/>
              </w:rPr>
              <w:t>A26</w:t>
            </w:r>
            <w:r w:rsidR="000E57C8" w:rsidRPr="00801CBE">
              <w:rPr>
                <w:sz w:val="24"/>
                <w:szCs w:val="24"/>
                <w:lang w:val="fr-FR"/>
              </w:rPr>
              <w:t xml:space="preserve"> Horaire 1</w:t>
            </w:r>
            <w:r w:rsidR="000E57C8" w:rsidRPr="00801CBE">
              <w:rPr>
                <w:sz w:val="24"/>
                <w:szCs w:val="24"/>
                <w:lang w:val="fr-FR"/>
              </w:rPr>
              <w:br/>
              <w:t>(</w:t>
            </w:r>
            <w:r w:rsidRPr="00801CBE">
              <w:rPr>
                <w:sz w:val="24"/>
                <w:szCs w:val="24"/>
                <w:lang w:val="fr-FR"/>
              </w:rPr>
              <w:t>A26</w:t>
            </w:r>
            <w:r w:rsidR="000E57C8" w:rsidRPr="00801CBE">
              <w:rPr>
                <w:sz w:val="24"/>
                <w:szCs w:val="24"/>
                <w:lang w:val="fr-FR"/>
              </w:rPr>
              <w:t>S1)</w:t>
            </w:r>
          </w:p>
        </w:tc>
        <w:tc>
          <w:tcPr>
            <w:tcW w:w="2835" w:type="dxa"/>
            <w:vAlign w:val="center"/>
          </w:tcPr>
          <w:p w14:paraId="0E28E61D" w14:textId="60D83452" w:rsidR="000E57C8" w:rsidRPr="00801CBE" w:rsidRDefault="000E57C8" w:rsidP="000E57C8">
            <w:pPr>
              <w:pStyle w:val="Tabletext"/>
              <w:rPr>
                <w:sz w:val="24"/>
                <w:szCs w:val="24"/>
                <w:lang w:val="fr-FR"/>
              </w:rPr>
            </w:pPr>
            <w:r w:rsidRPr="00801CBE">
              <w:rPr>
                <w:sz w:val="24"/>
                <w:szCs w:val="24"/>
                <w:lang w:val="fr-FR"/>
              </w:rPr>
              <w:t xml:space="preserve">Fin mars </w:t>
            </w:r>
            <w:r w:rsidR="00346135" w:rsidRPr="00801CBE">
              <w:rPr>
                <w:sz w:val="24"/>
                <w:szCs w:val="24"/>
                <w:lang w:val="fr-FR"/>
              </w:rPr>
              <w:t>2026</w:t>
            </w:r>
          </w:p>
        </w:tc>
        <w:tc>
          <w:tcPr>
            <w:tcW w:w="2971" w:type="dxa"/>
            <w:vAlign w:val="center"/>
          </w:tcPr>
          <w:p w14:paraId="5210A0AE" w14:textId="25779C50" w:rsidR="000E57C8" w:rsidRPr="00801CBE" w:rsidRDefault="00346135" w:rsidP="000E57C8">
            <w:pPr>
              <w:pStyle w:val="Tabletext"/>
              <w:rPr>
                <w:sz w:val="24"/>
                <w:szCs w:val="24"/>
                <w:lang w:val="fr-FR"/>
              </w:rPr>
            </w:pPr>
            <w:r w:rsidRPr="00801CBE">
              <w:rPr>
                <w:sz w:val="24"/>
                <w:szCs w:val="24"/>
                <w:lang w:val="fr-FR"/>
              </w:rPr>
              <w:t xml:space="preserve">15 </w:t>
            </w:r>
            <w:r w:rsidR="000E57C8" w:rsidRPr="00801CBE">
              <w:rPr>
                <w:sz w:val="24"/>
                <w:szCs w:val="24"/>
                <w:lang w:val="fr-FR"/>
              </w:rPr>
              <w:t xml:space="preserve">mars </w:t>
            </w:r>
            <w:r w:rsidRPr="00801CBE">
              <w:rPr>
                <w:sz w:val="24"/>
                <w:szCs w:val="24"/>
                <w:lang w:val="fr-FR"/>
              </w:rPr>
              <w:t>2026</w:t>
            </w:r>
          </w:p>
        </w:tc>
      </w:tr>
      <w:tr w:rsidR="000E57C8" w:rsidRPr="00801CBE" w14:paraId="5E5A5049" w14:textId="77777777" w:rsidTr="000E57C8">
        <w:tc>
          <w:tcPr>
            <w:tcW w:w="846" w:type="dxa"/>
            <w:vAlign w:val="center"/>
          </w:tcPr>
          <w:p w14:paraId="5449807F" w14:textId="6FA17096" w:rsidR="000E57C8" w:rsidRPr="00801CBE" w:rsidRDefault="000E57C8" w:rsidP="000E57C8">
            <w:pPr>
              <w:pStyle w:val="Tabletext"/>
              <w:rPr>
                <w:sz w:val="24"/>
                <w:szCs w:val="24"/>
                <w:lang w:val="fr-FR"/>
              </w:rPr>
            </w:pPr>
            <w:r w:rsidRPr="00801CBE">
              <w:rPr>
                <w:sz w:val="24"/>
                <w:szCs w:val="24"/>
                <w:lang w:val="fr-FR"/>
              </w:rPr>
              <w:t>1.4</w:t>
            </w:r>
          </w:p>
        </w:tc>
        <w:tc>
          <w:tcPr>
            <w:tcW w:w="2977" w:type="dxa"/>
            <w:vAlign w:val="center"/>
          </w:tcPr>
          <w:p w14:paraId="22D377B5" w14:textId="3E59BD3F" w:rsidR="000E57C8" w:rsidRPr="00801CBE" w:rsidRDefault="00346135" w:rsidP="000E57C8">
            <w:pPr>
              <w:pStyle w:val="Tabletext"/>
              <w:rPr>
                <w:sz w:val="24"/>
                <w:szCs w:val="24"/>
                <w:lang w:val="fr-FR"/>
              </w:rPr>
            </w:pPr>
            <w:r w:rsidRPr="00801CBE">
              <w:rPr>
                <w:sz w:val="24"/>
                <w:szCs w:val="24"/>
                <w:lang w:val="fr-FR"/>
              </w:rPr>
              <w:t>A26</w:t>
            </w:r>
            <w:r w:rsidR="000E57C8" w:rsidRPr="00801CBE">
              <w:rPr>
                <w:sz w:val="24"/>
                <w:szCs w:val="24"/>
                <w:lang w:val="fr-FR"/>
              </w:rPr>
              <w:t xml:space="preserve"> Horaire 2</w:t>
            </w:r>
            <w:r w:rsidR="000E57C8" w:rsidRPr="00801CBE">
              <w:rPr>
                <w:sz w:val="24"/>
                <w:szCs w:val="24"/>
                <w:lang w:val="fr-FR"/>
              </w:rPr>
              <w:br/>
              <w:t>(</w:t>
            </w:r>
            <w:r w:rsidRPr="00801CBE">
              <w:rPr>
                <w:sz w:val="24"/>
                <w:szCs w:val="24"/>
                <w:lang w:val="fr-FR"/>
              </w:rPr>
              <w:t>A26</w:t>
            </w:r>
            <w:r w:rsidR="000E57C8" w:rsidRPr="00801CBE">
              <w:rPr>
                <w:sz w:val="24"/>
                <w:szCs w:val="24"/>
                <w:lang w:val="fr-FR"/>
              </w:rPr>
              <w:t>S2)</w:t>
            </w:r>
          </w:p>
        </w:tc>
        <w:tc>
          <w:tcPr>
            <w:tcW w:w="2835" w:type="dxa"/>
            <w:vAlign w:val="center"/>
          </w:tcPr>
          <w:p w14:paraId="25A41FFD" w14:textId="13BE0004" w:rsidR="000E57C8" w:rsidRPr="00801CBE" w:rsidRDefault="000E57C8" w:rsidP="000E57C8">
            <w:pPr>
              <w:pStyle w:val="Tabletext"/>
              <w:rPr>
                <w:sz w:val="24"/>
                <w:szCs w:val="24"/>
                <w:lang w:val="fr-FR"/>
              </w:rPr>
            </w:pPr>
            <w:r w:rsidRPr="00801CBE">
              <w:rPr>
                <w:sz w:val="24"/>
                <w:szCs w:val="24"/>
                <w:lang w:val="fr-FR"/>
              </w:rPr>
              <w:t xml:space="preserve">Fin mai </w:t>
            </w:r>
            <w:r w:rsidR="00346135" w:rsidRPr="00801CBE">
              <w:rPr>
                <w:sz w:val="24"/>
                <w:szCs w:val="24"/>
                <w:lang w:val="fr-FR"/>
              </w:rPr>
              <w:t>2026</w:t>
            </w:r>
          </w:p>
        </w:tc>
        <w:tc>
          <w:tcPr>
            <w:tcW w:w="2971" w:type="dxa"/>
            <w:vAlign w:val="center"/>
          </w:tcPr>
          <w:p w14:paraId="246C0075" w14:textId="31CB11FC" w:rsidR="000E57C8" w:rsidRPr="00801CBE" w:rsidRDefault="00346135" w:rsidP="000E57C8">
            <w:pPr>
              <w:pStyle w:val="Tabletext"/>
              <w:rPr>
                <w:sz w:val="24"/>
                <w:szCs w:val="24"/>
                <w:lang w:val="fr-FR"/>
              </w:rPr>
            </w:pPr>
            <w:r w:rsidRPr="00801CBE">
              <w:rPr>
                <w:sz w:val="24"/>
                <w:szCs w:val="24"/>
                <w:lang w:val="fr-FR"/>
              </w:rPr>
              <w:t xml:space="preserve">17 </w:t>
            </w:r>
            <w:r w:rsidR="000E57C8" w:rsidRPr="00801CBE">
              <w:rPr>
                <w:sz w:val="24"/>
                <w:szCs w:val="24"/>
                <w:lang w:val="fr-FR"/>
              </w:rPr>
              <w:t xml:space="preserve">mai </w:t>
            </w:r>
            <w:r w:rsidRPr="00801CBE">
              <w:rPr>
                <w:sz w:val="24"/>
                <w:szCs w:val="24"/>
                <w:lang w:val="fr-FR"/>
              </w:rPr>
              <w:t>2026</w:t>
            </w:r>
          </w:p>
        </w:tc>
      </w:tr>
      <w:tr w:rsidR="000E57C8" w:rsidRPr="00801CBE" w14:paraId="1ECF83E5" w14:textId="77777777" w:rsidTr="000E57C8">
        <w:tc>
          <w:tcPr>
            <w:tcW w:w="846" w:type="dxa"/>
            <w:vAlign w:val="center"/>
          </w:tcPr>
          <w:p w14:paraId="49C6DACF" w14:textId="1F69218E" w:rsidR="000E57C8" w:rsidRPr="00801CBE" w:rsidRDefault="000E57C8" w:rsidP="000E57C8">
            <w:pPr>
              <w:pStyle w:val="Tabletext"/>
              <w:rPr>
                <w:sz w:val="24"/>
                <w:szCs w:val="24"/>
                <w:lang w:val="fr-FR"/>
              </w:rPr>
            </w:pPr>
            <w:r w:rsidRPr="00801CBE">
              <w:rPr>
                <w:sz w:val="24"/>
                <w:szCs w:val="24"/>
                <w:lang w:val="fr-FR"/>
              </w:rPr>
              <w:t>1.5</w:t>
            </w:r>
          </w:p>
        </w:tc>
        <w:tc>
          <w:tcPr>
            <w:tcW w:w="2977" w:type="dxa"/>
            <w:vAlign w:val="center"/>
          </w:tcPr>
          <w:p w14:paraId="6CC50C51" w14:textId="2EC4F7F0" w:rsidR="000E57C8" w:rsidRPr="00801CBE" w:rsidRDefault="00346135" w:rsidP="000E57C8">
            <w:pPr>
              <w:pStyle w:val="Tabletext"/>
              <w:rPr>
                <w:sz w:val="24"/>
                <w:szCs w:val="24"/>
                <w:lang w:val="fr-FR"/>
              </w:rPr>
            </w:pPr>
            <w:r w:rsidRPr="00801CBE">
              <w:rPr>
                <w:sz w:val="24"/>
                <w:szCs w:val="24"/>
                <w:lang w:val="fr-FR"/>
              </w:rPr>
              <w:t>A26</w:t>
            </w:r>
            <w:r w:rsidR="000E57C8" w:rsidRPr="00801CBE">
              <w:rPr>
                <w:sz w:val="24"/>
                <w:szCs w:val="24"/>
                <w:lang w:val="fr-FR"/>
              </w:rPr>
              <w:t xml:space="preserve"> Horaire 3</w:t>
            </w:r>
            <w:r w:rsidR="000E57C8" w:rsidRPr="00801CBE">
              <w:rPr>
                <w:sz w:val="24"/>
                <w:szCs w:val="24"/>
                <w:lang w:val="fr-FR"/>
              </w:rPr>
              <w:br/>
              <w:t>(</w:t>
            </w:r>
            <w:r w:rsidRPr="00801CBE">
              <w:rPr>
                <w:sz w:val="24"/>
                <w:szCs w:val="24"/>
                <w:lang w:val="fr-FR"/>
              </w:rPr>
              <w:t>A26</w:t>
            </w:r>
            <w:r w:rsidR="000E57C8" w:rsidRPr="00801CBE">
              <w:rPr>
                <w:sz w:val="24"/>
                <w:szCs w:val="24"/>
                <w:lang w:val="fr-FR"/>
              </w:rPr>
              <w:t>S3)</w:t>
            </w:r>
          </w:p>
        </w:tc>
        <w:tc>
          <w:tcPr>
            <w:tcW w:w="2835" w:type="dxa"/>
            <w:vAlign w:val="center"/>
          </w:tcPr>
          <w:p w14:paraId="5E766673" w14:textId="556876BF" w:rsidR="000E57C8" w:rsidRPr="00801CBE" w:rsidRDefault="000E57C8" w:rsidP="000E57C8">
            <w:pPr>
              <w:pStyle w:val="Tabletext"/>
              <w:rPr>
                <w:sz w:val="24"/>
                <w:szCs w:val="24"/>
                <w:lang w:val="fr-FR"/>
              </w:rPr>
            </w:pPr>
            <w:r w:rsidRPr="00801CBE">
              <w:rPr>
                <w:sz w:val="24"/>
                <w:szCs w:val="24"/>
                <w:lang w:val="fr-FR"/>
              </w:rPr>
              <w:t xml:space="preserve">Fin juillet </w:t>
            </w:r>
            <w:r w:rsidR="00346135" w:rsidRPr="00801CBE">
              <w:rPr>
                <w:sz w:val="24"/>
                <w:szCs w:val="24"/>
                <w:lang w:val="fr-FR"/>
              </w:rPr>
              <w:t>2026</w:t>
            </w:r>
          </w:p>
        </w:tc>
        <w:tc>
          <w:tcPr>
            <w:tcW w:w="2971" w:type="dxa"/>
            <w:vAlign w:val="center"/>
          </w:tcPr>
          <w:p w14:paraId="7F4540AF" w14:textId="5A67306C" w:rsidR="000E57C8" w:rsidRPr="00801CBE" w:rsidRDefault="00346135" w:rsidP="000E57C8">
            <w:pPr>
              <w:pStyle w:val="Tabletext"/>
              <w:rPr>
                <w:sz w:val="24"/>
                <w:szCs w:val="24"/>
                <w:lang w:val="fr-FR"/>
              </w:rPr>
            </w:pPr>
            <w:r w:rsidRPr="00801CBE">
              <w:rPr>
                <w:sz w:val="24"/>
                <w:szCs w:val="24"/>
                <w:lang w:val="fr-FR"/>
              </w:rPr>
              <w:t xml:space="preserve">19 </w:t>
            </w:r>
            <w:r w:rsidR="000E57C8" w:rsidRPr="00801CBE">
              <w:rPr>
                <w:sz w:val="24"/>
                <w:szCs w:val="24"/>
                <w:lang w:val="fr-FR"/>
              </w:rPr>
              <w:t xml:space="preserve">juillet </w:t>
            </w:r>
            <w:r w:rsidRPr="00801CBE">
              <w:rPr>
                <w:sz w:val="24"/>
                <w:szCs w:val="24"/>
                <w:lang w:val="fr-FR"/>
              </w:rPr>
              <w:t>2026</w:t>
            </w:r>
          </w:p>
        </w:tc>
      </w:tr>
      <w:tr w:rsidR="000E57C8" w:rsidRPr="00801CBE" w14:paraId="484ECD58" w14:textId="77777777" w:rsidTr="000E57C8">
        <w:tc>
          <w:tcPr>
            <w:tcW w:w="846" w:type="dxa"/>
            <w:vAlign w:val="center"/>
          </w:tcPr>
          <w:p w14:paraId="1A03A7A9" w14:textId="1F391031" w:rsidR="000E57C8" w:rsidRPr="00801CBE" w:rsidRDefault="000E57C8" w:rsidP="000E57C8">
            <w:pPr>
              <w:pStyle w:val="Tabletext"/>
              <w:rPr>
                <w:sz w:val="24"/>
                <w:szCs w:val="24"/>
                <w:lang w:val="fr-FR"/>
              </w:rPr>
            </w:pPr>
            <w:r w:rsidRPr="00801CBE">
              <w:rPr>
                <w:sz w:val="24"/>
                <w:szCs w:val="24"/>
                <w:lang w:val="fr-FR"/>
              </w:rPr>
              <w:t>1.6</w:t>
            </w:r>
          </w:p>
        </w:tc>
        <w:tc>
          <w:tcPr>
            <w:tcW w:w="2977" w:type="dxa"/>
            <w:vAlign w:val="center"/>
          </w:tcPr>
          <w:p w14:paraId="1943AC1A" w14:textId="3CF6849E" w:rsidR="000E57C8" w:rsidRPr="00801CBE" w:rsidRDefault="00346135" w:rsidP="000E57C8">
            <w:pPr>
              <w:pStyle w:val="Tabletext"/>
              <w:rPr>
                <w:sz w:val="24"/>
                <w:szCs w:val="24"/>
                <w:lang w:val="fr-FR"/>
              </w:rPr>
            </w:pPr>
            <w:r w:rsidRPr="00801CBE">
              <w:rPr>
                <w:sz w:val="24"/>
                <w:szCs w:val="24"/>
                <w:lang w:val="fr-FR"/>
              </w:rPr>
              <w:t>A26</w:t>
            </w:r>
            <w:r w:rsidR="000E57C8" w:rsidRPr="00801CBE">
              <w:rPr>
                <w:sz w:val="24"/>
                <w:szCs w:val="24"/>
                <w:lang w:val="fr-FR"/>
              </w:rPr>
              <w:t xml:space="preserve"> Horaire final</w:t>
            </w:r>
            <w:r w:rsidR="000E57C8" w:rsidRPr="00801CBE">
              <w:rPr>
                <w:sz w:val="24"/>
                <w:szCs w:val="24"/>
                <w:lang w:val="fr-FR"/>
              </w:rPr>
              <w:br/>
              <w:t>(</w:t>
            </w:r>
            <w:r w:rsidRPr="00801CBE">
              <w:rPr>
                <w:sz w:val="24"/>
                <w:szCs w:val="24"/>
                <w:lang w:val="fr-FR"/>
              </w:rPr>
              <w:t>A26</w:t>
            </w:r>
            <w:r w:rsidR="000E57C8" w:rsidRPr="00801CBE">
              <w:rPr>
                <w:sz w:val="24"/>
                <w:szCs w:val="24"/>
                <w:lang w:val="fr-FR"/>
              </w:rPr>
              <w:t>F)</w:t>
            </w:r>
          </w:p>
        </w:tc>
        <w:tc>
          <w:tcPr>
            <w:tcW w:w="2835" w:type="dxa"/>
            <w:vAlign w:val="center"/>
          </w:tcPr>
          <w:p w14:paraId="542E33A4" w14:textId="584A820E" w:rsidR="000E57C8" w:rsidRPr="00801CBE" w:rsidRDefault="000E57C8" w:rsidP="000E57C8">
            <w:pPr>
              <w:pStyle w:val="Tabletext"/>
              <w:rPr>
                <w:sz w:val="24"/>
                <w:szCs w:val="24"/>
                <w:lang w:val="fr-FR"/>
              </w:rPr>
            </w:pPr>
            <w:r w:rsidRPr="00801CBE">
              <w:rPr>
                <w:sz w:val="24"/>
                <w:szCs w:val="24"/>
                <w:lang w:val="fr-FR"/>
              </w:rPr>
              <w:t xml:space="preserve">Fin novembre </w:t>
            </w:r>
            <w:r w:rsidR="00346135" w:rsidRPr="00801CBE">
              <w:rPr>
                <w:sz w:val="24"/>
                <w:szCs w:val="24"/>
                <w:lang w:val="fr-FR"/>
              </w:rPr>
              <w:t>2026</w:t>
            </w:r>
          </w:p>
        </w:tc>
        <w:tc>
          <w:tcPr>
            <w:tcW w:w="2971" w:type="dxa"/>
            <w:vAlign w:val="center"/>
          </w:tcPr>
          <w:p w14:paraId="0B7FFE63" w14:textId="7BD5FCD1" w:rsidR="000E57C8" w:rsidRPr="00801CBE" w:rsidRDefault="00346135" w:rsidP="000E57C8">
            <w:pPr>
              <w:pStyle w:val="Tabletext"/>
              <w:rPr>
                <w:sz w:val="24"/>
                <w:szCs w:val="24"/>
                <w:lang w:val="fr-FR"/>
              </w:rPr>
            </w:pPr>
            <w:r w:rsidRPr="00801CBE">
              <w:rPr>
                <w:sz w:val="24"/>
                <w:szCs w:val="24"/>
                <w:lang w:val="fr-FR"/>
              </w:rPr>
              <w:t xml:space="preserve">15 </w:t>
            </w:r>
            <w:r w:rsidR="000E57C8" w:rsidRPr="00801CBE">
              <w:rPr>
                <w:sz w:val="24"/>
                <w:szCs w:val="24"/>
                <w:lang w:val="fr-FR"/>
              </w:rPr>
              <w:t xml:space="preserve">novembre </w:t>
            </w:r>
            <w:r w:rsidRPr="00801CBE">
              <w:rPr>
                <w:sz w:val="24"/>
                <w:szCs w:val="24"/>
                <w:lang w:val="fr-FR"/>
              </w:rPr>
              <w:t>2026</w:t>
            </w:r>
          </w:p>
        </w:tc>
      </w:tr>
    </w:tbl>
    <w:p w14:paraId="23669062" w14:textId="37B944C3" w:rsidR="002A5DD7" w:rsidRPr="00801CBE" w:rsidRDefault="000E57C8" w:rsidP="000E57C8">
      <w:pPr>
        <w:pStyle w:val="AnnexNoTitle"/>
        <w:rPr>
          <w:lang w:val="fr-FR"/>
        </w:rPr>
      </w:pPr>
      <w:r w:rsidRPr="00801CBE">
        <w:rPr>
          <w:lang w:val="fr-FR"/>
        </w:rPr>
        <w:t xml:space="preserve">Tableau </w:t>
      </w:r>
      <w:proofErr w:type="gramStart"/>
      <w:r w:rsidRPr="00801CBE">
        <w:rPr>
          <w:lang w:val="fr-FR"/>
        </w:rPr>
        <w:t>2:</w:t>
      </w:r>
      <w:proofErr w:type="gramEnd"/>
      <w:r w:rsidRPr="00801CBE">
        <w:rPr>
          <w:lang w:val="fr-FR"/>
        </w:rPr>
        <w:t xml:space="preserve"> Liste des horaires et dates limites de </w:t>
      </w:r>
      <w:proofErr w:type="gramStart"/>
      <w:r w:rsidRPr="00801CBE">
        <w:rPr>
          <w:lang w:val="fr-FR"/>
        </w:rPr>
        <w:t>soumission</w:t>
      </w:r>
      <w:r w:rsidR="008619E0" w:rsidRPr="00801CBE">
        <w:rPr>
          <w:lang w:val="fr-FR"/>
        </w:rPr>
        <w:t>:</w:t>
      </w:r>
      <w:proofErr w:type="gramEnd"/>
      <w:r w:rsidR="008619E0" w:rsidRPr="00801CBE">
        <w:rPr>
          <w:lang w:val="fr-FR"/>
        </w:rPr>
        <w:t xml:space="preserve"> </w:t>
      </w:r>
      <w:r w:rsidRPr="00801CBE">
        <w:rPr>
          <w:lang w:val="fr-FR"/>
        </w:rPr>
        <w:t>Horaires saisonniers</w:t>
      </w:r>
      <w:r w:rsidR="008619E0" w:rsidRPr="00801CBE">
        <w:rPr>
          <w:lang w:val="fr-FR"/>
        </w:rPr>
        <w:br/>
      </w:r>
      <w:r w:rsidRPr="00801CBE">
        <w:rPr>
          <w:lang w:val="fr-FR"/>
        </w:rPr>
        <w:t xml:space="preserve">de radiodiffusion en ondes décamétriques – Saison </w:t>
      </w:r>
      <w:r w:rsidR="00346135" w:rsidRPr="00801CBE">
        <w:rPr>
          <w:lang w:val="fr-FR"/>
        </w:rPr>
        <w:t>B26</w:t>
      </w:r>
      <w:r w:rsidRPr="00801CBE">
        <w:rPr>
          <w:lang w:val="fr-FR"/>
        </w:rPr>
        <w:br/>
        <w:t>(</w:t>
      </w:r>
      <w:r w:rsidR="00346135" w:rsidRPr="00801CBE">
        <w:rPr>
          <w:lang w:val="fr-FR"/>
        </w:rPr>
        <w:t xml:space="preserve">25 </w:t>
      </w:r>
      <w:r w:rsidRPr="00801CBE">
        <w:rPr>
          <w:lang w:val="fr-FR"/>
        </w:rPr>
        <w:t xml:space="preserve">octobre </w:t>
      </w:r>
      <w:r w:rsidR="00346135" w:rsidRPr="00801CBE">
        <w:rPr>
          <w:szCs w:val="24"/>
          <w:lang w:val="fr-FR"/>
        </w:rPr>
        <w:t>2026</w:t>
      </w:r>
      <w:r w:rsidRPr="00801CBE">
        <w:rPr>
          <w:lang w:val="fr-FR"/>
        </w:rPr>
        <w:t xml:space="preserve">– </w:t>
      </w:r>
      <w:r w:rsidR="00346135" w:rsidRPr="00801CBE">
        <w:rPr>
          <w:lang w:val="fr-FR"/>
        </w:rPr>
        <w:t>28</w:t>
      </w:r>
      <w:r w:rsidRPr="00801CBE">
        <w:rPr>
          <w:lang w:val="fr-FR"/>
        </w:rPr>
        <w:t xml:space="preserve"> mars </w:t>
      </w:r>
      <w:r w:rsidR="00346135" w:rsidRPr="00801CBE">
        <w:rPr>
          <w:lang w:val="fr-FR"/>
        </w:rPr>
        <w:t>2027</w:t>
      </w:r>
      <w:r w:rsidRPr="00801CBE">
        <w:rPr>
          <w:lang w:val="fr-FR"/>
        </w:rPr>
        <w:t>)</w:t>
      </w:r>
    </w:p>
    <w:tbl>
      <w:tblPr>
        <w:tblStyle w:val="Grilledutableau"/>
        <w:tblW w:w="0" w:type="auto"/>
        <w:tblLook w:val="04A0" w:firstRow="1" w:lastRow="0" w:firstColumn="1" w:lastColumn="0" w:noHBand="0" w:noVBand="1"/>
      </w:tblPr>
      <w:tblGrid>
        <w:gridCol w:w="846"/>
        <w:gridCol w:w="2977"/>
        <w:gridCol w:w="2835"/>
        <w:gridCol w:w="2971"/>
      </w:tblGrid>
      <w:tr w:rsidR="000E57C8" w:rsidRPr="00801CBE" w14:paraId="514434F5" w14:textId="77777777" w:rsidTr="0059452C">
        <w:tc>
          <w:tcPr>
            <w:tcW w:w="846" w:type="dxa"/>
          </w:tcPr>
          <w:p w14:paraId="455B7907" w14:textId="77777777" w:rsidR="000E57C8" w:rsidRPr="00801CBE" w:rsidRDefault="000E57C8" w:rsidP="0059452C">
            <w:pPr>
              <w:rPr>
                <w:szCs w:val="24"/>
                <w:lang w:val="fr-FR"/>
              </w:rPr>
            </w:pPr>
          </w:p>
        </w:tc>
        <w:tc>
          <w:tcPr>
            <w:tcW w:w="2977" w:type="dxa"/>
          </w:tcPr>
          <w:p w14:paraId="613EE75E" w14:textId="77777777" w:rsidR="000E57C8" w:rsidRPr="00801CBE" w:rsidRDefault="000E57C8" w:rsidP="0059452C">
            <w:pPr>
              <w:pStyle w:val="Tablehead"/>
              <w:rPr>
                <w:sz w:val="24"/>
                <w:szCs w:val="24"/>
                <w:lang w:val="fr-FR"/>
              </w:rPr>
            </w:pPr>
            <w:r w:rsidRPr="00801CBE">
              <w:rPr>
                <w:sz w:val="24"/>
                <w:szCs w:val="24"/>
                <w:lang w:val="fr-FR"/>
              </w:rPr>
              <w:t>Horaire</w:t>
            </w:r>
          </w:p>
        </w:tc>
        <w:tc>
          <w:tcPr>
            <w:tcW w:w="2835" w:type="dxa"/>
          </w:tcPr>
          <w:p w14:paraId="453EFB95" w14:textId="77777777" w:rsidR="000E57C8" w:rsidRPr="00801CBE" w:rsidRDefault="000E57C8" w:rsidP="0059452C">
            <w:pPr>
              <w:pStyle w:val="Tablehead"/>
              <w:rPr>
                <w:sz w:val="24"/>
                <w:szCs w:val="24"/>
                <w:lang w:val="fr-FR"/>
              </w:rPr>
            </w:pPr>
            <w:r w:rsidRPr="00801CBE">
              <w:rPr>
                <w:sz w:val="24"/>
                <w:szCs w:val="24"/>
                <w:lang w:val="fr-FR"/>
              </w:rPr>
              <w:t>Date de publication</w:t>
            </w:r>
          </w:p>
        </w:tc>
        <w:tc>
          <w:tcPr>
            <w:tcW w:w="2971" w:type="dxa"/>
          </w:tcPr>
          <w:p w14:paraId="1C465554" w14:textId="77777777" w:rsidR="000E57C8" w:rsidRPr="00801CBE" w:rsidRDefault="000E57C8" w:rsidP="0059452C">
            <w:pPr>
              <w:pStyle w:val="Tablehead"/>
              <w:rPr>
                <w:sz w:val="24"/>
                <w:szCs w:val="24"/>
                <w:lang w:val="fr-FR"/>
              </w:rPr>
            </w:pPr>
            <w:r w:rsidRPr="00801CBE">
              <w:rPr>
                <w:sz w:val="24"/>
                <w:szCs w:val="24"/>
                <w:lang w:val="fr-FR"/>
              </w:rPr>
              <w:t>Date limite de soumission</w:t>
            </w:r>
          </w:p>
        </w:tc>
      </w:tr>
      <w:tr w:rsidR="000E57C8" w:rsidRPr="00801CBE" w14:paraId="7CCF0CB5" w14:textId="77777777" w:rsidTr="0059452C">
        <w:tc>
          <w:tcPr>
            <w:tcW w:w="846" w:type="dxa"/>
            <w:vAlign w:val="center"/>
          </w:tcPr>
          <w:p w14:paraId="40B072BF" w14:textId="77777777" w:rsidR="000E57C8" w:rsidRPr="00801CBE" w:rsidRDefault="000E57C8" w:rsidP="000E57C8">
            <w:pPr>
              <w:pStyle w:val="Tabletext"/>
              <w:rPr>
                <w:sz w:val="24"/>
                <w:szCs w:val="24"/>
                <w:lang w:val="fr-FR"/>
              </w:rPr>
            </w:pPr>
            <w:r w:rsidRPr="00801CBE">
              <w:rPr>
                <w:sz w:val="24"/>
                <w:szCs w:val="24"/>
                <w:lang w:val="fr-FR"/>
              </w:rPr>
              <w:t>1.1</w:t>
            </w:r>
          </w:p>
        </w:tc>
        <w:tc>
          <w:tcPr>
            <w:tcW w:w="2977" w:type="dxa"/>
            <w:vAlign w:val="center"/>
          </w:tcPr>
          <w:p w14:paraId="4C2ED7C3" w14:textId="77B82191" w:rsidR="000E57C8" w:rsidRPr="00801CBE" w:rsidRDefault="00346135" w:rsidP="000E57C8">
            <w:pPr>
              <w:pStyle w:val="Tabletext"/>
              <w:rPr>
                <w:sz w:val="24"/>
                <w:szCs w:val="24"/>
                <w:lang w:val="fr-FR"/>
              </w:rPr>
            </w:pPr>
            <w:r w:rsidRPr="00801CBE">
              <w:rPr>
                <w:sz w:val="24"/>
                <w:szCs w:val="24"/>
                <w:lang w:val="fr-FR"/>
              </w:rPr>
              <w:t>B26</w:t>
            </w:r>
            <w:r w:rsidR="000E57C8" w:rsidRPr="00801CBE">
              <w:rPr>
                <w:sz w:val="24"/>
                <w:szCs w:val="24"/>
                <w:lang w:val="fr-FR"/>
              </w:rPr>
              <w:t xml:space="preserve"> Horaire provisoire 1</w:t>
            </w:r>
            <w:r w:rsidR="000E57C8" w:rsidRPr="00801CBE">
              <w:rPr>
                <w:sz w:val="24"/>
                <w:szCs w:val="24"/>
                <w:lang w:val="fr-FR"/>
              </w:rPr>
              <w:br/>
              <w:t>(</w:t>
            </w:r>
            <w:r w:rsidRPr="00801CBE">
              <w:rPr>
                <w:sz w:val="24"/>
                <w:szCs w:val="24"/>
                <w:lang w:val="fr-FR"/>
              </w:rPr>
              <w:t>B26</w:t>
            </w:r>
            <w:r w:rsidR="000E57C8" w:rsidRPr="00801CBE">
              <w:rPr>
                <w:sz w:val="24"/>
                <w:szCs w:val="24"/>
                <w:lang w:val="fr-FR"/>
              </w:rPr>
              <w:t>T1)</w:t>
            </w:r>
          </w:p>
        </w:tc>
        <w:tc>
          <w:tcPr>
            <w:tcW w:w="2835" w:type="dxa"/>
            <w:vAlign w:val="center"/>
          </w:tcPr>
          <w:p w14:paraId="3C182D88" w14:textId="6DECAEF6" w:rsidR="000E57C8" w:rsidRPr="00801CBE" w:rsidRDefault="000E57C8" w:rsidP="000E57C8">
            <w:pPr>
              <w:pStyle w:val="Tabletext"/>
              <w:rPr>
                <w:sz w:val="24"/>
                <w:szCs w:val="24"/>
                <w:lang w:val="fr-FR"/>
              </w:rPr>
            </w:pPr>
            <w:r w:rsidRPr="00801CBE">
              <w:rPr>
                <w:sz w:val="24"/>
                <w:szCs w:val="24"/>
                <w:lang w:val="fr-FR"/>
              </w:rPr>
              <w:t xml:space="preserve">Fin août </w:t>
            </w:r>
            <w:r w:rsidR="00346135" w:rsidRPr="00801CBE">
              <w:rPr>
                <w:sz w:val="24"/>
                <w:szCs w:val="24"/>
                <w:lang w:val="fr-FR"/>
              </w:rPr>
              <w:t>2026</w:t>
            </w:r>
          </w:p>
        </w:tc>
        <w:tc>
          <w:tcPr>
            <w:tcW w:w="2971" w:type="dxa"/>
            <w:vAlign w:val="center"/>
          </w:tcPr>
          <w:p w14:paraId="06977E25" w14:textId="00103A7E" w:rsidR="000E57C8" w:rsidRPr="00801CBE" w:rsidRDefault="00346135" w:rsidP="000E57C8">
            <w:pPr>
              <w:pStyle w:val="Tabletext"/>
              <w:rPr>
                <w:sz w:val="24"/>
                <w:szCs w:val="24"/>
                <w:lang w:val="fr-FR"/>
              </w:rPr>
            </w:pPr>
            <w:r w:rsidRPr="00801CBE">
              <w:rPr>
                <w:sz w:val="24"/>
                <w:szCs w:val="24"/>
                <w:lang w:val="fr-FR"/>
              </w:rPr>
              <w:t xml:space="preserve">16 </w:t>
            </w:r>
            <w:r w:rsidR="000E57C8" w:rsidRPr="00801CBE">
              <w:rPr>
                <w:sz w:val="24"/>
                <w:szCs w:val="24"/>
                <w:lang w:val="fr-FR"/>
              </w:rPr>
              <w:t xml:space="preserve">août </w:t>
            </w:r>
            <w:r w:rsidRPr="00801CBE">
              <w:rPr>
                <w:sz w:val="24"/>
                <w:szCs w:val="24"/>
                <w:lang w:val="fr-FR"/>
              </w:rPr>
              <w:t>2026</w:t>
            </w:r>
          </w:p>
        </w:tc>
      </w:tr>
      <w:tr w:rsidR="000E57C8" w:rsidRPr="00801CBE" w14:paraId="637DE550" w14:textId="77777777" w:rsidTr="0059452C">
        <w:tc>
          <w:tcPr>
            <w:tcW w:w="846" w:type="dxa"/>
            <w:vAlign w:val="center"/>
          </w:tcPr>
          <w:p w14:paraId="2E276F98" w14:textId="77777777" w:rsidR="000E57C8" w:rsidRPr="00801CBE" w:rsidRDefault="000E57C8" w:rsidP="000E57C8">
            <w:pPr>
              <w:pStyle w:val="Tabletext"/>
              <w:rPr>
                <w:sz w:val="24"/>
                <w:szCs w:val="24"/>
                <w:lang w:val="fr-FR"/>
              </w:rPr>
            </w:pPr>
            <w:r w:rsidRPr="00801CBE">
              <w:rPr>
                <w:sz w:val="24"/>
                <w:szCs w:val="24"/>
                <w:lang w:val="fr-FR"/>
              </w:rPr>
              <w:t>1.2</w:t>
            </w:r>
          </w:p>
        </w:tc>
        <w:tc>
          <w:tcPr>
            <w:tcW w:w="2977" w:type="dxa"/>
            <w:vAlign w:val="center"/>
          </w:tcPr>
          <w:p w14:paraId="39F0ED2A" w14:textId="703CA2B7" w:rsidR="000E57C8" w:rsidRPr="00801CBE" w:rsidRDefault="00346135" w:rsidP="000E57C8">
            <w:pPr>
              <w:pStyle w:val="Tabletext"/>
              <w:rPr>
                <w:sz w:val="24"/>
                <w:szCs w:val="24"/>
                <w:lang w:val="fr-FR"/>
              </w:rPr>
            </w:pPr>
            <w:r w:rsidRPr="00801CBE">
              <w:rPr>
                <w:sz w:val="24"/>
                <w:szCs w:val="24"/>
                <w:lang w:val="fr-FR"/>
              </w:rPr>
              <w:t>B26</w:t>
            </w:r>
            <w:r w:rsidR="000E57C8" w:rsidRPr="00801CBE">
              <w:rPr>
                <w:sz w:val="24"/>
                <w:szCs w:val="24"/>
                <w:lang w:val="fr-FR"/>
              </w:rPr>
              <w:t xml:space="preserve"> Horaire provisoire 2</w:t>
            </w:r>
            <w:r w:rsidR="000E57C8" w:rsidRPr="00801CBE">
              <w:rPr>
                <w:sz w:val="24"/>
                <w:szCs w:val="24"/>
                <w:lang w:val="fr-FR"/>
              </w:rPr>
              <w:br/>
              <w:t>(</w:t>
            </w:r>
            <w:r w:rsidRPr="00801CBE">
              <w:rPr>
                <w:sz w:val="24"/>
                <w:szCs w:val="24"/>
                <w:lang w:val="fr-FR"/>
              </w:rPr>
              <w:t>B26</w:t>
            </w:r>
            <w:r w:rsidR="000E57C8" w:rsidRPr="00801CBE">
              <w:rPr>
                <w:sz w:val="24"/>
                <w:szCs w:val="24"/>
                <w:lang w:val="fr-FR"/>
              </w:rPr>
              <w:t>T2)</w:t>
            </w:r>
          </w:p>
        </w:tc>
        <w:tc>
          <w:tcPr>
            <w:tcW w:w="2835" w:type="dxa"/>
            <w:vAlign w:val="center"/>
          </w:tcPr>
          <w:p w14:paraId="6AC74104" w14:textId="613B3227" w:rsidR="000E57C8" w:rsidRPr="00801CBE" w:rsidRDefault="000E57C8" w:rsidP="000E57C8">
            <w:pPr>
              <w:pStyle w:val="Tabletext"/>
              <w:rPr>
                <w:sz w:val="24"/>
                <w:szCs w:val="24"/>
                <w:lang w:val="fr-FR"/>
              </w:rPr>
            </w:pPr>
            <w:r w:rsidRPr="00801CBE">
              <w:rPr>
                <w:sz w:val="24"/>
                <w:szCs w:val="24"/>
                <w:lang w:val="fr-FR"/>
              </w:rPr>
              <w:t xml:space="preserve">Fin septembre </w:t>
            </w:r>
            <w:r w:rsidR="00346135" w:rsidRPr="00801CBE">
              <w:rPr>
                <w:sz w:val="24"/>
                <w:szCs w:val="24"/>
                <w:lang w:val="fr-FR"/>
              </w:rPr>
              <w:t>2026</w:t>
            </w:r>
          </w:p>
        </w:tc>
        <w:tc>
          <w:tcPr>
            <w:tcW w:w="2971" w:type="dxa"/>
            <w:vAlign w:val="center"/>
          </w:tcPr>
          <w:p w14:paraId="791631B5" w14:textId="10C4C91C" w:rsidR="000E57C8" w:rsidRPr="00801CBE" w:rsidRDefault="00346135" w:rsidP="000E57C8">
            <w:pPr>
              <w:pStyle w:val="Tabletext"/>
              <w:rPr>
                <w:sz w:val="24"/>
                <w:szCs w:val="24"/>
                <w:lang w:val="fr-FR"/>
              </w:rPr>
            </w:pPr>
            <w:r w:rsidRPr="00801CBE">
              <w:rPr>
                <w:sz w:val="24"/>
                <w:szCs w:val="24"/>
                <w:lang w:val="fr-FR"/>
              </w:rPr>
              <w:t xml:space="preserve">20 </w:t>
            </w:r>
            <w:r w:rsidR="000E57C8" w:rsidRPr="00801CBE">
              <w:rPr>
                <w:sz w:val="24"/>
                <w:szCs w:val="24"/>
                <w:lang w:val="fr-FR"/>
              </w:rPr>
              <w:t xml:space="preserve">septembre </w:t>
            </w:r>
            <w:r w:rsidRPr="00801CBE">
              <w:rPr>
                <w:sz w:val="24"/>
                <w:szCs w:val="24"/>
                <w:lang w:val="fr-FR"/>
              </w:rPr>
              <w:t>2026</w:t>
            </w:r>
          </w:p>
        </w:tc>
      </w:tr>
      <w:tr w:rsidR="000E57C8" w:rsidRPr="00801CBE" w14:paraId="645C6EBB" w14:textId="77777777" w:rsidTr="0059452C">
        <w:tc>
          <w:tcPr>
            <w:tcW w:w="846" w:type="dxa"/>
            <w:vAlign w:val="center"/>
          </w:tcPr>
          <w:p w14:paraId="6FD311F0" w14:textId="77777777" w:rsidR="000E57C8" w:rsidRPr="00801CBE" w:rsidRDefault="000E57C8" w:rsidP="000E57C8">
            <w:pPr>
              <w:pStyle w:val="Tabletext"/>
              <w:rPr>
                <w:sz w:val="24"/>
                <w:szCs w:val="24"/>
                <w:lang w:val="fr-FR"/>
              </w:rPr>
            </w:pPr>
            <w:r w:rsidRPr="00801CBE">
              <w:rPr>
                <w:sz w:val="24"/>
                <w:szCs w:val="24"/>
                <w:lang w:val="fr-FR"/>
              </w:rPr>
              <w:t>1.3</w:t>
            </w:r>
          </w:p>
        </w:tc>
        <w:tc>
          <w:tcPr>
            <w:tcW w:w="2977" w:type="dxa"/>
            <w:vAlign w:val="center"/>
          </w:tcPr>
          <w:p w14:paraId="0F642943" w14:textId="5BAF39AA" w:rsidR="000E57C8" w:rsidRPr="00801CBE" w:rsidRDefault="00346135" w:rsidP="000E57C8">
            <w:pPr>
              <w:pStyle w:val="Tabletext"/>
              <w:rPr>
                <w:sz w:val="24"/>
                <w:szCs w:val="24"/>
                <w:lang w:val="fr-FR"/>
              </w:rPr>
            </w:pPr>
            <w:r w:rsidRPr="00801CBE">
              <w:rPr>
                <w:sz w:val="24"/>
                <w:szCs w:val="24"/>
                <w:lang w:val="fr-FR"/>
              </w:rPr>
              <w:t>B26</w:t>
            </w:r>
            <w:r w:rsidR="000E57C8" w:rsidRPr="00801CBE">
              <w:rPr>
                <w:sz w:val="24"/>
                <w:szCs w:val="24"/>
                <w:lang w:val="fr-FR"/>
              </w:rPr>
              <w:t xml:space="preserve"> Horaire 1</w:t>
            </w:r>
            <w:r w:rsidR="000E57C8" w:rsidRPr="00801CBE">
              <w:rPr>
                <w:sz w:val="24"/>
                <w:szCs w:val="24"/>
                <w:lang w:val="fr-FR"/>
              </w:rPr>
              <w:br/>
              <w:t>(</w:t>
            </w:r>
            <w:r w:rsidRPr="00801CBE">
              <w:rPr>
                <w:sz w:val="24"/>
                <w:szCs w:val="24"/>
                <w:lang w:val="fr-FR"/>
              </w:rPr>
              <w:t>B26</w:t>
            </w:r>
            <w:r w:rsidR="000E57C8" w:rsidRPr="00801CBE">
              <w:rPr>
                <w:sz w:val="24"/>
                <w:szCs w:val="24"/>
                <w:lang w:val="fr-FR"/>
              </w:rPr>
              <w:t>S1)</w:t>
            </w:r>
          </w:p>
        </w:tc>
        <w:tc>
          <w:tcPr>
            <w:tcW w:w="2835" w:type="dxa"/>
            <w:vAlign w:val="center"/>
          </w:tcPr>
          <w:p w14:paraId="108FB999" w14:textId="6C442405" w:rsidR="000E57C8" w:rsidRPr="00801CBE" w:rsidRDefault="000E57C8" w:rsidP="000E57C8">
            <w:pPr>
              <w:pStyle w:val="Tabletext"/>
              <w:rPr>
                <w:sz w:val="24"/>
                <w:szCs w:val="24"/>
                <w:lang w:val="fr-FR"/>
              </w:rPr>
            </w:pPr>
            <w:r w:rsidRPr="00801CBE">
              <w:rPr>
                <w:sz w:val="24"/>
                <w:szCs w:val="24"/>
                <w:lang w:val="fr-FR"/>
              </w:rPr>
              <w:t xml:space="preserve">Fin octobre </w:t>
            </w:r>
            <w:r w:rsidR="00346135" w:rsidRPr="00801CBE">
              <w:rPr>
                <w:sz w:val="24"/>
                <w:szCs w:val="24"/>
                <w:lang w:val="fr-FR"/>
              </w:rPr>
              <w:t>2026</w:t>
            </w:r>
          </w:p>
        </w:tc>
        <w:tc>
          <w:tcPr>
            <w:tcW w:w="2971" w:type="dxa"/>
            <w:vAlign w:val="center"/>
          </w:tcPr>
          <w:p w14:paraId="74CFD648" w14:textId="216AA5FD" w:rsidR="000E57C8" w:rsidRPr="00801CBE" w:rsidRDefault="00346135" w:rsidP="000E57C8">
            <w:pPr>
              <w:pStyle w:val="Tabletext"/>
              <w:rPr>
                <w:sz w:val="24"/>
                <w:szCs w:val="24"/>
                <w:lang w:val="fr-FR"/>
              </w:rPr>
            </w:pPr>
            <w:r w:rsidRPr="00801CBE">
              <w:rPr>
                <w:sz w:val="24"/>
                <w:szCs w:val="24"/>
                <w:lang w:val="fr-FR"/>
              </w:rPr>
              <w:t xml:space="preserve">18 </w:t>
            </w:r>
            <w:r w:rsidR="000E57C8" w:rsidRPr="00801CBE">
              <w:rPr>
                <w:sz w:val="24"/>
                <w:szCs w:val="24"/>
                <w:lang w:val="fr-FR"/>
              </w:rPr>
              <w:t xml:space="preserve">octobre </w:t>
            </w:r>
            <w:r w:rsidRPr="00801CBE">
              <w:rPr>
                <w:sz w:val="24"/>
                <w:szCs w:val="24"/>
                <w:lang w:val="fr-FR"/>
              </w:rPr>
              <w:t>2026</w:t>
            </w:r>
          </w:p>
        </w:tc>
      </w:tr>
      <w:tr w:rsidR="000E57C8" w:rsidRPr="00801CBE" w14:paraId="13B5378C" w14:textId="77777777" w:rsidTr="0059452C">
        <w:tc>
          <w:tcPr>
            <w:tcW w:w="846" w:type="dxa"/>
            <w:vAlign w:val="center"/>
          </w:tcPr>
          <w:p w14:paraId="4910EF66" w14:textId="77777777" w:rsidR="000E57C8" w:rsidRPr="00801CBE" w:rsidRDefault="000E57C8" w:rsidP="000E57C8">
            <w:pPr>
              <w:pStyle w:val="Tabletext"/>
              <w:rPr>
                <w:sz w:val="24"/>
                <w:szCs w:val="24"/>
                <w:lang w:val="fr-FR"/>
              </w:rPr>
            </w:pPr>
            <w:r w:rsidRPr="00801CBE">
              <w:rPr>
                <w:sz w:val="24"/>
                <w:szCs w:val="24"/>
                <w:lang w:val="fr-FR"/>
              </w:rPr>
              <w:t>1.4</w:t>
            </w:r>
          </w:p>
        </w:tc>
        <w:tc>
          <w:tcPr>
            <w:tcW w:w="2977" w:type="dxa"/>
            <w:vAlign w:val="center"/>
          </w:tcPr>
          <w:p w14:paraId="29BCF260" w14:textId="14E8CBAA" w:rsidR="000E57C8" w:rsidRPr="00801CBE" w:rsidRDefault="00346135" w:rsidP="000E57C8">
            <w:pPr>
              <w:pStyle w:val="Tabletext"/>
              <w:rPr>
                <w:sz w:val="24"/>
                <w:szCs w:val="24"/>
                <w:lang w:val="fr-FR"/>
              </w:rPr>
            </w:pPr>
            <w:r w:rsidRPr="00801CBE">
              <w:rPr>
                <w:sz w:val="24"/>
                <w:szCs w:val="24"/>
                <w:lang w:val="fr-FR"/>
              </w:rPr>
              <w:t>B26</w:t>
            </w:r>
            <w:r w:rsidR="000E57C8" w:rsidRPr="00801CBE">
              <w:rPr>
                <w:sz w:val="24"/>
                <w:szCs w:val="24"/>
                <w:lang w:val="fr-FR"/>
              </w:rPr>
              <w:t xml:space="preserve"> Horaire 2</w:t>
            </w:r>
            <w:r w:rsidR="000E57C8" w:rsidRPr="00801CBE">
              <w:rPr>
                <w:sz w:val="24"/>
                <w:szCs w:val="24"/>
                <w:lang w:val="fr-FR"/>
              </w:rPr>
              <w:br/>
              <w:t>(</w:t>
            </w:r>
            <w:r w:rsidRPr="00801CBE">
              <w:rPr>
                <w:sz w:val="24"/>
                <w:szCs w:val="24"/>
                <w:lang w:val="fr-FR"/>
              </w:rPr>
              <w:t>B26</w:t>
            </w:r>
            <w:r w:rsidR="000E57C8" w:rsidRPr="00801CBE">
              <w:rPr>
                <w:sz w:val="24"/>
                <w:szCs w:val="24"/>
                <w:lang w:val="fr-FR"/>
              </w:rPr>
              <w:t>S2)</w:t>
            </w:r>
          </w:p>
        </w:tc>
        <w:tc>
          <w:tcPr>
            <w:tcW w:w="2835" w:type="dxa"/>
            <w:vAlign w:val="center"/>
          </w:tcPr>
          <w:p w14:paraId="50AB09F1" w14:textId="41D9EE68" w:rsidR="000E57C8" w:rsidRPr="00801CBE" w:rsidRDefault="000E57C8" w:rsidP="000E57C8">
            <w:pPr>
              <w:pStyle w:val="Tabletext"/>
              <w:rPr>
                <w:sz w:val="24"/>
                <w:szCs w:val="24"/>
                <w:lang w:val="fr-FR"/>
              </w:rPr>
            </w:pPr>
            <w:r w:rsidRPr="00801CBE">
              <w:rPr>
                <w:sz w:val="24"/>
                <w:szCs w:val="24"/>
                <w:lang w:val="fr-FR"/>
              </w:rPr>
              <w:t xml:space="preserve">Fin décembre </w:t>
            </w:r>
            <w:r w:rsidR="00346135" w:rsidRPr="00801CBE">
              <w:rPr>
                <w:sz w:val="24"/>
                <w:szCs w:val="24"/>
                <w:lang w:val="fr-FR"/>
              </w:rPr>
              <w:t>2026</w:t>
            </w:r>
          </w:p>
        </w:tc>
        <w:tc>
          <w:tcPr>
            <w:tcW w:w="2971" w:type="dxa"/>
            <w:vAlign w:val="center"/>
          </w:tcPr>
          <w:p w14:paraId="4CA93DD0" w14:textId="581552D0" w:rsidR="000E57C8" w:rsidRPr="00801CBE" w:rsidRDefault="00346135" w:rsidP="000E57C8">
            <w:pPr>
              <w:pStyle w:val="Tabletext"/>
              <w:rPr>
                <w:sz w:val="24"/>
                <w:szCs w:val="24"/>
                <w:lang w:val="fr-FR"/>
              </w:rPr>
            </w:pPr>
            <w:r w:rsidRPr="00801CBE">
              <w:rPr>
                <w:sz w:val="24"/>
                <w:szCs w:val="24"/>
                <w:lang w:val="fr-FR"/>
              </w:rPr>
              <w:t xml:space="preserve">20 </w:t>
            </w:r>
            <w:r w:rsidR="000E57C8" w:rsidRPr="00801CBE">
              <w:rPr>
                <w:sz w:val="24"/>
                <w:szCs w:val="24"/>
                <w:lang w:val="fr-FR"/>
              </w:rPr>
              <w:t xml:space="preserve">décembre </w:t>
            </w:r>
            <w:r w:rsidRPr="00801CBE">
              <w:rPr>
                <w:sz w:val="24"/>
                <w:szCs w:val="24"/>
                <w:lang w:val="fr-FR"/>
              </w:rPr>
              <w:t>2026</w:t>
            </w:r>
          </w:p>
        </w:tc>
      </w:tr>
      <w:tr w:rsidR="000E57C8" w:rsidRPr="00801CBE" w14:paraId="5BE970F2" w14:textId="77777777" w:rsidTr="0059452C">
        <w:tc>
          <w:tcPr>
            <w:tcW w:w="846" w:type="dxa"/>
            <w:vAlign w:val="center"/>
          </w:tcPr>
          <w:p w14:paraId="2A20A750" w14:textId="77777777" w:rsidR="000E57C8" w:rsidRPr="00801CBE" w:rsidRDefault="000E57C8" w:rsidP="000E57C8">
            <w:pPr>
              <w:pStyle w:val="Tabletext"/>
              <w:rPr>
                <w:sz w:val="24"/>
                <w:szCs w:val="24"/>
                <w:lang w:val="fr-FR"/>
              </w:rPr>
            </w:pPr>
            <w:r w:rsidRPr="00801CBE">
              <w:rPr>
                <w:sz w:val="24"/>
                <w:szCs w:val="24"/>
                <w:lang w:val="fr-FR"/>
              </w:rPr>
              <w:t>1.5</w:t>
            </w:r>
          </w:p>
        </w:tc>
        <w:tc>
          <w:tcPr>
            <w:tcW w:w="2977" w:type="dxa"/>
            <w:vAlign w:val="center"/>
          </w:tcPr>
          <w:p w14:paraId="41BF7D68" w14:textId="1702B563" w:rsidR="000E57C8" w:rsidRPr="00801CBE" w:rsidRDefault="00346135" w:rsidP="000E57C8">
            <w:pPr>
              <w:pStyle w:val="Tabletext"/>
              <w:rPr>
                <w:sz w:val="24"/>
                <w:szCs w:val="24"/>
                <w:lang w:val="fr-FR"/>
              </w:rPr>
            </w:pPr>
            <w:r w:rsidRPr="00801CBE">
              <w:rPr>
                <w:sz w:val="24"/>
                <w:szCs w:val="24"/>
                <w:lang w:val="fr-FR"/>
              </w:rPr>
              <w:t>B26</w:t>
            </w:r>
            <w:r w:rsidR="000E57C8" w:rsidRPr="00801CBE">
              <w:rPr>
                <w:sz w:val="24"/>
                <w:szCs w:val="24"/>
                <w:lang w:val="fr-FR"/>
              </w:rPr>
              <w:t xml:space="preserve"> final</w:t>
            </w:r>
            <w:r w:rsidR="000E57C8" w:rsidRPr="00801CBE">
              <w:rPr>
                <w:sz w:val="24"/>
                <w:szCs w:val="24"/>
                <w:lang w:val="fr-FR"/>
              </w:rPr>
              <w:br/>
              <w:t>(</w:t>
            </w:r>
            <w:r w:rsidRPr="00801CBE">
              <w:rPr>
                <w:sz w:val="24"/>
                <w:szCs w:val="24"/>
                <w:lang w:val="fr-FR"/>
              </w:rPr>
              <w:t>B26</w:t>
            </w:r>
            <w:r w:rsidR="000E57C8" w:rsidRPr="00801CBE">
              <w:rPr>
                <w:sz w:val="24"/>
                <w:szCs w:val="24"/>
                <w:lang w:val="fr-FR"/>
              </w:rPr>
              <w:t>F)</w:t>
            </w:r>
          </w:p>
        </w:tc>
        <w:tc>
          <w:tcPr>
            <w:tcW w:w="2835" w:type="dxa"/>
            <w:vAlign w:val="center"/>
          </w:tcPr>
          <w:p w14:paraId="6A3AD459" w14:textId="5DF54CD6" w:rsidR="000E57C8" w:rsidRPr="00801CBE" w:rsidRDefault="000E57C8" w:rsidP="000E57C8">
            <w:pPr>
              <w:pStyle w:val="Tabletext"/>
              <w:rPr>
                <w:sz w:val="24"/>
                <w:szCs w:val="24"/>
                <w:lang w:val="fr-FR"/>
              </w:rPr>
            </w:pPr>
            <w:r w:rsidRPr="00801CBE">
              <w:rPr>
                <w:sz w:val="24"/>
                <w:szCs w:val="24"/>
                <w:lang w:val="fr-FR"/>
              </w:rPr>
              <w:t xml:space="preserve">Fin avril </w:t>
            </w:r>
            <w:r w:rsidR="00346135" w:rsidRPr="00801CBE">
              <w:rPr>
                <w:sz w:val="24"/>
                <w:szCs w:val="24"/>
                <w:lang w:val="fr-FR"/>
              </w:rPr>
              <w:t>2027</w:t>
            </w:r>
          </w:p>
        </w:tc>
        <w:tc>
          <w:tcPr>
            <w:tcW w:w="2971" w:type="dxa"/>
            <w:vAlign w:val="center"/>
          </w:tcPr>
          <w:p w14:paraId="6DF144CD" w14:textId="3B7DA919" w:rsidR="000E57C8" w:rsidRPr="00801CBE" w:rsidRDefault="00346135" w:rsidP="000E57C8">
            <w:pPr>
              <w:pStyle w:val="Tabletext"/>
              <w:rPr>
                <w:sz w:val="24"/>
                <w:szCs w:val="24"/>
                <w:lang w:val="fr-FR"/>
              </w:rPr>
            </w:pPr>
            <w:r w:rsidRPr="00801CBE">
              <w:rPr>
                <w:sz w:val="24"/>
                <w:szCs w:val="24"/>
                <w:lang w:val="fr-FR"/>
              </w:rPr>
              <w:t xml:space="preserve">18 </w:t>
            </w:r>
            <w:r w:rsidR="000E57C8" w:rsidRPr="00801CBE">
              <w:rPr>
                <w:sz w:val="24"/>
                <w:szCs w:val="24"/>
                <w:lang w:val="fr-FR"/>
              </w:rPr>
              <w:t xml:space="preserve">avril </w:t>
            </w:r>
            <w:r w:rsidR="00BB682D" w:rsidRPr="00801CBE">
              <w:rPr>
                <w:sz w:val="24"/>
                <w:szCs w:val="24"/>
                <w:lang w:val="fr-FR"/>
              </w:rPr>
              <w:t>2027</w:t>
            </w:r>
          </w:p>
        </w:tc>
      </w:tr>
    </w:tbl>
    <w:p w14:paraId="29AFC511" w14:textId="77777777" w:rsidR="00DE74CD" w:rsidRPr="00801CBE" w:rsidRDefault="00DE74CD" w:rsidP="00DE74CD">
      <w:pPr>
        <w:rPr>
          <w:lang w:val="fr-FR"/>
        </w:rPr>
      </w:pPr>
    </w:p>
    <w:p w14:paraId="3025A9B1" w14:textId="2FEBB315" w:rsidR="00DE74CD" w:rsidRPr="00801CBE" w:rsidRDefault="00DE74CD">
      <w:pPr>
        <w:tabs>
          <w:tab w:val="clear" w:pos="794"/>
          <w:tab w:val="clear" w:pos="1191"/>
          <w:tab w:val="clear" w:pos="1588"/>
          <w:tab w:val="clear" w:pos="1985"/>
        </w:tabs>
        <w:overflowPunct/>
        <w:autoSpaceDE/>
        <w:autoSpaceDN/>
        <w:adjustRightInd/>
        <w:spacing w:before="0" w:line="240" w:lineRule="auto"/>
        <w:jc w:val="left"/>
        <w:textAlignment w:val="auto"/>
        <w:rPr>
          <w:lang w:val="fr-FR"/>
        </w:rPr>
      </w:pPr>
      <w:r w:rsidRPr="00801CBE">
        <w:rPr>
          <w:lang w:val="fr-FR"/>
        </w:rPr>
        <w:br w:type="page"/>
      </w:r>
    </w:p>
    <w:p w14:paraId="79550EE2" w14:textId="65C3F58B" w:rsidR="00EE1A57" w:rsidRPr="00801CBE" w:rsidRDefault="000E57C8" w:rsidP="000E57C8">
      <w:pPr>
        <w:pStyle w:val="AnnexNoTitle"/>
        <w:spacing w:after="240"/>
        <w:rPr>
          <w:rFonts w:asciiTheme="minorHAnsi" w:hAnsiTheme="minorHAnsi" w:cstheme="minorHAnsi"/>
          <w:szCs w:val="24"/>
          <w:lang w:val="fr-FR"/>
        </w:rPr>
      </w:pPr>
      <w:r w:rsidRPr="00801CBE">
        <w:rPr>
          <w:lang w:val="fr-FR"/>
        </w:rPr>
        <w:lastRenderedPageBreak/>
        <w:t>Annexe</w:t>
      </w:r>
      <w:r w:rsidRPr="00801CBE">
        <w:rPr>
          <w:rFonts w:asciiTheme="minorHAnsi" w:hAnsiTheme="minorHAnsi" w:cstheme="minorHAnsi"/>
          <w:szCs w:val="24"/>
          <w:lang w:val="fr-FR"/>
        </w:rPr>
        <w:t xml:space="preserve"> 2</w:t>
      </w:r>
      <w:r w:rsidRPr="00801CBE">
        <w:rPr>
          <w:rFonts w:asciiTheme="minorHAnsi" w:hAnsiTheme="minorHAnsi" w:cstheme="minorHAnsi"/>
          <w:szCs w:val="24"/>
          <w:lang w:val="fr-FR"/>
        </w:rPr>
        <w:br/>
      </w:r>
      <w:r w:rsidRPr="00801CBE">
        <w:rPr>
          <w:rFonts w:asciiTheme="minorHAnsi" w:hAnsiTheme="minorHAnsi" w:cstheme="minorHAnsi"/>
          <w:szCs w:val="24"/>
          <w:lang w:val="fr-FR"/>
        </w:rPr>
        <w:br/>
        <w:t>Fréquences IRDR pour les diffusions d'urgence dans</w:t>
      </w:r>
      <w:r w:rsidRPr="00801CBE">
        <w:rPr>
          <w:rFonts w:asciiTheme="minorHAnsi" w:hAnsiTheme="minorHAnsi" w:cstheme="minorHAnsi"/>
          <w:szCs w:val="24"/>
          <w:lang w:val="fr-FR"/>
        </w:rPr>
        <w:br/>
        <w:t>les bandes d'ondes décamétriques (HF)</w:t>
      </w:r>
    </w:p>
    <w:tbl>
      <w:tblPr>
        <w:tblStyle w:val="Grilledutableau"/>
        <w:tblW w:w="0" w:type="auto"/>
        <w:tblInd w:w="2122" w:type="dxa"/>
        <w:tblLook w:val="04A0" w:firstRow="1" w:lastRow="0" w:firstColumn="1" w:lastColumn="0" w:noHBand="0" w:noVBand="1"/>
      </w:tblPr>
      <w:tblGrid>
        <w:gridCol w:w="2692"/>
        <w:gridCol w:w="2836"/>
      </w:tblGrid>
      <w:tr w:rsidR="000E57C8" w:rsidRPr="00801CBE" w14:paraId="4A246AD2" w14:textId="77777777" w:rsidTr="000E57C8">
        <w:tc>
          <w:tcPr>
            <w:tcW w:w="2692" w:type="dxa"/>
            <w:vAlign w:val="center"/>
          </w:tcPr>
          <w:p w14:paraId="3F8A6DE0" w14:textId="383879B3" w:rsidR="000E57C8" w:rsidRPr="00801CBE" w:rsidRDefault="000E57C8" w:rsidP="000E57C8">
            <w:pPr>
              <w:pStyle w:val="Tablehead"/>
              <w:rPr>
                <w:rFonts w:asciiTheme="minorHAnsi" w:hAnsiTheme="minorHAnsi" w:cstheme="minorHAnsi"/>
                <w:sz w:val="24"/>
                <w:szCs w:val="24"/>
                <w:lang w:val="fr-FR"/>
              </w:rPr>
            </w:pPr>
            <w:r w:rsidRPr="00801CBE">
              <w:rPr>
                <w:sz w:val="24"/>
                <w:szCs w:val="24"/>
                <w:lang w:val="fr-FR"/>
              </w:rPr>
              <w:t>Bande (MHz)</w:t>
            </w:r>
          </w:p>
        </w:tc>
        <w:tc>
          <w:tcPr>
            <w:tcW w:w="2836" w:type="dxa"/>
            <w:vAlign w:val="center"/>
          </w:tcPr>
          <w:p w14:paraId="3CA6129A" w14:textId="256EB2AE" w:rsidR="000E57C8" w:rsidRPr="00801CBE" w:rsidRDefault="000E57C8" w:rsidP="000E57C8">
            <w:pPr>
              <w:pStyle w:val="Tablehead"/>
              <w:rPr>
                <w:rFonts w:asciiTheme="minorHAnsi" w:hAnsiTheme="minorHAnsi" w:cstheme="minorHAnsi"/>
                <w:sz w:val="24"/>
                <w:szCs w:val="24"/>
                <w:lang w:val="fr-FR"/>
              </w:rPr>
            </w:pPr>
            <w:r w:rsidRPr="00801CBE">
              <w:rPr>
                <w:sz w:val="24"/>
                <w:szCs w:val="24"/>
                <w:lang w:val="fr-FR"/>
              </w:rPr>
              <w:t>Fréquence IRDR (kHz)</w:t>
            </w:r>
            <w:r w:rsidRPr="00801CBE">
              <w:rPr>
                <w:rStyle w:val="Appelnotedebasdep"/>
                <w:sz w:val="24"/>
                <w:szCs w:val="24"/>
                <w:lang w:val="fr-FR"/>
              </w:rPr>
              <w:footnoteReference w:id="1"/>
            </w:r>
          </w:p>
        </w:tc>
      </w:tr>
      <w:tr w:rsidR="000E57C8" w:rsidRPr="00801CBE" w14:paraId="32916773" w14:textId="77777777" w:rsidTr="000E57C8">
        <w:tc>
          <w:tcPr>
            <w:tcW w:w="2692" w:type="dxa"/>
            <w:vAlign w:val="center"/>
          </w:tcPr>
          <w:p w14:paraId="7222E210" w14:textId="29B1EB09" w:rsidR="000E57C8" w:rsidRPr="00801CBE" w:rsidRDefault="000E57C8" w:rsidP="000E57C8">
            <w:pPr>
              <w:pStyle w:val="Tabletext"/>
              <w:jc w:val="center"/>
              <w:rPr>
                <w:sz w:val="24"/>
                <w:szCs w:val="24"/>
                <w:lang w:val="fr-FR"/>
              </w:rPr>
            </w:pPr>
            <w:r w:rsidRPr="00801CBE">
              <w:rPr>
                <w:sz w:val="24"/>
                <w:szCs w:val="24"/>
                <w:lang w:val="fr-FR"/>
              </w:rPr>
              <w:t>6</w:t>
            </w:r>
          </w:p>
        </w:tc>
        <w:tc>
          <w:tcPr>
            <w:tcW w:w="2836" w:type="dxa"/>
            <w:vAlign w:val="center"/>
          </w:tcPr>
          <w:p w14:paraId="3F476F9B" w14:textId="299284EC" w:rsidR="000E57C8" w:rsidRPr="00801CBE" w:rsidRDefault="000E57C8" w:rsidP="000E57C8">
            <w:pPr>
              <w:pStyle w:val="Tabletext"/>
              <w:jc w:val="center"/>
              <w:rPr>
                <w:sz w:val="24"/>
                <w:szCs w:val="24"/>
                <w:lang w:val="fr-FR"/>
              </w:rPr>
            </w:pPr>
            <w:r w:rsidRPr="00801CBE">
              <w:rPr>
                <w:sz w:val="24"/>
                <w:szCs w:val="24"/>
                <w:lang w:val="fr-FR"/>
              </w:rPr>
              <w:t>5 910</w:t>
            </w:r>
          </w:p>
        </w:tc>
      </w:tr>
      <w:tr w:rsidR="000E57C8" w:rsidRPr="00801CBE" w14:paraId="451D3027" w14:textId="77777777" w:rsidTr="000E57C8">
        <w:tc>
          <w:tcPr>
            <w:tcW w:w="2692" w:type="dxa"/>
            <w:vAlign w:val="center"/>
          </w:tcPr>
          <w:p w14:paraId="0F3A6DF6" w14:textId="7502249A" w:rsidR="000E57C8" w:rsidRPr="00801CBE" w:rsidRDefault="000E57C8" w:rsidP="000E57C8">
            <w:pPr>
              <w:pStyle w:val="Tabletext"/>
              <w:jc w:val="center"/>
              <w:rPr>
                <w:sz w:val="24"/>
                <w:szCs w:val="24"/>
                <w:lang w:val="fr-FR"/>
              </w:rPr>
            </w:pPr>
            <w:r w:rsidRPr="00801CBE">
              <w:rPr>
                <w:sz w:val="24"/>
                <w:szCs w:val="24"/>
                <w:lang w:val="fr-FR"/>
              </w:rPr>
              <w:t>7</w:t>
            </w:r>
          </w:p>
        </w:tc>
        <w:tc>
          <w:tcPr>
            <w:tcW w:w="2836" w:type="dxa"/>
            <w:vAlign w:val="center"/>
          </w:tcPr>
          <w:p w14:paraId="4F993F46" w14:textId="6E432419" w:rsidR="000E57C8" w:rsidRPr="00801CBE" w:rsidRDefault="000E57C8" w:rsidP="000E57C8">
            <w:pPr>
              <w:pStyle w:val="Tabletext"/>
              <w:jc w:val="center"/>
              <w:rPr>
                <w:sz w:val="24"/>
                <w:szCs w:val="24"/>
                <w:lang w:val="fr-FR"/>
              </w:rPr>
            </w:pPr>
            <w:r w:rsidRPr="00801CBE">
              <w:rPr>
                <w:sz w:val="24"/>
                <w:szCs w:val="24"/>
                <w:lang w:val="fr-FR"/>
              </w:rPr>
              <w:t>7 400</w:t>
            </w:r>
          </w:p>
        </w:tc>
      </w:tr>
      <w:tr w:rsidR="000E57C8" w:rsidRPr="00801CBE" w14:paraId="0AE5FB94" w14:textId="77777777" w:rsidTr="000E57C8">
        <w:tc>
          <w:tcPr>
            <w:tcW w:w="2692" w:type="dxa"/>
            <w:vAlign w:val="center"/>
          </w:tcPr>
          <w:p w14:paraId="0BCD2C33" w14:textId="20CCD28A" w:rsidR="000E57C8" w:rsidRPr="00801CBE" w:rsidRDefault="000E57C8" w:rsidP="000E57C8">
            <w:pPr>
              <w:pStyle w:val="Tabletext"/>
              <w:jc w:val="center"/>
              <w:rPr>
                <w:sz w:val="24"/>
                <w:szCs w:val="24"/>
                <w:lang w:val="fr-FR"/>
              </w:rPr>
            </w:pPr>
            <w:r w:rsidRPr="00801CBE">
              <w:rPr>
                <w:sz w:val="24"/>
                <w:szCs w:val="24"/>
                <w:lang w:val="fr-FR"/>
              </w:rPr>
              <w:t>9</w:t>
            </w:r>
          </w:p>
        </w:tc>
        <w:tc>
          <w:tcPr>
            <w:tcW w:w="2836" w:type="dxa"/>
            <w:vAlign w:val="center"/>
          </w:tcPr>
          <w:p w14:paraId="592566CF" w14:textId="6CB5AA8F" w:rsidR="000E57C8" w:rsidRPr="00801CBE" w:rsidRDefault="000E57C8" w:rsidP="000E57C8">
            <w:pPr>
              <w:pStyle w:val="Tabletext"/>
              <w:jc w:val="center"/>
              <w:rPr>
                <w:sz w:val="24"/>
                <w:szCs w:val="24"/>
                <w:lang w:val="fr-FR"/>
              </w:rPr>
            </w:pPr>
            <w:r w:rsidRPr="00801CBE">
              <w:rPr>
                <w:sz w:val="24"/>
                <w:szCs w:val="24"/>
                <w:lang w:val="fr-FR"/>
              </w:rPr>
              <w:t>9 430</w:t>
            </w:r>
          </w:p>
        </w:tc>
      </w:tr>
      <w:tr w:rsidR="000E57C8" w:rsidRPr="00801CBE" w14:paraId="04ED7423" w14:textId="77777777" w:rsidTr="000E57C8">
        <w:tc>
          <w:tcPr>
            <w:tcW w:w="2692" w:type="dxa"/>
            <w:vAlign w:val="center"/>
          </w:tcPr>
          <w:p w14:paraId="33F11137" w14:textId="105D1328" w:rsidR="000E57C8" w:rsidRPr="00801CBE" w:rsidRDefault="000E57C8" w:rsidP="000E57C8">
            <w:pPr>
              <w:pStyle w:val="Tabletext"/>
              <w:jc w:val="center"/>
              <w:rPr>
                <w:sz w:val="24"/>
                <w:szCs w:val="24"/>
                <w:lang w:val="fr-FR"/>
              </w:rPr>
            </w:pPr>
            <w:r w:rsidRPr="00801CBE">
              <w:rPr>
                <w:sz w:val="24"/>
                <w:szCs w:val="24"/>
                <w:lang w:val="fr-FR"/>
              </w:rPr>
              <w:t>11</w:t>
            </w:r>
          </w:p>
        </w:tc>
        <w:tc>
          <w:tcPr>
            <w:tcW w:w="2836" w:type="dxa"/>
            <w:vAlign w:val="center"/>
          </w:tcPr>
          <w:p w14:paraId="422E4A84" w14:textId="5DB4ABE3" w:rsidR="000E57C8" w:rsidRPr="00801CBE" w:rsidRDefault="000E57C8" w:rsidP="000E57C8">
            <w:pPr>
              <w:pStyle w:val="Tabletext"/>
              <w:jc w:val="center"/>
              <w:rPr>
                <w:sz w:val="24"/>
                <w:szCs w:val="24"/>
                <w:lang w:val="fr-FR"/>
              </w:rPr>
            </w:pPr>
            <w:r w:rsidRPr="00801CBE">
              <w:rPr>
                <w:sz w:val="24"/>
                <w:szCs w:val="24"/>
                <w:lang w:val="fr-FR"/>
              </w:rPr>
              <w:t>11 840</w:t>
            </w:r>
          </w:p>
        </w:tc>
      </w:tr>
      <w:tr w:rsidR="000E57C8" w:rsidRPr="00801CBE" w14:paraId="70CAEC2F" w14:textId="77777777" w:rsidTr="000E57C8">
        <w:tc>
          <w:tcPr>
            <w:tcW w:w="2692" w:type="dxa"/>
            <w:vAlign w:val="center"/>
          </w:tcPr>
          <w:p w14:paraId="248D0F73" w14:textId="773312CE" w:rsidR="000E57C8" w:rsidRPr="00801CBE" w:rsidRDefault="000E57C8" w:rsidP="000E57C8">
            <w:pPr>
              <w:pStyle w:val="Tabletext"/>
              <w:jc w:val="center"/>
              <w:rPr>
                <w:sz w:val="24"/>
                <w:szCs w:val="24"/>
                <w:lang w:val="fr-FR"/>
              </w:rPr>
            </w:pPr>
            <w:r w:rsidRPr="00801CBE">
              <w:rPr>
                <w:sz w:val="24"/>
                <w:szCs w:val="24"/>
                <w:lang w:val="fr-FR"/>
              </w:rPr>
              <w:t>13</w:t>
            </w:r>
          </w:p>
        </w:tc>
        <w:tc>
          <w:tcPr>
            <w:tcW w:w="2836" w:type="dxa"/>
            <w:vAlign w:val="center"/>
          </w:tcPr>
          <w:p w14:paraId="5296731C" w14:textId="7D6565E3" w:rsidR="000E57C8" w:rsidRPr="00801CBE" w:rsidRDefault="000E57C8" w:rsidP="000E57C8">
            <w:pPr>
              <w:pStyle w:val="Tabletext"/>
              <w:jc w:val="center"/>
              <w:rPr>
                <w:sz w:val="24"/>
                <w:szCs w:val="24"/>
                <w:lang w:val="fr-FR"/>
              </w:rPr>
            </w:pPr>
            <w:r w:rsidRPr="00801CBE">
              <w:rPr>
                <w:sz w:val="24"/>
                <w:szCs w:val="24"/>
                <w:lang w:val="fr-FR"/>
              </w:rPr>
              <w:t>13 620</w:t>
            </w:r>
          </w:p>
        </w:tc>
      </w:tr>
      <w:tr w:rsidR="000E57C8" w:rsidRPr="00801CBE" w14:paraId="62A5B687" w14:textId="77777777" w:rsidTr="000E57C8">
        <w:tc>
          <w:tcPr>
            <w:tcW w:w="2692" w:type="dxa"/>
            <w:vAlign w:val="center"/>
          </w:tcPr>
          <w:p w14:paraId="33D3C04F" w14:textId="3602BBD0" w:rsidR="000E57C8" w:rsidRPr="00801CBE" w:rsidRDefault="000E57C8" w:rsidP="000E57C8">
            <w:pPr>
              <w:pStyle w:val="Tabletext"/>
              <w:jc w:val="center"/>
              <w:rPr>
                <w:sz w:val="24"/>
                <w:szCs w:val="24"/>
                <w:lang w:val="fr-FR"/>
              </w:rPr>
            </w:pPr>
            <w:r w:rsidRPr="00801CBE">
              <w:rPr>
                <w:sz w:val="24"/>
                <w:szCs w:val="24"/>
                <w:lang w:val="fr-FR"/>
              </w:rPr>
              <w:t>15</w:t>
            </w:r>
          </w:p>
        </w:tc>
        <w:tc>
          <w:tcPr>
            <w:tcW w:w="2836" w:type="dxa"/>
            <w:vAlign w:val="center"/>
          </w:tcPr>
          <w:p w14:paraId="5D856CA4" w14:textId="21EBE844" w:rsidR="000E57C8" w:rsidRPr="00801CBE" w:rsidRDefault="000E57C8" w:rsidP="000E57C8">
            <w:pPr>
              <w:pStyle w:val="Tabletext"/>
              <w:jc w:val="center"/>
              <w:rPr>
                <w:sz w:val="24"/>
                <w:szCs w:val="24"/>
                <w:lang w:val="fr-FR"/>
              </w:rPr>
            </w:pPr>
            <w:r w:rsidRPr="00801CBE">
              <w:rPr>
                <w:sz w:val="24"/>
                <w:szCs w:val="24"/>
                <w:lang w:val="fr-FR"/>
              </w:rPr>
              <w:t>15 650</w:t>
            </w:r>
          </w:p>
        </w:tc>
      </w:tr>
      <w:tr w:rsidR="000E57C8" w:rsidRPr="00801CBE" w14:paraId="1820F62D" w14:textId="77777777" w:rsidTr="000E57C8">
        <w:tc>
          <w:tcPr>
            <w:tcW w:w="2692" w:type="dxa"/>
            <w:vAlign w:val="center"/>
          </w:tcPr>
          <w:p w14:paraId="0A5848EA" w14:textId="723A3A0A" w:rsidR="000E57C8" w:rsidRPr="00801CBE" w:rsidRDefault="000E57C8" w:rsidP="000E57C8">
            <w:pPr>
              <w:pStyle w:val="Tabletext"/>
              <w:jc w:val="center"/>
              <w:rPr>
                <w:sz w:val="24"/>
                <w:szCs w:val="24"/>
                <w:lang w:val="fr-FR"/>
              </w:rPr>
            </w:pPr>
            <w:r w:rsidRPr="00801CBE">
              <w:rPr>
                <w:sz w:val="24"/>
                <w:szCs w:val="24"/>
                <w:lang w:val="fr-FR"/>
              </w:rPr>
              <w:t>17</w:t>
            </w:r>
          </w:p>
        </w:tc>
        <w:tc>
          <w:tcPr>
            <w:tcW w:w="2836" w:type="dxa"/>
            <w:vAlign w:val="center"/>
          </w:tcPr>
          <w:p w14:paraId="77F1F3C0" w14:textId="3ED17A75" w:rsidR="000E57C8" w:rsidRPr="00801CBE" w:rsidRDefault="000E57C8" w:rsidP="000E57C8">
            <w:pPr>
              <w:pStyle w:val="Tabletext"/>
              <w:jc w:val="center"/>
              <w:rPr>
                <w:sz w:val="24"/>
                <w:szCs w:val="24"/>
                <w:lang w:val="fr-FR"/>
              </w:rPr>
            </w:pPr>
            <w:r w:rsidRPr="00801CBE">
              <w:rPr>
                <w:sz w:val="24"/>
                <w:szCs w:val="24"/>
                <w:lang w:val="fr-FR"/>
              </w:rPr>
              <w:t>17 500</w:t>
            </w:r>
          </w:p>
        </w:tc>
      </w:tr>
      <w:tr w:rsidR="00DE74CD" w:rsidRPr="00801CBE" w14:paraId="7985323E" w14:textId="77777777" w:rsidTr="000E57C8">
        <w:tc>
          <w:tcPr>
            <w:tcW w:w="2692" w:type="dxa"/>
            <w:vAlign w:val="center"/>
          </w:tcPr>
          <w:p w14:paraId="5BC25899" w14:textId="4D3AA6A5" w:rsidR="00DE74CD" w:rsidRPr="00801CBE" w:rsidRDefault="00DE74CD" w:rsidP="000E57C8">
            <w:pPr>
              <w:pStyle w:val="Tabletext"/>
              <w:jc w:val="center"/>
              <w:rPr>
                <w:sz w:val="24"/>
                <w:szCs w:val="24"/>
                <w:lang w:val="fr-FR"/>
              </w:rPr>
            </w:pPr>
            <w:r w:rsidRPr="00801CBE">
              <w:rPr>
                <w:sz w:val="24"/>
                <w:szCs w:val="24"/>
                <w:lang w:val="fr-FR"/>
              </w:rPr>
              <w:t>19</w:t>
            </w:r>
          </w:p>
        </w:tc>
        <w:tc>
          <w:tcPr>
            <w:tcW w:w="2836" w:type="dxa"/>
            <w:vAlign w:val="center"/>
          </w:tcPr>
          <w:p w14:paraId="49CDDC31" w14:textId="7CA8631E" w:rsidR="00DE74CD" w:rsidRPr="00801CBE" w:rsidRDefault="00DE74CD" w:rsidP="000E57C8">
            <w:pPr>
              <w:pStyle w:val="Tabletext"/>
              <w:jc w:val="center"/>
              <w:rPr>
                <w:sz w:val="24"/>
                <w:szCs w:val="24"/>
                <w:lang w:val="fr-FR"/>
              </w:rPr>
            </w:pPr>
            <w:r w:rsidRPr="00801CBE">
              <w:rPr>
                <w:sz w:val="24"/>
                <w:szCs w:val="24"/>
                <w:lang w:val="fr-FR"/>
              </w:rPr>
              <w:t>18 950</w:t>
            </w:r>
          </w:p>
        </w:tc>
      </w:tr>
      <w:tr w:rsidR="00DE74CD" w:rsidRPr="00801CBE" w14:paraId="6E0FD91F" w14:textId="77777777" w:rsidTr="000E57C8">
        <w:tc>
          <w:tcPr>
            <w:tcW w:w="2692" w:type="dxa"/>
            <w:vAlign w:val="center"/>
          </w:tcPr>
          <w:p w14:paraId="78FDAE84" w14:textId="10FCF7D0" w:rsidR="00DE74CD" w:rsidRPr="00801CBE" w:rsidRDefault="00DE74CD" w:rsidP="000E57C8">
            <w:pPr>
              <w:pStyle w:val="Tabletext"/>
              <w:jc w:val="center"/>
              <w:rPr>
                <w:sz w:val="24"/>
                <w:szCs w:val="24"/>
                <w:lang w:val="fr-FR"/>
              </w:rPr>
            </w:pPr>
            <w:r w:rsidRPr="00801CBE">
              <w:rPr>
                <w:sz w:val="24"/>
                <w:szCs w:val="24"/>
                <w:lang w:val="fr-FR"/>
              </w:rPr>
              <w:t>21</w:t>
            </w:r>
          </w:p>
        </w:tc>
        <w:tc>
          <w:tcPr>
            <w:tcW w:w="2836" w:type="dxa"/>
            <w:vAlign w:val="center"/>
          </w:tcPr>
          <w:p w14:paraId="371CFC82" w14:textId="0BC5C475" w:rsidR="00DE74CD" w:rsidRPr="00801CBE" w:rsidRDefault="00DE74CD" w:rsidP="000E57C8">
            <w:pPr>
              <w:pStyle w:val="Tabletext"/>
              <w:jc w:val="center"/>
              <w:rPr>
                <w:sz w:val="24"/>
                <w:szCs w:val="24"/>
                <w:lang w:val="fr-FR"/>
              </w:rPr>
            </w:pPr>
            <w:r w:rsidRPr="00801CBE">
              <w:rPr>
                <w:sz w:val="24"/>
                <w:szCs w:val="24"/>
                <w:lang w:val="fr-FR"/>
              </w:rPr>
              <w:t>21 840</w:t>
            </w:r>
          </w:p>
        </w:tc>
      </w:tr>
      <w:tr w:rsidR="00DE74CD" w:rsidRPr="00801CBE" w14:paraId="0133BBA4" w14:textId="77777777" w:rsidTr="000E57C8">
        <w:tc>
          <w:tcPr>
            <w:tcW w:w="2692" w:type="dxa"/>
            <w:vAlign w:val="center"/>
          </w:tcPr>
          <w:p w14:paraId="5C671BC1" w14:textId="252A2748" w:rsidR="00DE74CD" w:rsidRPr="00801CBE" w:rsidRDefault="00DE74CD" w:rsidP="000E57C8">
            <w:pPr>
              <w:pStyle w:val="Tabletext"/>
              <w:jc w:val="center"/>
              <w:rPr>
                <w:sz w:val="24"/>
                <w:szCs w:val="24"/>
                <w:lang w:val="fr-FR"/>
              </w:rPr>
            </w:pPr>
            <w:r w:rsidRPr="00801CBE">
              <w:rPr>
                <w:sz w:val="24"/>
                <w:szCs w:val="24"/>
                <w:lang w:val="fr-FR"/>
              </w:rPr>
              <w:t>26</w:t>
            </w:r>
          </w:p>
        </w:tc>
        <w:tc>
          <w:tcPr>
            <w:tcW w:w="2836" w:type="dxa"/>
            <w:vAlign w:val="center"/>
          </w:tcPr>
          <w:p w14:paraId="7AA0ADAD" w14:textId="56E79864" w:rsidR="00DE74CD" w:rsidRPr="00801CBE" w:rsidRDefault="00DE74CD" w:rsidP="000E57C8">
            <w:pPr>
              <w:pStyle w:val="Tabletext"/>
              <w:jc w:val="center"/>
              <w:rPr>
                <w:sz w:val="24"/>
                <w:szCs w:val="24"/>
                <w:lang w:val="fr-FR"/>
              </w:rPr>
            </w:pPr>
            <w:r w:rsidRPr="00801CBE">
              <w:rPr>
                <w:sz w:val="24"/>
                <w:szCs w:val="24"/>
                <w:lang w:val="fr-FR"/>
              </w:rPr>
              <w:t>26 010</w:t>
            </w:r>
          </w:p>
        </w:tc>
      </w:tr>
    </w:tbl>
    <w:p w14:paraId="3483DEFC" w14:textId="77777777" w:rsidR="00DE74CD" w:rsidRPr="00801CBE" w:rsidRDefault="00DE74CD" w:rsidP="00411C49">
      <w:pPr>
        <w:pStyle w:val="Reasons"/>
        <w:rPr>
          <w:lang w:val="fr-FR"/>
        </w:rPr>
      </w:pPr>
    </w:p>
    <w:p w14:paraId="420E3872" w14:textId="77777777" w:rsidR="00DE74CD" w:rsidRPr="00801CBE" w:rsidRDefault="00DE74CD">
      <w:pPr>
        <w:jc w:val="center"/>
        <w:rPr>
          <w:lang w:val="fr-FR"/>
        </w:rPr>
      </w:pPr>
      <w:r w:rsidRPr="00801CBE">
        <w:rPr>
          <w:lang w:val="fr-FR"/>
        </w:rPr>
        <w:t>______________</w:t>
      </w:r>
    </w:p>
    <w:p w14:paraId="0A01CAEF" w14:textId="0DCE0AE0" w:rsidR="00C3556B" w:rsidRPr="00801CBE" w:rsidRDefault="00C3556B" w:rsidP="00DE74CD">
      <w:pPr>
        <w:rPr>
          <w:lang w:val="fr-FR"/>
        </w:rPr>
      </w:pPr>
    </w:p>
    <w:sectPr w:rsidR="00C3556B" w:rsidRPr="00801CBE" w:rsidSect="003F2F34">
      <w:headerReference w:type="even" r:id="rId19"/>
      <w:headerReference w:type="default" r:id="rId20"/>
      <w:footerReference w:type="default" r:id="rId21"/>
      <w:headerReference w:type="first" r:id="rId22"/>
      <w:footerReference w:type="first" r:id="rId23"/>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4205" w14:textId="77777777" w:rsidR="009D38B9" w:rsidRDefault="009D38B9">
      <w:r>
        <w:separator/>
      </w:r>
    </w:p>
  </w:endnote>
  <w:endnote w:type="continuationSeparator" w:id="0">
    <w:p w14:paraId="26527F83" w14:textId="77777777" w:rsidR="009D38B9" w:rsidRDefault="009D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DDAF" w14:textId="3A1F0803" w:rsidR="003F2F34" w:rsidRPr="003F2F34" w:rsidRDefault="003F2F34" w:rsidP="003F2F34">
    <w:pPr>
      <w:pStyle w:val="Pieddepage"/>
      <w:tabs>
        <w:tab w:val="left" w:pos="7655"/>
        <w:tab w:val="right" w:pos="9498"/>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54B3" w14:textId="51AE3316" w:rsidR="005E42F8" w:rsidRPr="009074C7" w:rsidRDefault="00305156" w:rsidP="009074C7">
    <w:pPr>
      <w:pStyle w:val="FirstFooter"/>
      <w:spacing w:line="240" w:lineRule="auto"/>
      <w:ind w:left="-397" w:right="-397"/>
      <w:jc w:val="center"/>
      <w:rPr>
        <w:color w:val="4F81BD"/>
        <w:sz w:val="19"/>
        <w:szCs w:val="19"/>
        <w:lang w:val="fr-CH"/>
      </w:rPr>
    </w:pPr>
    <w:r w:rsidRPr="004C1B88">
      <w:rPr>
        <w:rFonts w:asciiTheme="minorHAnsi" w:hAnsiTheme="minorHAnsi"/>
        <w:color w:val="4F81BD"/>
        <w:sz w:val="19"/>
        <w:szCs w:val="19"/>
        <w:lang w:val="fr-CH"/>
      </w:rPr>
      <w:t>Union internationale des télécommunications • Place des Nations, CH</w:t>
    </w:r>
    <w:r w:rsidRPr="004C1B88">
      <w:rPr>
        <w:rFonts w:asciiTheme="minorHAnsi" w:hAnsiTheme="minorHAnsi"/>
        <w:color w:val="4F81BD"/>
        <w:sz w:val="19"/>
        <w:szCs w:val="19"/>
        <w:lang w:val="fr-CH"/>
      </w:rPr>
      <w:noBreakHyphen/>
      <w:t>1211 Genève 20, Suisse</w:t>
    </w:r>
    <w:r w:rsidRPr="004C1B88">
      <w:rPr>
        <w:rFonts w:asciiTheme="minorHAnsi" w:hAnsiTheme="minorHAnsi"/>
        <w:color w:val="4F81BD"/>
        <w:sz w:val="19"/>
        <w:szCs w:val="19"/>
        <w:lang w:val="fr-CH"/>
      </w:rPr>
      <w:br/>
    </w:r>
    <w:proofErr w:type="gramStart"/>
    <w:r w:rsidRPr="004C1B88">
      <w:rPr>
        <w:rFonts w:asciiTheme="minorHAnsi" w:hAnsiTheme="minorHAnsi"/>
        <w:color w:val="4F81BD"/>
        <w:sz w:val="19"/>
        <w:szCs w:val="19"/>
        <w:lang w:val="fr-CH"/>
      </w:rPr>
      <w:t>Tél.:</w:t>
    </w:r>
    <w:proofErr w:type="gramEnd"/>
    <w:r w:rsidRPr="004C1B88">
      <w:rPr>
        <w:rFonts w:asciiTheme="minorHAnsi" w:hAnsiTheme="minorHAnsi"/>
        <w:color w:val="4F81BD"/>
        <w:sz w:val="19"/>
        <w:szCs w:val="19"/>
        <w:lang w:val="fr-CH"/>
      </w:rPr>
      <w:t xml:space="preserve"> +41 22 730 5111 • </w:t>
    </w:r>
    <w:proofErr w:type="gramStart"/>
    <w:r w:rsidRPr="004C1B88">
      <w:rPr>
        <w:rFonts w:asciiTheme="minorHAnsi" w:hAnsiTheme="minorHAnsi"/>
        <w:color w:val="4F81BD"/>
        <w:sz w:val="19"/>
        <w:szCs w:val="19"/>
        <w:lang w:val="fr-CH"/>
      </w:rPr>
      <w:t>Courriel:</w:t>
    </w:r>
    <w:proofErr w:type="gramEnd"/>
    <w:r w:rsidRPr="004C1B88">
      <w:rPr>
        <w:rFonts w:asciiTheme="minorHAnsi" w:hAnsiTheme="minorHAnsi"/>
        <w:color w:val="4F81BD"/>
        <w:sz w:val="19"/>
        <w:szCs w:val="19"/>
        <w:lang w:val="fr-CH"/>
      </w:rPr>
      <w:t xml:space="preserve"> </w:t>
    </w:r>
    <w:r w:rsidR="008619E0">
      <w:fldChar w:fldCharType="begin"/>
    </w:r>
    <w:r w:rsidR="008619E0" w:rsidRPr="00357969">
      <w:rPr>
        <w:lang w:val="fr-FR"/>
      </w:rPr>
      <w:instrText>HYPERLINK "mailto:itumail@itu.int"</w:instrText>
    </w:r>
    <w:r w:rsidR="008619E0">
      <w:fldChar w:fldCharType="separate"/>
    </w:r>
    <w:r w:rsidR="008619E0" w:rsidRPr="003A1196">
      <w:rPr>
        <w:rStyle w:val="Lienhypertexte"/>
        <w:rFonts w:asciiTheme="minorHAnsi" w:hAnsiTheme="minorHAnsi"/>
        <w:sz w:val="19"/>
        <w:szCs w:val="19"/>
        <w:lang w:val="fr-CH"/>
      </w:rPr>
      <w:t>itumail@itu.int</w:t>
    </w:r>
    <w:r w:rsidR="008619E0">
      <w:fldChar w:fldCharType="end"/>
    </w:r>
    <w:r w:rsidRPr="004C1B88">
      <w:rPr>
        <w:rFonts w:asciiTheme="minorHAnsi" w:hAnsiTheme="minorHAnsi"/>
        <w:sz w:val="19"/>
        <w:szCs w:val="19"/>
        <w:lang w:val="fr-CH"/>
      </w:rPr>
      <w:t xml:space="preserve"> </w:t>
    </w:r>
    <w:r w:rsidRPr="004C1B88">
      <w:rPr>
        <w:rFonts w:asciiTheme="minorHAnsi" w:hAnsiTheme="minorHAnsi"/>
        <w:color w:val="4F81BD"/>
        <w:sz w:val="19"/>
        <w:szCs w:val="19"/>
        <w:lang w:val="fr-CH"/>
      </w:rPr>
      <w:t xml:space="preserve">• </w:t>
    </w:r>
    <w:proofErr w:type="gramStart"/>
    <w:r w:rsidRPr="004C1B88">
      <w:rPr>
        <w:rFonts w:asciiTheme="minorHAnsi" w:hAnsiTheme="minorHAnsi"/>
        <w:color w:val="4F81BD"/>
        <w:sz w:val="19"/>
        <w:szCs w:val="19"/>
        <w:lang w:val="fr-CH"/>
      </w:rPr>
      <w:t>Fax:</w:t>
    </w:r>
    <w:proofErr w:type="gramEnd"/>
    <w:r w:rsidRPr="004C1B88">
      <w:rPr>
        <w:rFonts w:asciiTheme="minorHAnsi" w:hAnsiTheme="minorHAnsi"/>
        <w:color w:val="4F81BD"/>
        <w:sz w:val="19"/>
        <w:szCs w:val="19"/>
        <w:lang w:val="fr-CH"/>
      </w:rPr>
      <w:t xml:space="preserve"> +41 22 733 7256 • </w:t>
    </w:r>
    <w:hyperlink r:id="rId1" w:history="1">
      <w:r w:rsidRPr="004C1B88">
        <w:rPr>
          <w:rStyle w:val="Lienhypertexte"/>
          <w:sz w:val="19"/>
          <w:szCs w:val="19"/>
          <w:lang w:val="fr-CH"/>
        </w:rPr>
        <w:t>www.itu.int</w:t>
      </w:r>
    </w:hyperlink>
    <w:r w:rsidRPr="004C1B88">
      <w:rPr>
        <w:color w:val="4F81BD"/>
        <w:sz w:val="19"/>
        <w:szCs w:val="19"/>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CD225" w14:textId="77777777" w:rsidR="009D38B9" w:rsidRDefault="009D38B9">
      <w:r>
        <w:t>____________________</w:t>
      </w:r>
    </w:p>
  </w:footnote>
  <w:footnote w:type="continuationSeparator" w:id="0">
    <w:p w14:paraId="23E85FA0" w14:textId="77777777" w:rsidR="009D38B9" w:rsidRDefault="009D38B9">
      <w:r>
        <w:continuationSeparator/>
      </w:r>
    </w:p>
  </w:footnote>
  <w:footnote w:id="1">
    <w:p w14:paraId="22C9904F" w14:textId="77777777" w:rsidR="000E57C8" w:rsidRPr="00195322" w:rsidRDefault="000E57C8" w:rsidP="00BA1FC8">
      <w:pPr>
        <w:pStyle w:val="Notedebasdepage"/>
        <w:rPr>
          <w:lang w:val="fr-FR"/>
        </w:rPr>
      </w:pPr>
      <w:r>
        <w:rPr>
          <w:rStyle w:val="Appelnotedebasdep"/>
        </w:rPr>
        <w:footnoteRef/>
      </w:r>
      <w:r>
        <w:rPr>
          <w:lang w:val="fr-FR"/>
        </w:rPr>
        <w:tab/>
      </w:r>
      <w:r w:rsidRPr="00C952D8">
        <w:rPr>
          <w:lang w:val="fr-FR"/>
        </w:rPr>
        <w:t>Le canal radioélectrique adjacent à ces fréquences devrait également être libéré (±5 kHz)</w:t>
      </w:r>
      <w:r w:rsidRPr="00195322">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58D" w14:textId="77777777" w:rsidR="00E915AF" w:rsidRPr="002569F7" w:rsidRDefault="00E915AF" w:rsidP="003F2F34">
    <w:pPr>
      <w:pStyle w:val="En-tte"/>
      <w:rPr>
        <w:sz w:val="18"/>
        <w:szCs w:val="16"/>
      </w:rPr>
    </w:pPr>
    <w:r w:rsidRPr="002569F7">
      <w:rPr>
        <w:sz w:val="18"/>
        <w:szCs w:val="16"/>
      </w:rPr>
      <w:tab/>
    </w:r>
    <w:r w:rsidRPr="002569F7">
      <w:rPr>
        <w:sz w:val="18"/>
        <w:szCs w:val="16"/>
      </w:rPr>
      <w:tab/>
    </w:r>
    <w:r w:rsidR="001B42C9" w:rsidRPr="002569F7">
      <w:rPr>
        <w:rStyle w:val="Numrodepage"/>
        <w:sz w:val="18"/>
        <w:szCs w:val="16"/>
      </w:rPr>
      <w:fldChar w:fldCharType="begin"/>
    </w:r>
    <w:r w:rsidRPr="002569F7">
      <w:rPr>
        <w:rStyle w:val="Numrodepage"/>
        <w:sz w:val="18"/>
        <w:szCs w:val="16"/>
      </w:rPr>
      <w:instrText xml:space="preserve"> PAGE </w:instrText>
    </w:r>
    <w:r w:rsidR="001B42C9" w:rsidRPr="002569F7">
      <w:rPr>
        <w:rStyle w:val="Numrodepage"/>
        <w:sz w:val="18"/>
        <w:szCs w:val="16"/>
      </w:rPr>
      <w:fldChar w:fldCharType="separate"/>
    </w:r>
    <w:r w:rsidR="003F2F34">
      <w:rPr>
        <w:rStyle w:val="Numrodepage"/>
        <w:noProof/>
        <w:sz w:val="18"/>
        <w:szCs w:val="16"/>
      </w:rPr>
      <w:t>2</w:t>
    </w:r>
    <w:r w:rsidR="001B42C9" w:rsidRPr="002569F7">
      <w:rPr>
        <w:rStyle w:val="Numrodepage"/>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931" w14:textId="77777777" w:rsidR="003F2F34" w:rsidRPr="003F2F34" w:rsidRDefault="003F2F34" w:rsidP="003F2F34">
    <w:pPr>
      <w:pStyle w:val="En-tte"/>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Pr>
        <w:noProof/>
        <w:sz w:val="18"/>
        <w:szCs w:val="16"/>
      </w:rPr>
      <w:t>2</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51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2"/>
      <w:gridCol w:w="5131"/>
    </w:tblGrid>
    <w:tr w:rsidR="004F47EA" w14:paraId="481783A9" w14:textId="77777777" w:rsidTr="00304636">
      <w:tc>
        <w:tcPr>
          <w:tcW w:w="10042" w:type="dxa"/>
          <w:tcMar>
            <w:left w:w="0" w:type="dxa"/>
          </w:tcMar>
        </w:tcPr>
        <w:p w14:paraId="2C832B73" w14:textId="77777777" w:rsidR="004F47EA" w:rsidRDefault="00304636" w:rsidP="00304636">
          <w:pPr>
            <w:pStyle w:val="En-tte"/>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3371477D" wp14:editId="1BD04A86">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5131" w:type="dxa"/>
        </w:tcPr>
        <w:p w14:paraId="3F26A1BC" w14:textId="77777777" w:rsidR="004F47EA" w:rsidRDefault="004F47EA" w:rsidP="00304636">
          <w:pPr>
            <w:pStyle w:val="En-tte"/>
            <w:spacing w:before="240" w:line="360" w:lineRule="auto"/>
            <w:ind w:left="4065" w:hanging="4065"/>
            <w:jc w:val="right"/>
          </w:pPr>
        </w:p>
      </w:tc>
    </w:tr>
  </w:tbl>
  <w:p w14:paraId="4922C67B" w14:textId="77777777" w:rsidR="00E915AF" w:rsidRPr="004F47EA" w:rsidRDefault="00E915AF" w:rsidP="004F47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142382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197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CF8"/>
    <w:rsid w:val="00030BD7"/>
    <w:rsid w:val="00031E64"/>
    <w:rsid w:val="00034340"/>
    <w:rsid w:val="00035CB3"/>
    <w:rsid w:val="00044CFC"/>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C543E"/>
    <w:rsid w:val="000C5CF6"/>
    <w:rsid w:val="000D6EFD"/>
    <w:rsid w:val="000E3DEE"/>
    <w:rsid w:val="000E443D"/>
    <w:rsid w:val="000E57C8"/>
    <w:rsid w:val="00100B72"/>
    <w:rsid w:val="00101F7D"/>
    <w:rsid w:val="00103C76"/>
    <w:rsid w:val="0011265F"/>
    <w:rsid w:val="00117282"/>
    <w:rsid w:val="00117389"/>
    <w:rsid w:val="00121C2D"/>
    <w:rsid w:val="00134404"/>
    <w:rsid w:val="00144DFB"/>
    <w:rsid w:val="001639A6"/>
    <w:rsid w:val="00187CA3"/>
    <w:rsid w:val="00196710"/>
    <w:rsid w:val="00196770"/>
    <w:rsid w:val="00197324"/>
    <w:rsid w:val="001A4AAA"/>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21C5"/>
    <w:rsid w:val="002D5A15"/>
    <w:rsid w:val="002D5BDD"/>
    <w:rsid w:val="002E3D27"/>
    <w:rsid w:val="002F0890"/>
    <w:rsid w:val="002F2531"/>
    <w:rsid w:val="002F4967"/>
    <w:rsid w:val="002F5AA5"/>
    <w:rsid w:val="00304636"/>
    <w:rsid w:val="00305156"/>
    <w:rsid w:val="003101FD"/>
    <w:rsid w:val="0031020A"/>
    <w:rsid w:val="00316935"/>
    <w:rsid w:val="003266ED"/>
    <w:rsid w:val="00326C68"/>
    <w:rsid w:val="003370B8"/>
    <w:rsid w:val="00345D38"/>
    <w:rsid w:val="00346135"/>
    <w:rsid w:val="003471C9"/>
    <w:rsid w:val="00352097"/>
    <w:rsid w:val="00357969"/>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6D71"/>
    <w:rsid w:val="00411CB3"/>
    <w:rsid w:val="004228FA"/>
    <w:rsid w:val="004326DB"/>
    <w:rsid w:val="00432C5D"/>
    <w:rsid w:val="0043682E"/>
    <w:rsid w:val="00447ECB"/>
    <w:rsid w:val="004623F7"/>
    <w:rsid w:val="0046328E"/>
    <w:rsid w:val="00480F51"/>
    <w:rsid w:val="00481124"/>
    <w:rsid w:val="004815EB"/>
    <w:rsid w:val="00487569"/>
    <w:rsid w:val="00496864"/>
    <w:rsid w:val="00496920"/>
    <w:rsid w:val="004A4496"/>
    <w:rsid w:val="004B11AB"/>
    <w:rsid w:val="004B7C9A"/>
    <w:rsid w:val="004C1B88"/>
    <w:rsid w:val="004C6779"/>
    <w:rsid w:val="004D733B"/>
    <w:rsid w:val="004D7602"/>
    <w:rsid w:val="004E0DC4"/>
    <w:rsid w:val="004E0FB5"/>
    <w:rsid w:val="004E4398"/>
    <w:rsid w:val="004E43BB"/>
    <w:rsid w:val="004E460D"/>
    <w:rsid w:val="004F178E"/>
    <w:rsid w:val="004F4543"/>
    <w:rsid w:val="004F47EA"/>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42F8"/>
    <w:rsid w:val="005E5EB3"/>
    <w:rsid w:val="005F3CB6"/>
    <w:rsid w:val="005F657C"/>
    <w:rsid w:val="00602D53"/>
    <w:rsid w:val="006047E5"/>
    <w:rsid w:val="00642050"/>
    <w:rsid w:val="0064371D"/>
    <w:rsid w:val="00650543"/>
    <w:rsid w:val="00650B2A"/>
    <w:rsid w:val="00651777"/>
    <w:rsid w:val="006550F8"/>
    <w:rsid w:val="00655417"/>
    <w:rsid w:val="006829F3"/>
    <w:rsid w:val="006A518B"/>
    <w:rsid w:val="006B0590"/>
    <w:rsid w:val="006B49DA"/>
    <w:rsid w:val="006C53F8"/>
    <w:rsid w:val="006C7CDE"/>
    <w:rsid w:val="006D7FEA"/>
    <w:rsid w:val="007234B1"/>
    <w:rsid w:val="00723D08"/>
    <w:rsid w:val="00725FDA"/>
    <w:rsid w:val="00727816"/>
    <w:rsid w:val="00730B9A"/>
    <w:rsid w:val="00750CFA"/>
    <w:rsid w:val="007553DA"/>
    <w:rsid w:val="00761FB2"/>
    <w:rsid w:val="00773F7E"/>
    <w:rsid w:val="00775DB8"/>
    <w:rsid w:val="00782354"/>
    <w:rsid w:val="007921A7"/>
    <w:rsid w:val="007A7AA7"/>
    <w:rsid w:val="007B3DB1"/>
    <w:rsid w:val="007C2E1E"/>
    <w:rsid w:val="007D183E"/>
    <w:rsid w:val="007D43D0"/>
    <w:rsid w:val="007E1833"/>
    <w:rsid w:val="007E3F13"/>
    <w:rsid w:val="007E695F"/>
    <w:rsid w:val="007F751A"/>
    <w:rsid w:val="00800012"/>
    <w:rsid w:val="00801CBE"/>
    <w:rsid w:val="0080261F"/>
    <w:rsid w:val="00806160"/>
    <w:rsid w:val="008143A4"/>
    <w:rsid w:val="0081513E"/>
    <w:rsid w:val="00854131"/>
    <w:rsid w:val="0085652D"/>
    <w:rsid w:val="008619E0"/>
    <w:rsid w:val="0087694B"/>
    <w:rsid w:val="00880F4D"/>
    <w:rsid w:val="0088443B"/>
    <w:rsid w:val="008B35A3"/>
    <w:rsid w:val="008B37E1"/>
    <w:rsid w:val="008B45F8"/>
    <w:rsid w:val="008C2E74"/>
    <w:rsid w:val="008D5409"/>
    <w:rsid w:val="008E006D"/>
    <w:rsid w:val="008E38B4"/>
    <w:rsid w:val="008F4F21"/>
    <w:rsid w:val="00904D4A"/>
    <w:rsid w:val="009074C7"/>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B6FAB"/>
    <w:rsid w:val="009C161F"/>
    <w:rsid w:val="009C56B4"/>
    <w:rsid w:val="009D38B9"/>
    <w:rsid w:val="009D51A2"/>
    <w:rsid w:val="009E04A8"/>
    <w:rsid w:val="009E4AEC"/>
    <w:rsid w:val="009E5BD8"/>
    <w:rsid w:val="009E681E"/>
    <w:rsid w:val="009F5CC2"/>
    <w:rsid w:val="00A119E6"/>
    <w:rsid w:val="00A20FBC"/>
    <w:rsid w:val="00A231BC"/>
    <w:rsid w:val="00A31370"/>
    <w:rsid w:val="00A31462"/>
    <w:rsid w:val="00A34D6F"/>
    <w:rsid w:val="00A41F91"/>
    <w:rsid w:val="00A53757"/>
    <w:rsid w:val="00A63355"/>
    <w:rsid w:val="00A7596D"/>
    <w:rsid w:val="00A963DF"/>
    <w:rsid w:val="00AA211B"/>
    <w:rsid w:val="00AA781A"/>
    <w:rsid w:val="00AC0C22"/>
    <w:rsid w:val="00AC3896"/>
    <w:rsid w:val="00AD2CF2"/>
    <w:rsid w:val="00AD7B9B"/>
    <w:rsid w:val="00AE2D88"/>
    <w:rsid w:val="00AE6F6F"/>
    <w:rsid w:val="00AE71D8"/>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94991"/>
    <w:rsid w:val="00BB682D"/>
    <w:rsid w:val="00BD6738"/>
    <w:rsid w:val="00BD7E5E"/>
    <w:rsid w:val="00BE3804"/>
    <w:rsid w:val="00BE63DB"/>
    <w:rsid w:val="00BE6574"/>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2111"/>
    <w:rsid w:val="00D6287C"/>
    <w:rsid w:val="00D6790C"/>
    <w:rsid w:val="00D73277"/>
    <w:rsid w:val="00D76586"/>
    <w:rsid w:val="00D82657"/>
    <w:rsid w:val="00D87E20"/>
    <w:rsid w:val="00DA4037"/>
    <w:rsid w:val="00DE66A5"/>
    <w:rsid w:val="00DE74CD"/>
    <w:rsid w:val="00DF2B50"/>
    <w:rsid w:val="00E01059"/>
    <w:rsid w:val="00E04C86"/>
    <w:rsid w:val="00E07ED2"/>
    <w:rsid w:val="00E17344"/>
    <w:rsid w:val="00E20F30"/>
    <w:rsid w:val="00E2189C"/>
    <w:rsid w:val="00E25BB1"/>
    <w:rsid w:val="00E27BBA"/>
    <w:rsid w:val="00E30E3F"/>
    <w:rsid w:val="00E35E8F"/>
    <w:rsid w:val="00E428AB"/>
    <w:rsid w:val="00E438E8"/>
    <w:rsid w:val="00E45047"/>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B7F43"/>
    <w:rsid w:val="00EC00EF"/>
    <w:rsid w:val="00EC02FE"/>
    <w:rsid w:val="00EC4A96"/>
    <w:rsid w:val="00EE03A0"/>
    <w:rsid w:val="00EE1A57"/>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Titre1">
    <w:name w:val="heading 1"/>
    <w:basedOn w:val="Normal"/>
    <w:next w:val="Normal"/>
    <w:qFormat/>
    <w:rsid w:val="004326DB"/>
    <w:pPr>
      <w:keepNext/>
      <w:keepLines/>
      <w:spacing w:before="600" w:line="320" w:lineRule="exact"/>
      <w:ind w:left="794" w:hanging="794"/>
      <w:outlineLvl w:val="0"/>
    </w:pPr>
    <w:rPr>
      <w:b/>
    </w:rPr>
  </w:style>
  <w:style w:type="paragraph" w:styleId="Titre2">
    <w:name w:val="heading 2"/>
    <w:basedOn w:val="Titre1"/>
    <w:next w:val="Normal"/>
    <w:qFormat/>
    <w:rsid w:val="004326DB"/>
    <w:pPr>
      <w:spacing w:before="360"/>
      <w:outlineLvl w:val="1"/>
    </w:pPr>
  </w:style>
  <w:style w:type="paragraph" w:styleId="Titre3">
    <w:name w:val="heading 3"/>
    <w:basedOn w:val="Titre1"/>
    <w:next w:val="Normal"/>
    <w:qFormat/>
    <w:rsid w:val="004326DB"/>
    <w:pPr>
      <w:spacing w:before="240"/>
      <w:outlineLvl w:val="2"/>
    </w:pPr>
  </w:style>
  <w:style w:type="paragraph" w:styleId="Titre4">
    <w:name w:val="heading 4"/>
    <w:basedOn w:val="Titre3"/>
    <w:next w:val="Normal"/>
    <w:qFormat/>
    <w:rsid w:val="004326DB"/>
    <w:pPr>
      <w:tabs>
        <w:tab w:val="clear" w:pos="794"/>
        <w:tab w:val="left" w:pos="1021"/>
      </w:tabs>
      <w:ind w:left="1021" w:hanging="1021"/>
      <w:outlineLvl w:val="3"/>
    </w:pPr>
  </w:style>
  <w:style w:type="paragraph" w:styleId="Titre5">
    <w:name w:val="heading 5"/>
    <w:basedOn w:val="Titre4"/>
    <w:next w:val="Normal"/>
    <w:qFormat/>
    <w:rsid w:val="004326DB"/>
    <w:pPr>
      <w:outlineLvl w:val="4"/>
    </w:pPr>
  </w:style>
  <w:style w:type="paragraph" w:styleId="Titre6">
    <w:name w:val="heading 6"/>
    <w:basedOn w:val="Titre4"/>
    <w:next w:val="Normal"/>
    <w:qFormat/>
    <w:rsid w:val="004326DB"/>
    <w:pPr>
      <w:tabs>
        <w:tab w:val="clear" w:pos="1021"/>
        <w:tab w:val="clear" w:pos="1191"/>
      </w:tabs>
      <w:ind w:left="1588" w:hanging="1588"/>
      <w:outlineLvl w:val="5"/>
    </w:pPr>
  </w:style>
  <w:style w:type="paragraph" w:styleId="Titre7">
    <w:name w:val="heading 7"/>
    <w:basedOn w:val="Titre6"/>
    <w:next w:val="Normal"/>
    <w:qFormat/>
    <w:rsid w:val="004326DB"/>
    <w:pPr>
      <w:outlineLvl w:val="6"/>
    </w:pPr>
  </w:style>
  <w:style w:type="paragraph" w:styleId="Titre8">
    <w:name w:val="heading 8"/>
    <w:basedOn w:val="Titre6"/>
    <w:next w:val="Normal"/>
    <w:qFormat/>
    <w:rsid w:val="004326DB"/>
    <w:pPr>
      <w:outlineLvl w:val="7"/>
    </w:pPr>
  </w:style>
  <w:style w:type="paragraph" w:styleId="Titre9">
    <w:name w:val="heading 9"/>
    <w:basedOn w:val="Titre6"/>
    <w:next w:val="Normal"/>
    <w:qFormat/>
    <w:rsid w:val="004326D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4"/>
    <w:semiHidden/>
    <w:rsid w:val="004326DB"/>
  </w:style>
  <w:style w:type="paragraph" w:styleId="TM4">
    <w:name w:val="toc 4"/>
    <w:basedOn w:val="TM3"/>
    <w:semiHidden/>
    <w:rsid w:val="004326DB"/>
  </w:style>
  <w:style w:type="paragraph" w:styleId="TM3">
    <w:name w:val="toc 3"/>
    <w:basedOn w:val="TM2"/>
    <w:semiHidden/>
    <w:rsid w:val="004326DB"/>
  </w:style>
  <w:style w:type="paragraph" w:styleId="TM2">
    <w:name w:val="toc 2"/>
    <w:basedOn w:val="TM1"/>
    <w:semiHidden/>
    <w:rsid w:val="004326DB"/>
    <w:pPr>
      <w:spacing w:before="80"/>
      <w:ind w:left="1531" w:hanging="851"/>
    </w:pPr>
  </w:style>
  <w:style w:type="paragraph" w:styleId="TM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M7">
    <w:name w:val="toc 7"/>
    <w:basedOn w:val="TM4"/>
    <w:semiHidden/>
    <w:rsid w:val="004326DB"/>
  </w:style>
  <w:style w:type="paragraph" w:styleId="TM6">
    <w:name w:val="toc 6"/>
    <w:basedOn w:val="TM4"/>
    <w:semiHidden/>
    <w:rsid w:val="004326DB"/>
  </w:style>
  <w:style w:type="paragraph" w:styleId="TM5">
    <w:name w:val="toc 5"/>
    <w:basedOn w:val="TM4"/>
    <w:semiHidden/>
    <w:rsid w:val="004326DB"/>
  </w:style>
  <w:style w:type="paragraph" w:styleId="Pieddepage">
    <w:name w:val="footer"/>
    <w:basedOn w:val="Normal"/>
    <w:rsid w:val="004326DB"/>
    <w:pPr>
      <w:tabs>
        <w:tab w:val="clear" w:pos="794"/>
        <w:tab w:val="clear" w:pos="1191"/>
        <w:tab w:val="clear" w:pos="1588"/>
        <w:tab w:val="clear" w:pos="1985"/>
        <w:tab w:val="center" w:pos="4320"/>
        <w:tab w:val="right" w:pos="8640"/>
      </w:tabs>
    </w:pPr>
  </w:style>
  <w:style w:type="paragraph" w:styleId="En-tte">
    <w:name w:val="header"/>
    <w:basedOn w:val="Normal"/>
    <w:link w:val="En-tteCar"/>
    <w:rsid w:val="00235A29"/>
    <w:pPr>
      <w:tabs>
        <w:tab w:val="clear" w:pos="1191"/>
        <w:tab w:val="clear" w:pos="1588"/>
        <w:tab w:val="clear" w:pos="1985"/>
        <w:tab w:val="center" w:pos="4820"/>
        <w:tab w:val="center" w:pos="9639"/>
      </w:tabs>
      <w:spacing w:before="0"/>
      <w:jc w:val="left"/>
    </w:pPr>
  </w:style>
  <w:style w:type="character" w:styleId="Appelnotedebasdep">
    <w:name w:val="footnote reference"/>
    <w:basedOn w:val="Policepardfaut"/>
    <w:qFormat/>
    <w:rsid w:val="004326DB"/>
    <w:rPr>
      <w:position w:val="6"/>
      <w:sz w:val="18"/>
    </w:rPr>
  </w:style>
  <w:style w:type="paragraph" w:styleId="Notedebasdepage">
    <w:name w:val="footnote text"/>
    <w:basedOn w:val="Note"/>
    <w:link w:val="NotedebasdepageC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M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M9">
    <w:name w:val="toc 9"/>
    <w:basedOn w:val="TM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Numrodepage">
    <w:name w:val="page number"/>
    <w:basedOn w:val="Policepardfau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Titre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Lienhypertexte">
    <w:name w:val="Hyperlink"/>
    <w:aliases w:val="CEO_Hyperlink"/>
    <w:basedOn w:val="Policepardfaut"/>
    <w:rsid w:val="004326DB"/>
    <w:rPr>
      <w:color w:val="0000FF"/>
      <w:u w:val="single"/>
    </w:rPr>
  </w:style>
  <w:style w:type="character" w:styleId="Marquedecommentaire">
    <w:name w:val="annotation reference"/>
    <w:basedOn w:val="Policepardfaut"/>
    <w:semiHidden/>
    <w:rsid w:val="004326DB"/>
    <w:rPr>
      <w:sz w:val="16"/>
      <w:szCs w:val="16"/>
    </w:rPr>
  </w:style>
  <w:style w:type="paragraph" w:styleId="Commentaire">
    <w:name w:val="annotation text"/>
    <w:basedOn w:val="Normal"/>
    <w:semiHidden/>
    <w:rsid w:val="004326DB"/>
    <w:rPr>
      <w:sz w:val="20"/>
    </w:rPr>
  </w:style>
  <w:style w:type="character" w:customStyle="1" w:styleId="href">
    <w:name w:val="href"/>
    <w:basedOn w:val="Policepardfau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Textedebulles">
    <w:name w:val="Balloon Text"/>
    <w:basedOn w:val="Normal"/>
    <w:link w:val="TextedebullesCar"/>
    <w:rsid w:val="0080001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rsid w:val="00800012"/>
    <w:rPr>
      <w:rFonts w:ascii="Tahoma" w:hAnsi="Tahoma" w:cs="Tahoma"/>
      <w:sz w:val="16"/>
      <w:szCs w:val="16"/>
      <w:lang w:val="en-US" w:eastAsia="en-US"/>
    </w:rPr>
  </w:style>
  <w:style w:type="paragraph" w:styleId="Textebrut">
    <w:name w:val="Plain Text"/>
    <w:basedOn w:val="Normal"/>
    <w:link w:val="TextebrutC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TextebrutCar">
    <w:name w:val="Texte brut Car"/>
    <w:basedOn w:val="Policepardfaut"/>
    <w:link w:val="Textebru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lev">
    <w:name w:val="Strong"/>
    <w:basedOn w:val="Policepardfaut"/>
    <w:uiPriority w:val="22"/>
    <w:qFormat/>
    <w:rsid w:val="009518B3"/>
    <w:rPr>
      <w:b/>
      <w:bCs/>
    </w:rPr>
  </w:style>
  <w:style w:type="table" w:styleId="Grilledutableau">
    <w:name w:val="Table Grid"/>
    <w:basedOn w:val="Tableau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En-tteCar">
    <w:name w:val="En-tête Car"/>
    <w:basedOn w:val="Policepardfaut"/>
    <w:link w:val="En-tte"/>
    <w:rsid w:val="003F2F34"/>
    <w:rPr>
      <w:sz w:val="24"/>
      <w:szCs w:val="22"/>
      <w:lang w:val="en-US" w:eastAsia="en-US"/>
    </w:rPr>
  </w:style>
  <w:style w:type="character" w:styleId="Mentionnonrsolue">
    <w:name w:val="Unresolved Mention"/>
    <w:basedOn w:val="Policepardfaut"/>
    <w:uiPriority w:val="99"/>
    <w:semiHidden/>
    <w:unhideWhenUsed/>
    <w:rsid w:val="004C1B88"/>
    <w:rPr>
      <w:color w:val="605E5C"/>
      <w:shd w:val="clear" w:color="auto" w:fill="E1DFDD"/>
    </w:rPr>
  </w:style>
  <w:style w:type="character" w:styleId="Lienhypertextesuivivisit">
    <w:name w:val="FollowedHyperlink"/>
    <w:basedOn w:val="Policepardfaut"/>
    <w:semiHidden/>
    <w:unhideWhenUsed/>
    <w:rsid w:val="009074C7"/>
    <w:rPr>
      <w:color w:val="800080" w:themeColor="followedHyperlink"/>
      <w:u w:val="single"/>
    </w:rPr>
  </w:style>
  <w:style w:type="character" w:customStyle="1" w:styleId="NotedebasdepageCar">
    <w:name w:val="Note de bas de page Car"/>
    <w:basedOn w:val="Policepardfaut"/>
    <w:link w:val="Notedebasdepage"/>
    <w:rsid w:val="000E57C8"/>
    <w:rPr>
      <w:szCs w:val="22"/>
      <w:lang w:val="en-US" w:eastAsia="en-US"/>
    </w:rPr>
  </w:style>
  <w:style w:type="paragraph" w:customStyle="1" w:styleId="Reasons">
    <w:name w:val="Reasons"/>
    <w:basedOn w:val="Normal"/>
    <w:qFormat/>
    <w:rsid w:val="000E57C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Rvision">
    <w:name w:val="Revision"/>
    <w:hidden/>
    <w:uiPriority w:val="99"/>
    <w:semiHidden/>
    <w:rsid w:val="000C5CF6"/>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fr/ITU-R/terrestrial/tpr/Pages/Submission.aspx" TargetMode="External"/><Relationship Id="rId13" Type="http://schemas.openxmlformats.org/officeDocument/2006/relationships/hyperlink" Target="https://www.asbu.net" TargetMode="External"/><Relationship Id="rId18" Type="http://schemas.openxmlformats.org/officeDocument/2006/relationships/hyperlink" Target="mailto:BRMAIL@itu.i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ITU-R/eTerrestrial/eBroadcasting/eHFBC" TargetMode="External"/><Relationship Id="rId17" Type="http://schemas.openxmlformats.org/officeDocument/2006/relationships/hyperlink" Target="https://www.itu.int/md/R00-CR-CIR-0432/fr"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itu.int/ITU-R/eTerrestrial/eBroadcasting/eHFB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R/eTerrestrial/eBroadcasting/eHFB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ew.hfcc.org/index.php" TargetMode="External"/><Relationship Id="rId23" Type="http://schemas.openxmlformats.org/officeDocument/2006/relationships/footer" Target="footer2.xml"/><Relationship Id="rId10" Type="http://schemas.openxmlformats.org/officeDocument/2006/relationships/hyperlink" Target="https://www.itu.int/md/R00-CR-CIR-0308/f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R00-CR-CIR-0297/fr" TargetMode="External"/><Relationship Id="rId14" Type="http://schemas.openxmlformats.org/officeDocument/2006/relationships/hyperlink" Target="http://www.abu.org.my"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58E8D953B84389ACF9349EDACA5E7D"/>
        <w:category>
          <w:name w:val="General"/>
          <w:gallery w:val="placeholder"/>
        </w:category>
        <w:types>
          <w:type w:val="bbPlcHdr"/>
        </w:types>
        <w:behaviors>
          <w:behavior w:val="content"/>
        </w:behaviors>
        <w:guid w:val="{31A4A23D-1404-447C-B568-A31CE73595B9}"/>
      </w:docPartPr>
      <w:docPartBody>
        <w:p w:rsidR="00F815C9" w:rsidRDefault="00F815C9">
          <w:pPr>
            <w:pStyle w:val="0058E8D953B84389ACF9349EDACA5E7D"/>
          </w:pPr>
          <w:r>
            <w:t>&lt;</w:t>
          </w:r>
          <w:r w:rsidRPr="00907333">
            <w:rPr>
              <w:rStyle w:val="Textedelespacerserv"/>
              <w:color w:val="0000FF"/>
            </w:rPr>
            <w:t>Saisir la date</w:t>
          </w:r>
          <w:r>
            <w:rPr>
              <w:rStyle w:val="Textedelespacerserv"/>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5C9"/>
    <w:rsid w:val="000C543E"/>
    <w:rsid w:val="000D6EFD"/>
    <w:rsid w:val="001A4AAA"/>
    <w:rsid w:val="002F063F"/>
    <w:rsid w:val="003101FD"/>
    <w:rsid w:val="004D7602"/>
    <w:rsid w:val="007A7AA7"/>
    <w:rsid w:val="00A31462"/>
    <w:rsid w:val="00B94991"/>
    <w:rsid w:val="00BE3804"/>
    <w:rsid w:val="00F815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0058E8D953B84389ACF9349EDACA5E7D">
    <w:name w:val="0058E8D953B84389ACF9349EDACA5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1514</Words>
  <Characters>8635</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ITU Letter-Fax (English)</vt:lpstr>
      <vt:lpstr>ITU Letter-Fax (English)</vt:lpstr>
    </vt:vector>
  </TitlesOfParts>
  <Company>ITU</Company>
  <LinksUpToDate>false</LinksUpToDate>
  <CharactersWithSpaces>10129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Nam-Roig, Sophie</cp:lastModifiedBy>
  <cp:revision>2</cp:revision>
  <cp:lastPrinted>2013-03-08T10:15:00Z</cp:lastPrinted>
  <dcterms:created xsi:type="dcterms:W3CDTF">2025-12-10T09:44:00Z</dcterms:created>
  <dcterms:modified xsi:type="dcterms:W3CDTF">2025-12-10T09:44:00Z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