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D70D9" w14:paraId="2B5A43D7" w14:textId="77777777" w:rsidTr="003E62D5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1D70D9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Hlk164844702"/>
            <w:r w:rsidRPr="001D70D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1D70D9" w14:paraId="5D919A98" w14:textId="77777777" w:rsidTr="003E62D5">
        <w:tc>
          <w:tcPr>
            <w:tcW w:w="7054" w:type="dxa"/>
            <w:gridSpan w:val="2"/>
            <w:shd w:val="clear" w:color="auto" w:fill="auto"/>
          </w:tcPr>
          <w:p w14:paraId="40E95CCE" w14:textId="6BFFA527" w:rsidR="00E53DCE" w:rsidRPr="00BA1253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1D70D9">
              <w:rPr>
                <w:lang w:val="ru-RU"/>
              </w:rPr>
              <w:t>Циркулярное письмо</w:t>
            </w:r>
            <w:r w:rsidR="00D92B90" w:rsidRPr="001D70D9">
              <w:rPr>
                <w:lang w:val="ru-RU"/>
              </w:rPr>
              <w:br/>
            </w:r>
            <w:r w:rsidR="00E9175C" w:rsidRPr="001D70D9">
              <w:rPr>
                <w:b/>
                <w:bCs/>
                <w:lang w:val="ru-RU"/>
              </w:rPr>
              <w:t>C</w:t>
            </w:r>
            <w:r w:rsidRPr="001D70D9">
              <w:rPr>
                <w:b/>
                <w:bCs/>
                <w:lang w:val="ru-RU"/>
              </w:rPr>
              <w:t>R</w:t>
            </w:r>
            <w:r w:rsidR="00E53DCE" w:rsidRPr="001D70D9">
              <w:rPr>
                <w:b/>
                <w:bCs/>
                <w:lang w:val="ru-RU"/>
              </w:rPr>
              <w:t>/</w:t>
            </w:r>
            <w:r w:rsidR="00C54420" w:rsidRPr="001D70D9">
              <w:rPr>
                <w:b/>
                <w:bCs/>
                <w:lang w:val="ru-RU"/>
              </w:rPr>
              <w:t>5</w:t>
            </w:r>
            <w:r w:rsidR="0085760A">
              <w:rPr>
                <w:b/>
                <w:bCs/>
                <w:lang w:val="ru-RU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539A3289" w14:textId="718AD211" w:rsidR="00E53DCE" w:rsidRPr="001D70D9" w:rsidRDefault="00234955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A1253">
                  <w:rPr>
                    <w:rFonts w:cs="Arial"/>
                  </w:rPr>
                  <w:t>2</w:t>
                </w:r>
                <w:r w:rsidR="0085760A">
                  <w:rPr>
                    <w:rFonts w:cs="Arial"/>
                    <w:lang w:val="ru-RU"/>
                  </w:rPr>
                  <w:t>5</w:t>
                </w:r>
                <w:r w:rsidR="0082678D" w:rsidRPr="001D70D9">
                  <w:rPr>
                    <w:rFonts w:cs="Arial"/>
                    <w:lang w:val="ru-RU"/>
                  </w:rPr>
                  <w:t xml:space="preserve"> </w:t>
                </w:r>
                <w:r w:rsidR="0085760A">
                  <w:rPr>
                    <w:rFonts w:cs="Arial"/>
                    <w:lang w:val="ru-RU"/>
                  </w:rPr>
                  <w:t>августа</w:t>
                </w:r>
                <w:r w:rsidR="00587AA9" w:rsidRPr="001D70D9">
                  <w:rPr>
                    <w:rFonts w:cs="Arial"/>
                    <w:lang w:val="ru-RU"/>
                  </w:rPr>
                  <w:t xml:space="preserve"> 20</w:t>
                </w:r>
                <w:r w:rsidR="00A935EB" w:rsidRPr="001D70D9">
                  <w:rPr>
                    <w:rFonts w:cs="Arial"/>
                    <w:lang w:val="ru-RU"/>
                  </w:rPr>
                  <w:t>2</w:t>
                </w:r>
                <w:r w:rsidR="0085760A">
                  <w:rPr>
                    <w:rFonts w:cs="Arial"/>
                    <w:lang w:val="ru-RU"/>
                  </w:rPr>
                  <w:t xml:space="preserve">5 </w:t>
                </w:r>
                <w:r w:rsidR="00587AA9" w:rsidRPr="001D70D9">
                  <w:rPr>
                    <w:rFonts w:cs="Arial"/>
                    <w:lang w:val="ru-RU"/>
                  </w:rPr>
                  <w:t>г</w:t>
                </w:r>
                <w:r w:rsidR="007F72ED" w:rsidRPr="001D70D9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1D70D9" w14:paraId="1D94107E" w14:textId="77777777" w:rsidTr="003E62D5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1D70D9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D70D9" w14:paraId="227B4EDC" w14:textId="77777777" w:rsidTr="003E62D5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C75F48" w14:paraId="5F34DDE6" w14:textId="77777777" w:rsidTr="003E62D5">
        <w:tc>
          <w:tcPr>
            <w:tcW w:w="9889" w:type="dxa"/>
            <w:gridSpan w:val="3"/>
            <w:shd w:val="clear" w:color="auto" w:fill="auto"/>
          </w:tcPr>
          <w:p w14:paraId="10BA8960" w14:textId="06102087" w:rsidR="00E53DCE" w:rsidRPr="00C75F48" w:rsidRDefault="00F26672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75F48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CC2E09" w:rsidRPr="00C75F48" w14:paraId="47A6CB54" w14:textId="77777777" w:rsidTr="003E62D5">
        <w:tc>
          <w:tcPr>
            <w:tcW w:w="9889" w:type="dxa"/>
            <w:gridSpan w:val="3"/>
            <w:shd w:val="clear" w:color="auto" w:fill="auto"/>
          </w:tcPr>
          <w:p w14:paraId="2C049A78" w14:textId="77777777" w:rsidR="00CC2E09" w:rsidRPr="00C75F48" w:rsidRDefault="00CC2E09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75F48" w14:paraId="2BC648D2" w14:textId="77777777" w:rsidTr="003E62D5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C75F48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75F48" w14:paraId="085933B9" w14:textId="77777777" w:rsidTr="003E62D5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C75F48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234955" w14:paraId="76525310" w14:textId="77777777" w:rsidTr="003E62D5">
        <w:tc>
          <w:tcPr>
            <w:tcW w:w="1526" w:type="dxa"/>
            <w:shd w:val="clear" w:color="auto" w:fill="auto"/>
          </w:tcPr>
          <w:p w14:paraId="61220238" w14:textId="77777777" w:rsidR="007D7012" w:rsidRPr="00C75F48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75F48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3BC49575" w:rsidR="007D7012" w:rsidRPr="00C75F48" w:rsidRDefault="0085760A" w:rsidP="00BA1253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C75F4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Информация для предварительной публикации и заявление спутниковых сетей или систем, не подлежащих процедуре координации согласно разделу II Статьи 9 Регламента радиосвязи</w:t>
            </w:r>
          </w:p>
        </w:tc>
      </w:tr>
    </w:tbl>
    <w:bookmarkEnd w:id="0"/>
    <w:p w14:paraId="144D83B2" w14:textId="77777777" w:rsidR="0085760A" w:rsidRPr="00C75F48" w:rsidRDefault="0085760A" w:rsidP="0085760A">
      <w:pPr>
        <w:pStyle w:val="Headingb"/>
        <w:spacing w:before="480"/>
        <w:rPr>
          <w:color w:val="000000"/>
          <w:sz w:val="24"/>
          <w:szCs w:val="24"/>
          <w:lang w:val="ru-RU"/>
        </w:rPr>
      </w:pPr>
      <w:r w:rsidRPr="00C75F48">
        <w:rPr>
          <w:sz w:val="24"/>
          <w:szCs w:val="24"/>
          <w:lang w:val="ru-RU"/>
        </w:rPr>
        <w:t>Представление информации для предварительной публикации</w:t>
      </w:r>
    </w:p>
    <w:p w14:paraId="7CC207EC" w14:textId="77777777" w:rsidR="0085760A" w:rsidRPr="00C75F48" w:rsidRDefault="0085760A" w:rsidP="00C75F48">
      <w:pPr>
        <w:jc w:val="both"/>
        <w:rPr>
          <w:color w:val="000000"/>
          <w:sz w:val="24"/>
          <w:szCs w:val="24"/>
          <w:lang w:val="ru-RU"/>
        </w:rPr>
      </w:pPr>
      <w:r w:rsidRPr="00C75F48">
        <w:rPr>
          <w:sz w:val="24"/>
          <w:szCs w:val="24"/>
          <w:lang w:val="ru-RU"/>
        </w:rPr>
        <w:t xml:space="preserve">Как указано в подразделе IA Статьи </w:t>
      </w:r>
      <w:r w:rsidRPr="00C75F48">
        <w:rPr>
          <w:b/>
          <w:bCs/>
          <w:sz w:val="24"/>
          <w:szCs w:val="24"/>
          <w:lang w:val="ru-RU"/>
        </w:rPr>
        <w:t>9</w:t>
      </w:r>
      <w:r w:rsidRPr="00C75F48">
        <w:rPr>
          <w:sz w:val="24"/>
          <w:szCs w:val="24"/>
          <w:lang w:val="ru-RU"/>
        </w:rPr>
        <w:t xml:space="preserve"> Регламента радиосвязи, за представлением информации для предварительной публикации (API) следует процедура представления замечаний, которая направлена на сведение к минимуму неприемлемых помех до начала работы. </w:t>
      </w:r>
    </w:p>
    <w:p w14:paraId="3AB6D4C8" w14:textId="408D362C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В соответствии с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9.3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Регламента радиосвязи администрации, которые считают, что помехи от новой поступающей спутниковой системы могут оказаться неприемлемыми и могут затронуть их </w:t>
      </w:r>
      <w:r w:rsidRPr="00C75F48">
        <w:rPr>
          <w:sz w:val="24"/>
          <w:szCs w:val="24"/>
          <w:lang w:val="ru-RU"/>
        </w:rPr>
        <w:t>существующие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или планируемые спутниковые сети или системы, могут представить свои замечания заявляющей администрации в течение четырех месяцев с даты публикации Специальной секции API/A в ИФИК БР.</w:t>
      </w:r>
    </w:p>
    <w:p w14:paraId="130DD3CD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После этого как заявляющая администрация, так и администрации, представившие замечания, должны предпринять совместные усилия по устранению любых трудностей и обменяться любой дополнительной соответствующей информацией. </w:t>
      </w:r>
    </w:p>
    <w:p w14:paraId="14831C78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Бюро </w:t>
      </w:r>
      <w:r w:rsidRPr="00C75F48">
        <w:rPr>
          <w:sz w:val="24"/>
          <w:szCs w:val="24"/>
          <w:lang w:val="ru-RU"/>
        </w:rPr>
        <w:t>радиосвязи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отметило периодически повторяющуюся проблему, когда заявляющие администрации представляют API за короткое время до запуска своих спутниковых сетей или систем.</w:t>
      </w:r>
    </w:p>
    <w:p w14:paraId="04E7D587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Такой ограниченный промежуток времени между представлением API и запуском не обеспечивает </w:t>
      </w:r>
      <w:r w:rsidRPr="00C75F48">
        <w:rPr>
          <w:sz w:val="24"/>
          <w:szCs w:val="24"/>
          <w:lang w:val="ru-RU"/>
        </w:rPr>
        <w:t>достаточного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времени для публикации API, четырехмесячного процесса представления замечаний и результативного процесса консультаций между администрациями, требуемых согласно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9.3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до запуска планируемых спутниковых сетей или систем и последующего ввода в действие частотных присвоений.</w:t>
      </w:r>
    </w:p>
    <w:p w14:paraId="4CF75CC8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В связи с этим важно, чтобы заявляющие администрации при представлении API в отношении своих планируемых спутниковых сетей или систем учитывали процесс консультаций согласно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9.3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C75F48">
        <w:rPr>
          <w:sz w:val="24"/>
          <w:szCs w:val="24"/>
          <w:lang w:val="ru-RU"/>
        </w:rPr>
        <w:t>обеспечивали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выделение достаточного времени. Данный процесс консультаций важен для результативного решения вопросов, связанных с потенциальными помехами между спутниковыми сетями или системами заявляющих администраций и администраций, представивших замечания.</w:t>
      </w:r>
    </w:p>
    <w:p w14:paraId="48AF3C19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В идеальном случае к этому этапу процедуры следует переходить в кратчайшие сроки в ходе </w:t>
      </w:r>
      <w:r w:rsidRPr="00C75F48">
        <w:rPr>
          <w:sz w:val="24"/>
          <w:szCs w:val="24"/>
          <w:lang w:val="ru-RU"/>
        </w:rPr>
        <w:t>реализации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спутникового проекта (но не позднее, чем за 7 лет до планируемой даты ввода в действие) и заблаговременно до запуска планируемых спутниковых сетей или систем.</w:t>
      </w:r>
    </w:p>
    <w:p w14:paraId="05A163F3" w14:textId="23C9E5D9" w:rsidR="0085760A" w:rsidRPr="00C75F48" w:rsidRDefault="0085760A" w:rsidP="00C75F48">
      <w:pPr>
        <w:keepLines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В крайнем случае, принимая во внимание различные регламентарные периоды – два месяца на публикацию API после ее представления (п.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9.2B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>), четыре месяца на представление замечаний (п.</w:t>
      </w:r>
      <w:r w:rsidR="00815B6E" w:rsidRPr="00C75F48">
        <w:rPr>
          <w:rFonts w:asciiTheme="minorHAnsi" w:hAnsiTheme="minorHAnsi" w:cstheme="minorHAnsi"/>
          <w:sz w:val="24"/>
          <w:szCs w:val="24"/>
          <w:lang w:val="ru-RU"/>
        </w:rPr>
        <w:t> 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9.3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) и, возможно, время на публикацию списка замечаний (п.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9.5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), было бы целесообразно </w:t>
      </w:r>
      <w:r w:rsidRPr="00C75F48">
        <w:rPr>
          <w:sz w:val="24"/>
          <w:szCs w:val="24"/>
          <w:lang w:val="ru-RU"/>
        </w:rPr>
        <w:t>представлять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API минимум за 9 месяцев – 1 год до запуска.</w:t>
      </w:r>
    </w:p>
    <w:p w14:paraId="1B842517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>Бюро хотело бы воспользоваться данной возможностью, чтобы еще раз обозначить и подчеркнуть важность своевременного выполнения процедуры API, предоставления достаточного времени для каждого этапа процесса до ввода в действие планируемой спутниковой сети или системы.</w:t>
      </w:r>
    </w:p>
    <w:p w14:paraId="378FA598" w14:textId="77777777" w:rsidR="0085760A" w:rsidRPr="00C75F48" w:rsidRDefault="0085760A" w:rsidP="00C75F48">
      <w:pPr>
        <w:pStyle w:val="Headingb"/>
        <w:tabs>
          <w:tab w:val="clear" w:pos="794"/>
        </w:tabs>
        <w:ind w:left="0" w:firstLine="0"/>
        <w:jc w:val="both"/>
        <w:rPr>
          <w:rFonts w:asciiTheme="minorHAnsi" w:hAnsiTheme="minorHAnsi" w:cstheme="minorHAnsi"/>
          <w:b w:val="0"/>
          <w:bCs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Заявление частотных присвоений согласно Статье 11 Регламента радиосвязи и сообщение о дате ввода в </w:t>
      </w:r>
      <w:r w:rsidRPr="00C75F48">
        <w:rPr>
          <w:sz w:val="24"/>
          <w:szCs w:val="24"/>
          <w:lang w:val="ru-RU"/>
        </w:rPr>
        <w:t>действие</w:t>
      </w:r>
    </w:p>
    <w:p w14:paraId="1CD08193" w14:textId="77777777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После применения процедуры API частотные присвоения спутниковым сетям или системам следует заявить в соответствии со Статьей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11 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>Регламента радиосвязи, с тем чтобы они были зарегистрированы в Международном справочном регистре частот (МСРЧ).</w:t>
      </w:r>
    </w:p>
    <w:p w14:paraId="0607B794" w14:textId="77777777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В соответствии с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8.1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Регламента радиосвязи, международные права и обязательства </w:t>
      </w:r>
      <w:r w:rsidRPr="00C75F48">
        <w:rPr>
          <w:sz w:val="24"/>
          <w:szCs w:val="24"/>
          <w:lang w:val="ru-RU"/>
        </w:rPr>
        <w:t>администраций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 отношении своих частотных присвоений и присвоений других администраций должны вытекать из записи этих присвоений в МСРЧ. После того как присвоения зарегистрированы с благоприятными заключениями, они приобретают право на международное признание, что, в свою очередь, обязывает другие администрации учитывать эти присвоения при осуществлении своих собственных присвоений, с тем чтобы избежать вредных помех (см.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8.3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14:paraId="711A4DB4" w14:textId="77777777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Таким образом, заявление своих частотных присвоений в наибольшей степени отвечало бы </w:t>
      </w:r>
      <w:r w:rsidRPr="00C75F48">
        <w:rPr>
          <w:sz w:val="24"/>
          <w:szCs w:val="24"/>
          <w:lang w:val="ru-RU"/>
        </w:rPr>
        <w:t>интересам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всех администраций. </w:t>
      </w:r>
    </w:p>
    <w:p w14:paraId="1923E14A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Помимо этого, на этапе заявления заявляющая администрация может предоставить обновленную </w:t>
      </w:r>
      <w:r w:rsidRPr="00C75F48">
        <w:rPr>
          <w:sz w:val="24"/>
          <w:szCs w:val="24"/>
          <w:lang w:val="ru-RU"/>
        </w:rPr>
        <w:t>информацию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 случае поздних изменений спутниковой сети или системы, отличных от изменений, указанных в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9.2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. В этом отношении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11.28.1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Регламента радиосвязи позволяет другим администрациям разрешать вопросы помех, возникающие в результате изменений, и обеспечивает постоянную возможность устранения трудностей между администрациями.</w:t>
      </w:r>
    </w:p>
    <w:p w14:paraId="108680C5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proofErr w:type="gramStart"/>
      <w:r w:rsidRPr="00C75F48">
        <w:rPr>
          <w:rFonts w:asciiTheme="minorHAnsi" w:hAnsiTheme="minorHAnsi" w:cstheme="minorHAnsi"/>
          <w:sz w:val="24"/>
          <w:szCs w:val="24"/>
          <w:lang w:val="ru-RU"/>
        </w:rPr>
        <w:t>Притом</w:t>
      </w:r>
      <w:proofErr w:type="gramEnd"/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C75F48">
        <w:rPr>
          <w:sz w:val="24"/>
          <w:szCs w:val="24"/>
          <w:lang w:val="ru-RU"/>
        </w:rPr>
        <w:t>что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 п.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11.44.1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определен семилетний регламентарный период, в течение которого следует представить первую заявку на регистрацию присвоений спутниковой сети или системы, дополнительной функцией заявления является сообщение даты ввода в действие спутниковых сетей или систем.</w:t>
      </w:r>
    </w:p>
    <w:p w14:paraId="1306B17A" w14:textId="475E1406" w:rsid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С тем чтобы другие администрации были заранее осведомлены и проинформированы о том, когда </w:t>
      </w:r>
      <w:r w:rsidRPr="00C75F48">
        <w:rPr>
          <w:sz w:val="24"/>
          <w:szCs w:val="24"/>
          <w:lang w:val="ru-RU"/>
        </w:rPr>
        <w:t>спутниковая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сеть или система будут введены в действие, заявляющей администрации рекомендуется представлять заявку на регистрацию в соответствии со Статьей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11 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>либо до планируемой даты ввода в действие спутниковой сети или системы, либо, самое позднее, во время ввода в действие.</w:t>
      </w:r>
    </w:p>
    <w:p w14:paraId="7F32F21B" w14:textId="77777777" w:rsidR="00C75F48" w:rsidRDefault="00C75F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14:paraId="02D359BC" w14:textId="33E1A812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lastRenderedPageBreak/>
        <w:t>Помимо этого, заявление даты ввода в действие позволяет Бюро выполнять процедуры согласно п.</w:t>
      </w:r>
      <w:r w:rsidR="00815B6E" w:rsidRPr="00C75F48">
        <w:rPr>
          <w:rFonts w:asciiTheme="minorHAnsi" w:hAnsiTheme="minorHAnsi" w:cstheme="minorHAnsi"/>
          <w:sz w:val="24"/>
          <w:szCs w:val="24"/>
          <w:lang w:val="ru-RU"/>
        </w:rPr>
        <w:t> 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13.6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и обеспечивать эффективное и законное использование радиочастот и орбит.</w:t>
      </w:r>
    </w:p>
    <w:p w14:paraId="01262E8F" w14:textId="77777777" w:rsidR="0085760A" w:rsidRPr="00C75F48" w:rsidRDefault="0085760A" w:rsidP="00C75F48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С учетом вышеизложенных соображений администрациям настоятельно рекомендуется выполнять </w:t>
      </w:r>
      <w:r w:rsidRPr="00C75F48">
        <w:rPr>
          <w:sz w:val="24"/>
          <w:szCs w:val="24"/>
          <w:lang w:val="ru-RU"/>
        </w:rPr>
        <w:t>процедуру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заявления и сообщать дату ввода в действие при официальном представлении заявки в соответствии со Статьей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11 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>до ввода ими в действие или, самое позднее, во время ввода в действие, с тем чтобы эта информация могла быть передана всем администрациям для эффективного управления, координации и совместного использования ресурсов радиочастотного спектра и орбит.</w:t>
      </w:r>
    </w:p>
    <w:p w14:paraId="30D4CC57" w14:textId="07F7ABB9" w:rsidR="0085760A" w:rsidRPr="00C75F48" w:rsidRDefault="0085760A" w:rsidP="00C75F48">
      <w:pPr>
        <w:pStyle w:val="Headingb"/>
        <w:jc w:val="both"/>
        <w:rPr>
          <w:rFonts w:asciiTheme="minorHAnsi" w:hAnsiTheme="minorHAnsi" w:cstheme="minorHAnsi"/>
          <w:b w:val="0"/>
          <w:bCs/>
          <w:color w:val="000000"/>
          <w:sz w:val="24"/>
          <w:szCs w:val="24"/>
          <w:lang w:val="ru-RU"/>
        </w:rPr>
      </w:pPr>
      <w:r w:rsidRPr="00C75F48">
        <w:rPr>
          <w:sz w:val="24"/>
          <w:szCs w:val="24"/>
          <w:lang w:val="ru-RU"/>
        </w:rPr>
        <w:t>Поддержание</w:t>
      </w:r>
      <w:r w:rsidRPr="00C75F48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и ведение МСРЧ</w:t>
      </w:r>
    </w:p>
    <w:p w14:paraId="6EAFEC68" w14:textId="72F9846A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Если </w:t>
      </w:r>
      <w:r w:rsidRPr="00C75F48">
        <w:rPr>
          <w:sz w:val="24"/>
          <w:szCs w:val="24"/>
          <w:lang w:val="ru-RU"/>
        </w:rPr>
        <w:t>частотное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присвоение или вся заявка более не применяются или более не используются, администрациям рекомендуется информировать об этом Бюро и просить исключить эту информацию из Международного справочного регистра частот (МСРЧ).</w:t>
      </w:r>
    </w:p>
    <w:p w14:paraId="6E0D316D" w14:textId="77777777" w:rsidR="0085760A" w:rsidRPr="00C75F48" w:rsidRDefault="0085760A" w:rsidP="00C75F48">
      <w:pPr>
        <w:keepLines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Такое добровольное информирование имеет решающее значение для поддержания точности и </w:t>
      </w:r>
      <w:r w:rsidRPr="00C75F48">
        <w:rPr>
          <w:sz w:val="24"/>
          <w:szCs w:val="24"/>
          <w:lang w:val="ru-RU"/>
        </w:rPr>
        <w:t>надежности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МСРЧ, который служит важнейшим справочным материалом для международного управления использованием радиочастот и его координации. Это поможет обеспечить, чтобы данные, содержащиеся в МСРЧ, оставались актуальными, надежными и не содержали устаревших записей, которые в противном случае могут препятствовать эффективному принятию решений и затягивать процесс консультаций.</w:t>
      </w:r>
    </w:p>
    <w:p w14:paraId="0B2E0A87" w14:textId="77777777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Это особенно важно для негеостационарных спутниковых сетей и систем, которые, как правило, имеют </w:t>
      </w:r>
      <w:r w:rsidRPr="00C75F48">
        <w:rPr>
          <w:sz w:val="24"/>
          <w:szCs w:val="24"/>
          <w:lang w:val="ru-RU"/>
        </w:rPr>
        <w:t>более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короткий эксплуатационный срок службы, чем геостационарные спутниковые сети и системы, в связи с чем своевременное исключение устаревших заявок и частотных присвоений имеет важнейшее значение для поддержания точности информации в МСРЧ.</w:t>
      </w:r>
    </w:p>
    <w:p w14:paraId="00568E20" w14:textId="77777777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В связи с этим Бюро предлагает администрациям уведомлять Бюро о любых заявках и частотных </w:t>
      </w:r>
      <w:r w:rsidRPr="00C75F48">
        <w:rPr>
          <w:sz w:val="24"/>
          <w:szCs w:val="24"/>
          <w:lang w:val="ru-RU"/>
        </w:rPr>
        <w:t>присвоениях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>, которые более не используются.</w:t>
      </w:r>
    </w:p>
    <w:p w14:paraId="13971421" w14:textId="77777777" w:rsidR="0085760A" w:rsidRPr="00C75F48" w:rsidRDefault="0085760A" w:rsidP="00C75F48">
      <w:pPr>
        <w:pStyle w:val="Headingb"/>
        <w:jc w:val="both"/>
        <w:rPr>
          <w:sz w:val="24"/>
          <w:szCs w:val="24"/>
          <w:lang w:val="ru-RU"/>
        </w:rPr>
      </w:pPr>
      <w:r w:rsidRPr="00C75F48">
        <w:rPr>
          <w:sz w:val="24"/>
          <w:szCs w:val="24"/>
          <w:lang w:val="ru-RU"/>
        </w:rPr>
        <w:t>Резюме</w:t>
      </w:r>
    </w:p>
    <w:p w14:paraId="25EBF9CD" w14:textId="77777777" w:rsidR="0085760A" w:rsidRPr="00C75F48" w:rsidRDefault="0085760A" w:rsidP="00C75F48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В свете вышеизложенных соображений администрациям следует признать важность регламентарной основы, изложенной в Статьях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>9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C75F4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11 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Регламента радиосвязи. Выполнение и соблюдение этих процедур </w:t>
      </w:r>
      <w:r w:rsidRPr="00C75F48">
        <w:rPr>
          <w:sz w:val="24"/>
          <w:szCs w:val="24"/>
          <w:lang w:val="ru-RU"/>
        </w:rPr>
        <w:t>имеет</w:t>
      </w:r>
      <w:r w:rsidRPr="00C75F48">
        <w:rPr>
          <w:rFonts w:asciiTheme="minorHAnsi" w:hAnsiTheme="minorHAnsi" w:cstheme="minorHAnsi"/>
          <w:sz w:val="24"/>
          <w:szCs w:val="24"/>
          <w:lang w:val="ru-RU"/>
        </w:rPr>
        <w:t xml:space="preserve"> важнейшее значение для обеспечения долгосрочной жизнеспособности ресурсов радиочастотного спектра и орбит. Администрациям также рекомендуется информировать Бюро о любых заявках на регистрацию и частотных присвоениях, которые более не используются, с тем чтобы поддерживать МСРЧ в актуальном состоянии.</w:t>
      </w:r>
    </w:p>
    <w:p w14:paraId="68DAFE13" w14:textId="77777777" w:rsidR="0085760A" w:rsidRPr="006C7B7F" w:rsidRDefault="0085760A" w:rsidP="00234955">
      <w:pPr>
        <w:tabs>
          <w:tab w:val="clear" w:pos="794"/>
          <w:tab w:val="clear" w:pos="1191"/>
          <w:tab w:val="clear" w:pos="1588"/>
        </w:tabs>
        <w:spacing w:before="1200"/>
        <w:rPr>
          <w:rFonts w:asciiTheme="minorHAnsi" w:eastAsiaTheme="majorEastAsia" w:hAnsiTheme="minorHAnsi" w:cstheme="minorHAnsi"/>
          <w:lang w:val="ru-RU"/>
        </w:rPr>
      </w:pPr>
      <w:r w:rsidRPr="006C7B7F">
        <w:rPr>
          <w:rFonts w:asciiTheme="minorHAnsi" w:hAnsiTheme="minorHAnsi" w:cstheme="minorHAnsi"/>
          <w:lang w:val="ru-RU"/>
        </w:rPr>
        <w:t>Марио Маневич</w:t>
      </w:r>
    </w:p>
    <w:p w14:paraId="345211B2" w14:textId="77777777" w:rsidR="0085760A" w:rsidRPr="006C7B7F" w:rsidRDefault="0085760A" w:rsidP="00C75F48">
      <w:pPr>
        <w:tabs>
          <w:tab w:val="clear" w:pos="794"/>
          <w:tab w:val="clear" w:pos="1191"/>
          <w:tab w:val="clear" w:pos="1588"/>
        </w:tabs>
        <w:spacing w:before="0" w:after="120"/>
        <w:rPr>
          <w:rFonts w:asciiTheme="minorHAnsi" w:eastAsiaTheme="majorEastAsia" w:hAnsiTheme="minorHAnsi" w:cstheme="minorHAnsi"/>
          <w:lang w:val="ru-RU"/>
        </w:rPr>
      </w:pPr>
      <w:r w:rsidRPr="006C7B7F">
        <w:rPr>
          <w:rFonts w:asciiTheme="minorHAnsi" w:hAnsiTheme="minorHAnsi" w:cstheme="minorHAnsi"/>
          <w:lang w:val="ru-RU"/>
        </w:rPr>
        <w:t>Директор</w:t>
      </w:r>
    </w:p>
    <w:p w14:paraId="3E2118B1" w14:textId="77777777" w:rsidR="00815B6E" w:rsidRPr="00EC276F" w:rsidRDefault="00815B6E" w:rsidP="00234955">
      <w:pPr>
        <w:spacing w:before="840"/>
        <w:rPr>
          <w:sz w:val="18"/>
          <w:szCs w:val="18"/>
          <w:lang w:val="ru-RU"/>
        </w:rPr>
      </w:pPr>
      <w:r w:rsidRPr="00EC276F">
        <w:rPr>
          <w:b/>
          <w:bCs/>
          <w:sz w:val="18"/>
          <w:szCs w:val="18"/>
          <w:u w:val="single"/>
          <w:lang w:val="ru-RU"/>
        </w:rPr>
        <w:t>Рассылка</w:t>
      </w:r>
      <w:r w:rsidRPr="00EC276F">
        <w:rPr>
          <w:sz w:val="18"/>
          <w:szCs w:val="18"/>
          <w:lang w:val="ru-RU"/>
        </w:rPr>
        <w:t>:</w:t>
      </w:r>
    </w:p>
    <w:p w14:paraId="16BD1646" w14:textId="77777777" w:rsidR="00815B6E" w:rsidRPr="00EC276F" w:rsidRDefault="00815B6E" w:rsidP="00815B6E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EC276F">
        <w:rPr>
          <w:sz w:val="18"/>
          <w:szCs w:val="18"/>
          <w:lang w:val="ru-RU"/>
        </w:rPr>
        <w:sym w:font="Symbol" w:char="F02D"/>
      </w:r>
      <w:r w:rsidRPr="00EC276F">
        <w:rPr>
          <w:sz w:val="18"/>
          <w:szCs w:val="18"/>
          <w:lang w:val="ru-RU"/>
        </w:rPr>
        <w:tab/>
        <w:t xml:space="preserve">Администрациям Государств </w:t>
      </w:r>
      <w:r w:rsidRPr="00EC276F">
        <w:rPr>
          <w:sz w:val="18"/>
          <w:szCs w:val="18"/>
          <w:lang w:val="ru-RU"/>
        </w:rPr>
        <w:sym w:font="Symbol" w:char="F02D"/>
      </w:r>
      <w:r w:rsidRPr="00EC276F">
        <w:rPr>
          <w:sz w:val="18"/>
          <w:szCs w:val="18"/>
          <w:lang w:val="ru-RU"/>
        </w:rPr>
        <w:t xml:space="preserve"> Членов МСЭ</w:t>
      </w:r>
    </w:p>
    <w:p w14:paraId="6F0C28FC" w14:textId="77777777" w:rsidR="00815B6E" w:rsidRPr="00EC276F" w:rsidRDefault="00815B6E" w:rsidP="00815B6E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EC276F">
        <w:rPr>
          <w:sz w:val="18"/>
          <w:szCs w:val="18"/>
          <w:lang w:val="ru-RU"/>
        </w:rPr>
        <w:sym w:font="Symbol" w:char="F02D"/>
      </w:r>
      <w:r w:rsidRPr="00EC276F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815B6E" w:rsidRPr="00EC276F" w:rsidSect="00615606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73EE" w14:textId="77777777" w:rsidR="00615606" w:rsidRDefault="00615606">
      <w:r>
        <w:separator/>
      </w:r>
    </w:p>
  </w:endnote>
  <w:endnote w:type="continuationSeparator" w:id="0">
    <w:p w14:paraId="786509C7" w14:textId="77777777" w:rsidR="00615606" w:rsidRDefault="0061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14C" w14:textId="63B08318" w:rsidR="00FA1A79" w:rsidRPr="00815B6E" w:rsidRDefault="00815B6E" w:rsidP="00815B6E">
    <w:pPr>
      <w:pStyle w:val="FirstFooter"/>
      <w:ind w:left="-397" w:right="-397"/>
      <w:jc w:val="center"/>
      <w:rPr>
        <w:color w:val="4F81BD" w:themeColor="accent1"/>
        <w:sz w:val="18"/>
        <w:szCs w:val="18"/>
        <w:lang w:val="ru-RU"/>
      </w:rPr>
    </w:pPr>
    <w:r w:rsidRPr="000E2E2A">
      <w:rPr>
        <w:color w:val="4F81BD" w:themeColor="accent1"/>
        <w:sz w:val="18"/>
        <w:szCs w:val="18"/>
      </w:rPr>
      <w:t>International Telecommunication Union • Place des Nations, CH</w:t>
    </w:r>
    <w:r w:rsidRPr="000E2E2A">
      <w:rPr>
        <w:color w:val="4F81BD" w:themeColor="accent1"/>
        <w:sz w:val="18"/>
        <w:szCs w:val="18"/>
      </w:rPr>
      <w:noBreakHyphen/>
      <w:t>1211 Geneva 20, Switzerland</w:t>
    </w:r>
    <w:r w:rsidRPr="000E2E2A">
      <w:rPr>
        <w:color w:val="4F81BD" w:themeColor="accent1"/>
        <w:sz w:val="18"/>
        <w:szCs w:val="18"/>
      </w:rPr>
      <w:br/>
    </w:r>
    <w:r w:rsidRPr="000E2E2A">
      <w:rPr>
        <w:color w:val="4F81BD" w:themeColor="accent1"/>
        <w:sz w:val="18"/>
        <w:szCs w:val="18"/>
        <w:lang w:val="ru-RU"/>
      </w:rPr>
      <w:t>Тел.</w:t>
    </w:r>
    <w:r w:rsidRPr="000E2E2A">
      <w:rPr>
        <w:color w:val="4F81BD" w:themeColor="accent1"/>
        <w:sz w:val="18"/>
        <w:szCs w:val="18"/>
      </w:rPr>
      <w:t xml:space="preserve">: +41 22 730 5111 • </w:t>
    </w:r>
    <w:r w:rsidRPr="000E2E2A">
      <w:rPr>
        <w:color w:val="4F81BD" w:themeColor="accent1"/>
        <w:sz w:val="18"/>
        <w:szCs w:val="18"/>
        <w:lang w:val="ru-RU"/>
      </w:rPr>
      <w:t>Эл. почта</w:t>
    </w:r>
    <w:r w:rsidRPr="000E2E2A">
      <w:rPr>
        <w:color w:val="4F81BD" w:themeColor="accent1"/>
        <w:sz w:val="18"/>
        <w:szCs w:val="18"/>
      </w:rPr>
      <w:t xml:space="preserve">: </w:t>
    </w:r>
    <w:hyperlink r:id="rId1" w:history="1">
      <w:r w:rsidR="00C75F48" w:rsidRPr="00A21EA3">
        <w:rPr>
          <w:rStyle w:val="Hyperlink"/>
          <w:sz w:val="18"/>
          <w:szCs w:val="18"/>
          <w:lang w:val="en-GB"/>
        </w:rPr>
        <w:t>brmail@itu.int</w:t>
      </w:r>
    </w:hyperlink>
    <w:r w:rsidRPr="000E2E2A">
      <w:rPr>
        <w:color w:val="4F81BD" w:themeColor="accent1"/>
        <w:sz w:val="18"/>
        <w:szCs w:val="18"/>
      </w:rPr>
      <w:t xml:space="preserve"> </w:t>
    </w:r>
    <w:r w:rsidRPr="000E2E2A">
      <w:rPr>
        <w:color w:val="4F81BD"/>
        <w:sz w:val="18"/>
        <w:szCs w:val="18"/>
      </w:rPr>
      <w:t xml:space="preserve">• </w:t>
    </w:r>
    <w:r w:rsidRPr="000E2E2A">
      <w:rPr>
        <w:color w:val="4F81BD"/>
        <w:sz w:val="18"/>
        <w:szCs w:val="18"/>
        <w:lang w:val="ru-RU"/>
      </w:rPr>
      <w:t>Факс</w:t>
    </w:r>
    <w:r w:rsidRPr="000E2E2A">
      <w:rPr>
        <w:color w:val="4F81BD"/>
        <w:sz w:val="18"/>
        <w:szCs w:val="18"/>
      </w:rPr>
      <w:t xml:space="preserve">: +41 22 733 7256 • </w:t>
    </w:r>
    <w:hyperlink r:id="rId2" w:history="1">
      <w:r w:rsidRPr="000E2E2A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72BA" w14:textId="77777777" w:rsidR="00615606" w:rsidRDefault="00615606">
      <w:r>
        <w:t>____________________</w:t>
      </w:r>
    </w:p>
  </w:footnote>
  <w:footnote w:type="continuationSeparator" w:id="0">
    <w:p w14:paraId="70C8323F" w14:textId="77777777" w:rsidR="00615606" w:rsidRDefault="0061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B991" w14:textId="014C1535" w:rsidR="00FA1A79" w:rsidRPr="00815B6E" w:rsidRDefault="00FA1A79" w:rsidP="009740FC">
    <w:pPr>
      <w:pStyle w:val="Header"/>
      <w:tabs>
        <w:tab w:val="clear" w:pos="4820"/>
      </w:tabs>
      <w:jc w:val="center"/>
      <w:rPr>
        <w:sz w:val="18"/>
        <w:szCs w:val="18"/>
        <w:lang w:val="ru-RU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4879" w14:textId="041FF6AE" w:rsidR="00FA1A79" w:rsidRPr="00BC0A39" w:rsidRDefault="00BC0A39" w:rsidP="00BC0A39">
    <w:pPr>
      <w:pStyle w:val="Header"/>
      <w:jc w:val="center"/>
      <w:rPr>
        <w:sz w:val="18"/>
        <w:szCs w:val="18"/>
        <w:lang w:val="ru-RU"/>
      </w:rPr>
    </w:pPr>
    <w:r w:rsidRPr="00BC0A39">
      <w:rPr>
        <w:rStyle w:val="PageNumber"/>
        <w:sz w:val="18"/>
        <w:szCs w:val="18"/>
      </w:rPr>
      <w:fldChar w:fldCharType="begin"/>
    </w:r>
    <w:r w:rsidRPr="00BC0A39">
      <w:rPr>
        <w:rStyle w:val="PageNumber"/>
        <w:sz w:val="18"/>
        <w:szCs w:val="18"/>
      </w:rPr>
      <w:instrText xml:space="preserve"> PAGE </w:instrText>
    </w:r>
    <w:r w:rsidRPr="00BC0A39">
      <w:rPr>
        <w:rStyle w:val="PageNumber"/>
        <w:sz w:val="18"/>
        <w:szCs w:val="18"/>
      </w:rPr>
      <w:fldChar w:fldCharType="separate"/>
    </w:r>
    <w:r w:rsidRPr="00BC0A39">
      <w:rPr>
        <w:rStyle w:val="PageNumber"/>
        <w:sz w:val="18"/>
        <w:szCs w:val="18"/>
      </w:rPr>
      <w:t>2</w:t>
    </w:r>
    <w:r w:rsidRPr="00BC0A39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92AE4" w14:paraId="2C4A66E2" w14:textId="77777777" w:rsidTr="0082678D">
      <w:trPr>
        <w:jc w:val="center"/>
      </w:trPr>
      <w:tc>
        <w:tcPr>
          <w:tcW w:w="9889" w:type="dxa"/>
          <w:vAlign w:val="center"/>
        </w:tcPr>
        <w:p w14:paraId="53778C33" w14:textId="3CF4C133" w:rsidR="00C92AE4" w:rsidRDefault="00C92AE4" w:rsidP="00C92AE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CC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2A0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8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AE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BA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E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0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44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21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025E4"/>
    <w:multiLevelType w:val="hybridMultilevel"/>
    <w:tmpl w:val="99AE2B7E"/>
    <w:lvl w:ilvl="0" w:tplc="5698957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3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52960"/>
    <w:multiLevelType w:val="hybridMultilevel"/>
    <w:tmpl w:val="F502EE0E"/>
    <w:lvl w:ilvl="0" w:tplc="9FCAACA6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5"/>
  </w:num>
  <w:num w:numId="3" w16cid:durableId="2008513470">
    <w:abstractNumId w:val="17"/>
  </w:num>
  <w:num w:numId="4" w16cid:durableId="561714197">
    <w:abstractNumId w:val="20"/>
  </w:num>
  <w:num w:numId="5" w16cid:durableId="1210847509">
    <w:abstractNumId w:val="26"/>
  </w:num>
  <w:num w:numId="6" w16cid:durableId="177814716">
    <w:abstractNumId w:val="19"/>
  </w:num>
  <w:num w:numId="7" w16cid:durableId="1519125607">
    <w:abstractNumId w:val="21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3"/>
  </w:num>
  <w:num w:numId="20" w16cid:durableId="677999009">
    <w:abstractNumId w:val="14"/>
  </w:num>
  <w:num w:numId="21" w16cid:durableId="1264338507">
    <w:abstractNumId w:val="18"/>
  </w:num>
  <w:num w:numId="22" w16cid:durableId="191387849">
    <w:abstractNumId w:val="24"/>
  </w:num>
  <w:num w:numId="23" w16cid:durableId="294458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173C"/>
    <w:rsid w:val="000C2AD0"/>
    <w:rsid w:val="000C2C3F"/>
    <w:rsid w:val="000C3347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07"/>
    <w:rsid w:val="001652C9"/>
    <w:rsid w:val="001670DE"/>
    <w:rsid w:val="00171288"/>
    <w:rsid w:val="00172D70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B5CF9"/>
    <w:rsid w:val="001C06DB"/>
    <w:rsid w:val="001C324A"/>
    <w:rsid w:val="001C6971"/>
    <w:rsid w:val="001C79F8"/>
    <w:rsid w:val="001C7BAD"/>
    <w:rsid w:val="001D2785"/>
    <w:rsid w:val="001D7070"/>
    <w:rsid w:val="001D70D9"/>
    <w:rsid w:val="001E564F"/>
    <w:rsid w:val="001F2170"/>
    <w:rsid w:val="001F3948"/>
    <w:rsid w:val="001F59C2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95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2F7D68"/>
    <w:rsid w:val="00302123"/>
    <w:rsid w:val="00302F51"/>
    <w:rsid w:val="00304613"/>
    <w:rsid w:val="00307372"/>
    <w:rsid w:val="00307AD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70B8"/>
    <w:rsid w:val="0034132F"/>
    <w:rsid w:val="0034340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62D5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2C0C"/>
    <w:rsid w:val="00593891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1887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077B7"/>
    <w:rsid w:val="006108BB"/>
    <w:rsid w:val="006108C4"/>
    <w:rsid w:val="00610D58"/>
    <w:rsid w:val="006147FE"/>
    <w:rsid w:val="00615606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299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15B6E"/>
    <w:rsid w:val="0082678D"/>
    <w:rsid w:val="00831384"/>
    <w:rsid w:val="00850210"/>
    <w:rsid w:val="00854131"/>
    <w:rsid w:val="008546A1"/>
    <w:rsid w:val="0085652D"/>
    <w:rsid w:val="0085760A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41FE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A1253"/>
    <w:rsid w:val="00BB4127"/>
    <w:rsid w:val="00BB7B88"/>
    <w:rsid w:val="00BC0A39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4420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5F48"/>
    <w:rsid w:val="00C76D7F"/>
    <w:rsid w:val="00C77CF9"/>
    <w:rsid w:val="00C813AA"/>
    <w:rsid w:val="00C9291E"/>
    <w:rsid w:val="00C92AE4"/>
    <w:rsid w:val="00CA3F44"/>
    <w:rsid w:val="00CA4E58"/>
    <w:rsid w:val="00CB3771"/>
    <w:rsid w:val="00CB44BF"/>
    <w:rsid w:val="00CB469D"/>
    <w:rsid w:val="00CB5153"/>
    <w:rsid w:val="00CC152D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56FE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276F"/>
    <w:rsid w:val="00EC4A96"/>
    <w:rsid w:val="00EE03A0"/>
    <w:rsid w:val="00EE1389"/>
    <w:rsid w:val="00EE2A4A"/>
    <w:rsid w:val="00EE3D5B"/>
    <w:rsid w:val="00EE56D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6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85760A"/>
    <w:pPr>
      <w:keepNext/>
      <w:spacing w:before="16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8267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576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B5CF9"/>
    <w:rsid w:val="001E1D57"/>
    <w:rsid w:val="001F59C2"/>
    <w:rsid w:val="002D2DDD"/>
    <w:rsid w:val="00364CF4"/>
    <w:rsid w:val="003D7BC7"/>
    <w:rsid w:val="004610A2"/>
    <w:rsid w:val="00707B8D"/>
    <w:rsid w:val="0077567C"/>
    <w:rsid w:val="008C7821"/>
    <w:rsid w:val="00964CCA"/>
    <w:rsid w:val="00BF52C0"/>
    <w:rsid w:val="00DE56FE"/>
    <w:rsid w:val="00F50EE4"/>
    <w:rsid w:val="00F64E87"/>
    <w:rsid w:val="00FB3719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3</Pages>
  <Words>959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3</cp:revision>
  <cp:lastPrinted>2016-11-30T06:19:00Z</cp:lastPrinted>
  <dcterms:created xsi:type="dcterms:W3CDTF">2025-08-20T09:29:00Z</dcterms:created>
  <dcterms:modified xsi:type="dcterms:W3CDTF">2025-08-21T13:07:00Z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