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D3962" w14:paraId="71259D41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B48277" w14:textId="77777777" w:rsidR="00E53DCE" w:rsidRPr="00BD3962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6"/>
                <w:szCs w:val="26"/>
                <w:lang w:val="ru-RU"/>
              </w:rPr>
            </w:pPr>
            <w:r w:rsidRPr="00BD3962">
              <w:rPr>
                <w:rFonts w:cstheme="minorHAnsi"/>
                <w:b/>
                <w:bCs/>
                <w:color w:val="808080"/>
                <w:sz w:val="26"/>
                <w:szCs w:val="26"/>
                <w:lang w:val="ru-RU" w:eastAsia="fr-CH"/>
              </w:rPr>
              <w:t xml:space="preserve">Бюро </w:t>
            </w:r>
            <w:r w:rsidRPr="0030698C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радиосвязи</w:t>
            </w:r>
            <w:r w:rsidRPr="00BD3962">
              <w:rPr>
                <w:rFonts w:cstheme="minorHAnsi"/>
                <w:b/>
                <w:bCs/>
                <w:color w:val="808080"/>
                <w:sz w:val="26"/>
                <w:szCs w:val="26"/>
                <w:lang w:val="ru-RU" w:eastAsia="fr-CH"/>
              </w:rPr>
              <w:t xml:space="preserve"> (БР)</w:t>
            </w:r>
          </w:p>
          <w:p w14:paraId="47FDDD75" w14:textId="77777777" w:rsidR="00E53DCE" w:rsidRPr="00BD3962" w:rsidRDefault="00E53DCE" w:rsidP="006160CB">
            <w:pPr>
              <w:spacing w:before="0"/>
              <w:rPr>
                <w:rFonts w:cs="Times New Roman Bold"/>
                <w:b/>
                <w:bCs/>
                <w:color w:val="808080"/>
                <w:sz w:val="26"/>
                <w:szCs w:val="26"/>
                <w:lang w:val="ru-RU"/>
              </w:rPr>
            </w:pPr>
          </w:p>
        </w:tc>
      </w:tr>
      <w:tr w:rsidR="00E53DCE" w:rsidRPr="0030698C" w14:paraId="7D7443F3" w14:textId="77777777" w:rsidTr="008B23D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EDA49AD" w14:textId="69FB458A" w:rsidR="00E53DCE" w:rsidRPr="0030698C" w:rsidRDefault="00EA3059" w:rsidP="008F3787">
            <w:pPr>
              <w:tabs>
                <w:tab w:val="left" w:pos="7513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30698C">
              <w:rPr>
                <w:sz w:val="24"/>
                <w:szCs w:val="24"/>
                <w:lang w:val="ru-RU"/>
              </w:rPr>
              <w:t>Циркулярное письмо</w:t>
            </w:r>
            <w:r w:rsidR="008F3787" w:rsidRPr="0030698C">
              <w:rPr>
                <w:sz w:val="24"/>
                <w:szCs w:val="24"/>
                <w:lang w:val="ru-RU"/>
              </w:rPr>
              <w:br/>
            </w:r>
            <w:r w:rsidRPr="0030698C">
              <w:rPr>
                <w:b/>
                <w:bCs/>
                <w:sz w:val="24"/>
                <w:szCs w:val="24"/>
                <w:lang w:val="ru-RU"/>
              </w:rPr>
              <w:t>CR</w:t>
            </w:r>
            <w:r w:rsidR="00C82365" w:rsidRPr="0030698C">
              <w:rPr>
                <w:b/>
                <w:bCs/>
                <w:sz w:val="24"/>
                <w:szCs w:val="24"/>
                <w:lang w:val="ru-RU"/>
              </w:rPr>
              <w:t>/</w:t>
            </w:r>
            <w:r w:rsidR="000E2E2A" w:rsidRPr="0030698C">
              <w:rPr>
                <w:b/>
                <w:bCs/>
                <w:sz w:val="24"/>
                <w:szCs w:val="24"/>
                <w:lang w:val="ru-RU"/>
              </w:rPr>
              <w:t>521</w:t>
            </w:r>
          </w:p>
        </w:tc>
        <w:tc>
          <w:tcPr>
            <w:tcW w:w="2835" w:type="dxa"/>
            <w:shd w:val="clear" w:color="auto" w:fill="auto"/>
          </w:tcPr>
          <w:p w14:paraId="67492DF0" w14:textId="2C2C1880" w:rsidR="00E53DCE" w:rsidRPr="0030698C" w:rsidRDefault="008145F9" w:rsidP="00542C4E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alias w:val="Date"/>
                <w:tag w:val="Date"/>
                <w:id w:val="20922293"/>
                <w:placeholder>
                  <w:docPart w:val="110F0F4DBB3C4235AAFADEE9F9BB05E6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0E2E2A" w:rsidRPr="0030698C">
                  <w:rPr>
                    <w:rFonts w:cs="Arial"/>
                    <w:sz w:val="24"/>
                    <w:szCs w:val="24"/>
                    <w:lang w:val="en-US"/>
                  </w:rPr>
                  <w:t xml:space="preserve">15 </w:t>
                </w:r>
                <w:r w:rsidR="000E2E2A" w:rsidRPr="0030698C">
                  <w:rPr>
                    <w:rFonts w:cs="Arial"/>
                    <w:sz w:val="24"/>
                    <w:szCs w:val="24"/>
                    <w:lang w:val="ru-RU"/>
                  </w:rPr>
                  <w:t>августа</w:t>
                </w:r>
                <w:r w:rsidR="00EA3059" w:rsidRPr="0030698C">
                  <w:rPr>
                    <w:rFonts w:cs="Arial"/>
                    <w:sz w:val="24"/>
                    <w:szCs w:val="24"/>
                    <w:lang w:val="ru-RU"/>
                  </w:rPr>
                  <w:t xml:space="preserve"> 2025 года</w:t>
                </w:r>
              </w:sdtContent>
            </w:sdt>
          </w:p>
        </w:tc>
      </w:tr>
      <w:tr w:rsidR="00E53DCE" w:rsidRPr="0030698C" w14:paraId="2274D58B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05FB377" w14:textId="77777777" w:rsidR="00E53DCE" w:rsidRPr="0030698C" w:rsidRDefault="00E53DCE" w:rsidP="006160CB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30698C" w14:paraId="2AD964F5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730EBF7" w14:textId="77777777" w:rsidR="00E53DCE" w:rsidRPr="0030698C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30698C" w14:paraId="764D2BAC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519852" w14:textId="390F7D19" w:rsidR="00E53DCE" w:rsidRPr="0030698C" w:rsidRDefault="008F3787" w:rsidP="006160CB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30698C">
              <w:rPr>
                <w:b/>
                <w:bCs/>
                <w:sz w:val="24"/>
                <w:szCs w:val="24"/>
                <w:lang w:val="ru-RU"/>
              </w:rPr>
              <w:t>Администрациям Государств – Членов МСЭ</w:t>
            </w:r>
          </w:p>
        </w:tc>
      </w:tr>
      <w:tr w:rsidR="00E53DCE" w:rsidRPr="0030698C" w14:paraId="274DA169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99153EF" w14:textId="77777777" w:rsidR="00E53DCE" w:rsidRPr="0030698C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30698C" w14:paraId="7C6C4BC3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8360BB7" w14:textId="77777777" w:rsidR="00E53DCE" w:rsidRPr="0030698C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30698C" w14:paraId="70AB97A3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61A36156" w14:textId="77777777" w:rsidR="00E53DCE" w:rsidRPr="0030698C" w:rsidRDefault="001152EF" w:rsidP="006160CB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30698C">
              <w:rPr>
                <w:sz w:val="24"/>
                <w:szCs w:val="24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3DA16DA" w14:textId="182FA022" w:rsidR="00E53DCE" w:rsidRPr="0030698C" w:rsidRDefault="000E2E2A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30698C">
              <w:rPr>
                <w:b/>
                <w:bCs/>
                <w:sz w:val="24"/>
                <w:szCs w:val="24"/>
                <w:lang w:val="ru-RU"/>
              </w:rPr>
              <w:t>Участие в консультационных собраниях согласно Резолюции 609 (</w:t>
            </w:r>
            <w:proofErr w:type="spellStart"/>
            <w:r w:rsidRPr="0030698C">
              <w:rPr>
                <w:b/>
                <w:bCs/>
                <w:sz w:val="24"/>
                <w:szCs w:val="24"/>
                <w:lang w:val="ru-RU"/>
              </w:rPr>
              <w:t>Пересм</w:t>
            </w:r>
            <w:proofErr w:type="spellEnd"/>
            <w:r w:rsidRPr="0030698C">
              <w:rPr>
                <w:b/>
                <w:bCs/>
                <w:sz w:val="24"/>
                <w:szCs w:val="24"/>
                <w:lang w:val="ru-RU"/>
              </w:rPr>
              <w:t>. ВКР-07)</w:t>
            </w:r>
          </w:p>
        </w:tc>
      </w:tr>
      <w:tr w:rsidR="00E53DCE" w:rsidRPr="0030698C" w14:paraId="7F4DDA68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01E53E62" w14:textId="77777777" w:rsidR="00E53DCE" w:rsidRPr="0030698C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296D3F2" w14:textId="77777777" w:rsidR="00E53DCE" w:rsidRPr="0030698C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30698C" w14:paraId="43192225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68C0C369" w14:textId="77777777" w:rsidR="00E53DCE" w:rsidRPr="0030698C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6158842" w14:textId="77777777" w:rsidR="00E53DCE" w:rsidRPr="0030698C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2F9C1B42" w14:textId="77777777" w:rsidR="000E2E2A" w:rsidRPr="0030698C" w:rsidRDefault="000E2E2A" w:rsidP="0030698C">
      <w:pPr>
        <w:jc w:val="both"/>
        <w:rPr>
          <w:sz w:val="24"/>
          <w:szCs w:val="24"/>
          <w:lang w:val="ru-RU"/>
        </w:rPr>
      </w:pPr>
      <w:r w:rsidRPr="0030698C">
        <w:rPr>
          <w:sz w:val="24"/>
          <w:szCs w:val="24"/>
          <w:lang w:val="ru-RU"/>
        </w:rPr>
        <w:t xml:space="preserve">В соответствии с Резолюцией </w:t>
      </w:r>
      <w:r w:rsidRPr="0030698C">
        <w:rPr>
          <w:b/>
          <w:bCs/>
          <w:sz w:val="24"/>
          <w:szCs w:val="24"/>
          <w:lang w:val="ru-RU"/>
        </w:rPr>
        <w:t xml:space="preserve">609 </w:t>
      </w:r>
      <w:r w:rsidRPr="0030698C">
        <w:rPr>
          <w:sz w:val="24"/>
          <w:szCs w:val="24"/>
          <w:lang w:val="ru-RU"/>
        </w:rPr>
        <w:t>(</w:t>
      </w:r>
      <w:proofErr w:type="spellStart"/>
      <w:r w:rsidRPr="0030698C">
        <w:rPr>
          <w:b/>
          <w:bCs/>
          <w:sz w:val="24"/>
          <w:szCs w:val="24"/>
          <w:lang w:val="ru-RU"/>
        </w:rPr>
        <w:t>Пересм</w:t>
      </w:r>
      <w:proofErr w:type="spellEnd"/>
      <w:r w:rsidRPr="0030698C">
        <w:rPr>
          <w:b/>
          <w:bCs/>
          <w:sz w:val="24"/>
          <w:szCs w:val="24"/>
          <w:lang w:val="ru-RU"/>
        </w:rPr>
        <w:t>. ВКР-07</w:t>
      </w:r>
      <w:r w:rsidRPr="0030698C">
        <w:rPr>
          <w:sz w:val="24"/>
          <w:szCs w:val="24"/>
          <w:lang w:val="ru-RU"/>
        </w:rPr>
        <w:t xml:space="preserve">) следует на регулярной основе проводить консультационные собрания для обеспечения защиты систем воздушной радионавигационной службы (ВРНС), работающих в полосе частот 1164–1215 МГц. </w:t>
      </w:r>
    </w:p>
    <w:p w14:paraId="12CE8D6B" w14:textId="06D16A59" w:rsidR="000E2E2A" w:rsidRPr="0030698C" w:rsidRDefault="000E2E2A" w:rsidP="0030698C">
      <w:pPr>
        <w:jc w:val="both"/>
        <w:rPr>
          <w:sz w:val="24"/>
          <w:szCs w:val="24"/>
          <w:lang w:val="ru-RU"/>
        </w:rPr>
      </w:pPr>
      <w:r w:rsidRPr="0030698C">
        <w:rPr>
          <w:sz w:val="24"/>
          <w:szCs w:val="24"/>
          <w:lang w:val="ru-RU"/>
        </w:rPr>
        <w:t xml:space="preserve">Согласно пункту 2 раздела </w:t>
      </w:r>
      <w:r w:rsidRPr="0030698C">
        <w:rPr>
          <w:i/>
          <w:iCs/>
          <w:sz w:val="24"/>
          <w:szCs w:val="24"/>
          <w:lang w:val="ru-RU"/>
        </w:rPr>
        <w:t>решает</w:t>
      </w:r>
      <w:r w:rsidRPr="0030698C">
        <w:rPr>
          <w:sz w:val="24"/>
          <w:szCs w:val="24"/>
          <w:lang w:val="ru-RU"/>
        </w:rPr>
        <w:t xml:space="preserve"> этой Резолюции администрации, эксплуатирующие или планирующие эксплуатировать системы или сети радионавигационной спутниковой службы (РНСС) в полосе частот 1164–1215 МГц, должны совместно предпринять все необходимые шаги, включая при необходимости внесение соответствующих изменений в их системы или сети, для обеспечения того, чтобы суммарный уровень помех системам ВРНС, создаваемый такими системами или сетями РНСС, работающими на одних и тех же частотах в данных полосах, был распределен на справедливой основе между системами, соответствующими критериям, приведенным в Дополнении к этой Резолюции, и уровень </w:t>
      </w:r>
      <w:proofErr w:type="spellStart"/>
      <w:r w:rsidRPr="0030698C">
        <w:rPr>
          <w:sz w:val="24"/>
          <w:szCs w:val="24"/>
          <w:lang w:val="ru-RU"/>
        </w:rPr>
        <w:t>э.п.п.м</w:t>
      </w:r>
      <w:proofErr w:type="spellEnd"/>
      <w:r w:rsidRPr="0030698C">
        <w:rPr>
          <w:sz w:val="24"/>
          <w:szCs w:val="24"/>
          <w:lang w:val="ru-RU"/>
        </w:rPr>
        <w:t>., создаваемой всеми космическими станциями всех систем РНСС не превышал значения –121,5 дБ(Вт/м</w:t>
      </w:r>
      <w:r w:rsidRPr="0030698C">
        <w:rPr>
          <w:sz w:val="24"/>
          <w:szCs w:val="24"/>
          <w:vertAlign w:val="superscript"/>
          <w:lang w:val="ru-RU"/>
        </w:rPr>
        <w:t>2</w:t>
      </w:r>
      <w:r w:rsidRPr="0030698C">
        <w:rPr>
          <w:sz w:val="24"/>
          <w:szCs w:val="24"/>
          <w:lang w:val="ru-RU"/>
        </w:rPr>
        <w:t xml:space="preserve">) в любой полосе шириной 1 МГц. Для достижения этих целей администрации, эксплуатирующие или планирующие эксплуатировать системы РНСС, должны будут договариваться на основе сотрудничества в ходе регулярных консультационных собраний об обеспечении требуемого уровня защиты систем ВРНС; </w:t>
      </w:r>
    </w:p>
    <w:p w14:paraId="0474C955" w14:textId="77777777" w:rsidR="0030698C" w:rsidRPr="0030698C" w:rsidRDefault="000E2E2A" w:rsidP="0030698C">
      <w:pPr>
        <w:jc w:val="both"/>
        <w:rPr>
          <w:sz w:val="24"/>
          <w:szCs w:val="24"/>
          <w:lang w:val="ru-RU"/>
        </w:rPr>
      </w:pPr>
      <w:r w:rsidRPr="0030698C">
        <w:rPr>
          <w:sz w:val="24"/>
          <w:szCs w:val="24"/>
          <w:lang w:val="ru-RU"/>
        </w:rPr>
        <w:t xml:space="preserve">Бюро радиосвязи разработало веб-страницу с информацией об этих консультационных собраниях, на которой также представлена последняя версия списка заявок на регистрацию спутниковых сетей в соответствии со Статьями </w:t>
      </w:r>
      <w:r w:rsidRPr="0030698C">
        <w:rPr>
          <w:b/>
          <w:bCs/>
          <w:sz w:val="24"/>
          <w:szCs w:val="24"/>
          <w:lang w:val="ru-RU"/>
        </w:rPr>
        <w:t>9</w:t>
      </w:r>
      <w:r w:rsidRPr="0030698C">
        <w:rPr>
          <w:sz w:val="24"/>
          <w:szCs w:val="24"/>
          <w:lang w:val="ru-RU"/>
        </w:rPr>
        <w:t xml:space="preserve"> и </w:t>
      </w:r>
      <w:r w:rsidRPr="0030698C">
        <w:rPr>
          <w:b/>
          <w:bCs/>
          <w:sz w:val="24"/>
          <w:szCs w:val="24"/>
          <w:lang w:val="ru-RU"/>
        </w:rPr>
        <w:t>11</w:t>
      </w:r>
      <w:r w:rsidRPr="0030698C">
        <w:rPr>
          <w:sz w:val="24"/>
          <w:szCs w:val="24"/>
          <w:lang w:val="ru-RU"/>
        </w:rPr>
        <w:t>, которые содержат частотные присвоения РНСС в полосе 1164−1215МГц:</w:t>
      </w:r>
    </w:p>
    <w:p w14:paraId="1913FE91" w14:textId="0DEC8F05" w:rsidR="000E2E2A" w:rsidRPr="0030698C" w:rsidRDefault="0030698C" w:rsidP="0030698C">
      <w:pPr>
        <w:jc w:val="center"/>
        <w:rPr>
          <w:sz w:val="24"/>
          <w:szCs w:val="24"/>
          <w:lang w:val="ru-RU"/>
        </w:rPr>
      </w:pPr>
      <w:hyperlink r:id="rId8" w:history="1">
        <w:r w:rsidRPr="0030698C">
          <w:rPr>
            <w:rStyle w:val="Hyperlink"/>
            <w:sz w:val="24"/>
            <w:szCs w:val="24"/>
            <w:lang w:val="ru-RU"/>
          </w:rPr>
          <w:t>https://www.itu.int/en/ITU-R/space/Pages/res609.aspx</w:t>
        </w:r>
      </w:hyperlink>
      <w:r w:rsidR="000E2E2A" w:rsidRPr="0030698C">
        <w:rPr>
          <w:sz w:val="24"/>
          <w:szCs w:val="24"/>
          <w:lang w:val="ru-RU"/>
        </w:rPr>
        <w:t>.</w:t>
      </w:r>
      <w:hyperlink r:id="rId9" w:history="1"/>
    </w:p>
    <w:p w14:paraId="2F19B919" w14:textId="5C0CFCB9" w:rsidR="000E2E2A" w:rsidRPr="0030698C" w:rsidRDefault="000E2E2A" w:rsidP="0030698C">
      <w:pPr>
        <w:jc w:val="both"/>
        <w:rPr>
          <w:sz w:val="24"/>
          <w:szCs w:val="24"/>
          <w:lang w:val="ru-RU"/>
        </w:rPr>
      </w:pPr>
      <w:r w:rsidRPr="0030698C">
        <w:rPr>
          <w:sz w:val="24"/>
          <w:szCs w:val="24"/>
          <w:lang w:val="ru-RU"/>
        </w:rPr>
        <w:t xml:space="preserve">В связи с этим </w:t>
      </w:r>
      <w:r w:rsidRPr="0030698C">
        <w:rPr>
          <w:b/>
          <w:bCs/>
          <w:sz w:val="24"/>
          <w:szCs w:val="24"/>
          <w:lang w:val="ru-RU"/>
        </w:rPr>
        <w:t xml:space="preserve">напоминаем </w:t>
      </w:r>
      <w:r w:rsidRPr="0030698C">
        <w:rPr>
          <w:sz w:val="24"/>
          <w:szCs w:val="24"/>
          <w:lang w:val="ru-RU"/>
        </w:rPr>
        <w:t xml:space="preserve">всем администрациям, представившим заявки на регистрацию спутниковых сетей, которые содержат частотные присвоения РНСС в полосе частот </w:t>
      </w:r>
      <w:proofErr w:type="gramStart"/>
      <w:r w:rsidRPr="0030698C">
        <w:rPr>
          <w:sz w:val="24"/>
          <w:szCs w:val="24"/>
          <w:lang w:val="ru-RU"/>
        </w:rPr>
        <w:t>1164−1215</w:t>
      </w:r>
      <w:proofErr w:type="gramEnd"/>
      <w:r w:rsidRPr="0030698C">
        <w:rPr>
          <w:sz w:val="24"/>
          <w:szCs w:val="24"/>
          <w:lang w:val="ru-RU"/>
        </w:rPr>
        <w:t xml:space="preserve"> МГц, </w:t>
      </w:r>
      <w:r w:rsidRPr="0030698C">
        <w:rPr>
          <w:b/>
          <w:bCs/>
          <w:sz w:val="24"/>
          <w:szCs w:val="24"/>
          <w:lang w:val="ru-RU"/>
        </w:rPr>
        <w:t>об их обязательстве по участию в консультационных собраниях</w:t>
      </w:r>
      <w:r w:rsidRPr="0030698C">
        <w:rPr>
          <w:sz w:val="24"/>
          <w:szCs w:val="24"/>
          <w:lang w:val="ru-RU"/>
        </w:rPr>
        <w:t>. Информация о точных датах и месте проведения размещена на указанном выше веб-сайте.</w:t>
      </w:r>
    </w:p>
    <w:p w14:paraId="08DEC54F" w14:textId="1F447645" w:rsidR="000E2E2A" w:rsidRPr="0030698C" w:rsidRDefault="000E2E2A" w:rsidP="0030698C">
      <w:pPr>
        <w:jc w:val="both"/>
        <w:rPr>
          <w:sz w:val="24"/>
          <w:szCs w:val="24"/>
          <w:lang w:val="ru-RU"/>
        </w:rPr>
      </w:pPr>
      <w:r w:rsidRPr="0030698C">
        <w:rPr>
          <w:sz w:val="24"/>
          <w:szCs w:val="24"/>
          <w:lang w:val="ru-RU"/>
        </w:rPr>
        <w:t>Этим администрациям также предлагается представить фамилию и контактную информацию ответственного лица, которое может обратиться с просьбой о предоставлении ему доступа к веб</w:t>
      </w:r>
      <w:r w:rsidRPr="0030698C">
        <w:rPr>
          <w:sz w:val="24"/>
          <w:szCs w:val="24"/>
          <w:lang w:val="ru-RU"/>
        </w:rPr>
        <w:noBreakHyphen/>
        <w:t>сайту SharePoint и списку рассылки консультационного собрания, с тем чтобы их можно было проинформировать о планировании предстоящего собрания. Для получения доступа к SharePoint и включения в список рассылки ответственному лицу необходимо направить запрос по следующей ссылке:</w:t>
      </w:r>
    </w:p>
    <w:p w14:paraId="65441747" w14:textId="1D346E89" w:rsidR="000E2E2A" w:rsidRPr="0030698C" w:rsidRDefault="000E2E2A" w:rsidP="0030698C">
      <w:pPr>
        <w:jc w:val="center"/>
        <w:rPr>
          <w:sz w:val="24"/>
          <w:szCs w:val="24"/>
          <w:lang w:val="ru-RU"/>
        </w:rPr>
      </w:pPr>
      <w:r>
        <w:fldChar w:fldCharType="begin"/>
      </w:r>
      <w:r>
        <w:instrText>HYPERLINK</w:instrText>
      </w:r>
      <w:r w:rsidRPr="008145F9">
        <w:rPr>
          <w:lang w:val="ru-RU"/>
        </w:rPr>
        <w:instrText xml:space="preserve"> "</w:instrText>
      </w:r>
      <w:r>
        <w:instrText>https</w:instrText>
      </w:r>
      <w:r w:rsidRPr="008145F9">
        <w:rPr>
          <w:lang w:val="ru-RU"/>
        </w:rPr>
        <w:instrText>://</w:instrText>
      </w:r>
      <w:r>
        <w:instrText>www</w:instrText>
      </w:r>
      <w:r w:rsidRPr="008145F9">
        <w:rPr>
          <w:lang w:val="ru-RU"/>
        </w:rPr>
        <w:instrText>.</w:instrText>
      </w:r>
      <w:r>
        <w:instrText>itu</w:instrText>
      </w:r>
      <w:r w:rsidRPr="008145F9">
        <w:rPr>
          <w:lang w:val="ru-RU"/>
        </w:rPr>
        <w:instrText>.</w:instrText>
      </w:r>
      <w:r>
        <w:instrText>int</w:instrText>
      </w:r>
      <w:r w:rsidRPr="008145F9">
        <w:rPr>
          <w:lang w:val="ru-RU"/>
        </w:rPr>
        <w:instrText>/</w:instrText>
      </w:r>
      <w:r>
        <w:instrText>en</w:instrText>
      </w:r>
      <w:r w:rsidRPr="008145F9">
        <w:rPr>
          <w:lang w:val="ru-RU"/>
        </w:rPr>
        <w:instrText>/</w:instrText>
      </w:r>
      <w:r>
        <w:instrText>ITU</w:instrText>
      </w:r>
      <w:r w:rsidRPr="008145F9">
        <w:rPr>
          <w:lang w:val="ru-RU"/>
        </w:rPr>
        <w:instrText>-</w:instrText>
      </w:r>
      <w:r>
        <w:instrText>R</w:instrText>
      </w:r>
      <w:r w:rsidRPr="008145F9">
        <w:rPr>
          <w:lang w:val="ru-RU"/>
        </w:rPr>
        <w:instrText>/</w:instrText>
      </w:r>
      <w:r>
        <w:instrText>space</w:instrText>
      </w:r>
      <w:r w:rsidRPr="008145F9">
        <w:rPr>
          <w:lang w:val="ru-RU"/>
        </w:rPr>
        <w:instrText>/</w:instrText>
      </w:r>
      <w:r>
        <w:instrText>Pages</w:instrText>
      </w:r>
      <w:r w:rsidRPr="008145F9">
        <w:rPr>
          <w:lang w:val="ru-RU"/>
        </w:rPr>
        <w:instrText>/</w:instrText>
      </w:r>
      <w:r>
        <w:instrText>RES</w:instrText>
      </w:r>
      <w:r w:rsidRPr="008145F9">
        <w:rPr>
          <w:lang w:val="ru-RU"/>
        </w:rPr>
        <w:instrText>-609-</w:instrText>
      </w:r>
      <w:r>
        <w:instrText>Subscription</w:instrText>
      </w:r>
      <w:r w:rsidRPr="008145F9">
        <w:rPr>
          <w:lang w:val="ru-RU"/>
        </w:rPr>
        <w:instrText>-</w:instrText>
      </w:r>
      <w:r>
        <w:instrText>Information</w:instrText>
      </w:r>
      <w:r w:rsidRPr="008145F9">
        <w:rPr>
          <w:lang w:val="ru-RU"/>
        </w:rPr>
        <w:instrText>.</w:instrText>
      </w:r>
      <w:r>
        <w:instrText>aspx</w:instrText>
      </w:r>
      <w:r w:rsidRPr="008145F9">
        <w:rPr>
          <w:lang w:val="ru-RU"/>
        </w:rPr>
        <w:instrText>"</w:instrText>
      </w:r>
      <w:r>
        <w:fldChar w:fldCharType="separate"/>
      </w:r>
      <w:r w:rsidRPr="0030698C">
        <w:rPr>
          <w:rStyle w:val="Hyperlink"/>
          <w:sz w:val="24"/>
          <w:szCs w:val="24"/>
          <w:lang w:val="ru-RU"/>
        </w:rPr>
        <w:t>https://www.itu.int/en/ITU-R/space/Pages/RES-609-Subscription-Information.aspx</w:t>
      </w:r>
      <w:r>
        <w:fldChar w:fldCharType="end"/>
      </w:r>
      <w:r w:rsidRPr="0030698C">
        <w:rPr>
          <w:sz w:val="24"/>
          <w:szCs w:val="24"/>
          <w:lang w:val="ru-RU"/>
        </w:rPr>
        <w:t>.</w:t>
      </w:r>
    </w:p>
    <w:p w14:paraId="61A399E4" w14:textId="77777777" w:rsidR="000E2E2A" w:rsidRPr="0030698C" w:rsidRDefault="000E2E2A" w:rsidP="0030698C">
      <w:pPr>
        <w:pStyle w:val="Headingb"/>
        <w:jc w:val="both"/>
        <w:rPr>
          <w:sz w:val="24"/>
          <w:szCs w:val="24"/>
          <w:lang w:val="ru-RU"/>
        </w:rPr>
      </w:pPr>
      <w:r w:rsidRPr="0030698C">
        <w:rPr>
          <w:sz w:val="24"/>
          <w:szCs w:val="24"/>
          <w:lang w:val="ru-RU"/>
        </w:rPr>
        <w:lastRenderedPageBreak/>
        <w:t xml:space="preserve">Разъяснения относительно соответствия пределу </w:t>
      </w:r>
      <w:proofErr w:type="spellStart"/>
      <w:r w:rsidRPr="0030698C">
        <w:rPr>
          <w:sz w:val="24"/>
          <w:szCs w:val="24"/>
          <w:lang w:val="ru-RU"/>
        </w:rPr>
        <w:t>п.п.м</w:t>
      </w:r>
      <w:proofErr w:type="spellEnd"/>
      <w:r w:rsidRPr="0030698C">
        <w:rPr>
          <w:sz w:val="24"/>
          <w:szCs w:val="24"/>
          <w:lang w:val="ru-RU"/>
        </w:rPr>
        <w:t xml:space="preserve">., указанному в пункте 1 раздела </w:t>
      </w:r>
      <w:r w:rsidRPr="0030698C">
        <w:rPr>
          <w:i/>
          <w:iCs/>
          <w:sz w:val="24"/>
          <w:szCs w:val="24"/>
          <w:lang w:val="ru-RU"/>
        </w:rPr>
        <w:t xml:space="preserve">рекомендует </w:t>
      </w:r>
      <w:r w:rsidRPr="0030698C">
        <w:rPr>
          <w:sz w:val="24"/>
          <w:szCs w:val="24"/>
          <w:lang w:val="ru-RU"/>
        </w:rPr>
        <w:t>Рекомендации 608 (</w:t>
      </w:r>
      <w:proofErr w:type="spellStart"/>
      <w:r w:rsidRPr="0030698C">
        <w:rPr>
          <w:sz w:val="24"/>
          <w:szCs w:val="24"/>
          <w:lang w:val="ru-RU"/>
        </w:rPr>
        <w:t>Пересм</w:t>
      </w:r>
      <w:proofErr w:type="spellEnd"/>
      <w:r w:rsidRPr="0030698C">
        <w:rPr>
          <w:sz w:val="24"/>
          <w:szCs w:val="24"/>
          <w:lang w:val="ru-RU"/>
        </w:rPr>
        <w:t>. ВКР-07)</w:t>
      </w:r>
    </w:p>
    <w:p w14:paraId="5C53A0EF" w14:textId="09B67B09" w:rsidR="000E2E2A" w:rsidRPr="0030698C" w:rsidRDefault="000E2E2A" w:rsidP="0030698C">
      <w:pPr>
        <w:jc w:val="both"/>
        <w:rPr>
          <w:sz w:val="24"/>
          <w:szCs w:val="24"/>
          <w:lang w:val="ru-RU"/>
        </w:rPr>
      </w:pPr>
      <w:r w:rsidRPr="0030698C">
        <w:rPr>
          <w:sz w:val="24"/>
          <w:szCs w:val="24"/>
          <w:lang w:val="ru-RU"/>
        </w:rPr>
        <w:t xml:space="preserve">Для обеспечения возможности работы нескольких систем РНСС в полосе частот </w:t>
      </w:r>
      <w:proofErr w:type="gramStart"/>
      <w:r w:rsidRPr="0030698C">
        <w:rPr>
          <w:sz w:val="24"/>
          <w:szCs w:val="24"/>
          <w:lang w:val="ru-RU"/>
        </w:rPr>
        <w:t>1164−1215</w:t>
      </w:r>
      <w:proofErr w:type="gramEnd"/>
      <w:r w:rsidRPr="0030698C">
        <w:rPr>
          <w:sz w:val="24"/>
          <w:szCs w:val="24"/>
          <w:lang w:val="ru-RU"/>
        </w:rPr>
        <w:t xml:space="preserve"> МГц в пункте 5 раздела </w:t>
      </w:r>
      <w:r w:rsidRPr="0030698C">
        <w:rPr>
          <w:i/>
          <w:iCs/>
          <w:sz w:val="24"/>
          <w:szCs w:val="24"/>
          <w:lang w:val="ru-RU"/>
        </w:rPr>
        <w:t>решает</w:t>
      </w:r>
      <w:r w:rsidRPr="0030698C">
        <w:rPr>
          <w:sz w:val="24"/>
          <w:szCs w:val="24"/>
          <w:lang w:val="ru-RU"/>
        </w:rPr>
        <w:t xml:space="preserve"> Резолюции </w:t>
      </w:r>
      <w:r w:rsidRPr="0030698C">
        <w:rPr>
          <w:b/>
          <w:bCs/>
          <w:sz w:val="24"/>
          <w:szCs w:val="24"/>
          <w:lang w:val="ru-RU"/>
        </w:rPr>
        <w:t>609</w:t>
      </w:r>
      <w:r w:rsidRPr="0030698C">
        <w:rPr>
          <w:sz w:val="24"/>
          <w:szCs w:val="24"/>
          <w:lang w:val="ru-RU"/>
        </w:rPr>
        <w:t xml:space="preserve"> </w:t>
      </w:r>
      <w:r w:rsidRPr="0030698C">
        <w:rPr>
          <w:b/>
          <w:bCs/>
          <w:sz w:val="24"/>
          <w:szCs w:val="24"/>
          <w:lang w:val="ru-RU"/>
        </w:rPr>
        <w:t>(</w:t>
      </w:r>
      <w:proofErr w:type="spellStart"/>
      <w:r w:rsidRPr="0030698C">
        <w:rPr>
          <w:b/>
          <w:bCs/>
          <w:sz w:val="24"/>
          <w:szCs w:val="24"/>
          <w:lang w:val="ru-RU"/>
        </w:rPr>
        <w:t>Пересм</w:t>
      </w:r>
      <w:proofErr w:type="spellEnd"/>
      <w:r w:rsidRPr="0030698C">
        <w:rPr>
          <w:b/>
          <w:bCs/>
          <w:sz w:val="24"/>
          <w:szCs w:val="24"/>
          <w:lang w:val="ru-RU"/>
        </w:rPr>
        <w:t>. ВКР-07)</w:t>
      </w:r>
      <w:r w:rsidRPr="0030698C">
        <w:rPr>
          <w:sz w:val="24"/>
          <w:szCs w:val="24"/>
          <w:lang w:val="ru-RU"/>
        </w:rPr>
        <w:t xml:space="preserve"> указано, что "ни одной системе РНСС не должно быть разрешено использовать весь допустимый уровень помех, определенный в пункте 1 раздела </w:t>
      </w:r>
      <w:r w:rsidRPr="0030698C">
        <w:rPr>
          <w:i/>
          <w:iCs/>
          <w:sz w:val="24"/>
          <w:szCs w:val="24"/>
          <w:lang w:val="ru-RU"/>
        </w:rPr>
        <w:t>решает</w:t>
      </w:r>
      <w:r w:rsidRPr="0030698C">
        <w:rPr>
          <w:sz w:val="24"/>
          <w:szCs w:val="24"/>
          <w:lang w:val="ru-RU"/>
        </w:rPr>
        <w:t>, выше, в любой полосе шириной 1 МГц в диапазоне 1164–1215 МГц (см.</w:t>
      </w:r>
      <w:r w:rsidR="00F13502" w:rsidRPr="0030698C">
        <w:rPr>
          <w:sz w:val="24"/>
          <w:szCs w:val="24"/>
          <w:lang w:val="ru-RU"/>
        </w:rPr>
        <w:t> </w:t>
      </w:r>
      <w:r w:rsidRPr="0030698C">
        <w:rPr>
          <w:sz w:val="24"/>
          <w:szCs w:val="24"/>
          <w:lang w:val="ru-RU"/>
        </w:rPr>
        <w:t xml:space="preserve">Рекомендацию </w:t>
      </w:r>
      <w:r w:rsidRPr="0030698C">
        <w:rPr>
          <w:b/>
          <w:bCs/>
          <w:sz w:val="24"/>
          <w:szCs w:val="24"/>
          <w:lang w:val="ru-RU"/>
        </w:rPr>
        <w:t>608 (</w:t>
      </w:r>
      <w:proofErr w:type="spellStart"/>
      <w:r w:rsidRPr="0030698C">
        <w:rPr>
          <w:b/>
          <w:bCs/>
          <w:sz w:val="24"/>
          <w:szCs w:val="24"/>
          <w:lang w:val="ru-RU"/>
        </w:rPr>
        <w:t>Пересм</w:t>
      </w:r>
      <w:proofErr w:type="spellEnd"/>
      <w:r w:rsidRPr="0030698C">
        <w:rPr>
          <w:b/>
          <w:bCs/>
          <w:sz w:val="24"/>
          <w:szCs w:val="24"/>
          <w:lang w:val="ru-RU"/>
        </w:rPr>
        <w:t>. ВКР-07)</w:t>
      </w:r>
      <w:r w:rsidRPr="0030698C">
        <w:rPr>
          <w:sz w:val="24"/>
          <w:szCs w:val="24"/>
          <w:lang w:val="ru-RU"/>
        </w:rPr>
        <w:t>)";</w:t>
      </w:r>
    </w:p>
    <w:p w14:paraId="0F51E8A3" w14:textId="27220227" w:rsidR="000E2E2A" w:rsidRPr="0030698C" w:rsidRDefault="000E2E2A" w:rsidP="0030698C">
      <w:pPr>
        <w:jc w:val="both"/>
        <w:rPr>
          <w:sz w:val="24"/>
          <w:szCs w:val="24"/>
          <w:lang w:val="ru-RU"/>
        </w:rPr>
      </w:pPr>
      <w:r w:rsidRPr="0030698C">
        <w:rPr>
          <w:sz w:val="24"/>
          <w:szCs w:val="24"/>
          <w:lang w:val="ru-RU"/>
        </w:rPr>
        <w:t xml:space="preserve">В Рекомендации </w:t>
      </w:r>
      <w:r w:rsidRPr="0030698C">
        <w:rPr>
          <w:b/>
          <w:bCs/>
          <w:sz w:val="24"/>
          <w:szCs w:val="24"/>
          <w:lang w:val="ru-RU"/>
        </w:rPr>
        <w:t>608 (</w:t>
      </w:r>
      <w:proofErr w:type="spellStart"/>
      <w:r w:rsidRPr="0030698C">
        <w:rPr>
          <w:b/>
          <w:bCs/>
          <w:sz w:val="24"/>
          <w:szCs w:val="24"/>
          <w:lang w:val="ru-RU"/>
        </w:rPr>
        <w:t>Пересм</w:t>
      </w:r>
      <w:proofErr w:type="spellEnd"/>
      <w:r w:rsidRPr="0030698C">
        <w:rPr>
          <w:b/>
          <w:bCs/>
          <w:sz w:val="24"/>
          <w:szCs w:val="24"/>
          <w:lang w:val="ru-RU"/>
        </w:rPr>
        <w:t>. ВКР-07)</w:t>
      </w:r>
      <w:r w:rsidRPr="0030698C">
        <w:rPr>
          <w:sz w:val="24"/>
          <w:szCs w:val="24"/>
          <w:lang w:val="ru-RU"/>
        </w:rPr>
        <w:t xml:space="preserve"> рекомендуется, что при применении пункта 5 раздела </w:t>
      </w:r>
      <w:r w:rsidRPr="0030698C">
        <w:rPr>
          <w:i/>
          <w:iCs/>
          <w:sz w:val="24"/>
          <w:szCs w:val="24"/>
          <w:lang w:val="ru-RU"/>
        </w:rPr>
        <w:t>решает</w:t>
      </w:r>
      <w:r w:rsidRPr="0030698C">
        <w:rPr>
          <w:sz w:val="24"/>
          <w:szCs w:val="24"/>
          <w:lang w:val="ru-RU"/>
        </w:rPr>
        <w:t xml:space="preserve"> Резолюции </w:t>
      </w:r>
      <w:r w:rsidRPr="0030698C">
        <w:rPr>
          <w:b/>
          <w:bCs/>
          <w:sz w:val="24"/>
          <w:szCs w:val="24"/>
          <w:lang w:val="ru-RU"/>
        </w:rPr>
        <w:t>609 (</w:t>
      </w:r>
      <w:proofErr w:type="spellStart"/>
      <w:r w:rsidRPr="0030698C">
        <w:rPr>
          <w:b/>
          <w:bCs/>
          <w:sz w:val="24"/>
          <w:szCs w:val="24"/>
          <w:lang w:val="ru-RU"/>
        </w:rPr>
        <w:t>Пересм</w:t>
      </w:r>
      <w:proofErr w:type="spellEnd"/>
      <w:r w:rsidRPr="0030698C">
        <w:rPr>
          <w:b/>
          <w:bCs/>
          <w:sz w:val="24"/>
          <w:szCs w:val="24"/>
          <w:lang w:val="ru-RU"/>
        </w:rPr>
        <w:t>. ВКР-07)</w:t>
      </w:r>
      <w:r w:rsidRPr="0030698C">
        <w:rPr>
          <w:sz w:val="24"/>
          <w:szCs w:val="24"/>
          <w:lang w:val="ru-RU"/>
        </w:rPr>
        <w:t xml:space="preserve"> в полосе частот 1164–1215 МГц максимальная </w:t>
      </w:r>
      <w:proofErr w:type="spellStart"/>
      <w:r w:rsidRPr="0030698C">
        <w:rPr>
          <w:sz w:val="24"/>
          <w:szCs w:val="24"/>
          <w:lang w:val="ru-RU"/>
        </w:rPr>
        <w:t>п.п.м</w:t>
      </w:r>
      <w:proofErr w:type="spellEnd"/>
      <w:r w:rsidRPr="0030698C">
        <w:rPr>
          <w:sz w:val="24"/>
          <w:szCs w:val="24"/>
          <w:lang w:val="ru-RU"/>
        </w:rPr>
        <w:t>., создаваемая у поверхности Земли излучениями космической станции РНСС, для всех углов прихода не должна превышать -129 дБ(Вт/м</w:t>
      </w:r>
      <w:r w:rsidRPr="0030698C">
        <w:rPr>
          <w:sz w:val="24"/>
          <w:szCs w:val="24"/>
          <w:vertAlign w:val="superscript"/>
          <w:lang w:val="ru-RU"/>
        </w:rPr>
        <w:t>2</w:t>
      </w:r>
      <w:r w:rsidRPr="0030698C">
        <w:rPr>
          <w:sz w:val="24"/>
          <w:szCs w:val="24"/>
          <w:lang w:val="ru-RU"/>
        </w:rPr>
        <w:t xml:space="preserve">) в любой полосе шириной 1 МГц при условиях распространения в свободном пространстве. В соответствии с пунктом 2 раздела </w:t>
      </w:r>
      <w:r w:rsidRPr="0030698C">
        <w:rPr>
          <w:i/>
          <w:iCs/>
          <w:sz w:val="24"/>
          <w:szCs w:val="24"/>
          <w:lang w:val="ru-RU"/>
        </w:rPr>
        <w:t xml:space="preserve">поручает Бюро радиосвязи </w:t>
      </w:r>
      <w:r w:rsidRPr="0030698C">
        <w:rPr>
          <w:sz w:val="24"/>
          <w:szCs w:val="24"/>
          <w:lang w:val="ru-RU"/>
        </w:rPr>
        <w:t>Резолюции </w:t>
      </w:r>
      <w:r w:rsidRPr="0030698C">
        <w:rPr>
          <w:b/>
          <w:bCs/>
          <w:sz w:val="24"/>
          <w:szCs w:val="24"/>
          <w:lang w:val="ru-RU"/>
        </w:rPr>
        <w:t>609 (</w:t>
      </w:r>
      <w:proofErr w:type="spellStart"/>
      <w:r w:rsidRPr="0030698C">
        <w:rPr>
          <w:b/>
          <w:bCs/>
          <w:sz w:val="24"/>
          <w:szCs w:val="24"/>
          <w:lang w:val="ru-RU"/>
        </w:rPr>
        <w:t>Пересм</w:t>
      </w:r>
      <w:proofErr w:type="spellEnd"/>
      <w:r w:rsidRPr="0030698C">
        <w:rPr>
          <w:b/>
          <w:bCs/>
          <w:sz w:val="24"/>
          <w:szCs w:val="24"/>
          <w:lang w:val="ru-RU"/>
        </w:rPr>
        <w:t xml:space="preserve">. ВКР-07) </w:t>
      </w:r>
      <w:r w:rsidRPr="0030698C">
        <w:rPr>
          <w:sz w:val="24"/>
          <w:szCs w:val="24"/>
          <w:lang w:val="ru-RU"/>
        </w:rPr>
        <w:t xml:space="preserve">Бюро определяет, превышается ли данный предел </w:t>
      </w:r>
      <w:proofErr w:type="spellStart"/>
      <w:r w:rsidRPr="0030698C">
        <w:rPr>
          <w:sz w:val="24"/>
          <w:szCs w:val="24"/>
          <w:lang w:val="ru-RU"/>
        </w:rPr>
        <w:t>п.п.м</w:t>
      </w:r>
      <w:proofErr w:type="spellEnd"/>
      <w:r w:rsidRPr="0030698C">
        <w:rPr>
          <w:sz w:val="24"/>
          <w:szCs w:val="24"/>
          <w:lang w:val="ru-RU"/>
        </w:rPr>
        <w:t>. присвоениями космическим станциям РНСС, подпадающими под действие данной Резолюции, и</w:t>
      </w:r>
      <w:r w:rsidR="00F13502" w:rsidRPr="0030698C">
        <w:rPr>
          <w:sz w:val="24"/>
          <w:szCs w:val="24"/>
          <w:lang w:val="ru-RU"/>
        </w:rPr>
        <w:t> </w:t>
      </w:r>
      <w:r w:rsidRPr="0030698C">
        <w:rPr>
          <w:sz w:val="24"/>
          <w:szCs w:val="24"/>
          <w:lang w:val="ru-RU"/>
        </w:rPr>
        <w:t xml:space="preserve">публикует результат в соответствии с пунктом 3 раздела </w:t>
      </w:r>
      <w:r w:rsidRPr="0030698C">
        <w:rPr>
          <w:i/>
          <w:iCs/>
          <w:sz w:val="24"/>
          <w:szCs w:val="24"/>
          <w:lang w:val="ru-RU"/>
        </w:rPr>
        <w:t>поручает Бюро радиосвязи</w:t>
      </w:r>
      <w:r w:rsidRPr="0030698C">
        <w:rPr>
          <w:sz w:val="24"/>
          <w:szCs w:val="24"/>
          <w:lang w:val="ru-RU"/>
        </w:rPr>
        <w:t xml:space="preserve"> этой Резолюции.</w:t>
      </w:r>
    </w:p>
    <w:p w14:paraId="545679B3" w14:textId="08075635" w:rsidR="000E2E2A" w:rsidRPr="0030698C" w:rsidRDefault="000E2E2A" w:rsidP="0030698C">
      <w:pPr>
        <w:jc w:val="both"/>
        <w:rPr>
          <w:sz w:val="24"/>
          <w:szCs w:val="24"/>
          <w:lang w:val="ru-RU"/>
        </w:rPr>
      </w:pPr>
      <w:r w:rsidRPr="0030698C">
        <w:rPr>
          <w:sz w:val="24"/>
          <w:szCs w:val="24"/>
          <w:lang w:val="ru-RU"/>
        </w:rPr>
        <w:t xml:space="preserve">Помимо этого, Бюро хотело бы напомнить администрациям, что одновременно с принятием ВКР-03 Резолюции </w:t>
      </w:r>
      <w:r w:rsidRPr="0030698C">
        <w:rPr>
          <w:b/>
          <w:bCs/>
          <w:sz w:val="24"/>
          <w:szCs w:val="24"/>
          <w:lang w:val="ru-RU"/>
        </w:rPr>
        <w:t xml:space="preserve">609 </w:t>
      </w:r>
      <w:r w:rsidRPr="0030698C">
        <w:rPr>
          <w:sz w:val="24"/>
          <w:szCs w:val="24"/>
          <w:lang w:val="ru-RU"/>
        </w:rPr>
        <w:t xml:space="preserve">и Рекомендации </w:t>
      </w:r>
      <w:r w:rsidRPr="0030698C">
        <w:rPr>
          <w:b/>
          <w:bCs/>
          <w:sz w:val="24"/>
          <w:szCs w:val="24"/>
          <w:lang w:val="ru-RU"/>
        </w:rPr>
        <w:t xml:space="preserve">608 </w:t>
      </w:r>
      <w:r w:rsidRPr="0030698C">
        <w:rPr>
          <w:sz w:val="24"/>
          <w:szCs w:val="24"/>
          <w:lang w:val="ru-RU"/>
        </w:rPr>
        <w:t xml:space="preserve">на этой Конференции также был утвержден новый элемент данных в Дополнении 2 к Приложению </w:t>
      </w:r>
      <w:r w:rsidRPr="0030698C">
        <w:rPr>
          <w:b/>
          <w:bCs/>
          <w:sz w:val="24"/>
          <w:szCs w:val="24"/>
          <w:lang w:val="ru-RU"/>
        </w:rPr>
        <w:t>4</w:t>
      </w:r>
      <w:r w:rsidRPr="0030698C">
        <w:rPr>
          <w:sz w:val="24"/>
          <w:szCs w:val="24"/>
          <w:lang w:val="ru-RU"/>
        </w:rPr>
        <w:t>, который соответствует существующему элементу данных</w:t>
      </w:r>
      <w:r w:rsidR="00F13502" w:rsidRPr="0030698C">
        <w:rPr>
          <w:sz w:val="24"/>
          <w:szCs w:val="24"/>
          <w:lang w:val="ru-RU"/>
        </w:rPr>
        <w:t> </w:t>
      </w:r>
      <w:r w:rsidRPr="0030698C">
        <w:rPr>
          <w:b/>
          <w:bCs/>
          <w:sz w:val="24"/>
          <w:szCs w:val="24"/>
          <w:lang w:val="ru-RU"/>
        </w:rPr>
        <w:t>A.17.a</w:t>
      </w:r>
      <w:r w:rsidRPr="0030698C">
        <w:rPr>
          <w:sz w:val="24"/>
          <w:szCs w:val="24"/>
          <w:lang w:val="ru-RU"/>
        </w:rPr>
        <w:t xml:space="preserve">. В соответствии с этим элементом данных в отношении спутниковых систем РНСС, работающих в полосе частот 1164−1215 МГц, администрации должны представить обязательство относительно соответствия уровню </w:t>
      </w:r>
      <w:proofErr w:type="spellStart"/>
      <w:r w:rsidRPr="0030698C">
        <w:rPr>
          <w:sz w:val="24"/>
          <w:szCs w:val="24"/>
          <w:lang w:val="ru-RU"/>
        </w:rPr>
        <w:t>п.п.м</w:t>
      </w:r>
      <w:proofErr w:type="spellEnd"/>
      <w:r w:rsidRPr="0030698C">
        <w:rPr>
          <w:sz w:val="24"/>
          <w:szCs w:val="24"/>
          <w:lang w:val="ru-RU"/>
        </w:rPr>
        <w:t>. (в расчете на спутник) –129 дБ(Вт/(м</w:t>
      </w:r>
      <w:r w:rsidRPr="0030698C">
        <w:rPr>
          <w:sz w:val="24"/>
          <w:szCs w:val="24"/>
          <w:vertAlign w:val="superscript"/>
          <w:lang w:val="ru-RU"/>
        </w:rPr>
        <w:t>2</w:t>
      </w:r>
      <w:r w:rsidRPr="0030698C">
        <w:rPr>
          <w:sz w:val="24"/>
          <w:szCs w:val="24"/>
          <w:lang w:val="ru-RU"/>
        </w:rPr>
        <w:t xml:space="preserve"> ∙ МГц)), создаваемому у поверхности Земли в любой полосе шириной 1 МГц в условиях распространения в свободном пространстве.</w:t>
      </w:r>
    </w:p>
    <w:p w14:paraId="1487A29E" w14:textId="224C9476" w:rsidR="000E2E2A" w:rsidRPr="0030698C" w:rsidRDefault="000E2E2A" w:rsidP="0030698C">
      <w:pPr>
        <w:jc w:val="both"/>
        <w:rPr>
          <w:sz w:val="24"/>
          <w:szCs w:val="24"/>
          <w:lang w:val="ru-RU"/>
        </w:rPr>
      </w:pPr>
      <w:r w:rsidRPr="0030698C">
        <w:rPr>
          <w:sz w:val="24"/>
          <w:szCs w:val="24"/>
          <w:lang w:val="ru-RU"/>
        </w:rPr>
        <w:t xml:space="preserve">Следовательно, хотя превышение уровня </w:t>
      </w:r>
      <w:proofErr w:type="spellStart"/>
      <w:r w:rsidRPr="0030698C">
        <w:rPr>
          <w:sz w:val="24"/>
          <w:szCs w:val="24"/>
          <w:lang w:val="ru-RU"/>
        </w:rPr>
        <w:t>п.п.м</w:t>
      </w:r>
      <w:proofErr w:type="spellEnd"/>
      <w:r w:rsidRPr="0030698C">
        <w:rPr>
          <w:sz w:val="24"/>
          <w:szCs w:val="24"/>
          <w:lang w:val="ru-RU"/>
        </w:rPr>
        <w:t xml:space="preserve">., рассчитанного на основе технических характеристик, приведенных в заявке, может и не привести к неблагоприятным заключениям согласно </w:t>
      </w:r>
      <w:proofErr w:type="spellStart"/>
      <w:r w:rsidRPr="0030698C">
        <w:rPr>
          <w:sz w:val="24"/>
          <w:szCs w:val="24"/>
          <w:lang w:val="ru-RU"/>
        </w:rPr>
        <w:t>пп</w:t>
      </w:r>
      <w:proofErr w:type="spellEnd"/>
      <w:r w:rsidRPr="0030698C">
        <w:rPr>
          <w:sz w:val="24"/>
          <w:szCs w:val="24"/>
          <w:lang w:val="ru-RU"/>
        </w:rPr>
        <w:t>. </w:t>
      </w:r>
      <w:r w:rsidRPr="0030698C">
        <w:rPr>
          <w:b/>
          <w:bCs/>
          <w:sz w:val="24"/>
          <w:szCs w:val="24"/>
          <w:lang w:val="ru-RU"/>
        </w:rPr>
        <w:t>9.35</w:t>
      </w:r>
      <w:r w:rsidRPr="0030698C">
        <w:rPr>
          <w:sz w:val="24"/>
          <w:szCs w:val="24"/>
          <w:lang w:val="ru-RU"/>
        </w:rPr>
        <w:t>/</w:t>
      </w:r>
      <w:r w:rsidRPr="0030698C">
        <w:rPr>
          <w:b/>
          <w:bCs/>
          <w:sz w:val="24"/>
          <w:szCs w:val="24"/>
          <w:lang w:val="ru-RU"/>
        </w:rPr>
        <w:t>11.31</w:t>
      </w:r>
      <w:r w:rsidRPr="0030698C">
        <w:rPr>
          <w:sz w:val="24"/>
          <w:szCs w:val="24"/>
          <w:lang w:val="ru-RU"/>
        </w:rPr>
        <w:t xml:space="preserve">, представление обязательства относительно соответствия значению, указанному в элементе данных </w:t>
      </w:r>
      <w:r w:rsidRPr="0030698C">
        <w:rPr>
          <w:b/>
          <w:bCs/>
          <w:sz w:val="24"/>
          <w:szCs w:val="24"/>
          <w:lang w:val="ru-RU"/>
        </w:rPr>
        <w:t>A.17.a</w:t>
      </w:r>
      <w:r w:rsidRPr="0030698C">
        <w:rPr>
          <w:sz w:val="24"/>
          <w:szCs w:val="24"/>
          <w:lang w:val="ru-RU"/>
        </w:rPr>
        <w:t xml:space="preserve"> Дополнения 2 к Приложению </w:t>
      </w:r>
      <w:r w:rsidRPr="0030698C">
        <w:rPr>
          <w:b/>
          <w:bCs/>
          <w:sz w:val="24"/>
          <w:szCs w:val="24"/>
          <w:lang w:val="ru-RU"/>
        </w:rPr>
        <w:t>4</w:t>
      </w:r>
      <w:r w:rsidRPr="0030698C">
        <w:rPr>
          <w:sz w:val="24"/>
          <w:szCs w:val="24"/>
          <w:lang w:val="ru-RU"/>
        </w:rPr>
        <w:t xml:space="preserve">, является обязательным. Любое представленное вместе с заявкой заявление о том, что спутниковая система/сеть не будет соответствовать данному уровню </w:t>
      </w:r>
      <w:proofErr w:type="spellStart"/>
      <w:r w:rsidRPr="0030698C">
        <w:rPr>
          <w:sz w:val="24"/>
          <w:szCs w:val="24"/>
          <w:lang w:val="ru-RU"/>
        </w:rPr>
        <w:t>п.п.м</w:t>
      </w:r>
      <w:proofErr w:type="spellEnd"/>
      <w:r w:rsidRPr="0030698C">
        <w:rPr>
          <w:sz w:val="24"/>
          <w:szCs w:val="24"/>
          <w:lang w:val="ru-RU"/>
        </w:rPr>
        <w:t xml:space="preserve">., сделает требуемое обязательство недействительным. </w:t>
      </w:r>
      <w:proofErr w:type="spellStart"/>
      <w:r w:rsidRPr="0030698C">
        <w:rPr>
          <w:sz w:val="24"/>
          <w:szCs w:val="24"/>
          <w:lang w:val="ru-RU"/>
        </w:rPr>
        <w:t>Втаком</w:t>
      </w:r>
      <w:proofErr w:type="spellEnd"/>
      <w:r w:rsidRPr="0030698C">
        <w:rPr>
          <w:sz w:val="24"/>
          <w:szCs w:val="24"/>
          <w:lang w:val="ru-RU"/>
        </w:rPr>
        <w:t xml:space="preserve"> случае или если это обязательное обязательство отсутствует в соответствующей заявке, представление спутниковой системы или сети будет считаться неполным согласно п. </w:t>
      </w:r>
      <w:r w:rsidRPr="0030698C">
        <w:rPr>
          <w:b/>
          <w:bCs/>
          <w:sz w:val="24"/>
          <w:szCs w:val="24"/>
          <w:lang w:val="ru-RU"/>
        </w:rPr>
        <w:t>9.40A</w:t>
      </w:r>
      <w:r w:rsidRPr="0030698C">
        <w:rPr>
          <w:sz w:val="24"/>
          <w:szCs w:val="24"/>
          <w:lang w:val="ru-RU"/>
        </w:rPr>
        <w:t xml:space="preserve"> или п. </w:t>
      </w:r>
      <w:r w:rsidRPr="0030698C">
        <w:rPr>
          <w:b/>
          <w:bCs/>
          <w:sz w:val="24"/>
          <w:szCs w:val="24"/>
          <w:lang w:val="ru-RU"/>
        </w:rPr>
        <w:t>11.27</w:t>
      </w:r>
      <w:r w:rsidRPr="0030698C">
        <w:rPr>
          <w:sz w:val="24"/>
          <w:szCs w:val="24"/>
          <w:lang w:val="ru-RU"/>
        </w:rPr>
        <w:t>.</w:t>
      </w:r>
    </w:p>
    <w:p w14:paraId="32765207" w14:textId="6EE84237" w:rsidR="000E2E2A" w:rsidRPr="0030698C" w:rsidRDefault="000E2E2A" w:rsidP="0030698C">
      <w:pPr>
        <w:jc w:val="both"/>
        <w:rPr>
          <w:sz w:val="24"/>
          <w:szCs w:val="24"/>
          <w:lang w:val="ru-RU"/>
        </w:rPr>
      </w:pPr>
      <w:r w:rsidRPr="0030698C">
        <w:rPr>
          <w:sz w:val="24"/>
          <w:szCs w:val="24"/>
          <w:lang w:val="ru-RU"/>
        </w:rPr>
        <w:t xml:space="preserve">Бюро готово представить вашей администрации любые разъяснения, которые могут потребоваться по вопросам, затронутым в настоящем Циркулярном письме. С любыми просьбами об оказании помощи просим обращаться по адресу: </w:t>
      </w:r>
      <w:hyperlink r:id="rId10" w:history="1">
        <w:r w:rsidRPr="0030698C">
          <w:rPr>
            <w:rStyle w:val="Hyperlink"/>
            <w:sz w:val="24"/>
            <w:szCs w:val="24"/>
            <w:lang w:val="ru-RU"/>
          </w:rPr>
          <w:t>BRMAIL@itu.int</w:t>
        </w:r>
      </w:hyperlink>
      <w:r w:rsidRPr="0030698C">
        <w:rPr>
          <w:sz w:val="24"/>
          <w:szCs w:val="24"/>
          <w:lang w:val="ru-RU"/>
        </w:rPr>
        <w:t>.</w:t>
      </w:r>
      <w:hyperlink r:id="rId11" w:history="1"/>
    </w:p>
    <w:p w14:paraId="6FB980D5" w14:textId="3B6C5319" w:rsidR="00C33204" w:rsidRPr="0030698C" w:rsidRDefault="001514BF" w:rsidP="00C64386">
      <w:pPr>
        <w:spacing w:before="1080"/>
        <w:rPr>
          <w:sz w:val="24"/>
          <w:szCs w:val="24"/>
          <w:lang w:val="ru-RU"/>
        </w:rPr>
      </w:pPr>
      <w:r w:rsidRPr="0030698C">
        <w:rPr>
          <w:sz w:val="24"/>
          <w:szCs w:val="24"/>
          <w:lang w:val="ru-RU"/>
        </w:rPr>
        <w:t>Марио Маневич</w:t>
      </w:r>
      <w:r w:rsidR="00E53DCE" w:rsidRPr="0030698C">
        <w:rPr>
          <w:sz w:val="24"/>
          <w:szCs w:val="24"/>
          <w:lang w:val="ru-RU"/>
        </w:rPr>
        <w:br/>
      </w:r>
      <w:r w:rsidR="001152EF" w:rsidRPr="0030698C">
        <w:rPr>
          <w:sz w:val="24"/>
          <w:szCs w:val="24"/>
          <w:lang w:val="ru-RU"/>
        </w:rPr>
        <w:t>Директор</w:t>
      </w:r>
    </w:p>
    <w:p w14:paraId="5C238F08" w14:textId="77777777" w:rsidR="000E2E2A" w:rsidRPr="000E2E2A" w:rsidRDefault="000E2E2A" w:rsidP="008145F9">
      <w:pPr>
        <w:spacing w:before="720" w:after="60"/>
        <w:rPr>
          <w:sz w:val="18"/>
          <w:szCs w:val="18"/>
          <w:lang w:val="ru-RU"/>
        </w:rPr>
      </w:pPr>
      <w:r w:rsidRPr="00F13502">
        <w:rPr>
          <w:b/>
          <w:bCs/>
          <w:sz w:val="18"/>
          <w:szCs w:val="18"/>
          <w:u w:val="single"/>
          <w:lang w:val="ru-RU"/>
        </w:rPr>
        <w:t>Рассылка</w:t>
      </w:r>
      <w:r w:rsidRPr="000E2E2A">
        <w:rPr>
          <w:sz w:val="18"/>
          <w:szCs w:val="18"/>
          <w:lang w:val="ru-RU"/>
        </w:rPr>
        <w:t>:</w:t>
      </w:r>
    </w:p>
    <w:p w14:paraId="5B33121A" w14:textId="319E4180" w:rsidR="000E2E2A" w:rsidRPr="000E2E2A" w:rsidRDefault="000E2E2A" w:rsidP="000E2E2A">
      <w:pPr>
        <w:tabs>
          <w:tab w:val="left" w:pos="284"/>
        </w:tabs>
        <w:spacing w:before="40"/>
        <w:rPr>
          <w:sz w:val="18"/>
          <w:szCs w:val="18"/>
          <w:lang w:val="ru-RU"/>
        </w:rPr>
      </w:pPr>
      <w:r w:rsidRPr="000E2E2A">
        <w:rPr>
          <w:sz w:val="18"/>
          <w:szCs w:val="18"/>
          <w:lang w:val="ru-RU"/>
        </w:rPr>
        <w:t>−</w:t>
      </w:r>
      <w:r w:rsidRPr="000E2E2A">
        <w:rPr>
          <w:sz w:val="18"/>
          <w:szCs w:val="18"/>
          <w:lang w:val="ru-RU"/>
        </w:rPr>
        <w:tab/>
        <w:t>Администрациям Государств – Членов МСЭ</w:t>
      </w:r>
    </w:p>
    <w:p w14:paraId="701373AD" w14:textId="7CAD0001" w:rsidR="00EA3059" w:rsidRPr="000E2E2A" w:rsidRDefault="000E2E2A" w:rsidP="000E2E2A">
      <w:pPr>
        <w:tabs>
          <w:tab w:val="left" w:pos="284"/>
        </w:tabs>
        <w:spacing w:before="40"/>
        <w:rPr>
          <w:sz w:val="18"/>
          <w:szCs w:val="18"/>
          <w:lang w:val="ru-RU"/>
        </w:rPr>
      </w:pPr>
      <w:r w:rsidRPr="000E2E2A">
        <w:rPr>
          <w:sz w:val="18"/>
          <w:szCs w:val="18"/>
          <w:lang w:val="ru-RU"/>
        </w:rPr>
        <w:t>−</w:t>
      </w:r>
      <w:r w:rsidRPr="000E2E2A">
        <w:rPr>
          <w:sz w:val="18"/>
          <w:szCs w:val="18"/>
          <w:lang w:val="ru-RU"/>
        </w:rPr>
        <w:tab/>
        <w:t xml:space="preserve">Членам </w:t>
      </w:r>
      <w:proofErr w:type="spellStart"/>
      <w:r w:rsidRPr="000E2E2A">
        <w:rPr>
          <w:sz w:val="18"/>
          <w:szCs w:val="18"/>
          <w:lang w:val="ru-RU"/>
        </w:rPr>
        <w:t>Радиорегламентарного</w:t>
      </w:r>
      <w:proofErr w:type="spellEnd"/>
      <w:r w:rsidRPr="000E2E2A">
        <w:rPr>
          <w:sz w:val="18"/>
          <w:szCs w:val="18"/>
          <w:lang w:val="ru-RU"/>
        </w:rPr>
        <w:t xml:space="preserve"> комитета</w:t>
      </w:r>
    </w:p>
    <w:sectPr w:rsidR="00EA3059" w:rsidRPr="000E2E2A" w:rsidSect="0030698C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418" w:right="1134" w:bottom="993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0AB19" w14:textId="77777777" w:rsidR="00AC6992" w:rsidRDefault="00AC6992">
      <w:r>
        <w:separator/>
      </w:r>
    </w:p>
  </w:endnote>
  <w:endnote w:type="continuationSeparator" w:id="0">
    <w:p w14:paraId="37494802" w14:textId="77777777" w:rsidR="00AC6992" w:rsidRDefault="00AC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1E219" w14:textId="46628745" w:rsidR="000314A2" w:rsidRPr="000E2E2A" w:rsidRDefault="00C33204" w:rsidP="00BD2D0B">
    <w:pPr>
      <w:pStyle w:val="FirstFooter"/>
      <w:ind w:left="-397" w:right="-397"/>
      <w:jc w:val="center"/>
      <w:rPr>
        <w:color w:val="4F81BD" w:themeColor="accent1"/>
        <w:sz w:val="18"/>
        <w:szCs w:val="18"/>
      </w:rPr>
    </w:pPr>
    <w:r w:rsidRPr="000E2E2A">
      <w:rPr>
        <w:color w:val="4F81BD" w:themeColor="accent1"/>
        <w:sz w:val="18"/>
        <w:szCs w:val="18"/>
      </w:rPr>
      <w:t xml:space="preserve">International </w:t>
    </w:r>
    <w:proofErr w:type="spellStart"/>
    <w:r w:rsidRPr="000E2E2A">
      <w:rPr>
        <w:color w:val="4F81BD" w:themeColor="accent1"/>
        <w:sz w:val="18"/>
        <w:szCs w:val="18"/>
      </w:rPr>
      <w:t>Telecommunication</w:t>
    </w:r>
    <w:proofErr w:type="spellEnd"/>
    <w:r w:rsidRPr="000E2E2A">
      <w:rPr>
        <w:color w:val="4F81BD" w:themeColor="accent1"/>
        <w:sz w:val="18"/>
        <w:szCs w:val="18"/>
      </w:rPr>
      <w:t xml:space="preserve"> Union • Place des Nations, CH</w:t>
    </w:r>
    <w:r w:rsidRPr="000E2E2A">
      <w:rPr>
        <w:color w:val="4F81BD" w:themeColor="accent1"/>
        <w:sz w:val="18"/>
        <w:szCs w:val="18"/>
      </w:rPr>
      <w:noBreakHyphen/>
      <w:t xml:space="preserve">1211 Geneva 20, </w:t>
    </w:r>
    <w:proofErr w:type="spellStart"/>
    <w:r w:rsidRPr="000E2E2A">
      <w:rPr>
        <w:color w:val="4F81BD" w:themeColor="accent1"/>
        <w:sz w:val="18"/>
        <w:szCs w:val="18"/>
      </w:rPr>
      <w:t>Switzerland</w:t>
    </w:r>
    <w:proofErr w:type="spellEnd"/>
    <w:r w:rsidRPr="000E2E2A">
      <w:rPr>
        <w:color w:val="4F81BD" w:themeColor="accent1"/>
        <w:sz w:val="18"/>
        <w:szCs w:val="18"/>
      </w:rPr>
      <w:br/>
    </w:r>
    <w:proofErr w:type="gramStart"/>
    <w:r w:rsidR="00BD2D0B" w:rsidRPr="000E2E2A">
      <w:rPr>
        <w:color w:val="4F81BD" w:themeColor="accent1"/>
        <w:sz w:val="18"/>
        <w:szCs w:val="18"/>
        <w:lang w:val="ru-RU"/>
      </w:rPr>
      <w:t>Тел.</w:t>
    </w:r>
    <w:r w:rsidRPr="000E2E2A">
      <w:rPr>
        <w:color w:val="4F81BD" w:themeColor="accent1"/>
        <w:sz w:val="18"/>
        <w:szCs w:val="18"/>
      </w:rPr>
      <w:t>:</w:t>
    </w:r>
    <w:proofErr w:type="gramEnd"/>
    <w:r w:rsidRPr="000E2E2A">
      <w:rPr>
        <w:color w:val="4F81BD" w:themeColor="accent1"/>
        <w:sz w:val="18"/>
        <w:szCs w:val="18"/>
      </w:rPr>
      <w:t xml:space="preserve"> +41 22 730 5111 • </w:t>
    </w:r>
    <w:r w:rsidR="00BD2D0B" w:rsidRPr="000E2E2A">
      <w:rPr>
        <w:color w:val="4F81BD" w:themeColor="accent1"/>
        <w:sz w:val="18"/>
        <w:szCs w:val="18"/>
        <w:lang w:val="ru-RU"/>
      </w:rPr>
      <w:t>Эл. почта</w:t>
    </w:r>
    <w:r w:rsidRPr="000E2E2A">
      <w:rPr>
        <w:color w:val="4F81BD" w:themeColor="accent1"/>
        <w:sz w:val="18"/>
        <w:szCs w:val="18"/>
      </w:rPr>
      <w:t xml:space="preserve">: </w:t>
    </w:r>
    <w:hyperlink r:id="rId1" w:history="1">
      <w:r w:rsidR="00176E47" w:rsidRPr="000E2E2A">
        <w:rPr>
          <w:rStyle w:val="Hyperlink"/>
          <w:sz w:val="18"/>
          <w:szCs w:val="18"/>
          <w:lang w:val="en-GB"/>
        </w:rPr>
        <w:t>itumail@itu.int</w:t>
      </w:r>
    </w:hyperlink>
    <w:r w:rsidRPr="000E2E2A">
      <w:rPr>
        <w:color w:val="4F81BD" w:themeColor="accent1"/>
        <w:sz w:val="18"/>
        <w:szCs w:val="18"/>
      </w:rPr>
      <w:t xml:space="preserve"> </w:t>
    </w:r>
    <w:r w:rsidRPr="000E2E2A">
      <w:rPr>
        <w:color w:val="4F81BD"/>
        <w:sz w:val="18"/>
        <w:szCs w:val="18"/>
      </w:rPr>
      <w:t xml:space="preserve">• </w:t>
    </w:r>
    <w:r w:rsidR="00BD2D0B" w:rsidRPr="000E2E2A">
      <w:rPr>
        <w:color w:val="4F81BD"/>
        <w:sz w:val="18"/>
        <w:szCs w:val="18"/>
        <w:lang w:val="ru-RU"/>
      </w:rPr>
      <w:t>Факс</w:t>
    </w:r>
    <w:r w:rsidRPr="000E2E2A">
      <w:rPr>
        <w:color w:val="4F81BD"/>
        <w:sz w:val="18"/>
        <w:szCs w:val="18"/>
      </w:rPr>
      <w:t xml:space="preserve">: +41 22 733 7256 • </w:t>
    </w:r>
    <w:hyperlink r:id="rId2" w:history="1">
      <w:r w:rsidRPr="000E2E2A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0618B" w14:textId="77777777" w:rsidR="00AC6992" w:rsidRDefault="00AC6992">
      <w:r>
        <w:t>____________________</w:t>
      </w:r>
    </w:p>
  </w:footnote>
  <w:footnote w:type="continuationSeparator" w:id="0">
    <w:p w14:paraId="64F87862" w14:textId="77777777" w:rsidR="00AC6992" w:rsidRDefault="00AC6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08926" w14:textId="77777777" w:rsidR="00E915AF" w:rsidRPr="00675C14" w:rsidRDefault="000903FD" w:rsidP="00BD2D0B">
    <w:pPr>
      <w:pStyle w:val="Header"/>
      <w:rPr>
        <w:szCs w:val="18"/>
      </w:rPr>
    </w:pPr>
    <w:r>
      <w:rPr>
        <w:szCs w:val="18"/>
      </w:rPr>
      <w:t xml:space="preserve">- </w:t>
    </w:r>
    <w:r w:rsidR="001B42C9" w:rsidRPr="00675C14">
      <w:rPr>
        <w:rStyle w:val="PageNumber"/>
        <w:szCs w:val="18"/>
      </w:rPr>
      <w:fldChar w:fldCharType="begin"/>
    </w:r>
    <w:r w:rsidR="00E915AF" w:rsidRPr="00675C14">
      <w:rPr>
        <w:rStyle w:val="PageNumber"/>
        <w:szCs w:val="18"/>
      </w:rPr>
      <w:instrText xml:space="preserve"> PAGE </w:instrText>
    </w:r>
    <w:r w:rsidR="001B42C9" w:rsidRPr="00675C14">
      <w:rPr>
        <w:rStyle w:val="PageNumber"/>
        <w:szCs w:val="18"/>
      </w:rPr>
      <w:fldChar w:fldCharType="separate"/>
    </w:r>
    <w:r w:rsidR="00CB1AF3">
      <w:rPr>
        <w:rStyle w:val="PageNumber"/>
        <w:noProof/>
        <w:szCs w:val="18"/>
      </w:rPr>
      <w:t>2</w:t>
    </w:r>
    <w:r w:rsidR="001B42C9" w:rsidRPr="00675C14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2F011" w14:textId="6A61E792" w:rsidR="000A4560" w:rsidRPr="00AF3325" w:rsidRDefault="000A4560" w:rsidP="000A4560">
    <w:pPr>
      <w:pStyle w:val="Header"/>
    </w:pPr>
    <w:r w:rsidRPr="00FC6F6B">
      <w:rPr>
        <w:rStyle w:val="PageNumber"/>
        <w:szCs w:val="16"/>
      </w:rPr>
      <w:fldChar w:fldCharType="begin"/>
    </w:r>
    <w:r w:rsidRPr="00FC6F6B">
      <w:rPr>
        <w:rStyle w:val="PageNumber"/>
        <w:szCs w:val="16"/>
      </w:rPr>
      <w:instrText xml:space="preserve"> PAGE </w:instrText>
    </w:r>
    <w:r w:rsidRPr="00FC6F6B">
      <w:rPr>
        <w:rStyle w:val="PageNumber"/>
        <w:szCs w:val="16"/>
      </w:rPr>
      <w:fldChar w:fldCharType="separate"/>
    </w:r>
    <w:r>
      <w:rPr>
        <w:rStyle w:val="PageNumber"/>
        <w:szCs w:val="16"/>
      </w:rPr>
      <w:t>5</w:t>
    </w:r>
    <w:r w:rsidRPr="00FC6F6B">
      <w:rPr>
        <w:rStyle w:val="PageNumber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92343" w14:textId="77777777" w:rsidR="00E915AF" w:rsidRPr="001514BF" w:rsidRDefault="00BD2D0B" w:rsidP="00BD2D0B">
    <w:pPr>
      <w:pStyle w:val="Header"/>
      <w:spacing w:after="120"/>
    </w:pPr>
    <w:r>
      <w:rPr>
        <w:noProof/>
        <w:lang w:val="en-GB" w:eastAsia="en-GB"/>
      </w:rPr>
      <w:drawing>
        <wp:inline distT="0" distB="0" distL="0" distR="0" wp14:anchorId="52E1BD56" wp14:editId="3929615D">
          <wp:extent cx="765175" cy="765175"/>
          <wp:effectExtent l="0" t="0" r="0" b="0"/>
          <wp:docPr id="42594628" name="Picture 425946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8637880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0959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AC6992"/>
    <w:rsid w:val="00006A31"/>
    <w:rsid w:val="00006C82"/>
    <w:rsid w:val="00010E30"/>
    <w:rsid w:val="00015C76"/>
    <w:rsid w:val="00026CF8"/>
    <w:rsid w:val="00030BD7"/>
    <w:rsid w:val="000314A2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03FD"/>
    <w:rsid w:val="000A096A"/>
    <w:rsid w:val="000A375E"/>
    <w:rsid w:val="000A4560"/>
    <w:rsid w:val="000A7051"/>
    <w:rsid w:val="000B0AF6"/>
    <w:rsid w:val="000B0E9B"/>
    <w:rsid w:val="000B2CAE"/>
    <w:rsid w:val="000C03C7"/>
    <w:rsid w:val="000C2AD0"/>
    <w:rsid w:val="000E2E2A"/>
    <w:rsid w:val="000E3DEE"/>
    <w:rsid w:val="00100B72"/>
    <w:rsid w:val="00101F7D"/>
    <w:rsid w:val="00103C76"/>
    <w:rsid w:val="001117AE"/>
    <w:rsid w:val="0011265F"/>
    <w:rsid w:val="001152EF"/>
    <w:rsid w:val="00117282"/>
    <w:rsid w:val="00117389"/>
    <w:rsid w:val="00121C2D"/>
    <w:rsid w:val="00134404"/>
    <w:rsid w:val="00144DFB"/>
    <w:rsid w:val="001514BF"/>
    <w:rsid w:val="001642B7"/>
    <w:rsid w:val="001670DE"/>
    <w:rsid w:val="00176E47"/>
    <w:rsid w:val="001849D9"/>
    <w:rsid w:val="00187CA3"/>
    <w:rsid w:val="00196710"/>
    <w:rsid w:val="00196770"/>
    <w:rsid w:val="00197324"/>
    <w:rsid w:val="001A1D78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68CD"/>
    <w:rsid w:val="002302B3"/>
    <w:rsid w:val="00230C66"/>
    <w:rsid w:val="00235A29"/>
    <w:rsid w:val="00241526"/>
    <w:rsid w:val="002443A2"/>
    <w:rsid w:val="002479F1"/>
    <w:rsid w:val="00266E74"/>
    <w:rsid w:val="00283C3B"/>
    <w:rsid w:val="00284B2A"/>
    <w:rsid w:val="002861E6"/>
    <w:rsid w:val="00287D18"/>
    <w:rsid w:val="00290B1C"/>
    <w:rsid w:val="002A2618"/>
    <w:rsid w:val="002A5DD7"/>
    <w:rsid w:val="002B0CAC"/>
    <w:rsid w:val="002D5A15"/>
    <w:rsid w:val="002D5BDD"/>
    <w:rsid w:val="002D63CA"/>
    <w:rsid w:val="002E3D27"/>
    <w:rsid w:val="002F0890"/>
    <w:rsid w:val="002F2531"/>
    <w:rsid w:val="002F4967"/>
    <w:rsid w:val="0030698C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136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4E64"/>
    <w:rsid w:val="00505309"/>
    <w:rsid w:val="0050789B"/>
    <w:rsid w:val="005224A1"/>
    <w:rsid w:val="00534372"/>
    <w:rsid w:val="00534608"/>
    <w:rsid w:val="00542C4E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43803"/>
    <w:rsid w:val="00650543"/>
    <w:rsid w:val="00650B2A"/>
    <w:rsid w:val="00651777"/>
    <w:rsid w:val="006550F8"/>
    <w:rsid w:val="00675C14"/>
    <w:rsid w:val="006829F3"/>
    <w:rsid w:val="00685780"/>
    <w:rsid w:val="006A518B"/>
    <w:rsid w:val="006B0590"/>
    <w:rsid w:val="006B49DA"/>
    <w:rsid w:val="006C53F8"/>
    <w:rsid w:val="006C7CDE"/>
    <w:rsid w:val="006D58DB"/>
    <w:rsid w:val="00710D90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45F9"/>
    <w:rsid w:val="0081513E"/>
    <w:rsid w:val="00854131"/>
    <w:rsid w:val="00854227"/>
    <w:rsid w:val="0085652D"/>
    <w:rsid w:val="0087694B"/>
    <w:rsid w:val="00880F4D"/>
    <w:rsid w:val="008B23D5"/>
    <w:rsid w:val="008B35A3"/>
    <w:rsid w:val="008B37E1"/>
    <w:rsid w:val="008B45F8"/>
    <w:rsid w:val="008C2E74"/>
    <w:rsid w:val="008D43F5"/>
    <w:rsid w:val="008D5409"/>
    <w:rsid w:val="008E006D"/>
    <w:rsid w:val="008E38B4"/>
    <w:rsid w:val="008F3787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A119E6"/>
    <w:rsid w:val="00A20FBC"/>
    <w:rsid w:val="00A31370"/>
    <w:rsid w:val="00A32C5A"/>
    <w:rsid w:val="00A34D6F"/>
    <w:rsid w:val="00A41F91"/>
    <w:rsid w:val="00A63355"/>
    <w:rsid w:val="00A7596D"/>
    <w:rsid w:val="00A963DF"/>
    <w:rsid w:val="00A975D8"/>
    <w:rsid w:val="00AB4035"/>
    <w:rsid w:val="00AC0C22"/>
    <w:rsid w:val="00AC3896"/>
    <w:rsid w:val="00AC6992"/>
    <w:rsid w:val="00AD2CF2"/>
    <w:rsid w:val="00AE2D88"/>
    <w:rsid w:val="00AE6F6F"/>
    <w:rsid w:val="00AF3325"/>
    <w:rsid w:val="00AF34D9"/>
    <w:rsid w:val="00AF70DA"/>
    <w:rsid w:val="00B003A6"/>
    <w:rsid w:val="00B019D3"/>
    <w:rsid w:val="00B34A79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1315"/>
    <w:rsid w:val="00BD2D0B"/>
    <w:rsid w:val="00BD3962"/>
    <w:rsid w:val="00BD6738"/>
    <w:rsid w:val="00BD7E5E"/>
    <w:rsid w:val="00BE63DB"/>
    <w:rsid w:val="00BE6574"/>
    <w:rsid w:val="00BF4613"/>
    <w:rsid w:val="00C07319"/>
    <w:rsid w:val="00C157B4"/>
    <w:rsid w:val="00C16FD2"/>
    <w:rsid w:val="00C33204"/>
    <w:rsid w:val="00C4395E"/>
    <w:rsid w:val="00C47FFD"/>
    <w:rsid w:val="00C51E92"/>
    <w:rsid w:val="00C57E2C"/>
    <w:rsid w:val="00C608B7"/>
    <w:rsid w:val="00C64386"/>
    <w:rsid w:val="00C66F24"/>
    <w:rsid w:val="00C76D7F"/>
    <w:rsid w:val="00C813AA"/>
    <w:rsid w:val="00C82365"/>
    <w:rsid w:val="00C9291E"/>
    <w:rsid w:val="00CA3F44"/>
    <w:rsid w:val="00CA4E58"/>
    <w:rsid w:val="00CB1AF3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29E2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3059"/>
    <w:rsid w:val="00EB2358"/>
    <w:rsid w:val="00EB3EB8"/>
    <w:rsid w:val="00EC00EF"/>
    <w:rsid w:val="00EC02FE"/>
    <w:rsid w:val="00EC4A96"/>
    <w:rsid w:val="00EE03A0"/>
    <w:rsid w:val="00EF51D6"/>
    <w:rsid w:val="00F13502"/>
    <w:rsid w:val="00F26672"/>
    <w:rsid w:val="00F424BF"/>
    <w:rsid w:val="00F44FC3"/>
    <w:rsid w:val="00F46107"/>
    <w:rsid w:val="00F468C5"/>
    <w:rsid w:val="00F52F39"/>
    <w:rsid w:val="00F6184F"/>
    <w:rsid w:val="00F8310E"/>
    <w:rsid w:val="00F843D9"/>
    <w:rsid w:val="00F914DD"/>
    <w:rsid w:val="00FA2358"/>
    <w:rsid w:val="00FB2592"/>
    <w:rsid w:val="00FB2810"/>
    <w:rsid w:val="00FB7A2C"/>
    <w:rsid w:val="00FC2947"/>
    <w:rsid w:val="00FE0818"/>
    <w:rsid w:val="00FE6FB1"/>
    <w:rsid w:val="00FE7212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0A2540"/>
  <w15:docId w15:val="{9C5F8EBD-C7DE-4900-90E5-0AD2A609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43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cs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64386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C64386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C64386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C64386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C64386"/>
    <w:pPr>
      <w:outlineLvl w:val="4"/>
    </w:pPr>
  </w:style>
  <w:style w:type="paragraph" w:styleId="Heading6">
    <w:name w:val="heading 6"/>
    <w:basedOn w:val="Heading4"/>
    <w:next w:val="Normal"/>
    <w:qFormat/>
    <w:rsid w:val="00C64386"/>
    <w:pPr>
      <w:outlineLvl w:val="5"/>
    </w:pPr>
  </w:style>
  <w:style w:type="paragraph" w:styleId="Heading7">
    <w:name w:val="heading 7"/>
    <w:basedOn w:val="Heading6"/>
    <w:next w:val="Normal"/>
    <w:qFormat/>
    <w:rsid w:val="00C64386"/>
    <w:pPr>
      <w:outlineLvl w:val="6"/>
    </w:pPr>
  </w:style>
  <w:style w:type="paragraph" w:styleId="Heading8">
    <w:name w:val="heading 8"/>
    <w:basedOn w:val="Heading6"/>
    <w:next w:val="Normal"/>
    <w:qFormat/>
    <w:rsid w:val="00C64386"/>
    <w:pPr>
      <w:outlineLvl w:val="7"/>
    </w:pPr>
  </w:style>
  <w:style w:type="paragraph" w:styleId="Heading9">
    <w:name w:val="heading 9"/>
    <w:basedOn w:val="Heading6"/>
    <w:next w:val="Normal"/>
    <w:qFormat/>
    <w:rsid w:val="00C6438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C64386"/>
  </w:style>
  <w:style w:type="paragraph" w:styleId="TOC4">
    <w:name w:val="toc 4"/>
    <w:basedOn w:val="TOC3"/>
    <w:rsid w:val="00C64386"/>
    <w:pPr>
      <w:spacing w:before="80"/>
    </w:pPr>
  </w:style>
  <w:style w:type="paragraph" w:styleId="TOC3">
    <w:name w:val="toc 3"/>
    <w:basedOn w:val="TOC2"/>
    <w:rsid w:val="00C64386"/>
  </w:style>
  <w:style w:type="paragraph" w:styleId="TOC2">
    <w:name w:val="toc 2"/>
    <w:basedOn w:val="TOC1"/>
    <w:rsid w:val="00C64386"/>
    <w:pPr>
      <w:spacing w:before="160"/>
    </w:pPr>
  </w:style>
  <w:style w:type="paragraph" w:styleId="TOC1">
    <w:name w:val="toc 1"/>
    <w:basedOn w:val="Normal"/>
    <w:rsid w:val="00C64386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C64386"/>
  </w:style>
  <w:style w:type="paragraph" w:styleId="TOC6">
    <w:name w:val="toc 6"/>
    <w:basedOn w:val="TOC4"/>
    <w:rsid w:val="00C64386"/>
  </w:style>
  <w:style w:type="paragraph" w:styleId="TOC5">
    <w:name w:val="toc 5"/>
    <w:basedOn w:val="TOC4"/>
    <w:rsid w:val="00C64386"/>
  </w:style>
  <w:style w:type="paragraph" w:styleId="Footer">
    <w:name w:val="footer"/>
    <w:basedOn w:val="Normal"/>
    <w:rsid w:val="00C6438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C6438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C64386"/>
    <w:rPr>
      <w:position w:val="6"/>
      <w:sz w:val="16"/>
    </w:rPr>
  </w:style>
  <w:style w:type="paragraph" w:styleId="FootnoteText">
    <w:name w:val="footnote text"/>
    <w:basedOn w:val="Normal"/>
    <w:rsid w:val="00176E47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customStyle="1" w:styleId="Note">
    <w:name w:val="Note"/>
    <w:basedOn w:val="Normal"/>
    <w:rsid w:val="00C64386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enumlev1">
    <w:name w:val="enumlev1"/>
    <w:basedOn w:val="Normal"/>
    <w:rsid w:val="00C64386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0A4560"/>
    <w:pPr>
      <w:tabs>
        <w:tab w:val="clear" w:pos="794"/>
        <w:tab w:val="clear" w:pos="1191"/>
      </w:tabs>
      <w:ind w:left="1588"/>
    </w:pPr>
  </w:style>
  <w:style w:type="paragraph" w:customStyle="1" w:styleId="enumlev3">
    <w:name w:val="enumlev3"/>
    <w:basedOn w:val="enumlev2"/>
    <w:rsid w:val="00C64386"/>
  </w:style>
  <w:style w:type="paragraph" w:customStyle="1" w:styleId="Equation">
    <w:name w:val="Equation"/>
    <w:basedOn w:val="Normal"/>
    <w:rsid w:val="00C6438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C64386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4"/>
    <w:rsid w:val="00C64386"/>
  </w:style>
  <w:style w:type="paragraph" w:customStyle="1" w:styleId="Chaptitle">
    <w:name w:val="Chap_title"/>
    <w:basedOn w:val="Arttitle"/>
    <w:next w:val="Normal"/>
    <w:rsid w:val="00C64386"/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C64386"/>
    <w:rPr>
      <w:rFonts w:ascii="Calibri" w:hAnsi="Calibri"/>
    </w:rPr>
  </w:style>
  <w:style w:type="paragraph" w:customStyle="1" w:styleId="Reftitle">
    <w:name w:val="Ref_title"/>
    <w:basedOn w:val="Normal"/>
    <w:next w:val="Reftext"/>
    <w:rsid w:val="00C6438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C64386"/>
    <w:pPr>
      <w:ind w:left="794" w:hanging="794"/>
    </w:pPr>
  </w:style>
  <w:style w:type="paragraph" w:styleId="Index1">
    <w:name w:val="index 1"/>
    <w:basedOn w:val="Normal"/>
    <w:next w:val="Normal"/>
    <w:rsid w:val="00C64386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"/>
    <w:rsid w:val="00C64386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C64386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64386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6438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C64386"/>
    <w:rPr>
      <w:b/>
    </w:rPr>
  </w:style>
  <w:style w:type="paragraph" w:customStyle="1" w:styleId="Equationlegend">
    <w:name w:val="Equation_legend"/>
    <w:basedOn w:val="Normal"/>
    <w:rsid w:val="00C6438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C6438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C64386"/>
    <w:pPr>
      <w:keepNext/>
      <w:keepLines/>
      <w:spacing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"/>
    <w:next w:val="Normal"/>
    <w:rsid w:val="00C64386"/>
    <w:pPr>
      <w:keepNext w:val="0"/>
      <w:spacing w:after="240"/>
    </w:pPr>
  </w:style>
  <w:style w:type="paragraph" w:customStyle="1" w:styleId="FirstFooter">
    <w:name w:val="FirstFooter"/>
    <w:basedOn w:val="Footer"/>
    <w:rsid w:val="00C6438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Heading3"/>
    <w:next w:val="Normal"/>
    <w:rsid w:val="00C6438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paragraph" w:customStyle="1" w:styleId="Headingi">
    <w:name w:val="Heading_i"/>
    <w:basedOn w:val="Heading3"/>
    <w:next w:val="Normal"/>
    <w:rsid w:val="00C64386"/>
    <w:pPr>
      <w:spacing w:before="160"/>
    </w:pPr>
    <w:rPr>
      <w:b w:val="0"/>
      <w:i/>
    </w:rPr>
  </w:style>
  <w:style w:type="paragraph" w:styleId="Index2">
    <w:name w:val="index 2"/>
    <w:basedOn w:val="Normal"/>
    <w:next w:val="Normal"/>
    <w:rsid w:val="00C64386"/>
    <w:pPr>
      <w:ind w:left="283"/>
    </w:pPr>
  </w:style>
  <w:style w:type="paragraph" w:styleId="Index3">
    <w:name w:val="index 3"/>
    <w:basedOn w:val="Normal"/>
    <w:next w:val="Normal"/>
    <w:rsid w:val="00C64386"/>
    <w:pPr>
      <w:ind w:left="566"/>
    </w:pPr>
  </w:style>
  <w:style w:type="paragraph" w:customStyle="1" w:styleId="PartNo">
    <w:name w:val="Part_No"/>
    <w:basedOn w:val="AnnexNo"/>
    <w:next w:val="Parttitle"/>
    <w:rsid w:val="00C64386"/>
  </w:style>
  <w:style w:type="paragraph" w:customStyle="1" w:styleId="Partref">
    <w:name w:val="Part_ref"/>
    <w:basedOn w:val="Annexref"/>
    <w:next w:val="Normalaftertitle0"/>
    <w:rsid w:val="00C64386"/>
  </w:style>
  <w:style w:type="paragraph" w:customStyle="1" w:styleId="Parttitle">
    <w:name w:val="Part_title"/>
    <w:basedOn w:val="Annextitle"/>
    <w:next w:val="Partref"/>
    <w:rsid w:val="00C64386"/>
  </w:style>
  <w:style w:type="paragraph" w:customStyle="1" w:styleId="Recdate">
    <w:name w:val="Rec_date"/>
    <w:basedOn w:val="Recref"/>
    <w:next w:val="Normalaftertitle0"/>
    <w:rsid w:val="00C6438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C64386"/>
  </w:style>
  <w:style w:type="paragraph" w:customStyle="1" w:styleId="RecNo">
    <w:name w:val="Rec_No"/>
    <w:basedOn w:val="Normal"/>
    <w:next w:val="Rectitle"/>
    <w:rsid w:val="00C6438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C64386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Questiontitle"/>
    <w:rsid w:val="00C64386"/>
  </w:style>
  <w:style w:type="paragraph" w:customStyle="1" w:styleId="Questiontitle">
    <w:name w:val="Question_title"/>
    <w:basedOn w:val="Rectitle"/>
    <w:next w:val="Questionref"/>
    <w:rsid w:val="00C64386"/>
  </w:style>
  <w:style w:type="paragraph" w:customStyle="1" w:styleId="Questionref">
    <w:name w:val="Question_ref"/>
    <w:basedOn w:val="Recref"/>
    <w:next w:val="Questiondate"/>
    <w:rsid w:val="00C64386"/>
  </w:style>
  <w:style w:type="paragraph" w:customStyle="1" w:styleId="Recref">
    <w:name w:val="Rec_ref"/>
    <w:basedOn w:val="Rectitle"/>
    <w:next w:val="Recdate"/>
    <w:rsid w:val="00C64386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C64386"/>
  </w:style>
  <w:style w:type="paragraph" w:customStyle="1" w:styleId="RepNo">
    <w:name w:val="Rep_No"/>
    <w:basedOn w:val="RecNo"/>
    <w:next w:val="Reptitle"/>
    <w:rsid w:val="00C64386"/>
  </w:style>
  <w:style w:type="paragraph" w:customStyle="1" w:styleId="Reptitle">
    <w:name w:val="Rep_title"/>
    <w:basedOn w:val="Rectitle"/>
    <w:next w:val="Repref"/>
    <w:rsid w:val="00C64386"/>
  </w:style>
  <w:style w:type="paragraph" w:customStyle="1" w:styleId="Repref">
    <w:name w:val="Rep_ref"/>
    <w:basedOn w:val="Recref"/>
    <w:next w:val="Repdate"/>
    <w:rsid w:val="00C64386"/>
  </w:style>
  <w:style w:type="paragraph" w:customStyle="1" w:styleId="Resdate">
    <w:name w:val="Res_date"/>
    <w:basedOn w:val="Recdate"/>
    <w:next w:val="Normalaftertitle0"/>
    <w:rsid w:val="00C64386"/>
  </w:style>
  <w:style w:type="paragraph" w:customStyle="1" w:styleId="ResNo">
    <w:name w:val="Res_No"/>
    <w:basedOn w:val="RecNo"/>
    <w:next w:val="Restitle"/>
    <w:rsid w:val="00C64386"/>
  </w:style>
  <w:style w:type="paragraph" w:customStyle="1" w:styleId="Restitle">
    <w:name w:val="Res_title"/>
    <w:basedOn w:val="Rectitle"/>
    <w:next w:val="Resref"/>
    <w:rsid w:val="00C64386"/>
  </w:style>
  <w:style w:type="paragraph" w:customStyle="1" w:styleId="Resref">
    <w:name w:val="Res_ref"/>
    <w:basedOn w:val="Recref"/>
    <w:next w:val="Resdate"/>
    <w:rsid w:val="00C64386"/>
  </w:style>
  <w:style w:type="paragraph" w:customStyle="1" w:styleId="SectionNo">
    <w:name w:val="Section_No"/>
    <w:basedOn w:val="AnnexNo"/>
    <w:next w:val="Sectiontitle"/>
    <w:rsid w:val="00C64386"/>
  </w:style>
  <w:style w:type="paragraph" w:customStyle="1" w:styleId="Sectiontitle">
    <w:name w:val="Section_title"/>
    <w:basedOn w:val="Normal"/>
    <w:next w:val="Normalaftertitle0"/>
    <w:rsid w:val="00C64386"/>
    <w:rPr>
      <w:sz w:val="26"/>
    </w:rPr>
  </w:style>
  <w:style w:type="paragraph" w:customStyle="1" w:styleId="Source">
    <w:name w:val="Source"/>
    <w:basedOn w:val="Normal"/>
    <w:next w:val="Normal"/>
    <w:rsid w:val="00C64386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C6438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F4613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BF461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Tablelegend">
    <w:name w:val="Table_legend"/>
    <w:basedOn w:val="Tabletext"/>
    <w:rsid w:val="00C64386"/>
    <w:pPr>
      <w:spacing w:before="12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C6438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C6438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C6438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64386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C64386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Subject"/>
    <w:next w:val="Subject"/>
    <w:rsid w:val="00C64386"/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uiPriority w:val="39"/>
    <w:rsid w:val="00C6438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SimSun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C64386"/>
    <w:rPr>
      <w:rFonts w:cs="Times New Roman"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34608"/>
    <w:rPr>
      <w:color w:val="605E5C"/>
      <w:shd w:val="clear" w:color="auto" w:fill="E1DFDD"/>
    </w:rPr>
  </w:style>
  <w:style w:type="paragraph" w:customStyle="1" w:styleId="Reasons">
    <w:name w:val="Reasons"/>
    <w:basedOn w:val="Normal"/>
    <w:rsid w:val="00C6438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AnnexNo">
    <w:name w:val="Annex_No"/>
    <w:basedOn w:val="Normal"/>
    <w:next w:val="Normal"/>
    <w:rsid w:val="00C6438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6438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C64386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64386"/>
  </w:style>
  <w:style w:type="paragraph" w:customStyle="1" w:styleId="Appendixref">
    <w:name w:val="Appendix_ref"/>
    <w:basedOn w:val="Annexref"/>
    <w:next w:val="Normal"/>
    <w:rsid w:val="00C64386"/>
  </w:style>
  <w:style w:type="paragraph" w:customStyle="1" w:styleId="Appendixtitle">
    <w:name w:val="Appendix_title"/>
    <w:basedOn w:val="Annextitle"/>
    <w:next w:val="Appendixref"/>
    <w:rsid w:val="00C64386"/>
  </w:style>
  <w:style w:type="paragraph" w:customStyle="1" w:styleId="Subject">
    <w:name w:val="Subject"/>
    <w:basedOn w:val="Normal"/>
    <w:next w:val="Source"/>
    <w:rsid w:val="00C64386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C64386"/>
  </w:style>
  <w:style w:type="paragraph" w:customStyle="1" w:styleId="ddate">
    <w:name w:val="ddate"/>
    <w:basedOn w:val="Normal"/>
    <w:rsid w:val="00C6438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C6438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Normal"/>
    <w:rsid w:val="00C643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C6438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C64386"/>
    <w:rPr>
      <w:vertAlign w:val="superscript"/>
    </w:rPr>
  </w:style>
  <w:style w:type="paragraph" w:customStyle="1" w:styleId="FigureNo">
    <w:name w:val="Figure_No"/>
    <w:basedOn w:val="Normal"/>
    <w:next w:val="Normal"/>
    <w:rsid w:val="00C64386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Normal"/>
    <w:rsid w:val="00C64386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64386"/>
    <w:pPr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"/>
    <w:rsid w:val="00C64386"/>
    <w:pPr>
      <w:spacing w:before="240" w:after="480"/>
    </w:pPr>
  </w:style>
  <w:style w:type="character" w:styleId="FollowedHyperlink">
    <w:name w:val="FollowedHyperlink"/>
    <w:basedOn w:val="DefaultParagraphFont"/>
    <w:rsid w:val="00C64386"/>
    <w:rPr>
      <w:color w:val="800080"/>
      <w:u w:val="single"/>
    </w:rPr>
  </w:style>
  <w:style w:type="paragraph" w:customStyle="1" w:styleId="Head">
    <w:name w:val="Head"/>
    <w:basedOn w:val="Normal"/>
    <w:rsid w:val="00C6438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Index4">
    <w:name w:val="index 4"/>
    <w:basedOn w:val="Normal"/>
    <w:next w:val="Normal"/>
    <w:rsid w:val="00C64386"/>
    <w:pPr>
      <w:ind w:left="849"/>
    </w:pPr>
  </w:style>
  <w:style w:type="paragraph" w:styleId="Index5">
    <w:name w:val="index 5"/>
    <w:basedOn w:val="Normal"/>
    <w:next w:val="Normal"/>
    <w:rsid w:val="00C64386"/>
    <w:pPr>
      <w:ind w:left="1132"/>
    </w:pPr>
  </w:style>
  <w:style w:type="paragraph" w:styleId="Index6">
    <w:name w:val="index 6"/>
    <w:basedOn w:val="Normal"/>
    <w:next w:val="Normal"/>
    <w:rsid w:val="00C64386"/>
    <w:pPr>
      <w:ind w:left="1415"/>
    </w:pPr>
  </w:style>
  <w:style w:type="paragraph" w:styleId="Index7">
    <w:name w:val="index 7"/>
    <w:basedOn w:val="Normal"/>
    <w:next w:val="Normal"/>
    <w:rsid w:val="00C64386"/>
    <w:pPr>
      <w:ind w:left="1698"/>
    </w:pPr>
  </w:style>
  <w:style w:type="paragraph" w:styleId="IndexHeading">
    <w:name w:val="index heading"/>
    <w:basedOn w:val="Normal"/>
    <w:next w:val="Index1"/>
    <w:rsid w:val="00C64386"/>
  </w:style>
  <w:style w:type="character" w:styleId="LineNumber">
    <w:name w:val="line number"/>
    <w:basedOn w:val="DefaultParagraphFont"/>
    <w:rsid w:val="00C64386"/>
  </w:style>
  <w:style w:type="paragraph" w:styleId="List">
    <w:name w:val="List"/>
    <w:basedOn w:val="Normal"/>
    <w:rsid w:val="00C6438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C64386"/>
    <w:pPr>
      <w:tabs>
        <w:tab w:val="left" w:pos="7371"/>
      </w:tabs>
      <w:spacing w:after="567"/>
    </w:pPr>
  </w:style>
  <w:style w:type="paragraph" w:customStyle="1" w:styleId="Normalaftertitle0">
    <w:name w:val="Normal after title"/>
    <w:basedOn w:val="Normal"/>
    <w:next w:val="Normal"/>
    <w:rsid w:val="00C64386"/>
    <w:pPr>
      <w:spacing w:before="320"/>
    </w:pPr>
  </w:style>
  <w:style w:type="paragraph" w:styleId="NormalIndent0">
    <w:name w:val="Normal Indent"/>
    <w:basedOn w:val="Normal"/>
    <w:rsid w:val="00C64386"/>
    <w:pPr>
      <w:ind w:left="794"/>
    </w:pPr>
  </w:style>
  <w:style w:type="paragraph" w:customStyle="1" w:styleId="Part">
    <w:name w:val="Part"/>
    <w:basedOn w:val="Normal"/>
    <w:rsid w:val="00C6438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character" w:styleId="PlaceholderText">
    <w:name w:val="Placeholder Text"/>
    <w:basedOn w:val="DefaultParagraphFont"/>
    <w:uiPriority w:val="99"/>
    <w:semiHidden/>
    <w:rsid w:val="00C64386"/>
    <w:rPr>
      <w:color w:val="666666"/>
    </w:rPr>
  </w:style>
  <w:style w:type="paragraph" w:customStyle="1" w:styleId="Subtitle">
    <w:name w:val="Sub_title"/>
    <w:basedOn w:val="Title1"/>
    <w:qFormat/>
    <w:rsid w:val="00C64386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customStyle="1" w:styleId="Tableref">
    <w:name w:val="Table_ref"/>
    <w:basedOn w:val="Normal"/>
    <w:next w:val="Tabletitle"/>
    <w:rsid w:val="00C64386"/>
    <w:pPr>
      <w:keepNext/>
      <w:spacing w:before="56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R/space/Pages/res609.aspx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RMAI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ITU-R/space/Pages/res609.aspx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RUS\Templates\ITU-R\2024%20-%20Template%20R%20-%20BR%20Circular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0F0F4DBB3C4235AAFADEE9F9BB0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C18F5-AA32-416D-9603-9ED61FAC4C95}"/>
      </w:docPartPr>
      <w:docPartBody>
        <w:p w:rsidR="00105853" w:rsidRDefault="00105853">
          <w:pPr>
            <w:pStyle w:val="110F0F4DBB3C4235AAFADEE9F9BB05E6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53"/>
    <w:rsid w:val="00105853"/>
    <w:rsid w:val="002268CD"/>
    <w:rsid w:val="0068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10F0F4DBB3C4235AAFADEE9F9BB05E6">
    <w:name w:val="110F0F4DBB3C4235AAFADEE9F9BB05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CDB35-0D83-48DE-8030-362DC340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2024 - Template R - BR Circulars.dotx</Template>
  <TotalTime>23</TotalTime>
  <Pages>2</Pages>
  <Words>709</Words>
  <Characters>5213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5911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Panoussopoulos, Sonia</cp:lastModifiedBy>
  <cp:revision>6</cp:revision>
  <cp:lastPrinted>2025-08-14T02:24:00Z</cp:lastPrinted>
  <dcterms:created xsi:type="dcterms:W3CDTF">2025-08-12T14:41:00Z</dcterms:created>
  <dcterms:modified xsi:type="dcterms:W3CDTF">2025-08-14T09:10:00Z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