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5DE9A9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6585CA" w14:textId="77777777" w:rsidR="00E53DCE" w:rsidRPr="009C6A12" w:rsidRDefault="009C6A12" w:rsidP="00721F13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ACA612A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0FE4660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C558B" w14:paraId="4B186EC4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DDFBF5" w14:textId="6BD52D89" w:rsidR="00E53DCE" w:rsidRPr="00DC558B" w:rsidRDefault="00091DF4" w:rsidP="006160CB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DC558B">
              <w:rPr>
                <w:rFonts w:eastAsia="SimSun" w:hint="eastAsia"/>
                <w:szCs w:val="24"/>
                <w:lang w:eastAsia="zh-CN"/>
              </w:rPr>
              <w:t>通函</w:t>
            </w:r>
          </w:p>
          <w:p w14:paraId="2A17C311" w14:textId="2606E1AD" w:rsidR="00E53DCE" w:rsidRPr="00DC558B" w:rsidRDefault="00091DF4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r w:rsidRPr="00DC558B">
              <w:rPr>
                <w:rFonts w:eastAsia="SimSun"/>
                <w:b/>
                <w:bCs/>
                <w:szCs w:val="24"/>
                <w:lang w:val="fr-CH"/>
              </w:rPr>
              <w:t>CR</w:t>
            </w:r>
            <w:r w:rsidR="00721F13" w:rsidRPr="00DC558B">
              <w:rPr>
                <w:rFonts w:eastAsia="SimSun"/>
                <w:b/>
                <w:bCs/>
                <w:szCs w:val="24"/>
                <w:lang w:val="fr-CH"/>
              </w:rPr>
              <w:t>/5</w:t>
            </w:r>
            <w:r w:rsidR="00686E1D" w:rsidRPr="00DC558B">
              <w:rPr>
                <w:rFonts w:eastAsia="SimSun" w:hint="eastAsia"/>
                <w:b/>
                <w:bCs/>
                <w:szCs w:val="24"/>
                <w:lang w:val="fr-CH" w:eastAsia="zh-CN"/>
              </w:rPr>
              <w:t>2</w:t>
            </w:r>
            <w:r w:rsidR="00721F13" w:rsidRPr="00DC558B">
              <w:rPr>
                <w:rFonts w:eastAsia="SimSun"/>
                <w:b/>
                <w:bCs/>
                <w:szCs w:val="24"/>
                <w:lang w:val="fr-CH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6CA32D94" w14:textId="51DB1D16" w:rsidR="00E53DCE" w:rsidRPr="00DC558B" w:rsidRDefault="009C6A12" w:rsidP="006160CB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DC558B">
              <w:rPr>
                <w:rFonts w:eastAsia="SimSun"/>
                <w:szCs w:val="24"/>
                <w:lang w:eastAsia="zh-CN"/>
              </w:rPr>
              <w:t>20</w:t>
            </w:r>
            <w:r w:rsidR="00924E6D" w:rsidRPr="00DC558B">
              <w:rPr>
                <w:rFonts w:eastAsia="SimSun"/>
                <w:szCs w:val="24"/>
                <w:lang w:eastAsia="zh-CN"/>
              </w:rPr>
              <w:t>2</w:t>
            </w:r>
            <w:r w:rsidR="00686E1D" w:rsidRPr="00DC558B">
              <w:rPr>
                <w:rFonts w:eastAsia="SimSun" w:hint="eastAsia"/>
                <w:szCs w:val="24"/>
                <w:lang w:eastAsia="zh-CN"/>
              </w:rPr>
              <w:t>5</w:t>
            </w:r>
            <w:r w:rsidRPr="00DC558B">
              <w:rPr>
                <w:rFonts w:eastAsia="SimSun" w:hint="eastAsia"/>
                <w:szCs w:val="24"/>
                <w:lang w:eastAsia="zh-CN"/>
              </w:rPr>
              <w:t>年</w:t>
            </w:r>
            <w:r w:rsidR="00686E1D" w:rsidRPr="00DC558B">
              <w:rPr>
                <w:rFonts w:eastAsia="SimSun" w:hint="eastAsia"/>
                <w:szCs w:val="24"/>
                <w:lang w:eastAsia="zh-CN"/>
              </w:rPr>
              <w:t>8</w:t>
            </w:r>
            <w:r w:rsidRPr="00DC558B">
              <w:rPr>
                <w:rFonts w:eastAsia="SimSun" w:hint="eastAsia"/>
                <w:szCs w:val="24"/>
                <w:lang w:eastAsia="zh-CN"/>
              </w:rPr>
              <w:t>月</w:t>
            </w:r>
            <w:r w:rsidR="00686E1D" w:rsidRPr="00DC558B">
              <w:rPr>
                <w:rFonts w:eastAsia="SimSun" w:hint="eastAsia"/>
                <w:szCs w:val="24"/>
                <w:lang w:eastAsia="zh-CN"/>
              </w:rPr>
              <w:t>1</w:t>
            </w:r>
            <w:r w:rsidR="00686E1D" w:rsidRPr="00DC558B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DC558B" w14:paraId="4FEC02E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E338B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szCs w:val="24"/>
                <w:lang w:val="en-GB"/>
              </w:rPr>
            </w:pPr>
          </w:p>
        </w:tc>
      </w:tr>
      <w:tr w:rsidR="00E53DCE" w:rsidRPr="00DC558B" w14:paraId="0BB88AF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C386CF4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DC558B" w14:paraId="13D2999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B89DD1" w14:textId="77777777" w:rsidR="00E53DCE" w:rsidRPr="00DC558B" w:rsidRDefault="00D631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DC558B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628B4493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E53DCE" w:rsidRPr="00DC558B" w14:paraId="69907E3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5AF5B3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DC558B" w14:paraId="207CE3B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46C192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DC558B" w14:paraId="04D1BB1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238CFF9" w14:textId="77777777" w:rsidR="00E53DCE" w:rsidRPr="00DC558B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proofErr w:type="spellStart"/>
            <w:r w:rsidRPr="00DC558B">
              <w:rPr>
                <w:rFonts w:eastAsia="SimSun" w:hint="eastAsia"/>
                <w:szCs w:val="24"/>
                <w:lang w:val="en-CA"/>
              </w:rPr>
              <w:t>事由</w:t>
            </w:r>
            <w:proofErr w:type="spellEnd"/>
            <w:r w:rsidRPr="00DC558B">
              <w:rPr>
                <w:rFonts w:eastAsia="SimSun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8F8443" w14:textId="5329CC71" w:rsidR="00E53DCE" w:rsidRPr="00DC558B" w:rsidRDefault="00721F13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DC558B">
              <w:rPr>
                <w:rFonts w:eastAsia="SimSun" w:hint="eastAsia"/>
                <w:b/>
                <w:bCs/>
                <w:szCs w:val="24"/>
                <w:lang w:val="en-GB" w:eastAsia="zh-CN"/>
              </w:rPr>
              <w:t>无线电规则委员会批准的《程序规则》</w:t>
            </w:r>
          </w:p>
        </w:tc>
      </w:tr>
      <w:tr w:rsidR="00E53DCE" w:rsidRPr="00DC558B" w14:paraId="356AD5E7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D03E08F" w14:textId="77777777" w:rsidR="00E53DCE" w:rsidRPr="00DC55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CAC16B" w14:textId="77777777" w:rsidR="00E53DCE" w:rsidRPr="00DC55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DC558B" w14:paraId="13B59904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E9CC2F4" w14:textId="77777777" w:rsidR="00E53DCE" w:rsidRPr="00DC55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EFE1C8" w14:textId="77777777" w:rsidR="00E53DCE" w:rsidRPr="00DC55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DC558B" w14:paraId="1A0282B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BBDC63" w14:textId="77777777" w:rsidR="00E53DCE" w:rsidRPr="00DC558B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DC558B" w14:paraId="257566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D0AD4" w14:textId="77777777" w:rsidR="00E53DCE" w:rsidRPr="00DC558B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</w:tbl>
    <w:p w14:paraId="5D4D37E1" w14:textId="77777777" w:rsidR="00721F13" w:rsidRPr="00DC558B" w:rsidRDefault="00721F13" w:rsidP="002153A8">
      <w:pPr>
        <w:spacing w:before="360" w:line="240" w:lineRule="auto"/>
        <w:ind w:firstLineChars="200" w:firstLine="480"/>
        <w:rPr>
          <w:rFonts w:eastAsia="SimSun"/>
          <w:lang w:eastAsia="zh-CN"/>
        </w:rPr>
      </w:pPr>
      <w:r w:rsidRPr="00DC558B">
        <w:rPr>
          <w:rFonts w:eastAsia="SimSun" w:hint="eastAsia"/>
          <w:lang w:eastAsia="zh-CN"/>
        </w:rPr>
        <w:t>继</w:t>
      </w:r>
      <w:r w:rsidRPr="00DC558B">
        <w:rPr>
          <w:rFonts w:eastAsia="SimSun" w:hint="eastAsia"/>
          <w:lang w:eastAsia="zh-CN"/>
        </w:rPr>
        <w:t>2019</w:t>
      </w:r>
      <w:r w:rsidRPr="00DC558B">
        <w:rPr>
          <w:rFonts w:eastAsia="SimSun" w:hint="eastAsia"/>
          <w:lang w:eastAsia="zh-CN"/>
        </w:rPr>
        <w:t>年世界无线电通信大会之后，出版了</w:t>
      </w:r>
      <w:r w:rsidRPr="00DC558B">
        <w:rPr>
          <w:rFonts w:eastAsia="SimSun" w:hint="eastAsia"/>
          <w:lang w:eastAsia="zh-CN"/>
        </w:rPr>
        <w:t>2021</w:t>
      </w:r>
      <w:r w:rsidRPr="00DC558B">
        <w:rPr>
          <w:rFonts w:eastAsia="SimSun" w:hint="eastAsia"/>
          <w:lang w:eastAsia="zh-CN"/>
        </w:rPr>
        <w:t>年版《程序规则》。新版本纳入了截至</w:t>
      </w:r>
      <w:r w:rsidRPr="00DC558B">
        <w:rPr>
          <w:rFonts w:eastAsia="SimSun" w:hint="eastAsia"/>
          <w:lang w:eastAsia="zh-CN"/>
        </w:rPr>
        <w:t>2021</w:t>
      </w:r>
      <w:r w:rsidRPr="00DC558B">
        <w:rPr>
          <w:rFonts w:eastAsia="SimSun" w:hint="eastAsia"/>
          <w:lang w:eastAsia="zh-CN"/>
        </w:rPr>
        <w:t>年</w:t>
      </w:r>
      <w:r w:rsidRPr="00DC558B">
        <w:rPr>
          <w:rFonts w:eastAsia="SimSun" w:hint="eastAsia"/>
          <w:lang w:eastAsia="zh-CN"/>
        </w:rPr>
        <w:t>11</w:t>
      </w:r>
      <w:r w:rsidRPr="00DC558B">
        <w:rPr>
          <w:rFonts w:eastAsia="SimSun" w:hint="eastAsia"/>
          <w:lang w:eastAsia="zh-CN"/>
        </w:rPr>
        <w:t>月</w:t>
      </w:r>
      <w:r w:rsidRPr="00DC558B">
        <w:rPr>
          <w:rFonts w:eastAsia="SimSun" w:hint="eastAsia"/>
          <w:lang w:eastAsia="zh-CN"/>
        </w:rPr>
        <w:t>1</w:t>
      </w:r>
      <w:r w:rsidRPr="00DC558B">
        <w:rPr>
          <w:rFonts w:eastAsia="SimSun" w:hint="eastAsia"/>
          <w:lang w:eastAsia="zh-CN"/>
        </w:rPr>
        <w:t>日</w:t>
      </w:r>
      <w:hyperlink r:id="rId8" w:history="1">
        <w:r w:rsidRPr="00DC558B">
          <w:rPr>
            <w:rStyle w:val="Hyperlink"/>
            <w:rFonts w:eastAsia="SimSun"/>
            <w:szCs w:val="24"/>
            <w:lang w:eastAsia="zh-CN"/>
          </w:rPr>
          <w:t>CR/479</w:t>
        </w:r>
      </w:hyperlink>
      <w:r w:rsidRPr="00DC558B">
        <w:rPr>
          <w:rFonts w:eastAsia="SimSun" w:hint="eastAsia"/>
          <w:lang w:eastAsia="zh-CN"/>
        </w:rPr>
        <w:t>号通函发布前所做的全部修订，并包含该通函附件列出的经批准的程序规则。</w:t>
      </w:r>
    </w:p>
    <w:p w14:paraId="23E042D9" w14:textId="006AB6CB" w:rsidR="002A5DD7" w:rsidRPr="00DC558B" w:rsidRDefault="00721F13" w:rsidP="002153A8">
      <w:pPr>
        <w:spacing w:line="240" w:lineRule="auto"/>
        <w:ind w:firstLineChars="200" w:firstLine="480"/>
        <w:rPr>
          <w:rFonts w:eastAsia="SimSun"/>
          <w:lang w:eastAsia="zh-CN"/>
        </w:rPr>
      </w:pPr>
      <w:r w:rsidRPr="00DC558B">
        <w:rPr>
          <w:rFonts w:eastAsia="SimSun" w:hint="eastAsia"/>
          <w:lang w:eastAsia="zh-CN"/>
        </w:rPr>
        <w:t>根据《无线电规则》第</w:t>
      </w:r>
      <w:r w:rsidRPr="00DC558B">
        <w:rPr>
          <w:rFonts w:eastAsia="SimSun" w:hint="eastAsia"/>
          <w:b/>
          <w:bCs/>
          <w:lang w:eastAsia="zh-CN"/>
        </w:rPr>
        <w:t>13.12</w:t>
      </w:r>
      <w:r w:rsidRPr="00DC558B">
        <w:rPr>
          <w:rFonts w:eastAsia="SimSun" w:hint="eastAsia"/>
          <w:lang w:eastAsia="zh-CN"/>
        </w:rPr>
        <w:t>和</w:t>
      </w:r>
      <w:r w:rsidRPr="00DC558B">
        <w:rPr>
          <w:rFonts w:eastAsia="SimSun" w:hint="eastAsia"/>
          <w:b/>
          <w:bCs/>
          <w:lang w:eastAsia="zh-CN"/>
        </w:rPr>
        <w:t>13.14</w:t>
      </w:r>
      <w:r w:rsidRPr="00DC558B">
        <w:rPr>
          <w:rFonts w:eastAsia="SimSun" w:hint="eastAsia"/>
          <w:lang w:eastAsia="zh-CN"/>
        </w:rPr>
        <w:t>款，无线电规则委员会（</w:t>
      </w:r>
      <w:r w:rsidRPr="00DC558B">
        <w:rPr>
          <w:rFonts w:eastAsia="SimSun" w:hint="eastAsia"/>
          <w:lang w:eastAsia="zh-CN"/>
        </w:rPr>
        <w:t>RRB</w:t>
      </w:r>
      <w:r w:rsidRPr="00DC558B">
        <w:rPr>
          <w:rFonts w:eastAsia="SimSun" w:hint="eastAsia"/>
          <w:lang w:eastAsia="zh-CN"/>
        </w:rPr>
        <w:t>）在第</w:t>
      </w:r>
      <w:r w:rsidR="00686E1D" w:rsidRPr="00DC558B">
        <w:rPr>
          <w:rFonts w:eastAsia="SimSun" w:hint="eastAsia"/>
          <w:lang w:eastAsia="zh-CN"/>
        </w:rPr>
        <w:t>99</w:t>
      </w:r>
      <w:r w:rsidRPr="00DC558B">
        <w:rPr>
          <w:rFonts w:eastAsia="SimSun" w:hint="eastAsia"/>
          <w:lang w:eastAsia="zh-CN"/>
        </w:rPr>
        <w:t>次会议（</w:t>
      </w:r>
      <w:r w:rsidRPr="00DC558B">
        <w:rPr>
          <w:rFonts w:eastAsia="SimSun" w:hint="eastAsia"/>
          <w:lang w:eastAsia="zh-CN"/>
        </w:rPr>
        <w:t>202</w:t>
      </w:r>
      <w:r w:rsidR="00686E1D" w:rsidRPr="00DC558B">
        <w:rPr>
          <w:rFonts w:eastAsia="SimSun" w:hint="eastAsia"/>
          <w:lang w:eastAsia="zh-CN"/>
        </w:rPr>
        <w:t>5</w:t>
      </w:r>
      <w:r w:rsidRPr="00DC558B">
        <w:rPr>
          <w:rFonts w:eastAsia="SimSun" w:hint="eastAsia"/>
          <w:lang w:eastAsia="zh-CN"/>
        </w:rPr>
        <w:t>年</w:t>
      </w:r>
      <w:r w:rsidR="00686E1D" w:rsidRPr="00DC558B">
        <w:rPr>
          <w:rFonts w:eastAsia="SimSun" w:hint="eastAsia"/>
          <w:lang w:eastAsia="zh-CN"/>
        </w:rPr>
        <w:t>7</w:t>
      </w:r>
      <w:r w:rsidRPr="00DC558B">
        <w:rPr>
          <w:rFonts w:eastAsia="SimSun" w:hint="eastAsia"/>
          <w:lang w:eastAsia="zh-CN"/>
        </w:rPr>
        <w:t>月</w:t>
      </w:r>
      <w:r w:rsidRPr="00DC558B">
        <w:rPr>
          <w:rFonts w:eastAsia="SimSun"/>
          <w:lang w:eastAsia="zh-CN"/>
        </w:rPr>
        <w:t>1</w:t>
      </w:r>
      <w:r w:rsidR="00686E1D" w:rsidRPr="00DC558B">
        <w:rPr>
          <w:rFonts w:eastAsia="SimSun" w:hint="eastAsia"/>
          <w:lang w:eastAsia="zh-CN"/>
        </w:rPr>
        <w:t>4</w:t>
      </w:r>
      <w:r w:rsidR="00DC558B" w:rsidRPr="00DC558B">
        <w:rPr>
          <w:rFonts w:eastAsia="SimSun"/>
          <w:lang w:eastAsia="zh-CN"/>
        </w:rPr>
        <w:t>-</w:t>
      </w:r>
      <w:r w:rsidRPr="00DC558B">
        <w:rPr>
          <w:rFonts w:eastAsia="SimSun"/>
          <w:lang w:eastAsia="zh-CN"/>
        </w:rPr>
        <w:t>1</w:t>
      </w:r>
      <w:r w:rsidR="00686E1D" w:rsidRPr="00DC558B">
        <w:rPr>
          <w:rFonts w:eastAsia="SimSun" w:hint="eastAsia"/>
          <w:lang w:eastAsia="zh-CN"/>
        </w:rPr>
        <w:t>8</w:t>
      </w:r>
      <w:r w:rsidRPr="00DC558B">
        <w:rPr>
          <w:rFonts w:eastAsia="SimSun" w:hint="eastAsia"/>
          <w:lang w:eastAsia="zh-CN"/>
        </w:rPr>
        <w:t>日）上批准了对《程序规则》（</w:t>
      </w:r>
      <w:r w:rsidRPr="00DC558B">
        <w:rPr>
          <w:rFonts w:eastAsia="SimSun" w:hint="eastAsia"/>
          <w:lang w:eastAsia="zh-CN"/>
        </w:rPr>
        <w:t>2021</w:t>
      </w:r>
      <w:r w:rsidRPr="00DC558B">
        <w:rPr>
          <w:rFonts w:eastAsia="SimSun" w:hint="eastAsia"/>
          <w:lang w:eastAsia="zh-CN"/>
        </w:rPr>
        <w:t>年版，第</w:t>
      </w:r>
      <w:r w:rsidR="00686E1D" w:rsidRPr="00DC558B">
        <w:rPr>
          <w:rFonts w:eastAsia="SimSun" w:hint="eastAsia"/>
          <w:lang w:eastAsia="zh-CN"/>
        </w:rPr>
        <w:t>6</w:t>
      </w:r>
      <w:r w:rsidRPr="00DC558B">
        <w:rPr>
          <w:rFonts w:eastAsia="SimSun" w:hint="eastAsia"/>
          <w:lang w:eastAsia="zh-CN"/>
        </w:rPr>
        <w:t>次更新）的修改。</w:t>
      </w:r>
    </w:p>
    <w:p w14:paraId="749FFA34" w14:textId="77777777" w:rsidR="00031E64" w:rsidRPr="00DC558B" w:rsidRDefault="009C6A12" w:rsidP="004B13DE">
      <w:pPr>
        <w:spacing w:before="1200" w:line="240" w:lineRule="auto"/>
        <w:jc w:val="left"/>
        <w:rPr>
          <w:rFonts w:eastAsia="SimSun"/>
          <w:szCs w:val="24"/>
          <w:lang w:eastAsia="zh-CN"/>
        </w:rPr>
      </w:pPr>
      <w:r w:rsidRPr="00DC558B">
        <w:rPr>
          <w:rFonts w:eastAsia="SimSun" w:hint="eastAsia"/>
          <w:szCs w:val="24"/>
          <w:lang w:eastAsia="zh-CN"/>
        </w:rPr>
        <w:t>主任</w:t>
      </w:r>
      <w:r w:rsidR="00E53DCE" w:rsidRPr="00DC558B">
        <w:rPr>
          <w:rFonts w:eastAsia="SimSun"/>
          <w:szCs w:val="24"/>
          <w:lang w:eastAsia="zh-CN"/>
        </w:rPr>
        <w:br/>
      </w:r>
      <w:r w:rsidR="00295CFA" w:rsidRPr="00DC558B">
        <w:rPr>
          <w:rFonts w:eastAsia="SimSun" w:hint="eastAsia"/>
          <w:lang w:eastAsia="zh-CN"/>
        </w:rPr>
        <w:t>马里奥·马尼维奇</w:t>
      </w:r>
    </w:p>
    <w:p w14:paraId="086CAEC4" w14:textId="75C98CB7" w:rsidR="00721F13" w:rsidRPr="00DC558B" w:rsidRDefault="00721F13" w:rsidP="004B13DE">
      <w:pPr>
        <w:tabs>
          <w:tab w:val="left" w:pos="142"/>
        </w:tabs>
        <w:spacing w:before="1440" w:line="240" w:lineRule="auto"/>
        <w:rPr>
          <w:rFonts w:eastAsia="SimSun"/>
          <w:color w:val="0000FF"/>
          <w:szCs w:val="24"/>
          <w:u w:val="single"/>
          <w:lang w:eastAsia="zh-CN"/>
        </w:rPr>
      </w:pPr>
      <w:r w:rsidRPr="00DC558B">
        <w:rPr>
          <w:rFonts w:eastAsia="SimSun" w:hint="eastAsia"/>
          <w:b/>
          <w:bCs/>
          <w:szCs w:val="24"/>
          <w:lang w:eastAsia="zh-CN"/>
        </w:rPr>
        <w:t>附件：</w:t>
      </w:r>
      <w:hyperlink r:id="rId9" w:history="1">
        <w:r w:rsidRPr="00DC558B">
          <w:rPr>
            <w:rStyle w:val="Hyperlink"/>
            <w:rFonts w:eastAsia="SimSun"/>
            <w:szCs w:val="24"/>
            <w:lang w:eastAsia="zh-CN"/>
          </w:rPr>
          <w:t>《程序规则》</w:t>
        </w:r>
        <w:r w:rsidRPr="00DC558B">
          <w:rPr>
            <w:rStyle w:val="Hyperlink"/>
            <w:rFonts w:eastAsia="SimSun"/>
            <w:szCs w:val="24"/>
            <w:lang w:eastAsia="zh-CN"/>
          </w:rPr>
          <w:t>– 2021</w:t>
        </w:r>
        <w:r w:rsidRPr="00DC558B">
          <w:rPr>
            <w:rStyle w:val="Hyperlink"/>
            <w:rFonts w:eastAsia="SimSun"/>
            <w:szCs w:val="24"/>
            <w:lang w:eastAsia="zh-CN"/>
          </w:rPr>
          <w:t>年版</w:t>
        </w:r>
        <w:r w:rsidRPr="00DC558B">
          <w:rPr>
            <w:rStyle w:val="Hyperlink"/>
            <w:rFonts w:eastAsia="SimSun"/>
            <w:szCs w:val="24"/>
            <w:lang w:eastAsia="zh-CN"/>
          </w:rPr>
          <w:t xml:space="preserve"> – </w:t>
        </w:r>
        <w:r w:rsidRPr="00DC558B">
          <w:rPr>
            <w:rStyle w:val="Hyperlink"/>
            <w:rFonts w:eastAsia="SimSun"/>
            <w:szCs w:val="24"/>
            <w:lang w:eastAsia="zh-CN"/>
          </w:rPr>
          <w:t>第</w:t>
        </w:r>
        <w:r w:rsidR="00686E1D" w:rsidRPr="00DC558B">
          <w:rPr>
            <w:rStyle w:val="Hyperlink"/>
            <w:rFonts w:eastAsia="SimSun" w:hint="eastAsia"/>
            <w:szCs w:val="24"/>
            <w:lang w:eastAsia="zh-CN"/>
          </w:rPr>
          <w:t>6</w:t>
        </w:r>
        <w:r w:rsidRPr="00DC558B">
          <w:rPr>
            <w:rStyle w:val="Hyperlink"/>
            <w:rFonts w:eastAsia="SimSun"/>
            <w:szCs w:val="24"/>
            <w:lang w:eastAsia="zh-CN"/>
          </w:rPr>
          <w:t>次更新</w:t>
        </w:r>
      </w:hyperlink>
    </w:p>
    <w:p w14:paraId="4C7955F1" w14:textId="77777777" w:rsidR="00721F13" w:rsidRPr="00DC558B" w:rsidRDefault="00721F13" w:rsidP="00794956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1080"/>
        <w:jc w:val="both"/>
        <w:rPr>
          <w:rFonts w:eastAsia="SimSun"/>
          <w:bCs/>
          <w:sz w:val="18"/>
          <w:szCs w:val="18"/>
          <w:lang w:eastAsia="zh-CN"/>
        </w:rPr>
      </w:pPr>
      <w:bookmarkStart w:id="0" w:name="ddistribution"/>
      <w:bookmarkEnd w:id="0"/>
      <w:r w:rsidRPr="00DC558B">
        <w:rPr>
          <w:rFonts w:eastAsia="SimSun" w:hint="eastAsia"/>
          <w:bCs/>
          <w:sz w:val="18"/>
          <w:szCs w:val="18"/>
          <w:u w:val="single"/>
          <w:lang w:eastAsia="zh-CN"/>
        </w:rPr>
        <w:t>分发</w:t>
      </w:r>
      <w:r w:rsidRPr="00DC558B">
        <w:rPr>
          <w:rFonts w:eastAsia="SimSun" w:hint="eastAsia"/>
          <w:bCs/>
          <w:sz w:val="18"/>
          <w:szCs w:val="18"/>
          <w:lang w:eastAsia="zh-CN"/>
        </w:rPr>
        <w:t>：</w:t>
      </w:r>
    </w:p>
    <w:p w14:paraId="5B51B087" w14:textId="77777777" w:rsidR="00F32842" w:rsidRPr="008E0564" w:rsidRDefault="00F32842" w:rsidP="00F32842">
      <w:pPr>
        <w:spacing w:before="0" w:line="240" w:lineRule="auto"/>
        <w:jc w:val="left"/>
        <w:rPr>
          <w:sz w:val="18"/>
          <w:szCs w:val="18"/>
          <w:lang w:eastAsia="zh-CN"/>
        </w:rPr>
      </w:pPr>
      <w:r w:rsidRPr="008E0564">
        <w:rPr>
          <w:sz w:val="18"/>
          <w:szCs w:val="18"/>
          <w:lang w:eastAsia="zh-CN"/>
        </w:rPr>
        <w:t>–</w:t>
      </w:r>
      <w:r w:rsidRPr="008E0564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国际电联各成员国主管部门</w:t>
      </w:r>
    </w:p>
    <w:p w14:paraId="67EE04F4" w14:textId="77777777" w:rsidR="00F32842" w:rsidRDefault="00F32842" w:rsidP="00F3284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8E0564">
        <w:rPr>
          <w:sz w:val="18"/>
          <w:szCs w:val="18"/>
          <w:lang w:eastAsia="zh-CN"/>
        </w:rPr>
        <w:t>–</w:t>
      </w:r>
      <w:r w:rsidRPr="008E0564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无线电规则委员会委员</w:t>
      </w:r>
    </w:p>
    <w:sectPr w:rsidR="00F32842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A5E5" w14:textId="77777777" w:rsidR="00721F13" w:rsidRDefault="00721F13">
      <w:r>
        <w:separator/>
      </w:r>
    </w:p>
  </w:endnote>
  <w:endnote w:type="continuationSeparator" w:id="0">
    <w:p w14:paraId="146B3CFF" w14:textId="77777777" w:rsidR="00721F13" w:rsidRDefault="007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DF07" w14:textId="77777777" w:rsidR="00BE1E70" w:rsidRDefault="00BE1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CC7D8" w14:textId="77777777" w:rsidR="00BE1E70" w:rsidRDefault="00BE1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BACA" w14:textId="7652E481" w:rsidR="00ED20E1" w:rsidRPr="00BE1E70" w:rsidRDefault="00924E6D" w:rsidP="00BE1E70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E2225D">
      <w:rPr>
        <w:color w:val="4F81BD" w:themeColor="accent1"/>
        <w:sz w:val="19"/>
        <w:szCs w:val="19"/>
      </w:rPr>
      <w:t>International Telecommunication Union • Place des Nations, CH</w:t>
    </w:r>
    <w:r w:rsidRPr="00E2225D">
      <w:rPr>
        <w:color w:val="4F81BD" w:themeColor="accent1"/>
        <w:sz w:val="19"/>
        <w:szCs w:val="19"/>
      </w:rPr>
      <w:noBreakHyphen/>
      <w:t>1211 Geneva 20, Switzerland</w:t>
    </w:r>
    <w:r w:rsidRPr="00E2225D">
      <w:rPr>
        <w:color w:val="4F81BD" w:themeColor="accent1"/>
        <w:sz w:val="19"/>
        <w:szCs w:val="19"/>
      </w:rPr>
      <w:br/>
      <w:t xml:space="preserve">Tel.: +41 22 730 5111 • E-mail: </w:t>
    </w:r>
    <w:hyperlink r:id="rId1" w:history="1">
      <w:r w:rsidR="00E2225D" w:rsidRPr="006D799F">
        <w:rPr>
          <w:rStyle w:val="Hyperlink"/>
          <w:sz w:val="19"/>
          <w:szCs w:val="19"/>
        </w:rPr>
        <w:t>brmail@itu.int</w:t>
      </w:r>
    </w:hyperlink>
    <w:r w:rsidRPr="00E2225D">
      <w:rPr>
        <w:color w:val="4F81BD" w:themeColor="accent1"/>
        <w:sz w:val="19"/>
        <w:szCs w:val="19"/>
      </w:rPr>
      <w:t xml:space="preserve"> </w:t>
    </w:r>
    <w:r w:rsidRPr="00E2225D">
      <w:rPr>
        <w:color w:val="4F81BD"/>
        <w:sz w:val="19"/>
        <w:szCs w:val="19"/>
      </w:rPr>
      <w:t xml:space="preserve">• Fax: +41 22 733 7256 • </w:t>
    </w:r>
    <w:hyperlink r:id="rId2" w:history="1">
      <w:r w:rsidRPr="00E2225D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962F" w14:textId="77777777" w:rsidR="00721F13" w:rsidRDefault="00721F13">
      <w:r>
        <w:t>____________________</w:t>
      </w:r>
    </w:p>
  </w:footnote>
  <w:footnote w:type="continuationSeparator" w:id="0">
    <w:p w14:paraId="3DD6099D" w14:textId="77777777" w:rsidR="00721F13" w:rsidRDefault="0072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F44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B165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01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1"/>
    </w:tblGrid>
    <w:tr w:rsidR="00721F13" w14:paraId="27754140" w14:textId="77777777" w:rsidTr="00721F13">
      <w:tc>
        <w:tcPr>
          <w:tcW w:w="9901" w:type="dxa"/>
          <w:tcMar>
            <w:left w:w="0" w:type="dxa"/>
          </w:tcMar>
        </w:tcPr>
        <w:p w14:paraId="37EFFFDD" w14:textId="77777777" w:rsidR="00721F13" w:rsidRDefault="00721F13" w:rsidP="00F420BF">
          <w:pPr>
            <w:pStyle w:val="Header"/>
            <w:spacing w:before="120" w:line="360" w:lineRule="auto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0C3CE84E" wp14:editId="17A8AE49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54F6B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93590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7220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79D9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0446"/>
    <w:rsid w:val="00133BBC"/>
    <w:rsid w:val="00134404"/>
    <w:rsid w:val="00144DFB"/>
    <w:rsid w:val="00164B62"/>
    <w:rsid w:val="00183B88"/>
    <w:rsid w:val="00187CA3"/>
    <w:rsid w:val="00196710"/>
    <w:rsid w:val="00196770"/>
    <w:rsid w:val="00197324"/>
    <w:rsid w:val="001B351B"/>
    <w:rsid w:val="001B42C9"/>
    <w:rsid w:val="001C06DB"/>
    <w:rsid w:val="001C6971"/>
    <w:rsid w:val="001D0D6C"/>
    <w:rsid w:val="001D2785"/>
    <w:rsid w:val="001D7070"/>
    <w:rsid w:val="001F2170"/>
    <w:rsid w:val="001F3948"/>
    <w:rsid w:val="001F5A49"/>
    <w:rsid w:val="00201097"/>
    <w:rsid w:val="00201B6E"/>
    <w:rsid w:val="002153A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7A1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13DE"/>
    <w:rsid w:val="004B7C9A"/>
    <w:rsid w:val="004C6779"/>
    <w:rsid w:val="004C68C5"/>
    <w:rsid w:val="004D51E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6E1D"/>
    <w:rsid w:val="006A518B"/>
    <w:rsid w:val="006B0590"/>
    <w:rsid w:val="006B49DA"/>
    <w:rsid w:val="006C53F8"/>
    <w:rsid w:val="006C7CDE"/>
    <w:rsid w:val="006F16BA"/>
    <w:rsid w:val="00721F13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4956"/>
    <w:rsid w:val="00796CD6"/>
    <w:rsid w:val="007B31EF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0705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4E6D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6EC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5850"/>
    <w:rsid w:val="00BD6738"/>
    <w:rsid w:val="00BD7E5E"/>
    <w:rsid w:val="00BE1E70"/>
    <w:rsid w:val="00BE63DB"/>
    <w:rsid w:val="00BE6574"/>
    <w:rsid w:val="00C068EC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822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1F9E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558B"/>
    <w:rsid w:val="00DC7ADF"/>
    <w:rsid w:val="00DE66A5"/>
    <w:rsid w:val="00DF2B50"/>
    <w:rsid w:val="00E01059"/>
    <w:rsid w:val="00E04C86"/>
    <w:rsid w:val="00E17344"/>
    <w:rsid w:val="00E20F30"/>
    <w:rsid w:val="00E2189C"/>
    <w:rsid w:val="00E2225D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32842"/>
    <w:rsid w:val="00F420BF"/>
    <w:rsid w:val="00F424BF"/>
    <w:rsid w:val="00F4353C"/>
    <w:rsid w:val="00F44FC3"/>
    <w:rsid w:val="00F46107"/>
    <w:rsid w:val="00F46764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D5A5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FA993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225D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721F1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A47A-B8C3-4D76-AC1E-22C4D9E9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2</cp:revision>
  <cp:lastPrinted>2013-03-08T10:15:00Z</cp:lastPrinted>
  <dcterms:created xsi:type="dcterms:W3CDTF">2025-07-31T11:44:00Z</dcterms:created>
  <dcterms:modified xsi:type="dcterms:W3CDTF">2025-07-31T11:44:00Z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