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80C61" w14:paraId="2B5A43D7" w14:textId="77777777" w:rsidTr="003E62D5">
        <w:tc>
          <w:tcPr>
            <w:tcW w:w="9889" w:type="dxa"/>
            <w:gridSpan w:val="3"/>
            <w:shd w:val="clear" w:color="auto" w:fill="auto"/>
          </w:tcPr>
          <w:p w14:paraId="50E99086" w14:textId="4491F15E" w:rsidR="00E53DCE" w:rsidRPr="00E80C61" w:rsidRDefault="00BD1315" w:rsidP="00BF3199">
            <w:pPr>
              <w:spacing w:after="48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80C6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</w:tc>
      </w:tr>
      <w:tr w:rsidR="00E53DCE" w:rsidRPr="00BD3B90" w14:paraId="5D919A98" w14:textId="77777777" w:rsidTr="003E62D5">
        <w:tc>
          <w:tcPr>
            <w:tcW w:w="7054" w:type="dxa"/>
            <w:gridSpan w:val="2"/>
            <w:shd w:val="clear" w:color="auto" w:fill="auto"/>
          </w:tcPr>
          <w:p w14:paraId="71431C48" w14:textId="4D293BDA" w:rsidR="00000360" w:rsidRPr="00BD3B90" w:rsidRDefault="00090A3E" w:rsidP="00000360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 w:rsidRPr="00BD3B90">
              <w:rPr>
                <w:color w:val="000000"/>
                <w:sz w:val="24"/>
                <w:szCs w:val="24"/>
                <w:lang w:val="ru-RU"/>
              </w:rPr>
              <w:t>Циркулярное письмо</w:t>
            </w:r>
          </w:p>
          <w:p w14:paraId="40E95CCE" w14:textId="3F12DB54" w:rsidR="00E53DCE" w:rsidRPr="00BD3B90" w:rsidRDefault="00E80C61" w:rsidP="00000360">
            <w:pPr>
              <w:tabs>
                <w:tab w:val="left" w:pos="7513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D3B90">
              <w:rPr>
                <w:b/>
                <w:bCs/>
                <w:sz w:val="24"/>
                <w:szCs w:val="24"/>
                <w:lang w:val="ru-RU"/>
              </w:rPr>
              <w:t>CR/519</w:t>
            </w:r>
          </w:p>
        </w:tc>
        <w:tc>
          <w:tcPr>
            <w:tcW w:w="2835" w:type="dxa"/>
            <w:shd w:val="clear" w:color="auto" w:fill="auto"/>
          </w:tcPr>
          <w:p w14:paraId="539A3289" w14:textId="18A0C1F5" w:rsidR="00E53DCE" w:rsidRPr="00BD3B90" w:rsidRDefault="004C3E70" w:rsidP="00124EDF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color w:val="000000"/>
                  <w:sz w:val="24"/>
                  <w:szCs w:val="24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D437A" w:rsidRPr="00BD3B90">
                  <w:rPr>
                    <w:color w:val="000000"/>
                    <w:sz w:val="24"/>
                    <w:szCs w:val="24"/>
                    <w:lang w:val="ru-RU"/>
                  </w:rPr>
                  <w:t>10 июня 2025 года</w:t>
                </w:r>
              </w:sdtContent>
            </w:sdt>
          </w:p>
        </w:tc>
      </w:tr>
      <w:tr w:rsidR="00E53DCE" w:rsidRPr="00BD3B90" w14:paraId="1D94107E" w14:textId="77777777" w:rsidTr="003E62D5">
        <w:tc>
          <w:tcPr>
            <w:tcW w:w="9889" w:type="dxa"/>
            <w:gridSpan w:val="3"/>
            <w:shd w:val="clear" w:color="auto" w:fill="auto"/>
          </w:tcPr>
          <w:p w14:paraId="35E4977B" w14:textId="77777777" w:rsidR="00E53DCE" w:rsidRPr="00BD3B90" w:rsidRDefault="00E53DCE" w:rsidP="00124EDF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D3B90" w14:paraId="227B4EDC" w14:textId="77777777" w:rsidTr="003E62D5">
        <w:tc>
          <w:tcPr>
            <w:tcW w:w="9889" w:type="dxa"/>
            <w:gridSpan w:val="3"/>
            <w:shd w:val="clear" w:color="auto" w:fill="auto"/>
          </w:tcPr>
          <w:p w14:paraId="54497E33" w14:textId="77777777" w:rsidR="00E53DCE" w:rsidRPr="00BD3B90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D3B90" w14:paraId="5F34DDE6" w14:textId="77777777" w:rsidTr="003E62D5">
        <w:tc>
          <w:tcPr>
            <w:tcW w:w="9889" w:type="dxa"/>
            <w:gridSpan w:val="3"/>
            <w:shd w:val="clear" w:color="auto" w:fill="auto"/>
          </w:tcPr>
          <w:p w14:paraId="10BA8960" w14:textId="203C8028" w:rsidR="00E53DCE" w:rsidRPr="00BD3B90" w:rsidRDefault="00322517" w:rsidP="00124EDF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D3B90">
              <w:rPr>
                <w:b/>
                <w:bCs/>
                <w:sz w:val="24"/>
                <w:szCs w:val="24"/>
                <w:lang w:val="ru-RU"/>
              </w:rPr>
              <w:t>Администрациям Государств – Членов МСЭ</w:t>
            </w:r>
          </w:p>
        </w:tc>
      </w:tr>
      <w:tr w:rsidR="00CC2E09" w:rsidRPr="00BD3B90" w14:paraId="47A6CB54" w14:textId="77777777" w:rsidTr="003E62D5">
        <w:tc>
          <w:tcPr>
            <w:tcW w:w="9889" w:type="dxa"/>
            <w:gridSpan w:val="3"/>
            <w:shd w:val="clear" w:color="auto" w:fill="auto"/>
          </w:tcPr>
          <w:p w14:paraId="2C049A78" w14:textId="77777777" w:rsidR="00CC2E09" w:rsidRPr="00BD3B90" w:rsidRDefault="00CC2E09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D3B90" w14:paraId="2BC648D2" w14:textId="77777777" w:rsidTr="003E62D5">
        <w:tc>
          <w:tcPr>
            <w:tcW w:w="9889" w:type="dxa"/>
            <w:gridSpan w:val="3"/>
            <w:shd w:val="clear" w:color="auto" w:fill="auto"/>
          </w:tcPr>
          <w:p w14:paraId="0A3198F9" w14:textId="77777777" w:rsidR="00E53DCE" w:rsidRPr="00BD3B90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D3B90" w14:paraId="085933B9" w14:textId="77777777" w:rsidTr="003E62D5">
        <w:tc>
          <w:tcPr>
            <w:tcW w:w="9889" w:type="dxa"/>
            <w:gridSpan w:val="3"/>
            <w:shd w:val="clear" w:color="auto" w:fill="auto"/>
          </w:tcPr>
          <w:p w14:paraId="70E47B40" w14:textId="77777777" w:rsidR="00E53DCE" w:rsidRPr="00BD3B90" w:rsidRDefault="00E53DCE" w:rsidP="00124ED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7D7012" w:rsidRPr="004C3E70" w14:paraId="76525310" w14:textId="77777777" w:rsidTr="003E62D5">
        <w:tc>
          <w:tcPr>
            <w:tcW w:w="1526" w:type="dxa"/>
            <w:shd w:val="clear" w:color="auto" w:fill="auto"/>
          </w:tcPr>
          <w:p w14:paraId="61220238" w14:textId="77777777" w:rsidR="007D7012" w:rsidRPr="00BD3B90" w:rsidRDefault="007D7012" w:rsidP="00124ED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D3B90">
              <w:rPr>
                <w:sz w:val="24"/>
                <w:szCs w:val="24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0BBF927" w14:textId="23104C0D" w:rsidR="007D7012" w:rsidRPr="00BD3B90" w:rsidRDefault="002349FC" w:rsidP="009D1EE5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</w:pPr>
            <w:r w:rsidRPr="00BD3B90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Выполнение п. 11.28.1 Регламента радиосвязи с изменениями, внесенными на</w:t>
            </w:r>
            <w:r w:rsidR="00CE6E26" w:rsidRPr="00BD3B90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  <w:r w:rsidRPr="00BD3B90">
              <w:rPr>
                <w:b/>
                <w:bCs/>
                <w:color w:val="000000"/>
                <w:sz w:val="24"/>
                <w:szCs w:val="24"/>
                <w:lang w:val="ru-RU"/>
              </w:rPr>
              <w:t>Всемирной конференции радиосвязи 2023 года</w:t>
            </w:r>
          </w:p>
        </w:tc>
      </w:tr>
    </w:tbl>
    <w:p w14:paraId="1175ABC9" w14:textId="1E864DE2" w:rsidR="00560A38" w:rsidRPr="00BD3B90" w:rsidRDefault="00560A38" w:rsidP="00BD3B90">
      <w:pPr>
        <w:pStyle w:val="Normalaftertitle0"/>
        <w:spacing w:before="480"/>
        <w:jc w:val="both"/>
        <w:rPr>
          <w:rFonts w:cs="Calibri"/>
          <w:sz w:val="24"/>
          <w:szCs w:val="24"/>
          <w:lang w:val="ru-RU"/>
        </w:rPr>
      </w:pPr>
      <w:r w:rsidRPr="00BD3B90">
        <w:rPr>
          <w:rFonts w:cs="Calibri"/>
          <w:sz w:val="24"/>
          <w:szCs w:val="24"/>
          <w:lang w:val="ru-RU"/>
        </w:rPr>
        <w:t>Всемирная конференция радиосвязи (Дубай, 2023</w:t>
      </w:r>
      <w:r w:rsidR="00C517D0" w:rsidRPr="00BD3B90">
        <w:rPr>
          <w:rFonts w:cs="Calibri"/>
          <w:sz w:val="24"/>
          <w:szCs w:val="24"/>
          <w:lang w:val="ru-RU"/>
        </w:rPr>
        <w:t> </w:t>
      </w:r>
      <w:r w:rsidRPr="00BD3B90">
        <w:rPr>
          <w:rFonts w:cs="Calibri"/>
          <w:sz w:val="24"/>
          <w:szCs w:val="24"/>
          <w:lang w:val="ru-RU"/>
        </w:rPr>
        <w:t>г.) (ВКР-23) пересмотрела п.</w:t>
      </w:r>
      <w:r w:rsidR="00CE6E26" w:rsidRPr="00BD3B90">
        <w:rPr>
          <w:rFonts w:cs="Calibri"/>
          <w:sz w:val="24"/>
          <w:szCs w:val="24"/>
          <w:lang w:val="ru-RU"/>
        </w:rPr>
        <w:t> </w:t>
      </w:r>
      <w:r w:rsidRPr="00BD3B90">
        <w:rPr>
          <w:rFonts w:cs="Calibri"/>
          <w:b/>
          <w:bCs/>
          <w:sz w:val="24"/>
          <w:szCs w:val="24"/>
          <w:lang w:val="ru-RU"/>
        </w:rPr>
        <w:t>11.28.1</w:t>
      </w:r>
      <w:r w:rsidRPr="00BD3B90">
        <w:rPr>
          <w:rFonts w:cs="Calibri"/>
          <w:sz w:val="24"/>
          <w:szCs w:val="24"/>
          <w:lang w:val="ru-RU"/>
        </w:rPr>
        <w:t xml:space="preserve"> Регламента радиосвязи (РР), при этом измененное положение вступило в силу 1 января 2025 года.</w:t>
      </w:r>
    </w:p>
    <w:p w14:paraId="6A4BF863" w14:textId="7A522F01" w:rsidR="00560A38" w:rsidRPr="00BD3B90" w:rsidRDefault="00560A38" w:rsidP="00CE6E26">
      <w:pPr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Согласно изменениям, внесенным на ВКР-23, администрация, считающая, что представленные изменения характеристик, первоначально опубликованных в соответствии с п. </w:t>
      </w:r>
      <w:r w:rsidRPr="00BD3B90">
        <w:rPr>
          <w:b/>
          <w:bCs/>
          <w:sz w:val="24"/>
          <w:szCs w:val="24"/>
          <w:lang w:val="ru-RU"/>
        </w:rPr>
        <w:t>9.2В</w:t>
      </w:r>
      <w:r w:rsidRPr="00BD3B90">
        <w:rPr>
          <w:sz w:val="24"/>
          <w:szCs w:val="24"/>
          <w:lang w:val="ru-RU"/>
        </w:rPr>
        <w:t>, могут создать неприемлемые помехи их существующим или планируемым спутниковым сетям или системам, может направить свои замечания заявляющей администрации с копией Бюро, и Бюро должно опубликовать любые такие полученные замечания на своем веб-сайте.</w:t>
      </w:r>
    </w:p>
    <w:p w14:paraId="7F84DAE8" w14:textId="2B50FD1E" w:rsidR="00560A38" w:rsidRPr="00BD3B90" w:rsidRDefault="00560A38" w:rsidP="00CE6E26">
      <w:pPr>
        <w:jc w:val="both"/>
        <w:rPr>
          <w:sz w:val="24"/>
          <w:szCs w:val="24"/>
          <w:lang w:val="ru-RU"/>
        </w:rPr>
      </w:pPr>
      <w:bookmarkStart w:id="0" w:name="_Hlk199324103"/>
      <w:r w:rsidRPr="00BD3B90">
        <w:rPr>
          <w:sz w:val="24"/>
          <w:szCs w:val="24"/>
          <w:lang w:val="ru-RU"/>
        </w:rPr>
        <w:t>В связи с этим Бюро радиосвязи имеет честь представить следующую информацию, касающуюся выполнения п.</w:t>
      </w:r>
      <w:r w:rsidR="00754DA4" w:rsidRPr="00BD3B90">
        <w:rPr>
          <w:sz w:val="24"/>
          <w:szCs w:val="24"/>
          <w:lang w:val="ru-RU"/>
        </w:rPr>
        <w:t> </w:t>
      </w:r>
      <w:r w:rsidRPr="00BD3B90">
        <w:rPr>
          <w:b/>
          <w:bCs/>
          <w:sz w:val="24"/>
          <w:szCs w:val="24"/>
          <w:lang w:val="ru-RU"/>
        </w:rPr>
        <w:t>11.28.1</w:t>
      </w:r>
      <w:r w:rsidRPr="00BD3B90">
        <w:rPr>
          <w:sz w:val="24"/>
          <w:szCs w:val="24"/>
          <w:lang w:val="ru-RU"/>
        </w:rPr>
        <w:t>, в частности, в отношении представления замечаний и публикации полученных замечаний:</w:t>
      </w:r>
      <w:bookmarkEnd w:id="0"/>
    </w:p>
    <w:p w14:paraId="26CEFA88" w14:textId="37FBD174" w:rsidR="00560A38" w:rsidRPr="00BD3B90" w:rsidRDefault="00CE6E26" w:rsidP="00E80C61">
      <w:pPr>
        <w:pStyle w:val="enumlev1"/>
        <w:jc w:val="both"/>
        <w:rPr>
          <w:sz w:val="24"/>
          <w:szCs w:val="24"/>
          <w:lang w:val="ru-RU"/>
        </w:rPr>
      </w:pPr>
      <w:bookmarkStart w:id="1" w:name="_Hlk199324350"/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Измененное положение п.</w:t>
      </w:r>
      <w:r w:rsidR="00754DA4" w:rsidRPr="00BD3B90">
        <w:rPr>
          <w:sz w:val="24"/>
          <w:szCs w:val="24"/>
          <w:lang w:val="ru-RU"/>
        </w:rPr>
        <w:t> </w:t>
      </w:r>
      <w:r w:rsidR="00560A38" w:rsidRPr="00BD3B90">
        <w:rPr>
          <w:b/>
          <w:bCs/>
          <w:sz w:val="24"/>
          <w:szCs w:val="24"/>
          <w:lang w:val="ru-RU"/>
        </w:rPr>
        <w:t>11.28.1</w:t>
      </w:r>
      <w:r w:rsidR="00560A38" w:rsidRPr="00BD3B90">
        <w:rPr>
          <w:sz w:val="24"/>
          <w:szCs w:val="24"/>
          <w:lang w:val="ru-RU"/>
        </w:rPr>
        <w:t xml:space="preserve"> применяется к замечаниям по заявлению спутниковых сетей или систем, не подлежащих процедуре координации в соответствии с разделом</w:t>
      </w:r>
      <w:r w:rsidR="00754DA4" w:rsidRPr="00BD3B90">
        <w:rPr>
          <w:sz w:val="24"/>
          <w:szCs w:val="24"/>
          <w:lang w:val="ru-RU"/>
        </w:rPr>
        <w:t> </w:t>
      </w:r>
      <w:r w:rsidR="00560A38" w:rsidRPr="00BD3B90">
        <w:rPr>
          <w:sz w:val="24"/>
          <w:szCs w:val="24"/>
          <w:lang w:val="ru-RU"/>
        </w:rPr>
        <w:t>II Статьи</w:t>
      </w:r>
      <w:r w:rsidR="00E80C61" w:rsidRPr="00BD3B90">
        <w:rPr>
          <w:sz w:val="24"/>
          <w:szCs w:val="24"/>
          <w:lang w:val="ru-RU"/>
        </w:rPr>
        <w:t> </w:t>
      </w:r>
      <w:r w:rsidR="00560A38" w:rsidRPr="00BD3B90">
        <w:rPr>
          <w:b/>
          <w:bCs/>
          <w:sz w:val="24"/>
          <w:szCs w:val="24"/>
          <w:lang w:val="ru-RU"/>
        </w:rPr>
        <w:t>9</w:t>
      </w:r>
      <w:r w:rsidR="00560A38" w:rsidRPr="00BD3B90">
        <w:rPr>
          <w:sz w:val="24"/>
          <w:szCs w:val="24"/>
          <w:lang w:val="ru-RU"/>
        </w:rPr>
        <w:t>, с датой получения 1 января 2025 года или после этой даты.</w:t>
      </w:r>
    </w:p>
    <w:p w14:paraId="6D6DFDCF" w14:textId="4636BE81" w:rsidR="00560A38" w:rsidRPr="00BD3B90" w:rsidRDefault="00CE6E26" w:rsidP="00E80C61">
      <w:pPr>
        <w:pStyle w:val="enumlev1"/>
        <w:jc w:val="both"/>
        <w:rPr>
          <w:sz w:val="24"/>
          <w:szCs w:val="24"/>
          <w:lang w:val="ru-RU"/>
        </w:rPr>
      </w:pPr>
      <w:bookmarkStart w:id="2" w:name="_Hlk199324981"/>
      <w:bookmarkEnd w:id="1"/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Замечания могут быть представлены по публикации заявления в Части I-S в случае изменения характеристик, ранее опубликованных в соответствии с п.</w:t>
      </w:r>
      <w:r w:rsidR="00754DA4" w:rsidRPr="00BD3B90">
        <w:rPr>
          <w:sz w:val="24"/>
          <w:szCs w:val="24"/>
          <w:lang w:val="ru-RU"/>
        </w:rPr>
        <w:t> </w:t>
      </w:r>
      <w:r w:rsidR="00560A38" w:rsidRPr="00BD3B90">
        <w:rPr>
          <w:b/>
          <w:bCs/>
          <w:sz w:val="24"/>
          <w:szCs w:val="24"/>
          <w:lang w:val="ru-RU"/>
        </w:rPr>
        <w:t>9.2B</w:t>
      </w:r>
      <w:r w:rsidR="00560A38" w:rsidRPr="00BD3B90">
        <w:rPr>
          <w:sz w:val="24"/>
          <w:szCs w:val="24"/>
          <w:lang w:val="ru-RU"/>
        </w:rPr>
        <w:t xml:space="preserve"> (API), если администрация считает, что эти изменения могут создать неприемлемые помехи ее спутниковым сетям или системам.</w:t>
      </w:r>
      <w:bookmarkStart w:id="3" w:name="_Hlk199494805"/>
      <w:bookmarkEnd w:id="3"/>
    </w:p>
    <w:bookmarkEnd w:id="2"/>
    <w:p w14:paraId="2FAED633" w14:textId="3DE24302" w:rsidR="00560A38" w:rsidRPr="00BD3B90" w:rsidRDefault="00CE6E26" w:rsidP="00E80C61">
      <w:pPr>
        <w:pStyle w:val="enumlev1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Замечания по публикации в Части I-S должны направляться представившей замечания администрацией в адрес заявляющей администрации спутниковой сети или системы, а также должны быть зарегистрированы в программном обеспечении SpaceCom и представлены Бюро через систему e-</w:t>
      </w:r>
      <w:proofErr w:type="spellStart"/>
      <w:r w:rsidR="00560A38" w:rsidRPr="00BD3B90">
        <w:rPr>
          <w:sz w:val="24"/>
          <w:szCs w:val="24"/>
          <w:lang w:val="ru-RU"/>
        </w:rPr>
        <w:t>Submission</w:t>
      </w:r>
      <w:proofErr w:type="spellEnd"/>
      <w:r w:rsidR="00560A38" w:rsidRPr="00BD3B90">
        <w:rPr>
          <w:sz w:val="24"/>
          <w:szCs w:val="24"/>
          <w:lang w:val="ru-RU"/>
        </w:rPr>
        <w:t>.</w:t>
      </w:r>
    </w:p>
    <w:p w14:paraId="615C40DC" w14:textId="235A8B69" w:rsidR="00560A38" w:rsidRPr="00BD3B90" w:rsidRDefault="00CE6E26" w:rsidP="00E80C61">
      <w:pPr>
        <w:pStyle w:val="enumlev1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 xml:space="preserve">Программное обеспечение </w:t>
      </w:r>
      <w:proofErr w:type="spellStart"/>
      <w:r w:rsidR="00560A38" w:rsidRPr="00BD3B90">
        <w:rPr>
          <w:sz w:val="24"/>
          <w:szCs w:val="24"/>
          <w:lang w:val="ru-RU"/>
        </w:rPr>
        <w:t>SpaceCom</w:t>
      </w:r>
      <w:proofErr w:type="spellEnd"/>
      <w:r w:rsidR="00560A38" w:rsidRPr="00BD3B90">
        <w:rPr>
          <w:sz w:val="24"/>
          <w:szCs w:val="24"/>
          <w:lang w:val="ru-RU"/>
        </w:rPr>
        <w:t xml:space="preserve"> и система e-</w:t>
      </w:r>
      <w:proofErr w:type="spellStart"/>
      <w:r w:rsidR="00560A38" w:rsidRPr="00BD3B90">
        <w:rPr>
          <w:sz w:val="24"/>
          <w:szCs w:val="24"/>
          <w:lang w:val="ru-RU"/>
        </w:rPr>
        <w:t>Submission</w:t>
      </w:r>
      <w:proofErr w:type="spellEnd"/>
      <w:r w:rsidR="00560A38" w:rsidRPr="00BD3B90">
        <w:rPr>
          <w:sz w:val="24"/>
          <w:szCs w:val="24"/>
          <w:lang w:val="ru-RU"/>
        </w:rPr>
        <w:t xml:space="preserve"> были обновлены, с тем чтобы предоставить администрациям возможность вводить и представлять замечания после представления версии 10.0 базы данных по системе космических сетей (SNS</w:t>
      </w:r>
      <w:r w:rsidR="00345DE5" w:rsidRPr="00BD3B90">
        <w:rPr>
          <w:sz w:val="24"/>
          <w:szCs w:val="24"/>
          <w:lang w:val="ru-RU"/>
        </w:rPr>
        <w:t> </w:t>
      </w:r>
      <w:r w:rsidR="00560A38" w:rsidRPr="00BD3B90">
        <w:rPr>
          <w:sz w:val="24"/>
          <w:szCs w:val="24"/>
          <w:lang w:val="ru-RU"/>
        </w:rPr>
        <w:t>10.0). Обновленный интерфейс программного обеспечения SpaceCom, который учитывает замечания согласно п. </w:t>
      </w:r>
      <w:r w:rsidR="00560A38" w:rsidRPr="00BD3B90">
        <w:rPr>
          <w:b/>
          <w:bCs/>
          <w:sz w:val="24"/>
          <w:szCs w:val="24"/>
          <w:lang w:val="ru-RU"/>
        </w:rPr>
        <w:t>11.28.1</w:t>
      </w:r>
      <w:r w:rsidR="00560A38" w:rsidRPr="00BD3B90">
        <w:rPr>
          <w:sz w:val="24"/>
          <w:szCs w:val="24"/>
          <w:lang w:val="ru-RU"/>
        </w:rPr>
        <w:t>, см. в Приложении 1.</w:t>
      </w:r>
    </w:p>
    <w:p w14:paraId="18742A1F" w14:textId="77777777" w:rsidR="00560A38" w:rsidRPr="00BD3B90" w:rsidRDefault="00560A38" w:rsidP="00BF3199">
      <w:pPr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lastRenderedPageBreak/>
        <w:t>Более подробная информация представлена также по следующему адресу:</w:t>
      </w:r>
    </w:p>
    <w:p w14:paraId="4C399C90" w14:textId="678CCAE0" w:rsidR="007C3A05" w:rsidRPr="00BD3B90" w:rsidRDefault="007C3A05" w:rsidP="00E80C61">
      <w:pPr>
        <w:pStyle w:val="ListParagraph"/>
        <w:tabs>
          <w:tab w:val="left" w:pos="900"/>
        </w:tabs>
        <w:spacing w:after="240"/>
        <w:ind w:left="0"/>
        <w:contextualSpacing w:val="0"/>
        <w:jc w:val="center"/>
        <w:rPr>
          <w:rFonts w:ascii="Calibri" w:hAnsi="Calibri" w:cs="Calibri"/>
          <w:lang w:val="ru-RU"/>
        </w:rPr>
      </w:pPr>
      <w:r>
        <w:fldChar w:fldCharType="begin"/>
      </w:r>
      <w:r>
        <w:instrText>HYPERLINK</w:instrText>
      </w:r>
      <w:r w:rsidRPr="004C3E70">
        <w:rPr>
          <w:lang w:val="ru-RU"/>
        </w:rPr>
        <w:instrText xml:space="preserve"> "</w:instrText>
      </w:r>
      <w:r>
        <w:instrText>https</w:instrText>
      </w:r>
      <w:r w:rsidRPr="004C3E70">
        <w:rPr>
          <w:lang w:val="ru-RU"/>
        </w:rPr>
        <w:instrText>://</w:instrText>
      </w:r>
      <w:r>
        <w:instrText>www</w:instrText>
      </w:r>
      <w:r w:rsidRPr="004C3E70">
        <w:rPr>
          <w:lang w:val="ru-RU"/>
        </w:rPr>
        <w:instrText>.</w:instrText>
      </w:r>
      <w:r>
        <w:instrText>itu</w:instrText>
      </w:r>
      <w:r w:rsidRPr="004C3E70">
        <w:rPr>
          <w:lang w:val="ru-RU"/>
        </w:rPr>
        <w:instrText>.</w:instrText>
      </w:r>
      <w:r>
        <w:instrText>int</w:instrText>
      </w:r>
      <w:r w:rsidRPr="004C3E70">
        <w:rPr>
          <w:lang w:val="ru-RU"/>
        </w:rPr>
        <w:instrText>/</w:instrText>
      </w:r>
      <w:r>
        <w:instrText>go</w:instrText>
      </w:r>
      <w:r w:rsidRPr="004C3E70">
        <w:rPr>
          <w:lang w:val="ru-RU"/>
        </w:rPr>
        <w:instrText>/</w:instrText>
      </w:r>
      <w:r>
        <w:instrText>spacecomments</w:instrText>
      </w:r>
      <w:r w:rsidRPr="004C3E70">
        <w:rPr>
          <w:lang w:val="ru-RU"/>
        </w:rPr>
        <w:instrText>/</w:instrText>
      </w:r>
      <w:r>
        <w:instrText>part</w:instrText>
      </w:r>
      <w:r w:rsidRPr="004C3E70">
        <w:rPr>
          <w:lang w:val="ru-RU"/>
        </w:rPr>
        <w:instrText>1</w:instrText>
      </w:r>
      <w:r>
        <w:instrText>s</w:instrText>
      </w:r>
      <w:r w:rsidRPr="004C3E70">
        <w:rPr>
          <w:lang w:val="ru-RU"/>
        </w:rPr>
        <w:instrText>"</w:instrText>
      </w:r>
      <w:r>
        <w:fldChar w:fldCharType="separate"/>
      </w:r>
      <w:r w:rsidRPr="00BD3B90">
        <w:rPr>
          <w:rStyle w:val="Hyperlink"/>
          <w:rFonts w:ascii="Calibri" w:hAnsi="Calibri" w:cs="Calibri"/>
          <w:lang w:val="en-US"/>
        </w:rPr>
        <w:t>https</w:t>
      </w:r>
      <w:r w:rsidRPr="00BD3B90">
        <w:rPr>
          <w:rStyle w:val="Hyperlink"/>
          <w:rFonts w:ascii="Calibri" w:hAnsi="Calibri" w:cs="Calibri"/>
          <w:lang w:val="ru-RU"/>
        </w:rPr>
        <w:t>://</w:t>
      </w:r>
      <w:r w:rsidRPr="00BD3B90">
        <w:rPr>
          <w:rStyle w:val="Hyperlink"/>
          <w:rFonts w:ascii="Calibri" w:hAnsi="Calibri" w:cs="Calibri"/>
          <w:lang w:val="en-US"/>
        </w:rPr>
        <w:t>www</w:t>
      </w:r>
      <w:r w:rsidRPr="00BD3B90">
        <w:rPr>
          <w:rStyle w:val="Hyperlink"/>
          <w:rFonts w:ascii="Calibri" w:hAnsi="Calibri" w:cs="Calibri"/>
          <w:lang w:val="ru-RU"/>
        </w:rPr>
        <w:t>.</w:t>
      </w:r>
      <w:proofErr w:type="spellStart"/>
      <w:r w:rsidRPr="00BD3B90">
        <w:rPr>
          <w:rStyle w:val="Hyperlink"/>
          <w:rFonts w:ascii="Calibri" w:hAnsi="Calibri" w:cs="Calibri"/>
          <w:lang w:val="en-US"/>
        </w:rPr>
        <w:t>itu</w:t>
      </w:r>
      <w:proofErr w:type="spellEnd"/>
      <w:r w:rsidRPr="00BD3B90">
        <w:rPr>
          <w:rStyle w:val="Hyperlink"/>
          <w:rFonts w:ascii="Calibri" w:hAnsi="Calibri" w:cs="Calibri"/>
          <w:lang w:val="ru-RU"/>
        </w:rPr>
        <w:t>.</w:t>
      </w:r>
      <w:r w:rsidRPr="00BD3B90">
        <w:rPr>
          <w:rStyle w:val="Hyperlink"/>
          <w:rFonts w:ascii="Calibri" w:hAnsi="Calibri" w:cs="Calibri"/>
          <w:lang w:val="en-US"/>
        </w:rPr>
        <w:t>int</w:t>
      </w:r>
      <w:r w:rsidRPr="00BD3B90">
        <w:rPr>
          <w:rStyle w:val="Hyperlink"/>
          <w:rFonts w:ascii="Calibri" w:hAnsi="Calibri" w:cs="Calibri"/>
          <w:lang w:val="ru-RU"/>
        </w:rPr>
        <w:t>/</w:t>
      </w:r>
      <w:r w:rsidRPr="00BD3B90">
        <w:rPr>
          <w:rStyle w:val="Hyperlink"/>
          <w:rFonts w:ascii="Calibri" w:hAnsi="Calibri" w:cs="Calibri"/>
          <w:lang w:val="en-US"/>
        </w:rPr>
        <w:t>go</w:t>
      </w:r>
      <w:r w:rsidRPr="00BD3B90">
        <w:rPr>
          <w:rStyle w:val="Hyperlink"/>
          <w:rFonts w:ascii="Calibri" w:hAnsi="Calibri" w:cs="Calibri"/>
          <w:lang w:val="ru-RU"/>
        </w:rPr>
        <w:t>/</w:t>
      </w:r>
      <w:proofErr w:type="spellStart"/>
      <w:r w:rsidRPr="00BD3B90">
        <w:rPr>
          <w:rStyle w:val="Hyperlink"/>
          <w:rFonts w:ascii="Calibri" w:hAnsi="Calibri" w:cs="Calibri"/>
          <w:lang w:val="en-US"/>
        </w:rPr>
        <w:t>spacecomments</w:t>
      </w:r>
      <w:proofErr w:type="spellEnd"/>
      <w:r w:rsidRPr="00BD3B90">
        <w:rPr>
          <w:rStyle w:val="Hyperlink"/>
          <w:rFonts w:ascii="Calibri" w:hAnsi="Calibri" w:cs="Calibri"/>
          <w:lang w:val="ru-RU"/>
        </w:rPr>
        <w:t>/</w:t>
      </w:r>
      <w:r w:rsidRPr="00BD3B90">
        <w:rPr>
          <w:rStyle w:val="Hyperlink"/>
          <w:rFonts w:ascii="Calibri" w:hAnsi="Calibri" w:cs="Calibri"/>
          <w:lang w:val="en-US"/>
        </w:rPr>
        <w:t>part</w:t>
      </w:r>
      <w:r w:rsidRPr="00BD3B90">
        <w:rPr>
          <w:rStyle w:val="Hyperlink"/>
          <w:rFonts w:ascii="Calibri" w:hAnsi="Calibri" w:cs="Calibri"/>
          <w:lang w:val="ru-RU"/>
        </w:rPr>
        <w:t>1</w:t>
      </w:r>
      <w:r w:rsidRPr="00BD3B90">
        <w:rPr>
          <w:rStyle w:val="Hyperlink"/>
          <w:rFonts w:ascii="Calibri" w:hAnsi="Calibri" w:cs="Calibri"/>
          <w:lang w:val="en-US"/>
        </w:rPr>
        <w:t>s</w:t>
      </w:r>
      <w:r>
        <w:fldChar w:fldCharType="end"/>
      </w:r>
    </w:p>
    <w:p w14:paraId="515DE394" w14:textId="710DE050" w:rsidR="00560A38" w:rsidRPr="00BD3B90" w:rsidRDefault="00BF3199" w:rsidP="00E80C61">
      <w:pPr>
        <w:pStyle w:val="enumlev1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Замечания, представленные через систему e-Submission, публикуются в том виде, в каком они получены, на веб-странице МСЭ по адресу:</w:t>
      </w:r>
    </w:p>
    <w:p w14:paraId="19F08E6B" w14:textId="6813BD45" w:rsidR="00560A38" w:rsidRPr="00BD3B90" w:rsidRDefault="00560A38" w:rsidP="00E80C61">
      <w:pPr>
        <w:pStyle w:val="ListParagraph"/>
        <w:tabs>
          <w:tab w:val="left" w:pos="900"/>
        </w:tabs>
        <w:spacing w:after="240"/>
        <w:ind w:left="0"/>
        <w:contextualSpacing w:val="0"/>
        <w:jc w:val="center"/>
        <w:rPr>
          <w:rFonts w:ascii="Calibri" w:hAnsi="Calibri" w:cs="Calibri"/>
          <w:lang w:val="en-US"/>
        </w:rPr>
      </w:pPr>
      <w:hyperlink r:id="rId8" w:history="1">
        <w:hyperlink r:id="rId9" w:history="1">
          <w:r w:rsidRPr="00BD3B90">
            <w:rPr>
              <w:rStyle w:val="Hyperlink"/>
              <w:rFonts w:ascii="Calibri" w:hAnsi="Calibri" w:cs="Calibri"/>
              <w:lang w:val="ru-RU"/>
            </w:rPr>
            <w:t>https://www.itu.int/ITU-R/space/asreceived/Publication/AsReceived</w:t>
          </w:r>
        </w:hyperlink>
      </w:hyperlink>
    </w:p>
    <w:p w14:paraId="3C9456B1" w14:textId="32CC629F" w:rsidR="00560A38" w:rsidRPr="00BD3B90" w:rsidRDefault="00BF3199" w:rsidP="00E80C61">
      <w:pPr>
        <w:pStyle w:val="enumlev1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Бюро осуществляет объединение всех замечаний по заявки для заявления по Части</w:t>
      </w:r>
      <w:r w:rsidR="007F6418" w:rsidRPr="00BD3B90">
        <w:rPr>
          <w:sz w:val="24"/>
          <w:szCs w:val="24"/>
          <w:lang w:val="ru-RU"/>
        </w:rPr>
        <w:t> </w:t>
      </w:r>
      <w:r w:rsidR="00560A38" w:rsidRPr="00BD3B90">
        <w:rPr>
          <w:sz w:val="24"/>
          <w:szCs w:val="24"/>
          <w:lang w:val="ru-RU"/>
        </w:rPr>
        <w:t>I-S, полученных в течение 4-месячного периода с даты публикации заявки для заявления; это действие согласовано со сроком представления замечаний по API/A согласно п.</w:t>
      </w:r>
      <w:r w:rsidR="007F6418" w:rsidRPr="00BD3B90">
        <w:rPr>
          <w:sz w:val="24"/>
          <w:szCs w:val="24"/>
          <w:lang w:val="ru-RU"/>
        </w:rPr>
        <w:t> </w:t>
      </w:r>
      <w:r w:rsidR="00560A38" w:rsidRPr="00BD3B90">
        <w:rPr>
          <w:b/>
          <w:bCs/>
          <w:sz w:val="24"/>
          <w:szCs w:val="24"/>
          <w:lang w:val="ru-RU"/>
        </w:rPr>
        <w:t>9.3</w:t>
      </w:r>
      <w:r w:rsidR="00560A38" w:rsidRPr="00BD3B90">
        <w:rPr>
          <w:sz w:val="24"/>
          <w:szCs w:val="24"/>
          <w:lang w:val="ru-RU"/>
        </w:rPr>
        <w:t>. Эта сводная информация будет опубликована на специальной веб-странице МСЭ:</w:t>
      </w:r>
    </w:p>
    <w:p w14:paraId="32CCB38C" w14:textId="67A072B5" w:rsidR="007C3A05" w:rsidRPr="00BD3B90" w:rsidRDefault="007C3A05" w:rsidP="00E80C61">
      <w:pPr>
        <w:pStyle w:val="ListParagraph"/>
        <w:tabs>
          <w:tab w:val="left" w:pos="900"/>
        </w:tabs>
        <w:spacing w:after="240"/>
        <w:ind w:left="0"/>
        <w:contextualSpacing w:val="0"/>
        <w:jc w:val="center"/>
        <w:rPr>
          <w:rFonts w:ascii="Calibri" w:hAnsi="Calibri" w:cs="Calibri"/>
          <w:lang w:val="ru-RU"/>
        </w:rPr>
      </w:pPr>
      <w:r>
        <w:fldChar w:fldCharType="begin"/>
      </w:r>
      <w:r>
        <w:instrText>HYPERLINK</w:instrText>
      </w:r>
      <w:r w:rsidRPr="004C3E70">
        <w:rPr>
          <w:lang w:val="ru-RU"/>
        </w:rPr>
        <w:instrText xml:space="preserve"> "</w:instrText>
      </w:r>
      <w:r>
        <w:instrText>https</w:instrText>
      </w:r>
      <w:r w:rsidRPr="004C3E70">
        <w:rPr>
          <w:lang w:val="ru-RU"/>
        </w:rPr>
        <w:instrText>://</w:instrText>
      </w:r>
      <w:r>
        <w:instrText>www</w:instrText>
      </w:r>
      <w:r w:rsidRPr="004C3E70">
        <w:rPr>
          <w:lang w:val="ru-RU"/>
        </w:rPr>
        <w:instrText>.</w:instrText>
      </w:r>
      <w:r>
        <w:instrText>itu</w:instrText>
      </w:r>
      <w:r w:rsidRPr="004C3E70">
        <w:rPr>
          <w:lang w:val="ru-RU"/>
        </w:rPr>
        <w:instrText>.</w:instrText>
      </w:r>
      <w:r>
        <w:instrText>int</w:instrText>
      </w:r>
      <w:r w:rsidRPr="004C3E70">
        <w:rPr>
          <w:lang w:val="ru-RU"/>
        </w:rPr>
        <w:instrText>/</w:instrText>
      </w:r>
      <w:r>
        <w:instrText>go</w:instrText>
      </w:r>
      <w:r w:rsidRPr="004C3E70">
        <w:rPr>
          <w:lang w:val="ru-RU"/>
        </w:rPr>
        <w:instrText>/</w:instrText>
      </w:r>
      <w:r>
        <w:instrText>spacecomments</w:instrText>
      </w:r>
      <w:r w:rsidRPr="004C3E70">
        <w:rPr>
          <w:lang w:val="ru-RU"/>
        </w:rPr>
        <w:instrText>/</w:instrText>
      </w:r>
      <w:r>
        <w:instrText>part</w:instrText>
      </w:r>
      <w:r w:rsidRPr="004C3E70">
        <w:rPr>
          <w:lang w:val="ru-RU"/>
        </w:rPr>
        <w:instrText>1</w:instrText>
      </w:r>
      <w:r>
        <w:instrText>s</w:instrText>
      </w:r>
      <w:r w:rsidRPr="004C3E70">
        <w:rPr>
          <w:lang w:val="ru-RU"/>
        </w:rPr>
        <w:instrText>"</w:instrText>
      </w:r>
      <w:r>
        <w:fldChar w:fldCharType="separate"/>
      </w:r>
      <w:r w:rsidRPr="00BD3B90">
        <w:rPr>
          <w:rStyle w:val="Hyperlink"/>
          <w:rFonts w:ascii="Calibri" w:hAnsi="Calibri" w:cs="Calibri"/>
          <w:lang w:val="en-US"/>
        </w:rPr>
        <w:t>https</w:t>
      </w:r>
      <w:r w:rsidRPr="00BD3B90">
        <w:rPr>
          <w:rStyle w:val="Hyperlink"/>
          <w:rFonts w:ascii="Calibri" w:hAnsi="Calibri" w:cs="Calibri"/>
          <w:lang w:val="ru-RU"/>
        </w:rPr>
        <w:t>://</w:t>
      </w:r>
      <w:r w:rsidRPr="00BD3B90">
        <w:rPr>
          <w:rStyle w:val="Hyperlink"/>
          <w:rFonts w:ascii="Calibri" w:hAnsi="Calibri" w:cs="Calibri"/>
          <w:lang w:val="en-US"/>
        </w:rPr>
        <w:t>www</w:t>
      </w:r>
      <w:r w:rsidRPr="00BD3B90">
        <w:rPr>
          <w:rStyle w:val="Hyperlink"/>
          <w:rFonts w:ascii="Calibri" w:hAnsi="Calibri" w:cs="Calibri"/>
          <w:lang w:val="ru-RU"/>
        </w:rPr>
        <w:t>.</w:t>
      </w:r>
      <w:proofErr w:type="spellStart"/>
      <w:r w:rsidRPr="00BD3B90">
        <w:rPr>
          <w:rStyle w:val="Hyperlink"/>
          <w:rFonts w:ascii="Calibri" w:hAnsi="Calibri" w:cs="Calibri"/>
          <w:lang w:val="en-US"/>
        </w:rPr>
        <w:t>itu</w:t>
      </w:r>
      <w:proofErr w:type="spellEnd"/>
      <w:r w:rsidRPr="00BD3B90">
        <w:rPr>
          <w:rStyle w:val="Hyperlink"/>
          <w:rFonts w:ascii="Calibri" w:hAnsi="Calibri" w:cs="Calibri"/>
          <w:lang w:val="ru-RU"/>
        </w:rPr>
        <w:t>.</w:t>
      </w:r>
      <w:r w:rsidRPr="00BD3B90">
        <w:rPr>
          <w:rStyle w:val="Hyperlink"/>
          <w:rFonts w:ascii="Calibri" w:hAnsi="Calibri" w:cs="Calibri"/>
          <w:lang w:val="en-US"/>
        </w:rPr>
        <w:t>int</w:t>
      </w:r>
      <w:r w:rsidRPr="00BD3B90">
        <w:rPr>
          <w:rStyle w:val="Hyperlink"/>
          <w:rFonts w:ascii="Calibri" w:hAnsi="Calibri" w:cs="Calibri"/>
          <w:lang w:val="ru-RU"/>
        </w:rPr>
        <w:t>/</w:t>
      </w:r>
      <w:r w:rsidRPr="00BD3B90">
        <w:rPr>
          <w:rStyle w:val="Hyperlink"/>
          <w:rFonts w:ascii="Calibri" w:hAnsi="Calibri" w:cs="Calibri"/>
          <w:lang w:val="en-US"/>
        </w:rPr>
        <w:t>go</w:t>
      </w:r>
      <w:r w:rsidRPr="00BD3B90">
        <w:rPr>
          <w:rStyle w:val="Hyperlink"/>
          <w:rFonts w:ascii="Calibri" w:hAnsi="Calibri" w:cs="Calibri"/>
          <w:lang w:val="ru-RU"/>
        </w:rPr>
        <w:t>/</w:t>
      </w:r>
      <w:proofErr w:type="spellStart"/>
      <w:r w:rsidRPr="00BD3B90">
        <w:rPr>
          <w:rStyle w:val="Hyperlink"/>
          <w:rFonts w:ascii="Calibri" w:hAnsi="Calibri" w:cs="Calibri"/>
          <w:lang w:val="en-US"/>
        </w:rPr>
        <w:t>spacecomments</w:t>
      </w:r>
      <w:proofErr w:type="spellEnd"/>
      <w:r w:rsidRPr="00BD3B90">
        <w:rPr>
          <w:rStyle w:val="Hyperlink"/>
          <w:rFonts w:ascii="Calibri" w:hAnsi="Calibri" w:cs="Calibri"/>
          <w:lang w:val="ru-RU"/>
        </w:rPr>
        <w:t>/</w:t>
      </w:r>
      <w:r w:rsidRPr="00BD3B90">
        <w:rPr>
          <w:rStyle w:val="Hyperlink"/>
          <w:rFonts w:ascii="Calibri" w:hAnsi="Calibri" w:cs="Calibri"/>
          <w:lang w:val="en-US"/>
        </w:rPr>
        <w:t>part</w:t>
      </w:r>
      <w:r w:rsidRPr="00BD3B90">
        <w:rPr>
          <w:rStyle w:val="Hyperlink"/>
          <w:rFonts w:ascii="Calibri" w:hAnsi="Calibri" w:cs="Calibri"/>
          <w:lang w:val="ru-RU"/>
        </w:rPr>
        <w:t>1</w:t>
      </w:r>
      <w:r w:rsidRPr="00BD3B90">
        <w:rPr>
          <w:rStyle w:val="Hyperlink"/>
          <w:rFonts w:ascii="Calibri" w:hAnsi="Calibri" w:cs="Calibri"/>
          <w:lang w:val="en-US"/>
        </w:rPr>
        <w:t>s</w:t>
      </w:r>
      <w:r>
        <w:fldChar w:fldCharType="end"/>
      </w:r>
    </w:p>
    <w:p w14:paraId="106FE76A" w14:textId="2C317121" w:rsidR="00560A38" w:rsidRPr="00BD3B90" w:rsidRDefault="00BF3199" w:rsidP="00E80C61">
      <w:pPr>
        <w:pStyle w:val="enumlev1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−</w:t>
      </w:r>
      <w:r w:rsidRPr="00BD3B90">
        <w:rPr>
          <w:sz w:val="24"/>
          <w:szCs w:val="24"/>
          <w:lang w:val="ru-RU"/>
        </w:rPr>
        <w:tab/>
      </w:r>
      <w:r w:rsidR="00560A38" w:rsidRPr="00BD3B90">
        <w:rPr>
          <w:sz w:val="24"/>
          <w:szCs w:val="24"/>
          <w:lang w:val="ru-RU"/>
        </w:rPr>
        <w:t>Замечания, представленные в Бюро через систему e-Submission более чем через четыре месяца после даты опубликования заявки для заявления по Части</w:t>
      </w:r>
      <w:r w:rsidR="007F6418" w:rsidRPr="00BD3B90">
        <w:rPr>
          <w:sz w:val="24"/>
          <w:szCs w:val="24"/>
          <w:lang w:val="ru-RU"/>
        </w:rPr>
        <w:t> </w:t>
      </w:r>
      <w:r w:rsidR="00560A38" w:rsidRPr="00BD3B90">
        <w:rPr>
          <w:sz w:val="24"/>
          <w:szCs w:val="24"/>
          <w:lang w:val="ru-RU"/>
        </w:rPr>
        <w:t>I-S, будут только опубликованы Бюро в том виде, в котором они были получены.</w:t>
      </w:r>
    </w:p>
    <w:p w14:paraId="300D8B1A" w14:textId="77777777" w:rsidR="00560A38" w:rsidRPr="00BD3B90" w:rsidRDefault="00560A38" w:rsidP="00BF3199">
      <w:pPr>
        <w:pStyle w:val="Headingb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Поддержка и контакты</w:t>
      </w:r>
    </w:p>
    <w:p w14:paraId="129E23C3" w14:textId="7FCDCAD0" w:rsidR="00560A38" w:rsidRPr="00BD3B90" w:rsidRDefault="00560A38" w:rsidP="00E80C61">
      <w:pPr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 xml:space="preserve">Бюро готово предоставить вашей администрации по запросу по адресу электронной почты: </w:t>
      </w:r>
      <w:r>
        <w:fldChar w:fldCharType="begin"/>
      </w:r>
      <w:r>
        <w:instrText>HYPERLINK</w:instrText>
      </w:r>
      <w:r w:rsidRPr="004C3E70">
        <w:rPr>
          <w:lang w:val="ru-RU"/>
        </w:rPr>
        <w:instrText xml:space="preserve"> "</w:instrText>
      </w:r>
      <w:r>
        <w:instrText>mailto</w:instrText>
      </w:r>
      <w:r w:rsidRPr="004C3E70">
        <w:rPr>
          <w:lang w:val="ru-RU"/>
        </w:rPr>
        <w:instrText>:</w:instrText>
      </w:r>
      <w:r>
        <w:instrText>brmail</w:instrText>
      </w:r>
      <w:r w:rsidRPr="004C3E70">
        <w:rPr>
          <w:lang w:val="ru-RU"/>
        </w:rPr>
        <w:instrText>@</w:instrText>
      </w:r>
      <w:r>
        <w:instrText>itu</w:instrText>
      </w:r>
      <w:r w:rsidRPr="004C3E70">
        <w:rPr>
          <w:lang w:val="ru-RU"/>
        </w:rPr>
        <w:instrText>.</w:instrText>
      </w:r>
      <w:r>
        <w:instrText>int</w:instrText>
      </w:r>
      <w:r w:rsidRPr="004C3E70">
        <w:rPr>
          <w:lang w:val="ru-RU"/>
        </w:rPr>
        <w:instrText>"</w:instrText>
      </w:r>
      <w:r>
        <w:fldChar w:fldCharType="separate"/>
      </w:r>
      <w:r w:rsidRPr="00BD3B90">
        <w:rPr>
          <w:rStyle w:val="Hyperlink"/>
          <w:sz w:val="24"/>
          <w:szCs w:val="24"/>
          <w:lang w:val="ru-RU"/>
        </w:rPr>
        <w:t>brmail@itu.int</w:t>
      </w:r>
      <w:r>
        <w:fldChar w:fldCharType="end"/>
      </w:r>
      <w:r w:rsidRPr="00BD3B90">
        <w:rPr>
          <w:sz w:val="24"/>
          <w:szCs w:val="24"/>
          <w:lang w:val="ru-RU"/>
        </w:rPr>
        <w:t xml:space="preserve"> любые необходимые разъяснения по вопросам, затронутым в настоящем циркулярном письме.</w:t>
      </w:r>
    </w:p>
    <w:p w14:paraId="57CEB5F9" w14:textId="77777777" w:rsidR="00560A38" w:rsidRPr="00BD3B90" w:rsidRDefault="00560A38" w:rsidP="00E80C61">
      <w:pPr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 xml:space="preserve">Вопросы, связанные с установкой и функциональностью программного обеспечения, можно направлять по адресу электронной почты: </w:t>
      </w:r>
      <w:r>
        <w:fldChar w:fldCharType="begin"/>
      </w:r>
      <w:r>
        <w:instrText>HYPERLINK</w:instrText>
      </w:r>
      <w:r w:rsidRPr="004C3E70">
        <w:rPr>
          <w:lang w:val="ru-RU"/>
        </w:rPr>
        <w:instrText xml:space="preserve"> "</w:instrText>
      </w:r>
      <w:r>
        <w:instrText>mailto</w:instrText>
      </w:r>
      <w:r w:rsidRPr="004C3E70">
        <w:rPr>
          <w:lang w:val="ru-RU"/>
        </w:rPr>
        <w:instrText>:</w:instrText>
      </w:r>
      <w:r>
        <w:instrText>brsas</w:instrText>
      </w:r>
      <w:r w:rsidRPr="004C3E70">
        <w:rPr>
          <w:lang w:val="ru-RU"/>
        </w:rPr>
        <w:instrText>@</w:instrText>
      </w:r>
      <w:r>
        <w:instrText>itu</w:instrText>
      </w:r>
      <w:r w:rsidRPr="004C3E70">
        <w:rPr>
          <w:lang w:val="ru-RU"/>
        </w:rPr>
        <w:instrText>.</w:instrText>
      </w:r>
      <w:r>
        <w:instrText>int</w:instrText>
      </w:r>
      <w:r w:rsidRPr="004C3E70">
        <w:rPr>
          <w:lang w:val="ru-RU"/>
        </w:rPr>
        <w:instrText>"</w:instrText>
      </w:r>
      <w:r>
        <w:fldChar w:fldCharType="separate"/>
      </w:r>
      <w:r w:rsidRPr="00BD3B90">
        <w:rPr>
          <w:rStyle w:val="Hyperlink"/>
          <w:sz w:val="24"/>
          <w:szCs w:val="24"/>
          <w:lang w:val="ru-RU"/>
        </w:rPr>
        <w:t>brsas@itu.int</w:t>
      </w:r>
      <w:r>
        <w:fldChar w:fldCharType="end"/>
      </w:r>
      <w:r w:rsidRPr="00BD3B90">
        <w:rPr>
          <w:sz w:val="24"/>
          <w:szCs w:val="24"/>
          <w:lang w:val="ru-RU"/>
        </w:rPr>
        <w:t>.</w:t>
      </w:r>
    </w:p>
    <w:p w14:paraId="1DBEC98E" w14:textId="19CF5A13" w:rsidR="00A935EB" w:rsidRPr="00BD3B90" w:rsidRDefault="0088447C" w:rsidP="0082678D">
      <w:pPr>
        <w:tabs>
          <w:tab w:val="clear" w:pos="1191"/>
          <w:tab w:val="clear" w:pos="1588"/>
          <w:tab w:val="clear" w:pos="1985"/>
        </w:tabs>
        <w:spacing w:before="1440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Марио Маневич</w:t>
      </w:r>
      <w:r w:rsidR="00A935EB" w:rsidRPr="00BD3B90">
        <w:rPr>
          <w:sz w:val="24"/>
          <w:szCs w:val="24"/>
          <w:lang w:val="ru-RU"/>
        </w:rPr>
        <w:br/>
        <w:t>Директор</w:t>
      </w:r>
    </w:p>
    <w:p w14:paraId="1069C12D" w14:textId="5AFFCA38" w:rsidR="001C5947" w:rsidRPr="00BD3B90" w:rsidRDefault="001C5947" w:rsidP="0082678D">
      <w:pPr>
        <w:tabs>
          <w:tab w:val="clear" w:pos="1191"/>
          <w:tab w:val="clear" w:pos="1588"/>
          <w:tab w:val="clear" w:pos="1985"/>
        </w:tabs>
        <w:spacing w:before="1440"/>
        <w:rPr>
          <w:sz w:val="24"/>
          <w:szCs w:val="24"/>
          <w:lang w:val="ru-RU"/>
        </w:rPr>
      </w:pPr>
      <w:r w:rsidRPr="00BD3B90">
        <w:rPr>
          <w:b/>
          <w:bCs/>
          <w:sz w:val="24"/>
          <w:szCs w:val="24"/>
          <w:lang w:val="ru-RU"/>
        </w:rPr>
        <w:t>Приложени</w:t>
      </w:r>
      <w:r w:rsidR="00E80C61" w:rsidRPr="00BD3B90">
        <w:rPr>
          <w:b/>
          <w:bCs/>
          <w:sz w:val="24"/>
          <w:szCs w:val="24"/>
          <w:lang w:val="ru-RU"/>
        </w:rPr>
        <w:t>е</w:t>
      </w:r>
      <w:r w:rsidRPr="00BD3B90">
        <w:rPr>
          <w:sz w:val="24"/>
          <w:szCs w:val="24"/>
          <w:lang w:val="ru-RU"/>
        </w:rPr>
        <w:t xml:space="preserve">: </w:t>
      </w:r>
      <w:r w:rsidR="00560A38" w:rsidRPr="00BD3B90">
        <w:rPr>
          <w:sz w:val="24"/>
          <w:szCs w:val="24"/>
          <w:lang w:val="ru-RU"/>
        </w:rPr>
        <w:t>1 стр.</w:t>
      </w:r>
    </w:p>
    <w:p w14:paraId="3067DAB6" w14:textId="77777777" w:rsidR="00317FF0" w:rsidRPr="00E80C61" w:rsidRDefault="00317FF0" w:rsidP="00BD3B90">
      <w:pPr>
        <w:spacing w:before="1680"/>
        <w:rPr>
          <w:sz w:val="18"/>
          <w:szCs w:val="18"/>
          <w:lang w:val="ru-RU"/>
        </w:rPr>
      </w:pPr>
      <w:r w:rsidRPr="00E80C61">
        <w:rPr>
          <w:b/>
          <w:bCs/>
          <w:sz w:val="18"/>
          <w:szCs w:val="18"/>
          <w:lang w:val="ru-RU"/>
        </w:rPr>
        <w:t>Рассылка</w:t>
      </w:r>
      <w:r w:rsidRPr="00E80C61">
        <w:rPr>
          <w:sz w:val="18"/>
          <w:szCs w:val="18"/>
          <w:lang w:val="ru-RU"/>
        </w:rPr>
        <w:t>:</w:t>
      </w:r>
    </w:p>
    <w:p w14:paraId="1B3E509C" w14:textId="729587B1" w:rsidR="00317FF0" w:rsidRPr="00E80C61" w:rsidRDefault="00317FF0" w:rsidP="00317FF0">
      <w:pPr>
        <w:tabs>
          <w:tab w:val="clear" w:pos="794"/>
          <w:tab w:val="left" w:pos="284"/>
        </w:tabs>
        <w:spacing w:before="60"/>
        <w:rPr>
          <w:rFonts w:asciiTheme="minorHAnsi" w:eastAsiaTheme="majorEastAsia" w:hAnsiTheme="minorHAnsi" w:cstheme="minorHAnsi"/>
          <w:sz w:val="18"/>
          <w:szCs w:val="18"/>
          <w:lang w:val="ru-RU"/>
        </w:rPr>
      </w:pPr>
      <w:r w:rsidRPr="00E80C61">
        <w:rPr>
          <w:sz w:val="18"/>
          <w:szCs w:val="18"/>
          <w:lang w:val="ru-RU"/>
        </w:rPr>
        <w:t>−</w:t>
      </w:r>
      <w:r w:rsidRPr="00E80C61">
        <w:rPr>
          <w:sz w:val="18"/>
          <w:szCs w:val="18"/>
          <w:lang w:val="ru-RU"/>
        </w:rPr>
        <w:tab/>
        <w:t>Администрациям Государств – Членов МСЭ</w:t>
      </w:r>
    </w:p>
    <w:p w14:paraId="40A73801" w14:textId="1A22C9B8" w:rsidR="00317FF0" w:rsidRPr="00E80C61" w:rsidRDefault="00317FF0" w:rsidP="00317FF0">
      <w:pPr>
        <w:tabs>
          <w:tab w:val="clear" w:pos="794"/>
          <w:tab w:val="left" w:pos="284"/>
        </w:tabs>
        <w:spacing w:before="60"/>
        <w:rPr>
          <w:rFonts w:asciiTheme="minorHAnsi" w:eastAsiaTheme="majorEastAsia" w:hAnsiTheme="minorHAnsi" w:cstheme="minorHAnsi"/>
          <w:sz w:val="18"/>
          <w:szCs w:val="18"/>
          <w:lang w:val="ru-RU"/>
        </w:rPr>
      </w:pPr>
      <w:r w:rsidRPr="00E80C61">
        <w:rPr>
          <w:sz w:val="18"/>
          <w:szCs w:val="18"/>
          <w:lang w:val="ru-RU"/>
        </w:rPr>
        <w:t>−</w:t>
      </w:r>
      <w:r w:rsidRPr="00E80C61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200ABE7D" w14:textId="7EA5E48A" w:rsidR="00CE6E26" w:rsidRPr="004C3E70" w:rsidRDefault="00CE6E26" w:rsidP="00CE6E26">
      <w:pPr>
        <w:pStyle w:val="AnnexNo"/>
        <w:rPr>
          <w:sz w:val="24"/>
          <w:szCs w:val="24"/>
          <w:lang w:val="ru-RU"/>
        </w:rPr>
      </w:pPr>
      <w:r w:rsidRPr="004C3E70">
        <w:rPr>
          <w:sz w:val="24"/>
          <w:szCs w:val="24"/>
          <w:lang w:val="ru-RU"/>
        </w:rPr>
        <w:lastRenderedPageBreak/>
        <w:t>ПРИЛОЖЕНИЕ</w:t>
      </w:r>
      <w:r w:rsidR="00345DE5" w:rsidRPr="004C3E70">
        <w:rPr>
          <w:sz w:val="24"/>
          <w:szCs w:val="24"/>
          <w:lang w:val="ru-RU"/>
        </w:rPr>
        <w:t xml:space="preserve"> 1</w:t>
      </w:r>
    </w:p>
    <w:p w14:paraId="0788B1E6" w14:textId="42EAC227" w:rsidR="00AC5329" w:rsidRPr="004C3E70" w:rsidRDefault="00AC5329" w:rsidP="00CE6E26">
      <w:pPr>
        <w:pStyle w:val="Annextitle0"/>
        <w:rPr>
          <w:sz w:val="24"/>
          <w:szCs w:val="24"/>
          <w:lang w:val="ru-RU"/>
        </w:rPr>
      </w:pPr>
      <w:r w:rsidRPr="004C3E70">
        <w:rPr>
          <w:sz w:val="24"/>
          <w:szCs w:val="24"/>
          <w:lang w:val="ru-RU"/>
        </w:rPr>
        <w:t xml:space="preserve">Новый интерфейс для представления замечаний согласно п. 11.28.1 </w:t>
      </w:r>
      <w:r w:rsidR="00CE6E26" w:rsidRPr="004C3E70">
        <w:rPr>
          <w:sz w:val="24"/>
          <w:szCs w:val="24"/>
          <w:lang w:val="ru-RU"/>
        </w:rPr>
        <w:br/>
      </w:r>
      <w:r w:rsidRPr="004C3E70">
        <w:rPr>
          <w:sz w:val="24"/>
          <w:szCs w:val="24"/>
          <w:lang w:val="ru-RU"/>
        </w:rPr>
        <w:t>в программном обеспечении SpaceCom</w:t>
      </w:r>
    </w:p>
    <w:p w14:paraId="221D7EED" w14:textId="14EA86E0" w:rsidR="00AC5329" w:rsidRPr="00BD3B90" w:rsidRDefault="00AC5329" w:rsidP="00E80C61">
      <w:pPr>
        <w:pStyle w:val="Normalaftertitle0"/>
        <w:spacing w:before="480"/>
        <w:jc w:val="both"/>
        <w:rPr>
          <w:sz w:val="24"/>
          <w:szCs w:val="24"/>
          <w:lang w:val="ru-RU"/>
        </w:rPr>
      </w:pPr>
      <w:r w:rsidRPr="00BD3B90">
        <w:rPr>
          <w:sz w:val="24"/>
          <w:szCs w:val="24"/>
          <w:lang w:val="ru-RU"/>
        </w:rPr>
        <w:t>Доступ к интерфейсу для ввода замечаний по Части</w:t>
      </w:r>
      <w:r w:rsidR="00C252D3" w:rsidRPr="00BD3B90">
        <w:rPr>
          <w:sz w:val="24"/>
          <w:szCs w:val="24"/>
          <w:lang w:val="ru-RU"/>
        </w:rPr>
        <w:t> </w:t>
      </w:r>
      <w:r w:rsidRPr="00BD3B90">
        <w:rPr>
          <w:sz w:val="24"/>
          <w:szCs w:val="24"/>
          <w:lang w:val="ru-RU"/>
        </w:rPr>
        <w:t>I-S согласно п.</w:t>
      </w:r>
      <w:r w:rsidR="00C252D3" w:rsidRPr="00BD3B90">
        <w:rPr>
          <w:sz w:val="24"/>
          <w:szCs w:val="24"/>
          <w:lang w:val="ru-RU"/>
        </w:rPr>
        <w:t> </w:t>
      </w:r>
      <w:r w:rsidRPr="00BD3B90">
        <w:rPr>
          <w:b/>
          <w:bCs/>
          <w:sz w:val="24"/>
          <w:szCs w:val="24"/>
          <w:lang w:val="ru-RU"/>
        </w:rPr>
        <w:t>11.28.1</w:t>
      </w:r>
      <w:r w:rsidRPr="00BD3B90">
        <w:rPr>
          <w:sz w:val="24"/>
          <w:szCs w:val="24"/>
          <w:lang w:val="ru-RU"/>
        </w:rPr>
        <w:t xml:space="preserve"> можно получить, нажав кнопку "11.28.1 Part</w:t>
      </w:r>
      <w:r w:rsidR="00C252D3" w:rsidRPr="00BD3B90">
        <w:rPr>
          <w:sz w:val="24"/>
          <w:szCs w:val="24"/>
          <w:lang w:val="ru-RU"/>
        </w:rPr>
        <w:t> </w:t>
      </w:r>
      <w:r w:rsidRPr="00BD3B90">
        <w:rPr>
          <w:sz w:val="24"/>
          <w:szCs w:val="24"/>
          <w:lang w:val="ru-RU"/>
        </w:rPr>
        <w:t xml:space="preserve">I-S" в нижней части главной страницы последней версии программного обеспечения </w:t>
      </w:r>
      <w:proofErr w:type="spellStart"/>
      <w:r w:rsidRPr="00BD3B90">
        <w:rPr>
          <w:sz w:val="24"/>
          <w:szCs w:val="24"/>
          <w:lang w:val="ru-RU"/>
        </w:rPr>
        <w:t>SpaceCom</w:t>
      </w:r>
      <w:proofErr w:type="spellEnd"/>
      <w:r w:rsidRPr="00BD3B90">
        <w:rPr>
          <w:sz w:val="24"/>
          <w:szCs w:val="24"/>
          <w:lang w:val="ru-RU"/>
        </w:rPr>
        <w:t>.</w:t>
      </w:r>
    </w:p>
    <w:p w14:paraId="609B10AE" w14:textId="77777777" w:rsidR="00AC5329" w:rsidRPr="00C252D3" w:rsidRDefault="00AC5329" w:rsidP="00CE6E26">
      <w:pPr>
        <w:spacing w:before="360"/>
        <w:jc w:val="center"/>
        <w:rPr>
          <w:lang w:val="ru-RU"/>
        </w:rPr>
      </w:pPr>
      <w:r w:rsidRPr="00C252D3">
        <w:rPr>
          <w:noProof/>
          <w:lang w:val="ru-RU"/>
        </w:rPr>
        <w:drawing>
          <wp:inline distT="0" distB="0" distL="0" distR="0" wp14:anchorId="37DBC119" wp14:editId="048BA66A">
            <wp:extent cx="4393014" cy="4067175"/>
            <wp:effectExtent l="0" t="0" r="7620" b="0"/>
            <wp:docPr id="6390140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021746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6786" cy="40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56D9E" w14:textId="5D1FA747" w:rsidR="0082678D" w:rsidRPr="00E80C61" w:rsidRDefault="00CC2E09" w:rsidP="00CC2E09">
      <w:pPr>
        <w:spacing w:before="720"/>
        <w:jc w:val="center"/>
        <w:rPr>
          <w:lang w:val="ru-RU"/>
        </w:rPr>
      </w:pPr>
      <w:r w:rsidRPr="00E80C61">
        <w:rPr>
          <w:lang w:val="ru-RU"/>
        </w:rPr>
        <w:t>______________</w:t>
      </w:r>
    </w:p>
    <w:sectPr w:rsidR="0082678D" w:rsidRPr="00E80C61" w:rsidSect="0018651D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0BDC" w14:textId="77777777" w:rsidR="00535898" w:rsidRDefault="00535898">
      <w:r>
        <w:separator/>
      </w:r>
    </w:p>
  </w:endnote>
  <w:endnote w:type="continuationSeparator" w:id="0">
    <w:p w14:paraId="219A3714" w14:textId="77777777" w:rsidR="00535898" w:rsidRDefault="005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C14C" w14:textId="0D39D99B" w:rsidR="00FA1A79" w:rsidRPr="00DD6909" w:rsidRDefault="00752994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DD6909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DD6909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DD6909">
      <w:rPr>
        <w:rFonts w:eastAsiaTheme="minorEastAsia"/>
        <w:color w:val="3E8EDE"/>
        <w:sz w:val="18"/>
        <w:szCs w:val="18"/>
        <w:lang w:val="fr-CH"/>
      </w:rPr>
      <w:br/>
    </w:r>
    <w:r w:rsidRPr="00DD6909">
      <w:rPr>
        <w:rFonts w:eastAsiaTheme="minorEastAsia"/>
        <w:color w:val="3E8EDE"/>
        <w:sz w:val="18"/>
        <w:szCs w:val="18"/>
      </w:rPr>
      <w:t>Тел</w:t>
    </w:r>
    <w:r w:rsidRPr="00DD6909">
      <w:rPr>
        <w:rFonts w:eastAsiaTheme="minorEastAsia"/>
        <w:color w:val="3E8EDE"/>
        <w:sz w:val="18"/>
        <w:szCs w:val="18"/>
        <w:lang w:val="fr-CH"/>
      </w:rPr>
      <w:t xml:space="preserve">.: +41 22 730 5111 </w:t>
    </w:r>
    <w:r w:rsidRPr="00DD6909">
      <w:rPr>
        <w:color w:val="3E8EDE"/>
        <w:sz w:val="18"/>
        <w:szCs w:val="18"/>
        <w:lang w:val="fr-CH"/>
      </w:rPr>
      <w:t>•</w:t>
    </w:r>
    <w:r w:rsidRPr="00DD6909">
      <w:rPr>
        <w:rFonts w:eastAsiaTheme="minorEastAsia"/>
        <w:color w:val="3E8EDE"/>
        <w:sz w:val="18"/>
        <w:szCs w:val="18"/>
        <w:lang w:val="fr-CH"/>
      </w:rPr>
      <w:t xml:space="preserve"> </w:t>
    </w:r>
    <w:r w:rsidRPr="00DD6909">
      <w:rPr>
        <w:color w:val="3E8EDE"/>
        <w:sz w:val="18"/>
        <w:szCs w:val="18"/>
      </w:rPr>
      <w:t>Эл</w:t>
    </w:r>
    <w:r w:rsidRPr="00DD6909">
      <w:rPr>
        <w:color w:val="3E8EDE"/>
        <w:sz w:val="18"/>
        <w:szCs w:val="18"/>
        <w:lang w:val="fr-CH"/>
      </w:rPr>
      <w:t xml:space="preserve">. </w:t>
    </w:r>
    <w:r w:rsidRPr="00DD6909">
      <w:rPr>
        <w:color w:val="3E8EDE"/>
        <w:sz w:val="18"/>
        <w:szCs w:val="18"/>
      </w:rPr>
      <w:t>почта</w:t>
    </w:r>
    <w:r w:rsidRPr="00DD6909">
      <w:rPr>
        <w:color w:val="3E8EDE"/>
        <w:sz w:val="18"/>
        <w:szCs w:val="18"/>
        <w:lang w:val="fr-CH"/>
      </w:rPr>
      <w:t>:</w:t>
    </w:r>
    <w:r w:rsidRPr="00DD6909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="00DD6909" w:rsidRPr="00DD6909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DD6909">
      <w:rPr>
        <w:rFonts w:eastAsiaTheme="minorEastAsia"/>
        <w:color w:val="3E8EDE"/>
        <w:sz w:val="18"/>
        <w:szCs w:val="18"/>
        <w:lang w:val="fr-CH"/>
      </w:rPr>
      <w:t xml:space="preserve"> • </w:t>
    </w:r>
    <w:r w:rsidRPr="00DD6909">
      <w:rPr>
        <w:rFonts w:eastAsiaTheme="minorEastAsia"/>
        <w:color w:val="3E8EDE"/>
        <w:sz w:val="18"/>
        <w:szCs w:val="18"/>
      </w:rPr>
      <w:t>Факс</w:t>
    </w:r>
    <w:r w:rsidRPr="00DD6909">
      <w:rPr>
        <w:rFonts w:eastAsiaTheme="minorEastAsia"/>
        <w:color w:val="3E8EDE"/>
        <w:sz w:val="18"/>
        <w:szCs w:val="18"/>
        <w:lang w:val="fr-CH"/>
      </w:rPr>
      <w:t xml:space="preserve">: +41 22 733 7256 </w:t>
    </w:r>
    <w:r w:rsidRPr="00DD6909">
      <w:rPr>
        <w:color w:val="3E8EDE"/>
        <w:sz w:val="18"/>
        <w:szCs w:val="18"/>
        <w:lang w:val="fr-CH"/>
      </w:rPr>
      <w:t xml:space="preserve">• </w:t>
    </w:r>
    <w:hyperlink r:id="rId2" w:history="1">
      <w:r w:rsidRPr="00DD6909">
        <w:rPr>
          <w:rFonts w:eastAsiaTheme="minorEastAsia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19AD" w14:textId="77777777" w:rsidR="00535898" w:rsidRDefault="00535898">
      <w:r>
        <w:t>____________________</w:t>
      </w:r>
    </w:p>
  </w:footnote>
  <w:footnote w:type="continuationSeparator" w:id="0">
    <w:p w14:paraId="3D75643F" w14:textId="77777777" w:rsidR="00535898" w:rsidRDefault="0053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B991" w14:textId="63C97498" w:rsidR="00FA1A79" w:rsidRPr="00490DF9" w:rsidRDefault="00FA1A7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4879" w14:textId="477FC304" w:rsidR="00FA1A79" w:rsidRPr="00C578BB" w:rsidRDefault="00FA1A79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8C6BEF">
      <w:rPr>
        <w:rStyle w:val="PageNumber"/>
        <w:noProof/>
        <w:sz w:val="18"/>
        <w:szCs w:val="18"/>
      </w:rPr>
      <w:t>5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A439" w14:textId="421A8C81" w:rsidR="00FA1A79" w:rsidRPr="00EA15B3" w:rsidRDefault="00BE4D4C" w:rsidP="0018651D">
    <w:pPr>
      <w:pStyle w:val="Header"/>
      <w:spacing w:after="120"/>
      <w:jc w:val="center"/>
    </w:pPr>
    <w:r w:rsidRPr="008E52B1">
      <w:rPr>
        <w:noProof/>
        <w:color w:val="3399FF"/>
      </w:rPr>
      <w:drawing>
        <wp:inline distT="0" distB="0" distL="0" distR="0" wp14:anchorId="0F8D0828" wp14:editId="307EB176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759374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D8F6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781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48B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2A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16F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FCE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63A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BE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182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52025E4"/>
    <w:multiLevelType w:val="hybridMultilevel"/>
    <w:tmpl w:val="99AE2B7E"/>
    <w:lvl w:ilvl="0" w:tplc="5698957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7FF5"/>
    <w:multiLevelType w:val="hybridMultilevel"/>
    <w:tmpl w:val="DD4ADD82"/>
    <w:lvl w:ilvl="0" w:tplc="51D83494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72343113">
    <w:abstractNumId w:val="15"/>
  </w:num>
  <w:num w:numId="2" w16cid:durableId="294458112">
    <w:abstractNumId w:val="14"/>
  </w:num>
  <w:num w:numId="3" w16cid:durableId="1760442071">
    <w:abstractNumId w:val="9"/>
  </w:num>
  <w:num w:numId="4" w16cid:durableId="337539456">
    <w:abstractNumId w:val="7"/>
  </w:num>
  <w:num w:numId="5" w16cid:durableId="2100250187">
    <w:abstractNumId w:val="6"/>
  </w:num>
  <w:num w:numId="6" w16cid:durableId="35083352">
    <w:abstractNumId w:val="5"/>
  </w:num>
  <w:num w:numId="7" w16cid:durableId="702630980">
    <w:abstractNumId w:val="4"/>
  </w:num>
  <w:num w:numId="8" w16cid:durableId="403378102">
    <w:abstractNumId w:val="8"/>
  </w:num>
  <w:num w:numId="9" w16cid:durableId="1009482613">
    <w:abstractNumId w:val="3"/>
  </w:num>
  <w:num w:numId="10" w16cid:durableId="2025131312">
    <w:abstractNumId w:val="2"/>
  </w:num>
  <w:num w:numId="11" w16cid:durableId="1174026353">
    <w:abstractNumId w:val="1"/>
  </w:num>
  <w:num w:numId="12" w16cid:durableId="1822305588">
    <w:abstractNumId w:val="0"/>
  </w:num>
  <w:num w:numId="13" w16cid:durableId="1155032243">
    <w:abstractNumId w:val="8"/>
  </w:num>
  <w:num w:numId="14" w16cid:durableId="1837643919">
    <w:abstractNumId w:val="3"/>
  </w:num>
  <w:num w:numId="15" w16cid:durableId="1898740865">
    <w:abstractNumId w:val="2"/>
  </w:num>
  <w:num w:numId="16" w16cid:durableId="1894920924">
    <w:abstractNumId w:val="1"/>
  </w:num>
  <w:num w:numId="17" w16cid:durableId="47626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0360"/>
    <w:rsid w:val="00004568"/>
    <w:rsid w:val="00006A31"/>
    <w:rsid w:val="00006C82"/>
    <w:rsid w:val="0000783C"/>
    <w:rsid w:val="00010071"/>
    <w:rsid w:val="00010E30"/>
    <w:rsid w:val="00014EFC"/>
    <w:rsid w:val="00015C76"/>
    <w:rsid w:val="00022C0B"/>
    <w:rsid w:val="00026CF8"/>
    <w:rsid w:val="00030BD7"/>
    <w:rsid w:val="000319F2"/>
    <w:rsid w:val="00031E64"/>
    <w:rsid w:val="00033A61"/>
    <w:rsid w:val="00034340"/>
    <w:rsid w:val="00035CB3"/>
    <w:rsid w:val="00043018"/>
    <w:rsid w:val="00045A8D"/>
    <w:rsid w:val="00050688"/>
    <w:rsid w:val="0005167A"/>
    <w:rsid w:val="0005392A"/>
    <w:rsid w:val="0005393D"/>
    <w:rsid w:val="00054E5D"/>
    <w:rsid w:val="000550C0"/>
    <w:rsid w:val="00060B33"/>
    <w:rsid w:val="00061B21"/>
    <w:rsid w:val="00063CA4"/>
    <w:rsid w:val="00067D37"/>
    <w:rsid w:val="00070258"/>
    <w:rsid w:val="0007323C"/>
    <w:rsid w:val="00074FCA"/>
    <w:rsid w:val="00084DB9"/>
    <w:rsid w:val="00085282"/>
    <w:rsid w:val="00086D03"/>
    <w:rsid w:val="000873BD"/>
    <w:rsid w:val="00090A3E"/>
    <w:rsid w:val="00094853"/>
    <w:rsid w:val="000A096A"/>
    <w:rsid w:val="000A332A"/>
    <w:rsid w:val="000A375E"/>
    <w:rsid w:val="000A7051"/>
    <w:rsid w:val="000B0AF6"/>
    <w:rsid w:val="000B0E9B"/>
    <w:rsid w:val="000B175C"/>
    <w:rsid w:val="000B2CAE"/>
    <w:rsid w:val="000B67D1"/>
    <w:rsid w:val="000C03C7"/>
    <w:rsid w:val="000C173C"/>
    <w:rsid w:val="000C2AD0"/>
    <w:rsid w:val="000C2C3F"/>
    <w:rsid w:val="000D04E1"/>
    <w:rsid w:val="000D20B9"/>
    <w:rsid w:val="000E2A4A"/>
    <w:rsid w:val="000E336C"/>
    <w:rsid w:val="000E3DEE"/>
    <w:rsid w:val="000E7057"/>
    <w:rsid w:val="000E7531"/>
    <w:rsid w:val="000F6953"/>
    <w:rsid w:val="00100B72"/>
    <w:rsid w:val="00101AA8"/>
    <w:rsid w:val="00101F7D"/>
    <w:rsid w:val="00103C76"/>
    <w:rsid w:val="0010629E"/>
    <w:rsid w:val="00110EE4"/>
    <w:rsid w:val="0011265F"/>
    <w:rsid w:val="00113032"/>
    <w:rsid w:val="00113FC1"/>
    <w:rsid w:val="001152EF"/>
    <w:rsid w:val="00117282"/>
    <w:rsid w:val="00117389"/>
    <w:rsid w:val="00120BAE"/>
    <w:rsid w:val="00121C2D"/>
    <w:rsid w:val="001242E3"/>
    <w:rsid w:val="00124EDF"/>
    <w:rsid w:val="00126736"/>
    <w:rsid w:val="00134404"/>
    <w:rsid w:val="00134AAA"/>
    <w:rsid w:val="00136BB1"/>
    <w:rsid w:val="00144DFB"/>
    <w:rsid w:val="00146713"/>
    <w:rsid w:val="00156955"/>
    <w:rsid w:val="00156BB1"/>
    <w:rsid w:val="001605D7"/>
    <w:rsid w:val="001610C1"/>
    <w:rsid w:val="00161CAD"/>
    <w:rsid w:val="001641ED"/>
    <w:rsid w:val="0016500D"/>
    <w:rsid w:val="00165207"/>
    <w:rsid w:val="001652C9"/>
    <w:rsid w:val="001670DE"/>
    <w:rsid w:val="00171288"/>
    <w:rsid w:val="00172D70"/>
    <w:rsid w:val="00174730"/>
    <w:rsid w:val="0017624F"/>
    <w:rsid w:val="00180AE8"/>
    <w:rsid w:val="0018402F"/>
    <w:rsid w:val="0018651D"/>
    <w:rsid w:val="00187CA3"/>
    <w:rsid w:val="001910A9"/>
    <w:rsid w:val="00191F31"/>
    <w:rsid w:val="00192435"/>
    <w:rsid w:val="00192A95"/>
    <w:rsid w:val="001943C9"/>
    <w:rsid w:val="00196710"/>
    <w:rsid w:val="00196770"/>
    <w:rsid w:val="00197324"/>
    <w:rsid w:val="001A14E2"/>
    <w:rsid w:val="001A23B9"/>
    <w:rsid w:val="001A2CA2"/>
    <w:rsid w:val="001A7B94"/>
    <w:rsid w:val="001B2EDB"/>
    <w:rsid w:val="001B351B"/>
    <w:rsid w:val="001B42C9"/>
    <w:rsid w:val="001C06DB"/>
    <w:rsid w:val="001C324A"/>
    <w:rsid w:val="001C5947"/>
    <w:rsid w:val="001C6971"/>
    <w:rsid w:val="001C79F8"/>
    <w:rsid w:val="001C7BAD"/>
    <w:rsid w:val="001D2785"/>
    <w:rsid w:val="001D7070"/>
    <w:rsid w:val="001D70D9"/>
    <w:rsid w:val="001E564F"/>
    <w:rsid w:val="001F2170"/>
    <w:rsid w:val="001F3948"/>
    <w:rsid w:val="001F5A49"/>
    <w:rsid w:val="00201097"/>
    <w:rsid w:val="00201A98"/>
    <w:rsid w:val="00201B6E"/>
    <w:rsid w:val="0021415D"/>
    <w:rsid w:val="00216CC4"/>
    <w:rsid w:val="00217B68"/>
    <w:rsid w:val="002302B3"/>
    <w:rsid w:val="00230C66"/>
    <w:rsid w:val="00230CB5"/>
    <w:rsid w:val="002349FC"/>
    <w:rsid w:val="00234BB5"/>
    <w:rsid w:val="00234FD3"/>
    <w:rsid w:val="00235A29"/>
    <w:rsid w:val="002407BE"/>
    <w:rsid w:val="00241526"/>
    <w:rsid w:val="00243335"/>
    <w:rsid w:val="002443A2"/>
    <w:rsid w:val="0024656D"/>
    <w:rsid w:val="00250621"/>
    <w:rsid w:val="00255C83"/>
    <w:rsid w:val="00263EFB"/>
    <w:rsid w:val="0026544F"/>
    <w:rsid w:val="00266E74"/>
    <w:rsid w:val="00266EF6"/>
    <w:rsid w:val="00271EA4"/>
    <w:rsid w:val="002821A8"/>
    <w:rsid w:val="00283C3B"/>
    <w:rsid w:val="002861E6"/>
    <w:rsid w:val="0028755F"/>
    <w:rsid w:val="00287D18"/>
    <w:rsid w:val="00292C9A"/>
    <w:rsid w:val="0029467F"/>
    <w:rsid w:val="002A2618"/>
    <w:rsid w:val="002A3232"/>
    <w:rsid w:val="002A5DD7"/>
    <w:rsid w:val="002A67C4"/>
    <w:rsid w:val="002B0CAC"/>
    <w:rsid w:val="002B49D4"/>
    <w:rsid w:val="002B72AE"/>
    <w:rsid w:val="002B75AB"/>
    <w:rsid w:val="002D2935"/>
    <w:rsid w:val="002D3D93"/>
    <w:rsid w:val="002D5A15"/>
    <w:rsid w:val="002D5BDD"/>
    <w:rsid w:val="002D6077"/>
    <w:rsid w:val="002D796A"/>
    <w:rsid w:val="002E2750"/>
    <w:rsid w:val="002E3D27"/>
    <w:rsid w:val="002E59AA"/>
    <w:rsid w:val="002E71C6"/>
    <w:rsid w:val="002F0890"/>
    <w:rsid w:val="002F098B"/>
    <w:rsid w:val="002F1DB2"/>
    <w:rsid w:val="002F2531"/>
    <w:rsid w:val="002F3708"/>
    <w:rsid w:val="002F4967"/>
    <w:rsid w:val="002F5183"/>
    <w:rsid w:val="00302123"/>
    <w:rsid w:val="00302F51"/>
    <w:rsid w:val="00304613"/>
    <w:rsid w:val="00305E9C"/>
    <w:rsid w:val="00307372"/>
    <w:rsid w:val="00307AD2"/>
    <w:rsid w:val="003108EF"/>
    <w:rsid w:val="00314482"/>
    <w:rsid w:val="00316935"/>
    <w:rsid w:val="00316E1A"/>
    <w:rsid w:val="00317FF0"/>
    <w:rsid w:val="003203B2"/>
    <w:rsid w:val="00320817"/>
    <w:rsid w:val="00322517"/>
    <w:rsid w:val="00323599"/>
    <w:rsid w:val="003266ED"/>
    <w:rsid w:val="00326C68"/>
    <w:rsid w:val="00333E60"/>
    <w:rsid w:val="003363B0"/>
    <w:rsid w:val="003370B8"/>
    <w:rsid w:val="00340A09"/>
    <w:rsid w:val="0034132F"/>
    <w:rsid w:val="003420A9"/>
    <w:rsid w:val="0034340F"/>
    <w:rsid w:val="00343B78"/>
    <w:rsid w:val="00344D7C"/>
    <w:rsid w:val="00345986"/>
    <w:rsid w:val="00345D38"/>
    <w:rsid w:val="00345DE5"/>
    <w:rsid w:val="003475B3"/>
    <w:rsid w:val="00352097"/>
    <w:rsid w:val="003552FC"/>
    <w:rsid w:val="00355A4A"/>
    <w:rsid w:val="00355B2B"/>
    <w:rsid w:val="00361883"/>
    <w:rsid w:val="00364A9D"/>
    <w:rsid w:val="003666FF"/>
    <w:rsid w:val="0037309C"/>
    <w:rsid w:val="003739CA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A63F4"/>
    <w:rsid w:val="003B2BDA"/>
    <w:rsid w:val="003B45C1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D5025"/>
    <w:rsid w:val="003D695A"/>
    <w:rsid w:val="003E504F"/>
    <w:rsid w:val="003E62D5"/>
    <w:rsid w:val="003E78D6"/>
    <w:rsid w:val="003F45A9"/>
    <w:rsid w:val="003F5A9D"/>
    <w:rsid w:val="00400573"/>
    <w:rsid w:val="004007A3"/>
    <w:rsid w:val="00400988"/>
    <w:rsid w:val="00403FA9"/>
    <w:rsid w:val="00406D71"/>
    <w:rsid w:val="004107BC"/>
    <w:rsid w:val="0041609D"/>
    <w:rsid w:val="00422F7E"/>
    <w:rsid w:val="00423B90"/>
    <w:rsid w:val="00423D84"/>
    <w:rsid w:val="00423FBD"/>
    <w:rsid w:val="004268A2"/>
    <w:rsid w:val="00431351"/>
    <w:rsid w:val="004326DB"/>
    <w:rsid w:val="00434B0E"/>
    <w:rsid w:val="0043682E"/>
    <w:rsid w:val="00437262"/>
    <w:rsid w:val="004448C2"/>
    <w:rsid w:val="00447ECB"/>
    <w:rsid w:val="004520AD"/>
    <w:rsid w:val="00454E7A"/>
    <w:rsid w:val="004576E8"/>
    <w:rsid w:val="0046219E"/>
    <w:rsid w:val="004623F7"/>
    <w:rsid w:val="00465B5B"/>
    <w:rsid w:val="004713A0"/>
    <w:rsid w:val="00472F44"/>
    <w:rsid w:val="0047305B"/>
    <w:rsid w:val="00480578"/>
    <w:rsid w:val="00480F51"/>
    <w:rsid w:val="00481124"/>
    <w:rsid w:val="004815EB"/>
    <w:rsid w:val="004828E5"/>
    <w:rsid w:val="00483DBE"/>
    <w:rsid w:val="00484121"/>
    <w:rsid w:val="004857A4"/>
    <w:rsid w:val="00487569"/>
    <w:rsid w:val="00490DF9"/>
    <w:rsid w:val="004967EE"/>
    <w:rsid w:val="00496864"/>
    <w:rsid w:val="00496920"/>
    <w:rsid w:val="004A0410"/>
    <w:rsid w:val="004A05CE"/>
    <w:rsid w:val="004A4496"/>
    <w:rsid w:val="004A4B79"/>
    <w:rsid w:val="004B06F5"/>
    <w:rsid w:val="004B11AB"/>
    <w:rsid w:val="004B4941"/>
    <w:rsid w:val="004B7C9A"/>
    <w:rsid w:val="004C2633"/>
    <w:rsid w:val="004C3E70"/>
    <w:rsid w:val="004C417D"/>
    <w:rsid w:val="004C4707"/>
    <w:rsid w:val="004C6779"/>
    <w:rsid w:val="004D3043"/>
    <w:rsid w:val="004D5463"/>
    <w:rsid w:val="004D733B"/>
    <w:rsid w:val="004E0DC4"/>
    <w:rsid w:val="004E0FB5"/>
    <w:rsid w:val="004E43BB"/>
    <w:rsid w:val="004E460D"/>
    <w:rsid w:val="004F0B30"/>
    <w:rsid w:val="004F178E"/>
    <w:rsid w:val="004F17B2"/>
    <w:rsid w:val="004F2B1B"/>
    <w:rsid w:val="004F4543"/>
    <w:rsid w:val="004F57BB"/>
    <w:rsid w:val="00501586"/>
    <w:rsid w:val="00505309"/>
    <w:rsid w:val="0050789B"/>
    <w:rsid w:val="00510B16"/>
    <w:rsid w:val="00513F00"/>
    <w:rsid w:val="00514F73"/>
    <w:rsid w:val="00515AE4"/>
    <w:rsid w:val="00521CF4"/>
    <w:rsid w:val="005224A1"/>
    <w:rsid w:val="00524C28"/>
    <w:rsid w:val="00525D73"/>
    <w:rsid w:val="00527795"/>
    <w:rsid w:val="00532048"/>
    <w:rsid w:val="005325DF"/>
    <w:rsid w:val="00533372"/>
    <w:rsid w:val="00534372"/>
    <w:rsid w:val="00535898"/>
    <w:rsid w:val="00537677"/>
    <w:rsid w:val="00543DF8"/>
    <w:rsid w:val="00546101"/>
    <w:rsid w:val="00550423"/>
    <w:rsid w:val="00553DD7"/>
    <w:rsid w:val="005574F8"/>
    <w:rsid w:val="00557A4F"/>
    <w:rsid w:val="005603AF"/>
    <w:rsid w:val="00560A38"/>
    <w:rsid w:val="005638CF"/>
    <w:rsid w:val="00563E6D"/>
    <w:rsid w:val="00565549"/>
    <w:rsid w:val="0056741E"/>
    <w:rsid w:val="0057325A"/>
    <w:rsid w:val="0057469A"/>
    <w:rsid w:val="00576F30"/>
    <w:rsid w:val="00577BD1"/>
    <w:rsid w:val="00580814"/>
    <w:rsid w:val="00580EAC"/>
    <w:rsid w:val="00582D38"/>
    <w:rsid w:val="00583903"/>
    <w:rsid w:val="00583A0B"/>
    <w:rsid w:val="00587AA9"/>
    <w:rsid w:val="00592C0C"/>
    <w:rsid w:val="00593891"/>
    <w:rsid w:val="00594D41"/>
    <w:rsid w:val="00596846"/>
    <w:rsid w:val="00597DE0"/>
    <w:rsid w:val="005A03A3"/>
    <w:rsid w:val="005A2A8D"/>
    <w:rsid w:val="005A2B92"/>
    <w:rsid w:val="005A3F66"/>
    <w:rsid w:val="005A79E9"/>
    <w:rsid w:val="005B214C"/>
    <w:rsid w:val="005B4CDA"/>
    <w:rsid w:val="005B68E6"/>
    <w:rsid w:val="005B7062"/>
    <w:rsid w:val="005B7AC4"/>
    <w:rsid w:val="005C1E27"/>
    <w:rsid w:val="005C21D7"/>
    <w:rsid w:val="005C3EE2"/>
    <w:rsid w:val="005D2234"/>
    <w:rsid w:val="005D2BF5"/>
    <w:rsid w:val="005D3669"/>
    <w:rsid w:val="005D57BE"/>
    <w:rsid w:val="005D7B97"/>
    <w:rsid w:val="005E341E"/>
    <w:rsid w:val="005E5EB3"/>
    <w:rsid w:val="005F1590"/>
    <w:rsid w:val="005F19C5"/>
    <w:rsid w:val="005F323C"/>
    <w:rsid w:val="005F3CB6"/>
    <w:rsid w:val="005F58A0"/>
    <w:rsid w:val="005F5BB1"/>
    <w:rsid w:val="005F657C"/>
    <w:rsid w:val="00600B03"/>
    <w:rsid w:val="00602D53"/>
    <w:rsid w:val="0060431F"/>
    <w:rsid w:val="006047E5"/>
    <w:rsid w:val="006108BB"/>
    <w:rsid w:val="006108C4"/>
    <w:rsid w:val="00610D58"/>
    <w:rsid w:val="006147FE"/>
    <w:rsid w:val="006246D8"/>
    <w:rsid w:val="00626098"/>
    <w:rsid w:val="0062667B"/>
    <w:rsid w:val="00633767"/>
    <w:rsid w:val="0064371D"/>
    <w:rsid w:val="00644CA2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4EB4"/>
    <w:rsid w:val="00684F63"/>
    <w:rsid w:val="00685674"/>
    <w:rsid w:val="00693575"/>
    <w:rsid w:val="006A4EAB"/>
    <w:rsid w:val="006A518B"/>
    <w:rsid w:val="006B0432"/>
    <w:rsid w:val="006B0590"/>
    <w:rsid w:val="006B0CD0"/>
    <w:rsid w:val="006B3ED7"/>
    <w:rsid w:val="006B49DA"/>
    <w:rsid w:val="006C07F4"/>
    <w:rsid w:val="006C53F8"/>
    <w:rsid w:val="006C7CDE"/>
    <w:rsid w:val="006D08AB"/>
    <w:rsid w:val="006D0D7B"/>
    <w:rsid w:val="006D157D"/>
    <w:rsid w:val="006E5B0A"/>
    <w:rsid w:val="006F2EA6"/>
    <w:rsid w:val="006F78ED"/>
    <w:rsid w:val="006F7BAB"/>
    <w:rsid w:val="007007E8"/>
    <w:rsid w:val="00702ADC"/>
    <w:rsid w:val="00715C35"/>
    <w:rsid w:val="0071677F"/>
    <w:rsid w:val="00716E8E"/>
    <w:rsid w:val="007234B1"/>
    <w:rsid w:val="00723D08"/>
    <w:rsid w:val="0072520B"/>
    <w:rsid w:val="00725FDA"/>
    <w:rsid w:val="00727816"/>
    <w:rsid w:val="00730B9A"/>
    <w:rsid w:val="00732BD9"/>
    <w:rsid w:val="00733C96"/>
    <w:rsid w:val="007348BE"/>
    <w:rsid w:val="00737577"/>
    <w:rsid w:val="00743549"/>
    <w:rsid w:val="0074726C"/>
    <w:rsid w:val="00750185"/>
    <w:rsid w:val="00750CFA"/>
    <w:rsid w:val="00751310"/>
    <w:rsid w:val="00752994"/>
    <w:rsid w:val="00754DA4"/>
    <w:rsid w:val="007553DA"/>
    <w:rsid w:val="00760E61"/>
    <w:rsid w:val="0076375D"/>
    <w:rsid w:val="007639E1"/>
    <w:rsid w:val="00765920"/>
    <w:rsid w:val="00765AD8"/>
    <w:rsid w:val="00774D58"/>
    <w:rsid w:val="00775DB8"/>
    <w:rsid w:val="00777060"/>
    <w:rsid w:val="00781A32"/>
    <w:rsid w:val="00782354"/>
    <w:rsid w:val="007830BC"/>
    <w:rsid w:val="00783B31"/>
    <w:rsid w:val="00785CFD"/>
    <w:rsid w:val="007917C8"/>
    <w:rsid w:val="007921A7"/>
    <w:rsid w:val="00793C0E"/>
    <w:rsid w:val="00794C69"/>
    <w:rsid w:val="007963D6"/>
    <w:rsid w:val="007A30C1"/>
    <w:rsid w:val="007A58CC"/>
    <w:rsid w:val="007A592A"/>
    <w:rsid w:val="007B3DB1"/>
    <w:rsid w:val="007B751F"/>
    <w:rsid w:val="007B7BCE"/>
    <w:rsid w:val="007C33D7"/>
    <w:rsid w:val="007C3A05"/>
    <w:rsid w:val="007D183E"/>
    <w:rsid w:val="007D3A1D"/>
    <w:rsid w:val="007D43D0"/>
    <w:rsid w:val="007D7012"/>
    <w:rsid w:val="007E1833"/>
    <w:rsid w:val="007E30D2"/>
    <w:rsid w:val="007E3F13"/>
    <w:rsid w:val="007F05C4"/>
    <w:rsid w:val="007F1DC6"/>
    <w:rsid w:val="007F20B5"/>
    <w:rsid w:val="007F6418"/>
    <w:rsid w:val="007F72ED"/>
    <w:rsid w:val="007F751A"/>
    <w:rsid w:val="00800012"/>
    <w:rsid w:val="0080261F"/>
    <w:rsid w:val="00802B34"/>
    <w:rsid w:val="00803BA6"/>
    <w:rsid w:val="00806160"/>
    <w:rsid w:val="00807C4B"/>
    <w:rsid w:val="00810075"/>
    <w:rsid w:val="008143A4"/>
    <w:rsid w:val="0081513E"/>
    <w:rsid w:val="0082678D"/>
    <w:rsid w:val="00831384"/>
    <w:rsid w:val="0084092D"/>
    <w:rsid w:val="008441D9"/>
    <w:rsid w:val="00850210"/>
    <w:rsid w:val="00854131"/>
    <w:rsid w:val="008546A1"/>
    <w:rsid w:val="0085502B"/>
    <w:rsid w:val="0085652D"/>
    <w:rsid w:val="00857DCA"/>
    <w:rsid w:val="0086645A"/>
    <w:rsid w:val="00866699"/>
    <w:rsid w:val="00867D88"/>
    <w:rsid w:val="008741C6"/>
    <w:rsid w:val="00875719"/>
    <w:rsid w:val="0087694B"/>
    <w:rsid w:val="00880F4D"/>
    <w:rsid w:val="0088447C"/>
    <w:rsid w:val="008854DA"/>
    <w:rsid w:val="00891FD1"/>
    <w:rsid w:val="00892218"/>
    <w:rsid w:val="00896A42"/>
    <w:rsid w:val="008A5EFC"/>
    <w:rsid w:val="008A6101"/>
    <w:rsid w:val="008B192F"/>
    <w:rsid w:val="008B2463"/>
    <w:rsid w:val="008B35A3"/>
    <w:rsid w:val="008B37E1"/>
    <w:rsid w:val="008B45F8"/>
    <w:rsid w:val="008C072B"/>
    <w:rsid w:val="008C110B"/>
    <w:rsid w:val="008C2E74"/>
    <w:rsid w:val="008C41FE"/>
    <w:rsid w:val="008C6BEF"/>
    <w:rsid w:val="008D2448"/>
    <w:rsid w:val="008D5409"/>
    <w:rsid w:val="008D7FB2"/>
    <w:rsid w:val="008E006D"/>
    <w:rsid w:val="008E38B4"/>
    <w:rsid w:val="008E5366"/>
    <w:rsid w:val="008E6ED4"/>
    <w:rsid w:val="008F037B"/>
    <w:rsid w:val="008F0809"/>
    <w:rsid w:val="008F3E96"/>
    <w:rsid w:val="008F4F21"/>
    <w:rsid w:val="009008AC"/>
    <w:rsid w:val="00904D4A"/>
    <w:rsid w:val="009076D7"/>
    <w:rsid w:val="00913206"/>
    <w:rsid w:val="009151BA"/>
    <w:rsid w:val="009170A7"/>
    <w:rsid w:val="009206CD"/>
    <w:rsid w:val="00920DE1"/>
    <w:rsid w:val="00923F9C"/>
    <w:rsid w:val="00925023"/>
    <w:rsid w:val="009277BC"/>
    <w:rsid w:val="00927D57"/>
    <w:rsid w:val="0093000D"/>
    <w:rsid w:val="00931A51"/>
    <w:rsid w:val="00934357"/>
    <w:rsid w:val="00941AB9"/>
    <w:rsid w:val="00945284"/>
    <w:rsid w:val="009461FD"/>
    <w:rsid w:val="00947185"/>
    <w:rsid w:val="009518B3"/>
    <w:rsid w:val="0095207D"/>
    <w:rsid w:val="00955C31"/>
    <w:rsid w:val="00963D9D"/>
    <w:rsid w:val="0096462F"/>
    <w:rsid w:val="00971F3D"/>
    <w:rsid w:val="00972384"/>
    <w:rsid w:val="009740FC"/>
    <w:rsid w:val="00975EBF"/>
    <w:rsid w:val="0098013E"/>
    <w:rsid w:val="00980A1C"/>
    <w:rsid w:val="00981B54"/>
    <w:rsid w:val="009842C3"/>
    <w:rsid w:val="009862D5"/>
    <w:rsid w:val="00991A67"/>
    <w:rsid w:val="0099641E"/>
    <w:rsid w:val="009A009A"/>
    <w:rsid w:val="009A6BB6"/>
    <w:rsid w:val="009B2684"/>
    <w:rsid w:val="009B3F43"/>
    <w:rsid w:val="009B418F"/>
    <w:rsid w:val="009B5CFA"/>
    <w:rsid w:val="009B6DB9"/>
    <w:rsid w:val="009C161F"/>
    <w:rsid w:val="009C2B7F"/>
    <w:rsid w:val="009C56B4"/>
    <w:rsid w:val="009C67EE"/>
    <w:rsid w:val="009D1EE5"/>
    <w:rsid w:val="009D363D"/>
    <w:rsid w:val="009D3F56"/>
    <w:rsid w:val="009D51A2"/>
    <w:rsid w:val="009D58D3"/>
    <w:rsid w:val="009D5F5C"/>
    <w:rsid w:val="009D6FDE"/>
    <w:rsid w:val="009D7C3B"/>
    <w:rsid w:val="009E04A8"/>
    <w:rsid w:val="009E1BAB"/>
    <w:rsid w:val="009E38D4"/>
    <w:rsid w:val="009E3EE1"/>
    <w:rsid w:val="009E4AEC"/>
    <w:rsid w:val="009E52C4"/>
    <w:rsid w:val="009E5BD8"/>
    <w:rsid w:val="009E681E"/>
    <w:rsid w:val="009E6E9B"/>
    <w:rsid w:val="009F0691"/>
    <w:rsid w:val="009F143D"/>
    <w:rsid w:val="009F1F35"/>
    <w:rsid w:val="009F594C"/>
    <w:rsid w:val="00A00959"/>
    <w:rsid w:val="00A00D81"/>
    <w:rsid w:val="00A0556D"/>
    <w:rsid w:val="00A067E9"/>
    <w:rsid w:val="00A119E6"/>
    <w:rsid w:val="00A11C07"/>
    <w:rsid w:val="00A1385B"/>
    <w:rsid w:val="00A20FBC"/>
    <w:rsid w:val="00A21D93"/>
    <w:rsid w:val="00A22E99"/>
    <w:rsid w:val="00A252A6"/>
    <w:rsid w:val="00A2694C"/>
    <w:rsid w:val="00A31370"/>
    <w:rsid w:val="00A34D6F"/>
    <w:rsid w:val="00A355E0"/>
    <w:rsid w:val="00A35B78"/>
    <w:rsid w:val="00A372F6"/>
    <w:rsid w:val="00A37F17"/>
    <w:rsid w:val="00A40615"/>
    <w:rsid w:val="00A40A37"/>
    <w:rsid w:val="00A41F91"/>
    <w:rsid w:val="00A421BF"/>
    <w:rsid w:val="00A47E4C"/>
    <w:rsid w:val="00A5060A"/>
    <w:rsid w:val="00A507D8"/>
    <w:rsid w:val="00A5159B"/>
    <w:rsid w:val="00A62203"/>
    <w:rsid w:val="00A63355"/>
    <w:rsid w:val="00A64393"/>
    <w:rsid w:val="00A645A8"/>
    <w:rsid w:val="00A64F8D"/>
    <w:rsid w:val="00A65166"/>
    <w:rsid w:val="00A663A4"/>
    <w:rsid w:val="00A66586"/>
    <w:rsid w:val="00A70155"/>
    <w:rsid w:val="00A7596D"/>
    <w:rsid w:val="00A775E9"/>
    <w:rsid w:val="00A81B25"/>
    <w:rsid w:val="00A83F3F"/>
    <w:rsid w:val="00A85A5A"/>
    <w:rsid w:val="00A85F05"/>
    <w:rsid w:val="00A91734"/>
    <w:rsid w:val="00A928C0"/>
    <w:rsid w:val="00A935EB"/>
    <w:rsid w:val="00A93C77"/>
    <w:rsid w:val="00A93F09"/>
    <w:rsid w:val="00A963DF"/>
    <w:rsid w:val="00A9781D"/>
    <w:rsid w:val="00AA1AA3"/>
    <w:rsid w:val="00AA3C2E"/>
    <w:rsid w:val="00AA5872"/>
    <w:rsid w:val="00AA6CD0"/>
    <w:rsid w:val="00AB57C1"/>
    <w:rsid w:val="00AC0C22"/>
    <w:rsid w:val="00AC1513"/>
    <w:rsid w:val="00AC2C87"/>
    <w:rsid w:val="00AC3896"/>
    <w:rsid w:val="00AC44D6"/>
    <w:rsid w:val="00AC5329"/>
    <w:rsid w:val="00AD2CF2"/>
    <w:rsid w:val="00AD3C22"/>
    <w:rsid w:val="00AE02B9"/>
    <w:rsid w:val="00AE2D88"/>
    <w:rsid w:val="00AE4BC3"/>
    <w:rsid w:val="00AE6F6F"/>
    <w:rsid w:val="00AF0D67"/>
    <w:rsid w:val="00AF1B0E"/>
    <w:rsid w:val="00AF31E9"/>
    <w:rsid w:val="00AF3325"/>
    <w:rsid w:val="00AF34D9"/>
    <w:rsid w:val="00AF70DA"/>
    <w:rsid w:val="00B00547"/>
    <w:rsid w:val="00B010D1"/>
    <w:rsid w:val="00B019D3"/>
    <w:rsid w:val="00B02BDE"/>
    <w:rsid w:val="00B07F3C"/>
    <w:rsid w:val="00B12875"/>
    <w:rsid w:val="00B14019"/>
    <w:rsid w:val="00B1427A"/>
    <w:rsid w:val="00B16386"/>
    <w:rsid w:val="00B21DC8"/>
    <w:rsid w:val="00B22FA6"/>
    <w:rsid w:val="00B315F2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02E4"/>
    <w:rsid w:val="00B649D7"/>
    <w:rsid w:val="00B65478"/>
    <w:rsid w:val="00B664F2"/>
    <w:rsid w:val="00B709F1"/>
    <w:rsid w:val="00B733F2"/>
    <w:rsid w:val="00B77561"/>
    <w:rsid w:val="00B817C3"/>
    <w:rsid w:val="00B81C2F"/>
    <w:rsid w:val="00B850CF"/>
    <w:rsid w:val="00B85418"/>
    <w:rsid w:val="00B86620"/>
    <w:rsid w:val="00B87C79"/>
    <w:rsid w:val="00B90743"/>
    <w:rsid w:val="00B90C45"/>
    <w:rsid w:val="00B9301C"/>
    <w:rsid w:val="00B933BE"/>
    <w:rsid w:val="00BB4127"/>
    <w:rsid w:val="00BB7B88"/>
    <w:rsid w:val="00BC2A11"/>
    <w:rsid w:val="00BC3C81"/>
    <w:rsid w:val="00BC68C3"/>
    <w:rsid w:val="00BC78CD"/>
    <w:rsid w:val="00BD1315"/>
    <w:rsid w:val="00BD3B90"/>
    <w:rsid w:val="00BD4B9D"/>
    <w:rsid w:val="00BD6738"/>
    <w:rsid w:val="00BD7E5E"/>
    <w:rsid w:val="00BE4291"/>
    <w:rsid w:val="00BE4D4C"/>
    <w:rsid w:val="00BE63DB"/>
    <w:rsid w:val="00BE6574"/>
    <w:rsid w:val="00BF0AAF"/>
    <w:rsid w:val="00BF1C4A"/>
    <w:rsid w:val="00BF1F24"/>
    <w:rsid w:val="00BF3199"/>
    <w:rsid w:val="00BF3318"/>
    <w:rsid w:val="00BF5D4A"/>
    <w:rsid w:val="00BF5FBD"/>
    <w:rsid w:val="00BF70FF"/>
    <w:rsid w:val="00C023A0"/>
    <w:rsid w:val="00C03B3C"/>
    <w:rsid w:val="00C041BA"/>
    <w:rsid w:val="00C05ADF"/>
    <w:rsid w:val="00C06076"/>
    <w:rsid w:val="00C07319"/>
    <w:rsid w:val="00C16FD2"/>
    <w:rsid w:val="00C23078"/>
    <w:rsid w:val="00C252D3"/>
    <w:rsid w:val="00C25BB0"/>
    <w:rsid w:val="00C278CE"/>
    <w:rsid w:val="00C27BC7"/>
    <w:rsid w:val="00C31F40"/>
    <w:rsid w:val="00C32A7F"/>
    <w:rsid w:val="00C36DC5"/>
    <w:rsid w:val="00C37920"/>
    <w:rsid w:val="00C41900"/>
    <w:rsid w:val="00C4395E"/>
    <w:rsid w:val="00C45A95"/>
    <w:rsid w:val="00C47BB1"/>
    <w:rsid w:val="00C47FFD"/>
    <w:rsid w:val="00C505A1"/>
    <w:rsid w:val="00C517D0"/>
    <w:rsid w:val="00C51E92"/>
    <w:rsid w:val="00C54420"/>
    <w:rsid w:val="00C54B08"/>
    <w:rsid w:val="00C56510"/>
    <w:rsid w:val="00C578BB"/>
    <w:rsid w:val="00C57E2C"/>
    <w:rsid w:val="00C608B7"/>
    <w:rsid w:val="00C64CE2"/>
    <w:rsid w:val="00C66B90"/>
    <w:rsid w:val="00C66F24"/>
    <w:rsid w:val="00C73997"/>
    <w:rsid w:val="00C75D0A"/>
    <w:rsid w:val="00C76D7F"/>
    <w:rsid w:val="00C77CF9"/>
    <w:rsid w:val="00C813AA"/>
    <w:rsid w:val="00C9291E"/>
    <w:rsid w:val="00C92AE4"/>
    <w:rsid w:val="00CA3F44"/>
    <w:rsid w:val="00CA4E58"/>
    <w:rsid w:val="00CB3771"/>
    <w:rsid w:val="00CB44BF"/>
    <w:rsid w:val="00CB469D"/>
    <w:rsid w:val="00CB5153"/>
    <w:rsid w:val="00CB6847"/>
    <w:rsid w:val="00CC152D"/>
    <w:rsid w:val="00CC1AF6"/>
    <w:rsid w:val="00CC2E09"/>
    <w:rsid w:val="00CC2F51"/>
    <w:rsid w:val="00CC4CEF"/>
    <w:rsid w:val="00CC7FB3"/>
    <w:rsid w:val="00CD2925"/>
    <w:rsid w:val="00CD5A46"/>
    <w:rsid w:val="00CE076A"/>
    <w:rsid w:val="00CE463D"/>
    <w:rsid w:val="00CE56CA"/>
    <w:rsid w:val="00CE63D6"/>
    <w:rsid w:val="00CE6E26"/>
    <w:rsid w:val="00CF5626"/>
    <w:rsid w:val="00CF5857"/>
    <w:rsid w:val="00D00447"/>
    <w:rsid w:val="00D006F4"/>
    <w:rsid w:val="00D00E37"/>
    <w:rsid w:val="00D06D65"/>
    <w:rsid w:val="00D10BA0"/>
    <w:rsid w:val="00D126B0"/>
    <w:rsid w:val="00D14D17"/>
    <w:rsid w:val="00D20615"/>
    <w:rsid w:val="00D21694"/>
    <w:rsid w:val="00D21F84"/>
    <w:rsid w:val="00D24EB5"/>
    <w:rsid w:val="00D263A2"/>
    <w:rsid w:val="00D27BB4"/>
    <w:rsid w:val="00D307B2"/>
    <w:rsid w:val="00D30DF2"/>
    <w:rsid w:val="00D3295F"/>
    <w:rsid w:val="00D35AB9"/>
    <w:rsid w:val="00D36CBB"/>
    <w:rsid w:val="00D41571"/>
    <w:rsid w:val="00D416A0"/>
    <w:rsid w:val="00D42E2D"/>
    <w:rsid w:val="00D433D1"/>
    <w:rsid w:val="00D43E6D"/>
    <w:rsid w:val="00D44DFF"/>
    <w:rsid w:val="00D47672"/>
    <w:rsid w:val="00D511AE"/>
    <w:rsid w:val="00D5123C"/>
    <w:rsid w:val="00D51AD5"/>
    <w:rsid w:val="00D52F2D"/>
    <w:rsid w:val="00D545B6"/>
    <w:rsid w:val="00D55560"/>
    <w:rsid w:val="00D60782"/>
    <w:rsid w:val="00D61C5A"/>
    <w:rsid w:val="00D6790C"/>
    <w:rsid w:val="00D7232A"/>
    <w:rsid w:val="00D73277"/>
    <w:rsid w:val="00D74CBF"/>
    <w:rsid w:val="00D76586"/>
    <w:rsid w:val="00D82657"/>
    <w:rsid w:val="00D84345"/>
    <w:rsid w:val="00D87E20"/>
    <w:rsid w:val="00D90767"/>
    <w:rsid w:val="00D92488"/>
    <w:rsid w:val="00D92B90"/>
    <w:rsid w:val="00D93A14"/>
    <w:rsid w:val="00DA4037"/>
    <w:rsid w:val="00DB704A"/>
    <w:rsid w:val="00DC35AB"/>
    <w:rsid w:val="00DC3E69"/>
    <w:rsid w:val="00DC4FDC"/>
    <w:rsid w:val="00DC732C"/>
    <w:rsid w:val="00DD038C"/>
    <w:rsid w:val="00DD6909"/>
    <w:rsid w:val="00DE1E19"/>
    <w:rsid w:val="00DE215A"/>
    <w:rsid w:val="00DE66A5"/>
    <w:rsid w:val="00DF1701"/>
    <w:rsid w:val="00DF2B50"/>
    <w:rsid w:val="00DF3304"/>
    <w:rsid w:val="00E01059"/>
    <w:rsid w:val="00E0244E"/>
    <w:rsid w:val="00E0255A"/>
    <w:rsid w:val="00E04C86"/>
    <w:rsid w:val="00E11A5F"/>
    <w:rsid w:val="00E15578"/>
    <w:rsid w:val="00E17344"/>
    <w:rsid w:val="00E20F30"/>
    <w:rsid w:val="00E2189C"/>
    <w:rsid w:val="00E2464B"/>
    <w:rsid w:val="00E24E50"/>
    <w:rsid w:val="00E25BB1"/>
    <w:rsid w:val="00E273BB"/>
    <w:rsid w:val="00E27BBA"/>
    <w:rsid w:val="00E30CB6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0EA"/>
    <w:rsid w:val="00E53DCE"/>
    <w:rsid w:val="00E55996"/>
    <w:rsid w:val="00E57EA4"/>
    <w:rsid w:val="00E64254"/>
    <w:rsid w:val="00E644A8"/>
    <w:rsid w:val="00E66B2E"/>
    <w:rsid w:val="00E673EA"/>
    <w:rsid w:val="00E67928"/>
    <w:rsid w:val="00E70FB5"/>
    <w:rsid w:val="00E7416F"/>
    <w:rsid w:val="00E80C61"/>
    <w:rsid w:val="00E82393"/>
    <w:rsid w:val="00E84C8F"/>
    <w:rsid w:val="00E84DB2"/>
    <w:rsid w:val="00E852CD"/>
    <w:rsid w:val="00E915AF"/>
    <w:rsid w:val="00E91731"/>
    <w:rsid w:val="00E9175C"/>
    <w:rsid w:val="00E9301A"/>
    <w:rsid w:val="00E9302B"/>
    <w:rsid w:val="00E932ED"/>
    <w:rsid w:val="00E96415"/>
    <w:rsid w:val="00E96722"/>
    <w:rsid w:val="00EA11AE"/>
    <w:rsid w:val="00EA15B3"/>
    <w:rsid w:val="00EA183D"/>
    <w:rsid w:val="00EA5A01"/>
    <w:rsid w:val="00EB2358"/>
    <w:rsid w:val="00EB3EB8"/>
    <w:rsid w:val="00EB60F9"/>
    <w:rsid w:val="00EB6F8E"/>
    <w:rsid w:val="00EB72A8"/>
    <w:rsid w:val="00EB7B0E"/>
    <w:rsid w:val="00EC00EF"/>
    <w:rsid w:val="00EC02FE"/>
    <w:rsid w:val="00EC4A96"/>
    <w:rsid w:val="00EE03A0"/>
    <w:rsid w:val="00EE1389"/>
    <w:rsid w:val="00EE2A4A"/>
    <w:rsid w:val="00EE3D5B"/>
    <w:rsid w:val="00EE56DB"/>
    <w:rsid w:val="00EF245B"/>
    <w:rsid w:val="00F0783B"/>
    <w:rsid w:val="00F11740"/>
    <w:rsid w:val="00F26672"/>
    <w:rsid w:val="00F26D33"/>
    <w:rsid w:val="00F424BF"/>
    <w:rsid w:val="00F44FC3"/>
    <w:rsid w:val="00F46107"/>
    <w:rsid w:val="00F468C5"/>
    <w:rsid w:val="00F52D7D"/>
    <w:rsid w:val="00F52F39"/>
    <w:rsid w:val="00F60FBF"/>
    <w:rsid w:val="00F6184F"/>
    <w:rsid w:val="00F76B01"/>
    <w:rsid w:val="00F8073C"/>
    <w:rsid w:val="00F8310E"/>
    <w:rsid w:val="00F86EDF"/>
    <w:rsid w:val="00F86F4D"/>
    <w:rsid w:val="00F914DD"/>
    <w:rsid w:val="00F945F7"/>
    <w:rsid w:val="00F94E40"/>
    <w:rsid w:val="00F973C0"/>
    <w:rsid w:val="00FA1149"/>
    <w:rsid w:val="00FA1A79"/>
    <w:rsid w:val="00FA2358"/>
    <w:rsid w:val="00FA6F8F"/>
    <w:rsid w:val="00FA7A5D"/>
    <w:rsid w:val="00FB2101"/>
    <w:rsid w:val="00FB22AB"/>
    <w:rsid w:val="00FB2592"/>
    <w:rsid w:val="00FB2810"/>
    <w:rsid w:val="00FB7A2C"/>
    <w:rsid w:val="00FC2947"/>
    <w:rsid w:val="00FC35C1"/>
    <w:rsid w:val="00FC3A0F"/>
    <w:rsid w:val="00FD437A"/>
    <w:rsid w:val="00FD49F4"/>
    <w:rsid w:val="00FD673D"/>
    <w:rsid w:val="00FE0818"/>
    <w:rsid w:val="00FE1E08"/>
    <w:rsid w:val="00FE3EB1"/>
    <w:rsid w:val="00FE5D0D"/>
    <w:rsid w:val="00FE64E4"/>
    <w:rsid w:val="00FE6FB1"/>
    <w:rsid w:val="00FF297B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EC8EC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1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6F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6F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5EB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EB"/>
    <w:rPr>
      <w:color w:val="605E5C"/>
      <w:shd w:val="clear" w:color="auto" w:fill="E1DFDD"/>
    </w:rPr>
  </w:style>
  <w:style w:type="paragraph" w:styleId="EnvelopeReturn">
    <w:name w:val="envelope return"/>
    <w:basedOn w:val="Normal"/>
    <w:unhideWhenUsed/>
    <w:rsid w:val="00FB210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2101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2C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A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A332A"/>
    <w:rPr>
      <w:b/>
      <w:bCs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EB6F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418"/>
    <w:rPr>
      <w:b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B8541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="MS Mincho" w:hAnsi="Times New Roman" w:cs="Times New Roman"/>
      <w:sz w:val="24"/>
      <w:szCs w:val="20"/>
      <w:lang w:val="en-GB" w:eastAsia="zh-C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54B0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space/asreceived/Publication/AsReceiv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/asreceived/Publication/AsReceive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034CF1"/>
    <w:rsid w:val="00164300"/>
    <w:rsid w:val="0018402F"/>
    <w:rsid w:val="00192A95"/>
    <w:rsid w:val="001D6039"/>
    <w:rsid w:val="001E1D57"/>
    <w:rsid w:val="00290BF8"/>
    <w:rsid w:val="002D2DDD"/>
    <w:rsid w:val="002E71C6"/>
    <w:rsid w:val="00364CF4"/>
    <w:rsid w:val="003D7BC7"/>
    <w:rsid w:val="004610A2"/>
    <w:rsid w:val="00707B8D"/>
    <w:rsid w:val="007348BE"/>
    <w:rsid w:val="0077567C"/>
    <w:rsid w:val="008C110B"/>
    <w:rsid w:val="008C7821"/>
    <w:rsid w:val="00964CCA"/>
    <w:rsid w:val="00D126B0"/>
    <w:rsid w:val="00DE7F86"/>
    <w:rsid w:val="00F0783B"/>
    <w:rsid w:val="00F50EE4"/>
    <w:rsid w:val="00F64E87"/>
    <w:rsid w:val="00F76B01"/>
    <w:rsid w:val="00F94E40"/>
    <w:rsid w:val="00FB3719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1B5D-BAFF-4240-AC92-221A0C42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3</Pages>
  <Words>492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5</cp:revision>
  <cp:lastPrinted>2016-11-30T06:19:00Z</cp:lastPrinted>
  <dcterms:created xsi:type="dcterms:W3CDTF">2025-06-09T03:53:00Z</dcterms:created>
  <dcterms:modified xsi:type="dcterms:W3CDTF">2025-06-09T09:06:00Z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