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13E8916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DD375E8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045EEAE6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8663413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602169E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C1FB1E0" w14:textId="09BA1339" w:rsidR="00E53DCE" w:rsidRPr="001B3D4D" w:rsidRDefault="001B3D4D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75124D">
              <w:rPr>
                <w:lang w:val="es-ES_tradnl"/>
              </w:rPr>
              <w:t>Carta Circular</w:t>
            </w:r>
          </w:p>
          <w:p w14:paraId="46F7CFD1" w14:textId="0B1D7192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CR</w:t>
            </w:r>
            <w:r w:rsidR="00A6687B">
              <w:rPr>
                <w:b/>
                <w:bCs/>
                <w:szCs w:val="24"/>
                <w:lang w:val="es-ES"/>
              </w:rPr>
              <w:t>/511</w:t>
            </w:r>
          </w:p>
        </w:tc>
        <w:tc>
          <w:tcPr>
            <w:tcW w:w="2835" w:type="dxa"/>
            <w:shd w:val="clear" w:color="auto" w:fill="auto"/>
          </w:tcPr>
          <w:p w14:paraId="2BEC5EEB" w14:textId="27CB5696" w:rsidR="00E53DCE" w:rsidRPr="002B7EE0" w:rsidRDefault="00A6687B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bCs/>
                <w:szCs w:val="24"/>
                <w:lang w:val="fr-FR"/>
              </w:rPr>
              <w:t>10 de diciembre</w:t>
            </w:r>
            <w:r w:rsidR="00A96D3A" w:rsidRPr="002B7EE0">
              <w:rPr>
                <w:bCs/>
                <w:szCs w:val="24"/>
                <w:lang w:val="fr-FR"/>
              </w:rPr>
              <w:t xml:space="preserve"> de 20</w:t>
            </w:r>
            <w:r w:rsidR="002B7EE0" w:rsidRPr="002B7EE0">
              <w:rPr>
                <w:bCs/>
                <w:szCs w:val="24"/>
                <w:lang w:val="fr-FR"/>
              </w:rPr>
              <w:t>2</w:t>
            </w:r>
            <w:r w:rsidR="00553364">
              <w:rPr>
                <w:bCs/>
                <w:szCs w:val="24"/>
                <w:lang w:val="fr-FR"/>
              </w:rPr>
              <w:t>4</w:t>
            </w:r>
          </w:p>
        </w:tc>
      </w:tr>
      <w:tr w:rsidR="00E53DCE" w:rsidRPr="0033029C" w14:paraId="2DF8D5D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2A7C8C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5ACC264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E303774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8356AC" w14:paraId="5C85894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E509B1" w14:textId="77777777" w:rsidR="00E53DCE" w:rsidRPr="0033029C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3029C">
              <w:rPr>
                <w:b/>
                <w:szCs w:val="24"/>
                <w:lang w:val="es-ES"/>
              </w:rPr>
              <w:t>A las Administraciones de los Estados Miembros de la UIT</w:t>
            </w:r>
          </w:p>
          <w:p w14:paraId="41B1C955" w14:textId="77777777" w:rsidR="00E53DCE" w:rsidRPr="0033029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8356AC" w14:paraId="6D50E73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F09355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8356AC" w14:paraId="1F80834C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C3F450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8356AC" w14:paraId="657C30D2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039B31C" w14:textId="77777777" w:rsidR="00E53DCE" w:rsidRPr="00F7779F" w:rsidRDefault="00311970" w:rsidP="00F7779F">
            <w:pPr>
              <w:tabs>
                <w:tab w:val="clear" w:pos="1588"/>
                <w:tab w:val="left" w:pos="1560"/>
              </w:tabs>
              <w:spacing w:before="0"/>
              <w:rPr>
                <w:szCs w:val="24"/>
              </w:rPr>
            </w:pPr>
            <w:r w:rsidRPr="00F7779F">
              <w:rPr>
                <w:szCs w:val="24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6098EAFF" w14:textId="7C057562" w:rsidR="00E53DCE" w:rsidRPr="00F7779F" w:rsidRDefault="00A6687B" w:rsidP="00F7779F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  <w:r w:rsidRPr="00F7779F">
              <w:rPr>
                <w:b/>
                <w:bCs/>
                <w:szCs w:val="24"/>
                <w:lang w:val="es-ES_tradnl" w:eastAsia="zh-CN"/>
              </w:rPr>
              <w:t xml:space="preserve">Presentación a la Oficina de Radiocomunicaciones de información relativa al Apéndice 4 para servicios espaciales y actualización del </w:t>
            </w:r>
            <w:r w:rsidRPr="00F7779F">
              <w:rPr>
                <w:b/>
                <w:bCs/>
                <w:i/>
                <w:iCs/>
                <w:szCs w:val="24"/>
                <w:lang w:val="es-ES_tradnl" w:eastAsia="zh-CN"/>
              </w:rPr>
              <w:t>software</w:t>
            </w:r>
            <w:r w:rsidRPr="00F7779F">
              <w:rPr>
                <w:b/>
                <w:bCs/>
                <w:szCs w:val="24"/>
                <w:lang w:val="es-ES_tradnl" w:eastAsia="zh-CN"/>
              </w:rPr>
              <w:t xml:space="preserve"> espacial y de las bases de datos SNS correspondientes de la BR (versión 10.0)</w:t>
            </w:r>
          </w:p>
        </w:tc>
      </w:tr>
      <w:tr w:rsidR="00E53DCE" w:rsidRPr="008356AC" w14:paraId="6A51CA1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6869CF9D" w14:textId="77777777" w:rsidR="00E53DCE" w:rsidRPr="00A6687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E4EA662" w14:textId="77777777" w:rsidR="00E53DCE" w:rsidRPr="00A6687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8356AC" w14:paraId="6D29F4B6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EC332BE" w14:textId="77777777" w:rsidR="00E53DCE" w:rsidRPr="00A6687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17E8110" w14:textId="77777777" w:rsidR="00E53DCE" w:rsidRPr="00A6687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8356AC" w14:paraId="2E0AEAE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9DE945" w14:textId="77777777" w:rsidR="00E53DCE" w:rsidRPr="00A6687B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8356AC" w14:paraId="3961794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E1D2D0" w14:textId="77777777" w:rsidR="00E53DCE" w:rsidRPr="00A6687B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6B76CBF2" w14:textId="69CBC050" w:rsidR="00E53DCE" w:rsidRPr="00A6687B" w:rsidRDefault="00A6687B" w:rsidP="00F7779F">
      <w:pPr>
        <w:pStyle w:val="Normalaftertitle"/>
        <w:spacing w:line="240" w:lineRule="auto"/>
        <w:rPr>
          <w:szCs w:val="24"/>
          <w:lang w:val="es-ES"/>
        </w:rPr>
      </w:pPr>
      <w:r w:rsidRPr="00FC0B3E">
        <w:rPr>
          <w:lang w:val="es-ES_tradnl"/>
        </w:rPr>
        <w:t>La Conferencia Mundial de Radiocomunicaciones</w:t>
      </w:r>
      <w:r w:rsidRPr="00C06C5B">
        <w:rPr>
          <w:lang w:val="es-ES_tradnl"/>
        </w:rPr>
        <w:t xml:space="preserve"> (Dubái, </w:t>
      </w:r>
      <w:r w:rsidRPr="00CA2831">
        <w:rPr>
          <w:lang w:val="es-ES_tradnl"/>
        </w:rPr>
        <w:t>2023) (CMR-23) adoptó</w:t>
      </w:r>
      <w:r>
        <w:rPr>
          <w:lang w:val="es-ES_tradnl"/>
        </w:rPr>
        <w:t xml:space="preserve"> una versión revisada</w:t>
      </w:r>
      <w:r w:rsidRPr="00C06C5B">
        <w:rPr>
          <w:lang w:val="es-ES_tradnl"/>
        </w:rPr>
        <w:t xml:space="preserve"> </w:t>
      </w:r>
      <w:r>
        <w:rPr>
          <w:lang w:val="es-ES_tradnl"/>
        </w:rPr>
        <w:t>d</w:t>
      </w:r>
      <w:r w:rsidRPr="00C06C5B">
        <w:rPr>
          <w:lang w:val="es-ES_tradnl"/>
        </w:rPr>
        <w:t>el Apéndice</w:t>
      </w:r>
      <w:r w:rsidR="00A3785F">
        <w:rPr>
          <w:lang w:val="es-ES_tradnl"/>
        </w:rPr>
        <w:t> </w:t>
      </w:r>
      <w:r w:rsidRPr="00C06C5B">
        <w:rPr>
          <w:b/>
          <w:bCs/>
          <w:lang w:val="es-ES_tradnl"/>
        </w:rPr>
        <w:t>4</w:t>
      </w:r>
      <w:r w:rsidRPr="00C06C5B">
        <w:rPr>
          <w:lang w:val="es-ES_tradnl"/>
        </w:rPr>
        <w:t xml:space="preserve"> del Reglamento de Radiocomunicaciones,</w:t>
      </w:r>
      <w:r>
        <w:rPr>
          <w:lang w:val="es-ES_tradnl"/>
        </w:rPr>
        <w:t xml:space="preserve"> que entrará en vigor </w:t>
      </w:r>
      <w:r w:rsidRPr="00C06C5B">
        <w:rPr>
          <w:lang w:val="es-ES_tradnl"/>
        </w:rPr>
        <w:t>el 1</w:t>
      </w:r>
      <w:r w:rsidR="00F7779F">
        <w:rPr>
          <w:lang w:val="es-ES_tradnl"/>
        </w:rPr>
        <w:t> </w:t>
      </w:r>
      <w:r w:rsidRPr="00C06C5B">
        <w:rPr>
          <w:lang w:val="es-ES_tradnl"/>
        </w:rPr>
        <w:t>de</w:t>
      </w:r>
      <w:r w:rsidR="00F7779F">
        <w:rPr>
          <w:lang w:val="es-ES_tradnl"/>
        </w:rPr>
        <w:t> </w:t>
      </w:r>
      <w:r w:rsidRPr="00C06C5B">
        <w:rPr>
          <w:lang w:val="es-ES_tradnl"/>
        </w:rPr>
        <w:t>enero</w:t>
      </w:r>
      <w:r w:rsidR="00F7779F">
        <w:rPr>
          <w:lang w:val="es-ES_tradnl"/>
        </w:rPr>
        <w:t> </w:t>
      </w:r>
      <w:r w:rsidRPr="00C06C5B">
        <w:rPr>
          <w:lang w:val="es-ES_tradnl"/>
        </w:rPr>
        <w:t>de 2025.</w:t>
      </w:r>
    </w:p>
    <w:p w14:paraId="3AF68086" w14:textId="77777777" w:rsidR="008356AC" w:rsidRDefault="00A6687B" w:rsidP="00F7779F">
      <w:pPr>
        <w:spacing w:before="240" w:line="240" w:lineRule="auto"/>
        <w:rPr>
          <w:lang w:val="es-ES"/>
        </w:rPr>
      </w:pPr>
      <w:r w:rsidRPr="00C06C5B">
        <w:rPr>
          <w:lang w:val="es-ES"/>
        </w:rPr>
        <w:t xml:space="preserve">La Oficina de Radiocomunicaciones se complace en informar a su Administración de </w:t>
      </w:r>
      <w:r>
        <w:rPr>
          <w:lang w:val="es-ES"/>
        </w:rPr>
        <w:t>la restructuración de</w:t>
      </w:r>
      <w:r w:rsidRPr="00C06C5B">
        <w:rPr>
          <w:lang w:val="es-ES"/>
        </w:rPr>
        <w:t xml:space="preserve"> la base de datos </w:t>
      </w:r>
      <w:r>
        <w:rPr>
          <w:lang w:val="es-ES"/>
        </w:rPr>
        <w:t xml:space="preserve">de la </w:t>
      </w:r>
      <w:r w:rsidRPr="00C06C5B">
        <w:rPr>
          <w:lang w:val="es-ES"/>
        </w:rPr>
        <w:t xml:space="preserve">versión 10.0 </w:t>
      </w:r>
      <w:r w:rsidRPr="00FC0B3E">
        <w:rPr>
          <w:lang w:val="es-ES_tradnl"/>
        </w:rPr>
        <w:t>del Sistema de Redes Espaciales</w:t>
      </w:r>
      <w:r w:rsidRPr="00C06C5B">
        <w:rPr>
          <w:lang w:val="es-ES"/>
        </w:rPr>
        <w:t xml:space="preserve"> (SNS</w:t>
      </w:r>
      <w:r w:rsidR="00A3785F">
        <w:rPr>
          <w:lang w:val="es-ES"/>
        </w:rPr>
        <w:t> </w:t>
      </w:r>
      <w:r w:rsidRPr="00C06C5B">
        <w:rPr>
          <w:lang w:val="es-ES"/>
        </w:rPr>
        <w:t>10.0)</w:t>
      </w:r>
      <w:r>
        <w:rPr>
          <w:lang w:val="es-ES"/>
        </w:rPr>
        <w:t xml:space="preserve">, así como del correspondiente </w:t>
      </w:r>
      <w:r w:rsidRPr="00A3785F">
        <w:rPr>
          <w:i/>
          <w:iCs/>
          <w:lang w:val="es-ES"/>
        </w:rPr>
        <w:t>software</w:t>
      </w:r>
      <w:r w:rsidRPr="00C06C5B">
        <w:rPr>
          <w:lang w:val="es-ES"/>
        </w:rPr>
        <w:t xml:space="preserve"> para servicios espaciales de la BR (</w:t>
      </w:r>
      <w:r w:rsidRPr="00C06C5B">
        <w:rPr>
          <w:szCs w:val="24"/>
          <w:lang w:val="es-ES"/>
        </w:rPr>
        <w:t>Space Applications Manager (SAM), SpaceCap, BRSIS-Validation, BRSIS-Query, BRSIS-SRSConvert, GIBC, BRSIS</w:t>
      </w:r>
      <w:r w:rsidR="00A3785F">
        <w:rPr>
          <w:szCs w:val="24"/>
          <w:lang w:val="es-ES"/>
        </w:rPr>
        <w:noBreakHyphen/>
      </w:r>
      <w:r w:rsidRPr="00C06C5B">
        <w:rPr>
          <w:szCs w:val="24"/>
          <w:lang w:val="es-ES"/>
        </w:rPr>
        <w:t>Publication, SpaceCom, GIMS, etc.),</w:t>
      </w:r>
      <w:r>
        <w:rPr>
          <w:szCs w:val="24"/>
          <w:lang w:val="es-ES"/>
        </w:rPr>
        <w:t xml:space="preserve"> con el objetivo de</w:t>
      </w:r>
      <w:r w:rsidRPr="00C06C5B">
        <w:rPr>
          <w:lang w:val="es-ES"/>
        </w:rPr>
        <w:t xml:space="preserve"> refleja</w:t>
      </w:r>
      <w:r>
        <w:rPr>
          <w:lang w:val="es-ES"/>
        </w:rPr>
        <w:t>r</w:t>
      </w:r>
      <w:r w:rsidRPr="00C06C5B">
        <w:rPr>
          <w:lang w:val="es-ES"/>
        </w:rPr>
        <w:t xml:space="preserve"> plenamente todas las modificaciones y adiciones introducidas por la CMR-23 en el Apéndice </w:t>
      </w:r>
      <w:r w:rsidRPr="00C06C5B">
        <w:rPr>
          <w:b/>
          <w:bCs/>
          <w:lang w:val="es-ES"/>
        </w:rPr>
        <w:t>4</w:t>
      </w:r>
      <w:r>
        <w:rPr>
          <w:lang w:val="es-ES"/>
        </w:rPr>
        <w:t>.</w:t>
      </w:r>
      <w:r w:rsidRPr="00C06C5B">
        <w:rPr>
          <w:lang w:val="es-ES"/>
        </w:rPr>
        <w:t xml:space="preserve"> </w:t>
      </w:r>
      <w:r>
        <w:rPr>
          <w:lang w:val="es-ES"/>
        </w:rPr>
        <w:t xml:space="preserve">Las nuevas versiones </w:t>
      </w:r>
      <w:r w:rsidRPr="00C06C5B">
        <w:rPr>
          <w:lang w:val="es-ES"/>
        </w:rPr>
        <w:t>ya están disponibles en el sitio web de la UIT</w:t>
      </w:r>
      <w:r>
        <w:rPr>
          <w:lang w:val="es-ES"/>
        </w:rPr>
        <w:t>, en la dirección</w:t>
      </w:r>
    </w:p>
    <w:p w14:paraId="49F17793" w14:textId="77777777" w:rsidR="008356AC" w:rsidRDefault="008356AC" w:rsidP="008356AC">
      <w:pPr>
        <w:spacing w:before="240" w:line="240" w:lineRule="auto"/>
        <w:jc w:val="center"/>
        <w:rPr>
          <w:lang w:val="es-ES"/>
        </w:rPr>
      </w:pPr>
      <w:hyperlink r:id="rId8" w:history="1">
        <w:r w:rsidRPr="00911E4B">
          <w:rPr>
            <w:rStyle w:val="Hyperlink"/>
            <w:lang w:val="es-ES"/>
          </w:rPr>
          <w:t>https://www.itu.int/ITU-R/go/space-software/en</w:t>
        </w:r>
      </w:hyperlink>
      <w:r w:rsidR="00A6687B" w:rsidRPr="00C06C5B">
        <w:rPr>
          <w:lang w:val="es-ES"/>
        </w:rPr>
        <w:t xml:space="preserve"> (sólo </w:t>
      </w:r>
      <w:r w:rsidR="00A6687B" w:rsidRPr="00A3785F">
        <w:rPr>
          <w:i/>
          <w:iCs/>
          <w:lang w:val="es-ES"/>
        </w:rPr>
        <w:t>software</w:t>
      </w:r>
      <w:r w:rsidR="00A6687B" w:rsidRPr="00C06C5B">
        <w:rPr>
          <w:lang w:val="es-ES"/>
        </w:rPr>
        <w:t>)</w:t>
      </w:r>
      <w:r w:rsidR="00A6687B">
        <w:rPr>
          <w:lang w:val="es-ES"/>
        </w:rPr>
        <w:t>,</w:t>
      </w:r>
    </w:p>
    <w:p w14:paraId="477AE85E" w14:textId="4F852CCD" w:rsidR="00D21694" w:rsidRPr="00A6687B" w:rsidRDefault="00A6687B" w:rsidP="00F7779F">
      <w:pPr>
        <w:spacing w:before="240" w:line="240" w:lineRule="auto"/>
        <w:rPr>
          <w:rFonts w:asciiTheme="minorHAnsi" w:hAnsiTheme="minorHAnsi" w:cstheme="minorHAnsi"/>
          <w:szCs w:val="24"/>
          <w:lang w:val="es-ES"/>
        </w:rPr>
      </w:pPr>
      <w:r w:rsidRPr="00C06C5B">
        <w:rPr>
          <w:lang w:val="es-ES"/>
        </w:rPr>
        <w:t>y</w:t>
      </w:r>
      <w:r>
        <w:rPr>
          <w:lang w:val="es-ES"/>
        </w:rPr>
        <w:t xml:space="preserve"> se incluirán </w:t>
      </w:r>
      <w:r w:rsidRPr="00C06C5B">
        <w:rPr>
          <w:lang w:val="es-ES"/>
        </w:rPr>
        <w:t>en la BR IFIC (Servicios espaciales) 3037/07.01.2025 y ediciones posteriores.</w:t>
      </w:r>
    </w:p>
    <w:p w14:paraId="513135E4" w14:textId="7D64B9BB" w:rsidR="002A5DD7" w:rsidRPr="00A6687B" w:rsidRDefault="00A6687B" w:rsidP="00F7779F">
      <w:pPr>
        <w:spacing w:before="240" w:line="240" w:lineRule="auto"/>
        <w:rPr>
          <w:rFonts w:asciiTheme="minorHAnsi" w:hAnsiTheme="minorHAnsi" w:cstheme="minorHAnsi"/>
          <w:szCs w:val="24"/>
          <w:lang w:val="es-ES"/>
        </w:rPr>
      </w:pPr>
      <w:r>
        <w:rPr>
          <w:lang w:val="es-ES"/>
        </w:rPr>
        <w:t>La presente</w:t>
      </w:r>
      <w:r w:rsidRPr="00C06C5B">
        <w:rPr>
          <w:lang w:val="es-ES"/>
        </w:rPr>
        <w:t xml:space="preserve"> Carta Circular </w:t>
      </w:r>
      <w:r>
        <w:rPr>
          <w:lang w:val="es-ES"/>
        </w:rPr>
        <w:t>tiene por objeto facilitar</w:t>
      </w:r>
      <w:r w:rsidRPr="00C06C5B">
        <w:rPr>
          <w:lang w:val="es-ES"/>
        </w:rPr>
        <w:t xml:space="preserve"> a las administraciones y otros usuarios información y orientaci</w:t>
      </w:r>
      <w:r>
        <w:rPr>
          <w:lang w:val="es-ES"/>
        </w:rPr>
        <w:t>ones</w:t>
      </w:r>
      <w:r w:rsidRPr="00C06C5B">
        <w:rPr>
          <w:lang w:val="es-ES"/>
        </w:rPr>
        <w:t xml:space="preserve"> </w:t>
      </w:r>
      <w:r>
        <w:rPr>
          <w:lang w:val="es-ES"/>
        </w:rPr>
        <w:t>acerca de</w:t>
      </w:r>
      <w:r w:rsidRPr="00C06C5B">
        <w:rPr>
          <w:lang w:val="es-ES"/>
        </w:rPr>
        <w:t xml:space="preserve"> la base de datos </w:t>
      </w:r>
      <w:r>
        <w:rPr>
          <w:lang w:val="es-ES"/>
        </w:rPr>
        <w:t xml:space="preserve">de la </w:t>
      </w:r>
      <w:r w:rsidRPr="00C06C5B">
        <w:rPr>
          <w:lang w:val="es-ES"/>
        </w:rPr>
        <w:t xml:space="preserve">versión 10.0 </w:t>
      </w:r>
      <w:r w:rsidRPr="00FC0B3E">
        <w:rPr>
          <w:lang w:val="es-ES_tradnl"/>
        </w:rPr>
        <w:t>del Sistema de Redes Espaciales</w:t>
      </w:r>
      <w:r w:rsidRPr="00C06C5B">
        <w:rPr>
          <w:lang w:val="es-ES"/>
        </w:rPr>
        <w:t xml:space="preserve"> (SNS 10.0)</w:t>
      </w:r>
      <w:r>
        <w:rPr>
          <w:lang w:val="es-ES"/>
        </w:rPr>
        <w:t xml:space="preserve">, así como del correspondiente </w:t>
      </w:r>
      <w:r w:rsidRPr="00A3785F">
        <w:rPr>
          <w:i/>
          <w:iCs/>
          <w:lang w:val="es-ES"/>
        </w:rPr>
        <w:t>software</w:t>
      </w:r>
      <w:r w:rsidRPr="00C06C5B">
        <w:rPr>
          <w:lang w:val="es-ES"/>
        </w:rPr>
        <w:t xml:space="preserve"> para servicios espaciales de la BR.</w:t>
      </w:r>
    </w:p>
    <w:p w14:paraId="67ED3A33" w14:textId="7E18C648" w:rsidR="00FE4822" w:rsidRPr="00A6687B" w:rsidRDefault="00A6687B" w:rsidP="00F7779F">
      <w:pPr>
        <w:pStyle w:val="Headingb"/>
        <w:spacing w:after="240" w:line="240" w:lineRule="auto"/>
        <w:rPr>
          <w:lang w:val="es-ES"/>
        </w:rPr>
      </w:pPr>
      <w:r w:rsidRPr="00A6687B">
        <w:rPr>
          <w:lang w:val="es-ES"/>
        </w:rPr>
        <w:t>Formato de los datos en la BR IFIC (Servicios espaciales)</w:t>
      </w:r>
    </w:p>
    <w:p w14:paraId="233C6F95" w14:textId="77777777" w:rsidR="00A6687B" w:rsidRPr="00A6687B" w:rsidRDefault="00A6687B" w:rsidP="00F7779F">
      <w:pPr>
        <w:spacing w:line="240" w:lineRule="auto"/>
        <w:rPr>
          <w:rFonts w:asciiTheme="minorHAnsi" w:hAnsiTheme="minorHAnsi" w:cstheme="minorHAnsi"/>
          <w:szCs w:val="24"/>
          <w:lang w:val="es-ES"/>
        </w:rPr>
      </w:pPr>
      <w:r w:rsidRPr="00A6687B">
        <w:rPr>
          <w:rFonts w:asciiTheme="minorHAnsi" w:hAnsiTheme="minorHAnsi" w:cstheme="minorHAnsi"/>
          <w:szCs w:val="24"/>
          <w:lang w:val="es-ES"/>
        </w:rPr>
        <w:t>A partir de la BR IFIC (Servicios Espaciales) 3037/07.01.2025, las bases de datos IFICXXXX.mdb, SPS_ALL_IFICXXXX.mdb y 30B_XXXX.mdb (siendo «XXXX» el número de la BR IFIC específica) se pondrán a disposición en formato SNS 10.0 en cada número de la BR IFIC (Servicios Espaciales).</w:t>
      </w:r>
    </w:p>
    <w:p w14:paraId="12DEB695" w14:textId="5C358271" w:rsidR="00FE4822" w:rsidRPr="00A6687B" w:rsidRDefault="00A6687B" w:rsidP="00F7779F">
      <w:pPr>
        <w:spacing w:before="240" w:line="240" w:lineRule="auto"/>
        <w:rPr>
          <w:rFonts w:asciiTheme="minorHAnsi" w:hAnsiTheme="minorHAnsi" w:cstheme="minorHAnsi"/>
          <w:szCs w:val="24"/>
          <w:lang w:val="es-ES"/>
        </w:rPr>
      </w:pPr>
      <w:r w:rsidRPr="00A6687B">
        <w:rPr>
          <w:rFonts w:asciiTheme="minorHAnsi" w:hAnsiTheme="minorHAnsi" w:cstheme="minorHAnsi"/>
          <w:szCs w:val="24"/>
          <w:lang w:val="es-ES"/>
        </w:rPr>
        <w:t>Para obtener más información sobre el formato de base de datos del SNS 10.0, véase la Sección</w:t>
      </w:r>
      <w:r w:rsidR="00A3785F">
        <w:rPr>
          <w:rFonts w:asciiTheme="minorHAnsi" w:hAnsiTheme="minorHAnsi" w:cstheme="minorHAnsi"/>
          <w:szCs w:val="24"/>
          <w:lang w:val="es-ES"/>
        </w:rPr>
        <w:t> </w:t>
      </w:r>
      <w:r w:rsidRPr="00A6687B">
        <w:rPr>
          <w:rFonts w:asciiTheme="minorHAnsi" w:hAnsiTheme="minorHAnsi" w:cstheme="minorHAnsi"/>
          <w:szCs w:val="24"/>
          <w:lang w:val="es-ES"/>
        </w:rPr>
        <w:t>III del Prefacio a la BR IFIC (Servicios espaciales) que se distribuye con cada BR IFIC.</w:t>
      </w:r>
    </w:p>
    <w:p w14:paraId="7F84BE7A" w14:textId="77777777" w:rsidR="005F4AF6" w:rsidRDefault="005F4AF6" w:rsidP="00F7779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eastAsiaTheme="minorEastAsia"/>
          <w:b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14:paraId="050F35DE" w14:textId="15B9447A" w:rsidR="00FE4822" w:rsidRPr="00A6687B" w:rsidRDefault="00A6687B" w:rsidP="00F7779F">
      <w:pPr>
        <w:pStyle w:val="Headingb"/>
        <w:spacing w:after="240" w:line="240" w:lineRule="auto"/>
        <w:rPr>
          <w:rFonts w:cstheme="minorHAnsi"/>
          <w:lang w:val="es-ES"/>
        </w:rPr>
      </w:pPr>
      <w:r w:rsidRPr="00C06C5B">
        <w:rPr>
          <w:rFonts w:eastAsiaTheme="minorEastAsia"/>
          <w:lang w:val="es-ES_tradnl"/>
        </w:rPr>
        <w:lastRenderedPageBreak/>
        <w:t>Presentación de notificaciones de satélite</w:t>
      </w:r>
      <w:r>
        <w:rPr>
          <w:rFonts w:eastAsiaTheme="minorEastAsia"/>
          <w:lang w:val="es-ES_tradnl"/>
        </w:rPr>
        <w:t>s</w:t>
      </w:r>
      <w:r w:rsidRPr="00C06C5B">
        <w:rPr>
          <w:rFonts w:eastAsiaTheme="minorEastAsia"/>
          <w:lang w:val="es-ES_tradnl"/>
        </w:rPr>
        <w:t xml:space="preserve"> a la Oficina</w:t>
      </w:r>
    </w:p>
    <w:p w14:paraId="339240EB" w14:textId="3E535723" w:rsidR="00FE4822" w:rsidRPr="00A6687B" w:rsidRDefault="00A6687B" w:rsidP="00F7779F">
      <w:pPr>
        <w:spacing w:line="240" w:lineRule="auto"/>
        <w:rPr>
          <w:rFonts w:asciiTheme="minorHAnsi" w:hAnsiTheme="minorHAnsi" w:cstheme="minorHAnsi"/>
          <w:szCs w:val="24"/>
          <w:lang w:val="es-ES"/>
        </w:rPr>
      </w:pPr>
      <w:r w:rsidRPr="00FC0B3E">
        <w:rPr>
          <w:lang w:val="es-ES_tradnl"/>
        </w:rPr>
        <w:t xml:space="preserve">A partir del </w:t>
      </w:r>
      <w:r>
        <w:rPr>
          <w:lang w:val="es-ES_tradnl"/>
        </w:rPr>
        <w:t>1 de enero de 2025</w:t>
      </w:r>
      <w:r w:rsidRPr="00FC0B3E">
        <w:rPr>
          <w:lang w:val="es-ES_tradnl"/>
        </w:rPr>
        <w:t xml:space="preserve">, las administraciones </w:t>
      </w:r>
      <w:r w:rsidRPr="00FB048A">
        <w:rPr>
          <w:lang w:val="es-ES"/>
        </w:rPr>
        <w:t xml:space="preserve">deberán utilizar la versión 10.0 del </w:t>
      </w:r>
      <w:r w:rsidRPr="00A3785F">
        <w:rPr>
          <w:i/>
          <w:iCs/>
          <w:lang w:val="es-ES_tradnl"/>
        </w:rPr>
        <w:t>software</w:t>
      </w:r>
      <w:r w:rsidRPr="00FC0B3E">
        <w:rPr>
          <w:lang w:val="es-ES_tradnl"/>
        </w:rPr>
        <w:t xml:space="preserve"> </w:t>
      </w:r>
      <w:r w:rsidRPr="00FB048A">
        <w:rPr>
          <w:lang w:val="es-ES"/>
        </w:rPr>
        <w:t xml:space="preserve">de la BR </w:t>
      </w:r>
      <w:r>
        <w:rPr>
          <w:lang w:val="es-ES"/>
        </w:rPr>
        <w:t xml:space="preserve">para presentar </w:t>
      </w:r>
      <w:r w:rsidRPr="00FB048A">
        <w:rPr>
          <w:lang w:val="es-ES"/>
        </w:rPr>
        <w:t xml:space="preserve">a la Oficina notificaciones </w:t>
      </w:r>
      <w:r>
        <w:rPr>
          <w:lang w:val="es-ES"/>
        </w:rPr>
        <w:t>en virtud de</w:t>
      </w:r>
      <w:r w:rsidRPr="00FB048A">
        <w:rPr>
          <w:lang w:val="es-ES"/>
        </w:rPr>
        <w:t xml:space="preserve"> a los Artículos </w:t>
      </w:r>
      <w:r w:rsidRPr="00FB048A">
        <w:rPr>
          <w:b/>
          <w:bCs/>
          <w:lang w:val="es-ES"/>
        </w:rPr>
        <w:t xml:space="preserve">9 </w:t>
      </w:r>
      <w:r w:rsidRPr="00CA2831">
        <w:rPr>
          <w:lang w:val="es-ES"/>
        </w:rPr>
        <w:t xml:space="preserve">y </w:t>
      </w:r>
      <w:r w:rsidRPr="00FB048A">
        <w:rPr>
          <w:b/>
          <w:bCs/>
          <w:lang w:val="es-ES"/>
        </w:rPr>
        <w:t>11</w:t>
      </w:r>
      <w:r w:rsidRPr="00FB048A">
        <w:rPr>
          <w:lang w:val="es-ES"/>
        </w:rPr>
        <w:t>, los Apéndices</w:t>
      </w:r>
      <w:r w:rsidR="00A3785F">
        <w:rPr>
          <w:lang w:val="es-ES"/>
        </w:rPr>
        <w:t> </w:t>
      </w:r>
      <w:r w:rsidRPr="00FB048A">
        <w:rPr>
          <w:b/>
          <w:bCs/>
          <w:lang w:val="es-ES"/>
        </w:rPr>
        <w:t>30</w:t>
      </w:r>
      <w:r w:rsidRPr="00FB048A">
        <w:rPr>
          <w:lang w:val="es-ES"/>
        </w:rPr>
        <w:t xml:space="preserve">, </w:t>
      </w:r>
      <w:r w:rsidRPr="00FB048A">
        <w:rPr>
          <w:b/>
          <w:bCs/>
          <w:lang w:val="es-ES"/>
        </w:rPr>
        <w:t>30A</w:t>
      </w:r>
      <w:r w:rsidRPr="00FB048A">
        <w:rPr>
          <w:lang w:val="es-ES"/>
        </w:rPr>
        <w:t xml:space="preserve"> y </w:t>
      </w:r>
      <w:r w:rsidRPr="00FB048A">
        <w:rPr>
          <w:b/>
          <w:bCs/>
          <w:lang w:val="es-ES"/>
        </w:rPr>
        <w:t>30B</w:t>
      </w:r>
      <w:r w:rsidRPr="00FB048A">
        <w:rPr>
          <w:lang w:val="es-ES"/>
        </w:rPr>
        <w:t xml:space="preserve"> y las Resoluciones </w:t>
      </w:r>
      <w:r w:rsidRPr="00FB048A">
        <w:rPr>
          <w:b/>
          <w:bCs/>
          <w:lang w:val="es-ES"/>
        </w:rPr>
        <w:t>49</w:t>
      </w:r>
      <w:r w:rsidRPr="00FB048A">
        <w:rPr>
          <w:lang w:val="es-ES"/>
        </w:rPr>
        <w:t xml:space="preserve"> </w:t>
      </w:r>
      <w:r w:rsidRPr="005F4AF6">
        <w:rPr>
          <w:b/>
          <w:bCs/>
          <w:lang w:val="es-ES"/>
        </w:rPr>
        <w:t>(</w:t>
      </w:r>
      <w:r w:rsidRPr="00FB048A">
        <w:rPr>
          <w:b/>
          <w:bCs/>
          <w:lang w:val="es-ES"/>
        </w:rPr>
        <w:t>Rev.CMR-23)</w:t>
      </w:r>
      <w:r w:rsidRPr="00FB048A">
        <w:rPr>
          <w:lang w:val="es-ES"/>
        </w:rPr>
        <w:t xml:space="preserve">, </w:t>
      </w:r>
      <w:r w:rsidRPr="00FB048A">
        <w:rPr>
          <w:b/>
          <w:bCs/>
          <w:lang w:val="es-ES"/>
        </w:rPr>
        <w:t>552</w:t>
      </w:r>
      <w:r w:rsidRPr="00FB048A">
        <w:rPr>
          <w:lang w:val="es-ES"/>
        </w:rPr>
        <w:t xml:space="preserve"> </w:t>
      </w:r>
      <w:r w:rsidRPr="005F4AF6">
        <w:rPr>
          <w:b/>
          <w:bCs/>
          <w:lang w:val="es-ES"/>
        </w:rPr>
        <w:t>(</w:t>
      </w:r>
      <w:r w:rsidRPr="00FB048A">
        <w:rPr>
          <w:b/>
          <w:bCs/>
          <w:lang w:val="es-ES"/>
        </w:rPr>
        <w:t>Rev.CMR-23)</w:t>
      </w:r>
      <w:r w:rsidRPr="00FB048A">
        <w:rPr>
          <w:lang w:val="es-ES"/>
        </w:rPr>
        <w:t xml:space="preserve"> y </w:t>
      </w:r>
      <w:r w:rsidRPr="00FB048A">
        <w:rPr>
          <w:b/>
          <w:bCs/>
          <w:lang w:val="es-ES"/>
        </w:rPr>
        <w:t>553</w:t>
      </w:r>
      <w:r w:rsidR="00A3785F">
        <w:rPr>
          <w:lang w:val="es-ES"/>
        </w:rPr>
        <w:t> </w:t>
      </w:r>
      <w:r w:rsidRPr="005F4AF6">
        <w:rPr>
          <w:b/>
          <w:bCs/>
          <w:lang w:val="es-ES"/>
        </w:rPr>
        <w:t>(</w:t>
      </w:r>
      <w:r w:rsidRPr="00FB048A">
        <w:rPr>
          <w:b/>
          <w:bCs/>
          <w:lang w:val="es-ES"/>
        </w:rPr>
        <w:t>Rev.CMR</w:t>
      </w:r>
      <w:r w:rsidR="00A3785F">
        <w:rPr>
          <w:b/>
          <w:bCs/>
          <w:lang w:val="es-ES"/>
        </w:rPr>
        <w:noBreakHyphen/>
      </w:r>
      <w:r w:rsidRPr="00FB048A">
        <w:rPr>
          <w:b/>
          <w:bCs/>
          <w:lang w:val="es-ES"/>
        </w:rPr>
        <w:t>23)</w:t>
      </w:r>
      <w:r w:rsidRPr="00FB048A">
        <w:rPr>
          <w:lang w:val="es-ES"/>
        </w:rPr>
        <w:t xml:space="preserve">, así como </w:t>
      </w:r>
      <w:r>
        <w:rPr>
          <w:lang w:val="es-ES"/>
        </w:rPr>
        <w:t xml:space="preserve">de </w:t>
      </w:r>
      <w:r w:rsidRPr="00FB048A">
        <w:rPr>
          <w:lang w:val="es-ES"/>
        </w:rPr>
        <w:t xml:space="preserve">las Resoluciones </w:t>
      </w:r>
      <w:r w:rsidRPr="00FB048A">
        <w:rPr>
          <w:b/>
          <w:bCs/>
          <w:lang w:val="es-ES"/>
        </w:rPr>
        <w:t>8</w:t>
      </w:r>
      <w:r w:rsidRPr="00FB048A">
        <w:rPr>
          <w:lang w:val="es-ES"/>
        </w:rPr>
        <w:t xml:space="preserve"> </w:t>
      </w:r>
      <w:r w:rsidRPr="005F4AF6">
        <w:rPr>
          <w:b/>
          <w:bCs/>
          <w:lang w:val="es-ES"/>
        </w:rPr>
        <w:t>(</w:t>
      </w:r>
      <w:r w:rsidRPr="00FB048A">
        <w:rPr>
          <w:b/>
          <w:bCs/>
          <w:lang w:val="es-ES"/>
        </w:rPr>
        <w:t>CMR-23)</w:t>
      </w:r>
      <w:r w:rsidRPr="00FB048A">
        <w:rPr>
          <w:lang w:val="es-ES"/>
        </w:rPr>
        <w:t xml:space="preserve"> y </w:t>
      </w:r>
      <w:r w:rsidRPr="00FB048A">
        <w:rPr>
          <w:b/>
          <w:bCs/>
          <w:lang w:val="es-ES"/>
        </w:rPr>
        <w:t>35</w:t>
      </w:r>
      <w:r w:rsidRPr="00FB048A">
        <w:rPr>
          <w:lang w:val="es-ES"/>
        </w:rPr>
        <w:t xml:space="preserve"> </w:t>
      </w:r>
      <w:r w:rsidRPr="005F4AF6">
        <w:rPr>
          <w:b/>
          <w:bCs/>
          <w:lang w:val="es-ES"/>
        </w:rPr>
        <w:t>(</w:t>
      </w:r>
      <w:r w:rsidRPr="00FB048A">
        <w:rPr>
          <w:b/>
          <w:bCs/>
          <w:lang w:val="es-ES"/>
        </w:rPr>
        <w:t>Rev.CMR-23)</w:t>
      </w:r>
      <w:r w:rsidRPr="00FB048A">
        <w:rPr>
          <w:lang w:val="es-ES"/>
        </w:rPr>
        <w:t xml:space="preserve">, </w:t>
      </w:r>
      <w:r w:rsidRPr="00FC0B3E">
        <w:rPr>
          <w:rFonts w:cstheme="majorBidi"/>
          <w:lang w:val="es-ES_tradnl"/>
        </w:rPr>
        <w:t>en aplicación de los procedimientos del Reglamento de Radiocomunicaciones relacionados con los servicios espaciales</w:t>
      </w:r>
      <w:r w:rsidRPr="00FB048A">
        <w:rPr>
          <w:lang w:val="es-ES"/>
        </w:rPr>
        <w:t>.</w:t>
      </w:r>
    </w:p>
    <w:p w14:paraId="0CD144DA" w14:textId="56FEB1BF" w:rsidR="00FE4822" w:rsidRPr="00A6687B" w:rsidRDefault="00A6687B" w:rsidP="00F7779F">
      <w:pPr>
        <w:spacing w:before="240" w:line="240" w:lineRule="auto"/>
        <w:rPr>
          <w:rFonts w:asciiTheme="minorHAnsi" w:hAnsiTheme="minorHAnsi" w:cstheme="minorHAnsi"/>
          <w:szCs w:val="24"/>
          <w:lang w:val="es-ES"/>
        </w:rPr>
      </w:pPr>
      <w:r w:rsidRPr="00FB048A">
        <w:rPr>
          <w:lang w:val="es-ES_tradnl"/>
        </w:rPr>
        <w:t xml:space="preserve">Se recuerda a las administraciones que, de conformidad con las Reglas de Procedimiento </w:t>
      </w:r>
      <w:r>
        <w:rPr>
          <w:lang w:val="es-ES_tradnl"/>
        </w:rPr>
        <w:t>en materia de</w:t>
      </w:r>
      <w:r w:rsidRPr="00FB048A">
        <w:rPr>
          <w:lang w:val="es-ES_tradnl"/>
        </w:rPr>
        <w:t xml:space="preserve"> admisibilidad, </w:t>
      </w:r>
      <w:r>
        <w:rPr>
          <w:lang w:val="es-ES_tradnl"/>
        </w:rPr>
        <w:t>este tipo de</w:t>
      </w:r>
      <w:r w:rsidRPr="00FB048A">
        <w:rPr>
          <w:lang w:val="es-ES_tradnl"/>
        </w:rPr>
        <w:t xml:space="preserve"> notificaciones</w:t>
      </w:r>
      <w:r>
        <w:rPr>
          <w:lang w:val="es-ES_tradnl"/>
        </w:rPr>
        <w:t xml:space="preserve"> debe presentarse a través de la </w:t>
      </w:r>
      <w:r w:rsidRPr="00FB048A">
        <w:rPr>
          <w:lang w:val="es-ES_tradnl"/>
        </w:rPr>
        <w:t>interfaz web de la UIT de presentación electrónica de notificaciones de redes de satélite</w:t>
      </w:r>
      <w:r>
        <w:rPr>
          <w:lang w:val="es-ES_tradnl"/>
        </w:rPr>
        <w:t>s</w:t>
      </w:r>
      <w:r w:rsidRPr="00FB048A">
        <w:rPr>
          <w:lang w:val="es-ES_tradnl"/>
        </w:rPr>
        <w:t xml:space="preserve"> </w:t>
      </w:r>
      <w:r>
        <w:rPr>
          <w:lang w:val="es-ES_tradnl"/>
        </w:rPr>
        <w:t>(</w:t>
      </w:r>
      <w:r w:rsidRPr="00FB048A">
        <w:rPr>
          <w:lang w:val="es-ES_tradnl"/>
        </w:rPr>
        <w:t>«e-Submission of satellite network filings»</w:t>
      </w:r>
      <w:r>
        <w:rPr>
          <w:lang w:val="es-ES_tradnl"/>
        </w:rPr>
        <w:t>),</w:t>
      </w:r>
      <w:r w:rsidRPr="00FB048A">
        <w:rPr>
          <w:lang w:val="es-ES_tradnl"/>
        </w:rPr>
        <w:t xml:space="preserve"> disponible en</w:t>
      </w:r>
      <w:r>
        <w:rPr>
          <w:lang w:val="es-ES_tradnl"/>
        </w:rPr>
        <w:t xml:space="preserve"> la siguiente dirección</w:t>
      </w:r>
      <w:r w:rsidRPr="00FB048A">
        <w:rPr>
          <w:lang w:val="es-ES_tradnl"/>
        </w:rPr>
        <w:t>:</w:t>
      </w:r>
    </w:p>
    <w:p w14:paraId="534B0BA0" w14:textId="579EFFF7" w:rsidR="00FE4822" w:rsidRPr="00A6687B" w:rsidRDefault="00A6687B" w:rsidP="00F7779F">
      <w:pPr>
        <w:spacing w:before="240" w:after="240" w:line="240" w:lineRule="auto"/>
        <w:jc w:val="center"/>
        <w:rPr>
          <w:rFonts w:asciiTheme="minorHAnsi" w:hAnsiTheme="minorHAnsi" w:cstheme="minorHAnsi"/>
          <w:szCs w:val="24"/>
          <w:lang w:val="es-ES"/>
        </w:rPr>
      </w:pPr>
      <w:hyperlink r:id="rId9" w:history="1">
        <w:r w:rsidRPr="00D4344E">
          <w:rPr>
            <w:rStyle w:val="Hyperlink"/>
            <w:lang w:val="es-ES_tradnl"/>
          </w:rPr>
          <w:t>https://www.itu.int/ITU-R/go/space-e-submission</w:t>
        </w:r>
      </w:hyperlink>
    </w:p>
    <w:p w14:paraId="0109EE51" w14:textId="4F5B26EC" w:rsidR="00FE4822" w:rsidRPr="00A6687B" w:rsidRDefault="00A6687B" w:rsidP="00F7779F">
      <w:pPr>
        <w:spacing w:before="240" w:line="240" w:lineRule="auto"/>
        <w:rPr>
          <w:rFonts w:asciiTheme="minorHAnsi" w:hAnsiTheme="minorHAnsi" w:cstheme="minorHAnsi"/>
          <w:szCs w:val="24"/>
          <w:lang w:val="es-ES"/>
        </w:rPr>
      </w:pPr>
      <w:r w:rsidRPr="00FB048A">
        <w:rPr>
          <w:lang w:val="es-ES_tradnl"/>
        </w:rPr>
        <w:t>A partir del 1 de enero de 2025, el sistema sólo aceptará notificaciones en formato SNS</w:t>
      </w:r>
      <w:r w:rsidR="00A3785F">
        <w:rPr>
          <w:lang w:val="es-ES_tradnl"/>
        </w:rPr>
        <w:t> </w:t>
      </w:r>
      <w:r w:rsidRPr="00FB048A">
        <w:rPr>
          <w:lang w:val="es-ES_tradnl"/>
        </w:rPr>
        <w:t>10.0.</w:t>
      </w:r>
    </w:p>
    <w:p w14:paraId="75085032" w14:textId="5A27A542" w:rsidR="00FE4822" w:rsidRDefault="00A6687B" w:rsidP="00F7779F">
      <w:pPr>
        <w:spacing w:before="240" w:line="240" w:lineRule="auto"/>
        <w:rPr>
          <w:lang w:val="es-ES_tradnl"/>
        </w:rPr>
      </w:pPr>
      <w:r w:rsidRPr="00FB048A">
        <w:rPr>
          <w:lang w:val="es-ES_tradnl"/>
        </w:rPr>
        <w:t>Se aconseja a las administraciones que utilicen la herramienta de conversión BRSIS</w:t>
      </w:r>
      <w:r w:rsidR="00A3785F">
        <w:rPr>
          <w:lang w:val="es-ES_tradnl"/>
        </w:rPr>
        <w:noBreakHyphen/>
      </w:r>
      <w:r w:rsidRPr="00FB048A">
        <w:rPr>
          <w:lang w:val="es-ES_tradnl"/>
        </w:rPr>
        <w:t xml:space="preserve">SRSConvert, según </w:t>
      </w:r>
      <w:r>
        <w:rPr>
          <w:lang w:val="es-ES_tradnl"/>
        </w:rPr>
        <w:t>proceda</w:t>
      </w:r>
      <w:r w:rsidRPr="00FB048A">
        <w:rPr>
          <w:lang w:val="es-ES_tradnl"/>
        </w:rPr>
        <w:t>, para convertir</w:t>
      </w:r>
      <w:r>
        <w:rPr>
          <w:lang w:val="es-ES_tradnl"/>
        </w:rPr>
        <w:t xml:space="preserve"> la información de las </w:t>
      </w:r>
      <w:r w:rsidRPr="00FB048A">
        <w:rPr>
          <w:lang w:val="es-ES_tradnl"/>
        </w:rPr>
        <w:t>base</w:t>
      </w:r>
      <w:r>
        <w:rPr>
          <w:lang w:val="es-ES_tradnl"/>
        </w:rPr>
        <w:t>s</w:t>
      </w:r>
      <w:r w:rsidRPr="00FB048A">
        <w:rPr>
          <w:lang w:val="es-ES_tradnl"/>
        </w:rPr>
        <w:t xml:space="preserve"> de datos SNS</w:t>
      </w:r>
      <w:r w:rsidR="00A3785F">
        <w:rPr>
          <w:lang w:val="es-ES_tradnl"/>
        </w:rPr>
        <w:t> </w:t>
      </w:r>
      <w:r w:rsidRPr="00FB048A">
        <w:rPr>
          <w:lang w:val="es-ES_tradnl"/>
        </w:rPr>
        <w:t>9.1 existente</w:t>
      </w:r>
      <w:r>
        <w:rPr>
          <w:lang w:val="es-ES_tradnl"/>
        </w:rPr>
        <w:t>s</w:t>
      </w:r>
      <w:r w:rsidRPr="00FB048A">
        <w:rPr>
          <w:lang w:val="es-ES_tradnl"/>
        </w:rPr>
        <w:t xml:space="preserve"> al nuevo formato SNS</w:t>
      </w:r>
      <w:r w:rsidR="00A3785F">
        <w:rPr>
          <w:lang w:val="es-ES_tradnl"/>
        </w:rPr>
        <w:t> </w:t>
      </w:r>
      <w:r w:rsidRPr="00FB048A">
        <w:rPr>
          <w:lang w:val="es-ES_tradnl"/>
        </w:rPr>
        <w:t>10.0, teniendo</w:t>
      </w:r>
      <w:r>
        <w:rPr>
          <w:lang w:val="es-ES_tradnl"/>
        </w:rPr>
        <w:t xml:space="preserve"> presente </w:t>
      </w:r>
      <w:r w:rsidRPr="00FB048A">
        <w:rPr>
          <w:lang w:val="es-ES_tradnl"/>
        </w:rPr>
        <w:t xml:space="preserve">que el formato SNS 10.0 </w:t>
      </w:r>
      <w:r>
        <w:rPr>
          <w:lang w:val="es-ES_tradnl"/>
        </w:rPr>
        <w:t xml:space="preserve">incluye </w:t>
      </w:r>
      <w:r w:rsidRPr="00FB048A">
        <w:rPr>
          <w:lang w:val="es-ES_tradnl"/>
        </w:rPr>
        <w:t>una serie de</w:t>
      </w:r>
      <w:r>
        <w:rPr>
          <w:lang w:val="es-ES_tradnl"/>
        </w:rPr>
        <w:t xml:space="preserve"> punto de datos adicionales que es preciso añadir</w:t>
      </w:r>
      <w:r w:rsidRPr="00FB048A">
        <w:rPr>
          <w:lang w:val="es-ES_tradnl"/>
        </w:rPr>
        <w:t>.</w:t>
      </w:r>
    </w:p>
    <w:p w14:paraId="0108EBFB" w14:textId="28FB7122" w:rsidR="00A6687B" w:rsidRDefault="00A6687B" w:rsidP="00F7779F">
      <w:pPr>
        <w:spacing w:before="240" w:line="240" w:lineRule="auto"/>
        <w:rPr>
          <w:lang w:val="es-ES_tradnl"/>
        </w:rPr>
      </w:pPr>
      <w:r w:rsidRPr="00FB048A">
        <w:rPr>
          <w:lang w:val="es-ES_tradnl"/>
        </w:rPr>
        <w:t xml:space="preserve">Las administraciones también deben ejecutar el </w:t>
      </w:r>
      <w:r w:rsidRPr="005F4AF6">
        <w:rPr>
          <w:i/>
          <w:iCs/>
          <w:lang w:val="es-ES_tradnl"/>
        </w:rPr>
        <w:t>software</w:t>
      </w:r>
      <w:r w:rsidRPr="00FB048A">
        <w:rPr>
          <w:lang w:val="es-ES_tradnl"/>
        </w:rPr>
        <w:t xml:space="preserve"> de validación (BRSIS-Validation</w:t>
      </w:r>
      <w:r w:rsidR="005F4AF6">
        <w:rPr>
          <w:lang w:val="es-ES_tradnl"/>
        </w:rPr>
        <w:t> </w:t>
      </w:r>
      <w:r w:rsidRPr="00FB048A">
        <w:rPr>
          <w:lang w:val="es-ES_tradnl"/>
        </w:rPr>
        <w:t xml:space="preserve">10.0) en la nueva base de datos SNS 10.0 antes de enviar sus notificaciones. </w:t>
      </w:r>
      <w:r>
        <w:rPr>
          <w:lang w:val="es-ES_tradnl"/>
        </w:rPr>
        <w:t>Según</w:t>
      </w:r>
      <w:r w:rsidRPr="00FC0B3E">
        <w:rPr>
          <w:lang w:val="es-ES_tradnl"/>
        </w:rPr>
        <w:t xml:space="preserve"> se indica en § 3.4 de las Reglas de Procedimiento relativas a la aceptabilidad de notificaciones de servicios espaciales, se insta a las Administraciones a que ejecuten ellas mismas el </w:t>
      </w:r>
      <w:r w:rsidRPr="005F4AF6">
        <w:rPr>
          <w:i/>
          <w:iCs/>
          <w:lang w:val="es-ES_tradnl"/>
        </w:rPr>
        <w:t>software</w:t>
      </w:r>
      <w:r w:rsidRPr="00FC0B3E">
        <w:rPr>
          <w:lang w:val="es-ES_tradnl"/>
        </w:rPr>
        <w:t xml:space="preserve"> de validación (BRSIS</w:t>
      </w:r>
      <w:r w:rsidR="005F4AF6">
        <w:rPr>
          <w:lang w:val="es-ES_tradnl"/>
        </w:rPr>
        <w:noBreakHyphen/>
      </w:r>
      <w:r w:rsidRPr="00FC0B3E">
        <w:rPr>
          <w:lang w:val="es-ES_tradnl"/>
        </w:rPr>
        <w:t>Validation</w:t>
      </w:r>
      <w:r w:rsidR="005F4AF6">
        <w:rPr>
          <w:lang w:val="es-ES_tradnl"/>
        </w:rPr>
        <w:t> </w:t>
      </w:r>
      <w:r>
        <w:rPr>
          <w:lang w:val="es-ES_tradnl"/>
        </w:rPr>
        <w:t>10</w:t>
      </w:r>
      <w:r w:rsidRPr="00FC0B3E">
        <w:rPr>
          <w:lang w:val="es-ES_tradnl"/>
        </w:rPr>
        <w:t>.0) antes de presentar a la Oficina notificaciones electrónicas relativas al Apéndice</w:t>
      </w:r>
      <w:r w:rsidR="005F4AF6">
        <w:rPr>
          <w:lang w:val="es-ES_tradnl"/>
        </w:rPr>
        <w:t> </w:t>
      </w:r>
      <w:r w:rsidRPr="00FC0B3E">
        <w:rPr>
          <w:b/>
          <w:bCs/>
          <w:lang w:val="es-ES_tradnl"/>
        </w:rPr>
        <w:t>4</w:t>
      </w:r>
      <w:r w:rsidRPr="00FC0B3E">
        <w:rPr>
          <w:lang w:val="es-ES_tradnl"/>
        </w:rPr>
        <w:t>, a fin de que identifiquen</w:t>
      </w:r>
      <w:r w:rsidRPr="00FC0B3E">
        <w:rPr>
          <w:rFonts w:asciiTheme="minorHAnsi" w:eastAsiaTheme="minorEastAsia" w:hAnsiTheme="minorHAnsi" w:cstheme="majorBidi"/>
          <w:szCs w:val="24"/>
          <w:lang w:val="es-ES_tradnl"/>
        </w:rPr>
        <w:t xml:space="preserve"> cualquier información obligatoria faltante o errónea </w:t>
      </w:r>
      <w:r w:rsidRPr="00FC0B3E">
        <w:rPr>
          <w:lang w:val="es-ES_tradnl"/>
        </w:rPr>
        <w:t>y resuelvan cualquier problema que éstas contengan antes de presentarlas.</w:t>
      </w:r>
    </w:p>
    <w:p w14:paraId="2E0F009B" w14:textId="360C9810" w:rsidR="00A6687B" w:rsidRDefault="00A6687B" w:rsidP="00F7779F">
      <w:pPr>
        <w:spacing w:before="240" w:line="240" w:lineRule="auto"/>
        <w:rPr>
          <w:lang w:val="es-ES_tradnl"/>
        </w:rPr>
      </w:pPr>
      <w:r w:rsidRPr="00FC0B3E">
        <w:rPr>
          <w:lang w:val="es-ES_tradnl"/>
        </w:rPr>
        <w:t xml:space="preserve">Las Administraciones deben asegurarse de que la base de datos de </w:t>
      </w:r>
      <w:r>
        <w:rPr>
          <w:lang w:val="es-ES_tradnl"/>
        </w:rPr>
        <w:t>comunicaciones</w:t>
      </w:r>
      <w:r w:rsidRPr="00FC0B3E">
        <w:rPr>
          <w:lang w:val="es-ES_tradnl"/>
        </w:rPr>
        <w:t xml:space="preserve"> se ajuste al formato publicado en la Sección</w:t>
      </w:r>
      <w:r w:rsidR="005F4AF6">
        <w:rPr>
          <w:lang w:val="es-ES_tradnl"/>
        </w:rPr>
        <w:t> </w:t>
      </w:r>
      <w:r w:rsidRPr="00FC0B3E">
        <w:rPr>
          <w:lang w:val="es-ES_tradnl"/>
        </w:rPr>
        <w:t>III del Capítulo</w:t>
      </w:r>
      <w:r w:rsidR="005F4AF6">
        <w:rPr>
          <w:lang w:val="es-ES_tradnl"/>
        </w:rPr>
        <w:t> </w:t>
      </w:r>
      <w:r w:rsidRPr="00FC0B3E">
        <w:rPr>
          <w:lang w:val="es-ES_tradnl"/>
        </w:rPr>
        <w:t>1 del Prefacio (servicios espaciales). Las notificaciones electrónicas presentadas a la Oficina que no se correspondan con la estructura del</w:t>
      </w:r>
      <w:r w:rsidR="005F4AF6">
        <w:rPr>
          <w:lang w:val="es-ES_tradnl"/>
        </w:rPr>
        <w:t xml:space="preserve"> </w:t>
      </w:r>
      <w:r w:rsidRPr="00FC0B3E">
        <w:rPr>
          <w:lang w:val="es-ES_tradnl"/>
        </w:rPr>
        <w:t>SNS</w:t>
      </w:r>
      <w:r w:rsidR="005F4AF6">
        <w:rPr>
          <w:lang w:val="es-ES_tradnl"/>
        </w:rPr>
        <w:t> </w:t>
      </w:r>
      <w:r>
        <w:rPr>
          <w:lang w:val="es-ES_tradnl"/>
        </w:rPr>
        <w:t>10</w:t>
      </w:r>
      <w:r w:rsidRPr="00FC0B3E">
        <w:rPr>
          <w:lang w:val="es-ES_tradnl"/>
        </w:rPr>
        <w:t xml:space="preserve">.0 y que se reciban a partir del 1 de </w:t>
      </w:r>
      <w:r>
        <w:rPr>
          <w:lang w:val="es-ES_tradnl"/>
        </w:rPr>
        <w:t>enero de 2025</w:t>
      </w:r>
      <w:r w:rsidRPr="00FC0B3E">
        <w:rPr>
          <w:lang w:val="es-ES_tradnl"/>
        </w:rPr>
        <w:t xml:space="preserve"> se devolverán a la administración notificante</w:t>
      </w:r>
      <w:r w:rsidRPr="00F7552C">
        <w:rPr>
          <w:lang w:val="es-ES_tradnl"/>
        </w:rPr>
        <w:t xml:space="preserve">, con </w:t>
      </w:r>
      <w:r>
        <w:rPr>
          <w:lang w:val="es-ES_tradnl"/>
        </w:rPr>
        <w:t>la salvedad</w:t>
      </w:r>
      <w:r w:rsidRPr="00F7552C">
        <w:rPr>
          <w:lang w:val="es-ES_tradnl"/>
        </w:rPr>
        <w:t xml:space="preserve"> de las bases de datos/comentarios de SpaceCom,</w:t>
      </w:r>
      <w:r>
        <w:rPr>
          <w:lang w:val="es-ES_tradnl"/>
        </w:rPr>
        <w:t xml:space="preserve"> según se indica a continuación</w:t>
      </w:r>
      <w:r w:rsidRPr="00FC0B3E">
        <w:rPr>
          <w:lang w:val="es-ES_tradnl"/>
        </w:rPr>
        <w:t>.</w:t>
      </w:r>
    </w:p>
    <w:p w14:paraId="0B57D0BC" w14:textId="2C11F531" w:rsidR="00A6687B" w:rsidRDefault="00A6687B" w:rsidP="00F7779F">
      <w:pPr>
        <w:pStyle w:val="Headingb"/>
        <w:spacing w:after="240" w:line="240" w:lineRule="auto"/>
        <w:rPr>
          <w:lang w:val="es-ES_tradnl"/>
        </w:rPr>
      </w:pPr>
      <w:r>
        <w:rPr>
          <w:lang w:val="es-ES"/>
        </w:rPr>
        <w:t>Archivos</w:t>
      </w:r>
      <w:r w:rsidRPr="00F7552C">
        <w:rPr>
          <w:lang w:val="es-ES"/>
        </w:rPr>
        <w:t xml:space="preserve"> de comentarios generados por SpaceCom</w:t>
      </w:r>
    </w:p>
    <w:p w14:paraId="78185FA8" w14:textId="642845C1" w:rsidR="00F7779F" w:rsidRDefault="00A6687B" w:rsidP="00F7779F">
      <w:pPr>
        <w:spacing w:line="240" w:lineRule="auto"/>
        <w:rPr>
          <w:lang w:val="es-ES_tradnl"/>
        </w:rPr>
      </w:pPr>
      <w:r w:rsidRPr="00FC0B3E">
        <w:rPr>
          <w:lang w:val="es-ES_tradnl"/>
        </w:rPr>
        <w:t xml:space="preserve">Cabe señalar que el </w:t>
      </w:r>
      <w:r w:rsidRPr="005F4AF6">
        <w:rPr>
          <w:i/>
          <w:iCs/>
          <w:lang w:val="es-ES_tradnl"/>
        </w:rPr>
        <w:t>software</w:t>
      </w:r>
      <w:r w:rsidRPr="00FC0B3E">
        <w:rPr>
          <w:lang w:val="es-ES_tradnl"/>
        </w:rPr>
        <w:t xml:space="preserve"> de la Oficina para la formulación de observaciones, </w:t>
      </w:r>
      <w:r w:rsidRPr="00E511D0">
        <w:rPr>
          <w:lang w:val="es-ES_tradnl"/>
        </w:rPr>
        <w:t>SpaceCom</w:t>
      </w:r>
      <w:r w:rsidR="005F4AF6">
        <w:rPr>
          <w:lang w:val="es-ES_tradnl"/>
        </w:rPr>
        <w:t> </w:t>
      </w:r>
      <w:r>
        <w:rPr>
          <w:lang w:val="es-ES_tradnl"/>
        </w:rPr>
        <w:t>10</w:t>
      </w:r>
      <w:r w:rsidRPr="00E511D0">
        <w:rPr>
          <w:lang w:val="es-ES_tradnl"/>
        </w:rPr>
        <w:t xml:space="preserve">.0, sólo funcionará con las bases de datos que estén en formato SNS </w:t>
      </w:r>
      <w:r>
        <w:rPr>
          <w:lang w:val="es-ES_tradnl"/>
        </w:rPr>
        <w:t>10</w:t>
      </w:r>
      <w:r w:rsidRPr="00E511D0">
        <w:rPr>
          <w:lang w:val="es-ES_tradnl"/>
        </w:rPr>
        <w:t>.0</w:t>
      </w:r>
      <w:r w:rsidRPr="00FC0B3E">
        <w:rPr>
          <w:lang w:val="es-ES_tradnl"/>
        </w:rPr>
        <w:t>. Dado que la base de datos para las Secciones Especiales publicadas hasta el núm</w:t>
      </w:r>
      <w:r>
        <w:rPr>
          <w:lang w:val="es-ES_tradnl"/>
        </w:rPr>
        <w:t>ero</w:t>
      </w:r>
      <w:r w:rsidR="005F4AF6">
        <w:rPr>
          <w:lang w:val="es-ES_tradnl"/>
        </w:rPr>
        <w:t> </w:t>
      </w:r>
      <w:r w:rsidRPr="00F7552C">
        <w:rPr>
          <w:lang w:val="es-ES_tradnl"/>
        </w:rPr>
        <w:t xml:space="preserve">3036/10.12.2024 </w:t>
      </w:r>
      <w:r w:rsidRPr="00FC0B3E">
        <w:rPr>
          <w:lang w:val="es-ES_tradnl"/>
        </w:rPr>
        <w:t>inclusive se distribuye</w:t>
      </w:r>
      <w:r>
        <w:rPr>
          <w:lang w:val="es-ES_tradnl"/>
        </w:rPr>
        <w:t>n</w:t>
      </w:r>
      <w:r w:rsidRPr="00FC0B3E">
        <w:rPr>
          <w:lang w:val="es-ES_tradnl"/>
        </w:rPr>
        <w:t xml:space="preserve"> en formato SNS</w:t>
      </w:r>
      <w:r w:rsidR="005F4AF6">
        <w:rPr>
          <w:lang w:val="es-ES_tradnl"/>
        </w:rPr>
        <w:t> </w:t>
      </w:r>
      <w:r>
        <w:rPr>
          <w:lang w:val="es-ES_tradnl"/>
        </w:rPr>
        <w:t>9.1</w:t>
      </w:r>
      <w:r w:rsidRPr="00FC0B3E">
        <w:rPr>
          <w:lang w:val="es-ES_tradnl"/>
        </w:rPr>
        <w:t>, y las observaciones sobre dichas secciones especiales se han de formular dentro de los 4</w:t>
      </w:r>
      <w:r w:rsidR="005F4AF6">
        <w:rPr>
          <w:lang w:val="es-ES_tradnl"/>
        </w:rPr>
        <w:t> </w:t>
      </w:r>
      <w:r w:rsidRPr="00FC0B3E">
        <w:rPr>
          <w:lang w:val="es-ES_tradnl"/>
        </w:rPr>
        <w:t>meses siguientes a la fecha de publicación de la correspondiente BR IFIC, las Administraciones deben utilizar la versión SpaceCom</w:t>
      </w:r>
      <w:r w:rsidR="005F4AF6">
        <w:rPr>
          <w:lang w:val="es-ES_tradnl"/>
        </w:rPr>
        <w:t> </w:t>
      </w:r>
      <w:r>
        <w:rPr>
          <w:lang w:val="es-ES_tradnl"/>
        </w:rPr>
        <w:t>9.1</w:t>
      </w:r>
      <w:r w:rsidRPr="00FC0B3E">
        <w:rPr>
          <w:lang w:val="es-ES_tradnl"/>
        </w:rPr>
        <w:t xml:space="preserve"> para preparar sus observaciones sobre la</w:t>
      </w:r>
      <w:r>
        <w:rPr>
          <w:lang w:val="es-ES_tradnl"/>
        </w:rPr>
        <w:t>s</w:t>
      </w:r>
      <w:r w:rsidRPr="00FC0B3E">
        <w:rPr>
          <w:lang w:val="es-ES_tradnl"/>
        </w:rPr>
        <w:t xml:space="preserve"> base</w:t>
      </w:r>
      <w:r>
        <w:rPr>
          <w:lang w:val="es-ES_tradnl"/>
        </w:rPr>
        <w:t>s</w:t>
      </w:r>
      <w:r w:rsidRPr="00FC0B3E">
        <w:rPr>
          <w:lang w:val="es-ES_tradnl"/>
        </w:rPr>
        <w:t xml:space="preserve"> de datos en formato SNS </w:t>
      </w:r>
      <w:r>
        <w:rPr>
          <w:lang w:val="es-ES_tradnl"/>
        </w:rPr>
        <w:t>9.1.</w:t>
      </w:r>
      <w:r w:rsidR="00F7779F">
        <w:rPr>
          <w:lang w:val="es-ES_tradnl"/>
        </w:rPr>
        <w:br w:type="page"/>
      </w:r>
    </w:p>
    <w:p w14:paraId="4C6C2507" w14:textId="75628C6E" w:rsidR="00A6687B" w:rsidRDefault="00A6687B" w:rsidP="00F7779F">
      <w:pPr>
        <w:pStyle w:val="Headingb"/>
        <w:spacing w:after="240" w:line="240" w:lineRule="auto"/>
        <w:rPr>
          <w:lang w:val="es-ES_tradnl"/>
        </w:rPr>
      </w:pPr>
      <w:r w:rsidRPr="00F7552C">
        <w:rPr>
          <w:rFonts w:eastAsiaTheme="minorEastAsia"/>
          <w:lang w:val="es-ES_tradnl"/>
        </w:rPr>
        <w:lastRenderedPageBreak/>
        <w:t xml:space="preserve">Orientaciones adicionales e instrucciones específicas para las </w:t>
      </w:r>
      <w:r>
        <w:rPr>
          <w:rFonts w:eastAsiaTheme="minorEastAsia"/>
          <w:lang w:val="es-ES_tradnl"/>
        </w:rPr>
        <w:t>comunicaciones</w:t>
      </w:r>
    </w:p>
    <w:p w14:paraId="7604140D" w14:textId="624CFB3B" w:rsidR="00A6687B" w:rsidRDefault="00A6687B" w:rsidP="00F7779F">
      <w:pPr>
        <w:spacing w:line="240" w:lineRule="auto"/>
        <w:rPr>
          <w:lang w:val="es-ES_tradnl"/>
        </w:rPr>
      </w:pP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La Oficina </w:t>
      </w:r>
      <w:r>
        <w:rPr>
          <w:rFonts w:asciiTheme="minorHAnsi" w:eastAsiaTheme="minorEastAsia" w:hAnsiTheme="minorHAnsi" w:cstheme="majorBidi"/>
          <w:szCs w:val="24"/>
          <w:lang w:val="es-ES"/>
        </w:rPr>
        <w:t xml:space="preserve">publicará 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orientaciones adicionales e instrucciones específicas </w:t>
      </w:r>
      <w:r>
        <w:rPr>
          <w:rFonts w:asciiTheme="minorHAnsi" w:eastAsiaTheme="minorEastAsia" w:hAnsiTheme="minorHAnsi" w:cstheme="majorBidi"/>
          <w:szCs w:val="24"/>
          <w:lang w:val="es-ES"/>
        </w:rPr>
        <w:t xml:space="preserve">sobre distintos tipos de comunicaciones, 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incluidas las relativas a las Resoluciones </w:t>
      </w:r>
      <w:r w:rsidRPr="00F7552C">
        <w:rPr>
          <w:rFonts w:asciiTheme="minorHAnsi" w:eastAsiaTheme="minorEastAsia" w:hAnsiTheme="minorHAnsi" w:cstheme="majorBidi"/>
          <w:b/>
          <w:bCs/>
          <w:szCs w:val="24"/>
          <w:lang w:val="es-ES"/>
        </w:rPr>
        <w:t>8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 </w:t>
      </w:r>
      <w:r w:rsidRPr="005F4AF6">
        <w:rPr>
          <w:rFonts w:asciiTheme="minorHAnsi" w:eastAsiaTheme="minorEastAsia" w:hAnsiTheme="minorHAnsi" w:cstheme="majorBidi"/>
          <w:b/>
          <w:bCs/>
          <w:szCs w:val="24"/>
          <w:lang w:val="es-ES"/>
        </w:rPr>
        <w:t>(CMR-23)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, </w:t>
      </w:r>
      <w:r w:rsidRPr="00F7552C">
        <w:rPr>
          <w:rFonts w:asciiTheme="minorHAnsi" w:eastAsiaTheme="minorEastAsia" w:hAnsiTheme="minorHAnsi" w:cstheme="majorBidi"/>
          <w:b/>
          <w:bCs/>
          <w:szCs w:val="24"/>
          <w:lang w:val="es-ES"/>
        </w:rPr>
        <w:t>35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 </w:t>
      </w:r>
      <w:r w:rsidRPr="005F4AF6">
        <w:rPr>
          <w:rFonts w:asciiTheme="minorHAnsi" w:eastAsiaTheme="minorEastAsia" w:hAnsiTheme="minorHAnsi" w:cstheme="majorBidi"/>
          <w:b/>
          <w:bCs/>
          <w:szCs w:val="24"/>
          <w:lang w:val="es-ES"/>
        </w:rPr>
        <w:t>(Rev. CMR-23)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, </w:t>
      </w:r>
      <w:r w:rsidRPr="00F7552C">
        <w:rPr>
          <w:rFonts w:asciiTheme="minorHAnsi" w:eastAsiaTheme="minorEastAsia" w:hAnsiTheme="minorHAnsi" w:cstheme="majorBidi"/>
          <w:b/>
          <w:bCs/>
          <w:szCs w:val="24"/>
          <w:lang w:val="es-ES"/>
        </w:rPr>
        <w:t>121</w:t>
      </w:r>
      <w:r w:rsidR="005F4AF6">
        <w:rPr>
          <w:rFonts w:asciiTheme="minorHAnsi" w:eastAsiaTheme="minorEastAsia" w:hAnsiTheme="minorHAnsi" w:cstheme="majorBidi"/>
          <w:szCs w:val="24"/>
          <w:lang w:val="es-ES"/>
        </w:rPr>
        <w:t> </w:t>
      </w:r>
      <w:r w:rsidRPr="005F4AF6">
        <w:rPr>
          <w:rFonts w:asciiTheme="minorHAnsi" w:eastAsiaTheme="minorEastAsia" w:hAnsiTheme="minorHAnsi" w:cstheme="majorBidi"/>
          <w:b/>
          <w:bCs/>
          <w:szCs w:val="24"/>
          <w:lang w:val="es-ES"/>
        </w:rPr>
        <w:t>(</w:t>
      </w:r>
      <w:r w:rsidRPr="00F7552C">
        <w:rPr>
          <w:rFonts w:asciiTheme="minorHAnsi" w:eastAsiaTheme="minorEastAsia" w:hAnsiTheme="minorHAnsi" w:cstheme="majorBidi"/>
          <w:b/>
          <w:bCs/>
          <w:szCs w:val="24"/>
          <w:lang w:val="es-ES"/>
        </w:rPr>
        <w:t>CMR</w:t>
      </w:r>
      <w:r w:rsidR="005F4AF6">
        <w:rPr>
          <w:rFonts w:asciiTheme="minorHAnsi" w:eastAsiaTheme="minorEastAsia" w:hAnsiTheme="minorHAnsi" w:cstheme="majorBidi"/>
          <w:b/>
          <w:bCs/>
          <w:szCs w:val="24"/>
          <w:lang w:val="es-ES"/>
        </w:rPr>
        <w:noBreakHyphen/>
      </w:r>
      <w:r w:rsidRPr="00F7552C">
        <w:rPr>
          <w:rFonts w:asciiTheme="minorHAnsi" w:eastAsiaTheme="minorEastAsia" w:hAnsiTheme="minorHAnsi" w:cstheme="majorBidi"/>
          <w:b/>
          <w:bCs/>
          <w:szCs w:val="24"/>
          <w:lang w:val="es-ES"/>
        </w:rPr>
        <w:t>23)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, </w:t>
      </w:r>
      <w:r w:rsidRPr="00F7552C">
        <w:rPr>
          <w:rFonts w:asciiTheme="minorHAnsi" w:eastAsiaTheme="minorEastAsia" w:hAnsiTheme="minorHAnsi" w:cstheme="majorBidi"/>
          <w:b/>
          <w:bCs/>
          <w:szCs w:val="24"/>
          <w:lang w:val="es-ES"/>
        </w:rPr>
        <w:t>123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 </w:t>
      </w:r>
      <w:r w:rsidRPr="005F4AF6">
        <w:rPr>
          <w:rFonts w:asciiTheme="minorHAnsi" w:eastAsiaTheme="minorEastAsia" w:hAnsiTheme="minorHAnsi" w:cstheme="majorBidi"/>
          <w:b/>
          <w:bCs/>
          <w:szCs w:val="24"/>
          <w:lang w:val="es-ES"/>
        </w:rPr>
        <w:t>(</w:t>
      </w:r>
      <w:r w:rsidRPr="00F7552C">
        <w:rPr>
          <w:rFonts w:asciiTheme="minorHAnsi" w:eastAsiaTheme="minorEastAsia" w:hAnsiTheme="minorHAnsi" w:cstheme="majorBidi"/>
          <w:b/>
          <w:bCs/>
          <w:szCs w:val="24"/>
          <w:lang w:val="es-ES"/>
        </w:rPr>
        <w:t>CMR-23)</w:t>
      </w:r>
      <w:r>
        <w:rPr>
          <w:rFonts w:asciiTheme="minorHAnsi" w:eastAsiaTheme="minorEastAsia" w:hAnsiTheme="minorHAnsi" w:cstheme="majorBidi"/>
          <w:b/>
          <w:bCs/>
          <w:szCs w:val="24"/>
          <w:lang w:val="es-ES"/>
        </w:rPr>
        <w:t xml:space="preserve"> 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>y</w:t>
      </w:r>
      <w:r w:rsidRPr="00F7552C">
        <w:rPr>
          <w:rFonts w:asciiTheme="minorHAnsi" w:eastAsiaTheme="minorEastAsia" w:hAnsiTheme="minorHAnsi" w:cstheme="majorBidi"/>
          <w:b/>
          <w:bCs/>
          <w:szCs w:val="24"/>
          <w:lang w:val="es-ES"/>
        </w:rPr>
        <w:t xml:space="preserve"> 679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 </w:t>
      </w:r>
      <w:r w:rsidR="005F4AF6" w:rsidRPr="005F4AF6">
        <w:rPr>
          <w:rFonts w:asciiTheme="minorHAnsi" w:eastAsiaTheme="minorEastAsia" w:hAnsiTheme="minorHAnsi" w:cstheme="majorBidi"/>
          <w:b/>
          <w:bCs/>
          <w:szCs w:val="24"/>
          <w:lang w:val="es-ES"/>
        </w:rPr>
        <w:t>(CMR</w:t>
      </w:r>
      <w:r w:rsidRPr="005F4AF6">
        <w:rPr>
          <w:rFonts w:asciiTheme="minorHAnsi" w:eastAsiaTheme="minorEastAsia" w:hAnsiTheme="minorHAnsi" w:cstheme="majorBidi"/>
          <w:b/>
          <w:bCs/>
          <w:szCs w:val="24"/>
          <w:lang w:val="es-ES"/>
        </w:rPr>
        <w:t>-</w:t>
      </w:r>
      <w:r w:rsidRPr="00F7552C">
        <w:rPr>
          <w:rFonts w:asciiTheme="minorHAnsi" w:eastAsiaTheme="minorEastAsia" w:hAnsiTheme="minorHAnsi" w:cstheme="majorBidi"/>
          <w:b/>
          <w:bCs/>
          <w:szCs w:val="24"/>
          <w:lang w:val="es-ES"/>
        </w:rPr>
        <w:t>23</w:t>
      </w:r>
      <w:r w:rsidRPr="005F4AF6">
        <w:rPr>
          <w:rFonts w:asciiTheme="minorHAnsi" w:eastAsiaTheme="minorEastAsia" w:hAnsiTheme="minorHAnsi" w:cstheme="majorBidi"/>
          <w:szCs w:val="24"/>
          <w:lang w:val="es-ES"/>
        </w:rPr>
        <w:t>)</w:t>
      </w:r>
      <w:r>
        <w:rPr>
          <w:rFonts w:asciiTheme="minorHAnsi" w:eastAsiaTheme="minorEastAsia" w:hAnsiTheme="minorHAnsi" w:cstheme="majorBidi"/>
          <w:szCs w:val="24"/>
          <w:lang w:val="es-ES"/>
        </w:rPr>
        <w:t xml:space="preserve">, 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>en el siguiente sitio web</w:t>
      </w:r>
      <w:r>
        <w:rPr>
          <w:rFonts w:asciiTheme="minorHAnsi" w:eastAsiaTheme="minorEastAsia" w:hAnsiTheme="minorHAnsi" w:cstheme="majorBidi"/>
          <w:szCs w:val="24"/>
          <w:lang w:val="es-ES"/>
        </w:rPr>
        <w:t>:</w:t>
      </w:r>
    </w:p>
    <w:p w14:paraId="3D1ACF85" w14:textId="2FD0BC18" w:rsidR="00A6687B" w:rsidRDefault="00A6687B" w:rsidP="00F7779F">
      <w:pPr>
        <w:spacing w:before="240" w:after="240" w:line="240" w:lineRule="auto"/>
        <w:jc w:val="center"/>
        <w:rPr>
          <w:lang w:val="es-ES_tradnl"/>
        </w:rPr>
      </w:pPr>
      <w:hyperlink r:id="rId10" w:history="1">
        <w:r w:rsidRPr="00F7552C">
          <w:rPr>
            <w:rStyle w:val="Hyperlink"/>
            <w:rFonts w:asciiTheme="minorHAnsi" w:eastAsiaTheme="minorEastAsia" w:hAnsiTheme="minorHAnsi" w:cstheme="majorBidi"/>
            <w:szCs w:val="24"/>
            <w:lang w:val="es-ES"/>
          </w:rPr>
          <w:t>http://www.itu.int/go/space-submission-instructions</w:t>
        </w:r>
      </w:hyperlink>
    </w:p>
    <w:p w14:paraId="0A73D4BB" w14:textId="154CD852" w:rsidR="00A6687B" w:rsidRDefault="00A6687B" w:rsidP="00F7779F">
      <w:pPr>
        <w:spacing w:before="240" w:line="240" w:lineRule="auto"/>
        <w:rPr>
          <w:lang w:val="es-ES_tradnl"/>
        </w:rPr>
      </w:pPr>
      <w:r w:rsidRPr="00F7552C">
        <w:rPr>
          <w:rFonts w:asciiTheme="minorHAnsi" w:eastAsiaTheme="minorEastAsia" w:hAnsiTheme="minorHAnsi" w:cstheme="majorBidi"/>
          <w:szCs w:val="24"/>
          <w:lang w:val="es-ES"/>
        </w:rPr>
        <w:t>Se alienta a las administraciones a visitar el</w:t>
      </w:r>
      <w:r>
        <w:rPr>
          <w:rFonts w:asciiTheme="minorHAnsi" w:eastAsiaTheme="minorEastAsia" w:hAnsiTheme="minorHAnsi" w:cstheme="majorBidi"/>
          <w:szCs w:val="24"/>
          <w:lang w:val="es-ES"/>
        </w:rPr>
        <w:t xml:space="preserve"> citado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 xml:space="preserve"> sitio web </w:t>
      </w:r>
      <w:r>
        <w:rPr>
          <w:rFonts w:asciiTheme="minorHAnsi" w:eastAsiaTheme="minorEastAsia" w:hAnsiTheme="minorHAnsi" w:cstheme="majorBidi"/>
          <w:szCs w:val="24"/>
          <w:lang w:val="es-ES"/>
        </w:rPr>
        <w:t xml:space="preserve">con miras a la presentación de comunicaciones </w:t>
      </w:r>
      <w:r w:rsidRPr="00F7552C">
        <w:rPr>
          <w:rFonts w:asciiTheme="minorHAnsi" w:eastAsiaTheme="minorEastAsia" w:hAnsiTheme="minorHAnsi" w:cstheme="majorBidi"/>
          <w:szCs w:val="24"/>
          <w:lang w:val="es-ES"/>
        </w:rPr>
        <w:t>a la Oficina a partir del 1 de enero de 2025.</w:t>
      </w:r>
    </w:p>
    <w:p w14:paraId="6A79C3CE" w14:textId="432E68A6" w:rsidR="00A6687B" w:rsidRDefault="00A6687B" w:rsidP="00F7779F">
      <w:pPr>
        <w:pStyle w:val="Headingb"/>
        <w:spacing w:after="240" w:line="240" w:lineRule="auto"/>
        <w:rPr>
          <w:lang w:val="es-ES_tradnl"/>
        </w:rPr>
      </w:pPr>
      <w:r w:rsidRPr="00FC0B3E">
        <w:rPr>
          <w:rFonts w:eastAsiaTheme="minorEastAsia"/>
          <w:lang w:val="es-ES_tradnl"/>
        </w:rPr>
        <w:t>Apoyo y contactos</w:t>
      </w:r>
    </w:p>
    <w:p w14:paraId="740C0474" w14:textId="17DA5DD8" w:rsidR="00A6687B" w:rsidRDefault="00A6687B" w:rsidP="00F7779F">
      <w:pPr>
        <w:spacing w:before="240" w:line="240" w:lineRule="auto"/>
        <w:rPr>
          <w:lang w:val="es-ES_tradnl"/>
        </w:rPr>
      </w:pPr>
      <w:r w:rsidRPr="00FC0B3E">
        <w:rPr>
          <w:rFonts w:eastAsiaTheme="minorEastAsia"/>
          <w:szCs w:val="24"/>
          <w:lang w:val="es-ES_tradnl"/>
        </w:rPr>
        <w:t xml:space="preserve">La Oficina se mantiene a disposición de su administración a través de la dirección </w:t>
      </w:r>
      <w:hyperlink r:id="rId11" w:history="1">
        <w:r w:rsidRPr="00FC0B3E">
          <w:rPr>
            <w:rStyle w:val="Hyperlink"/>
            <w:rFonts w:eastAsiaTheme="minorEastAsia"/>
            <w:szCs w:val="24"/>
            <w:lang w:val="es-ES_tradnl"/>
          </w:rPr>
          <w:t>brmail@itu.int</w:t>
        </w:r>
      </w:hyperlink>
      <w:r w:rsidRPr="00FC0B3E">
        <w:rPr>
          <w:rFonts w:eastAsiaTheme="minorEastAsia"/>
          <w:szCs w:val="24"/>
          <w:lang w:val="es-ES_tradnl"/>
        </w:rPr>
        <w:t>, para facilitarle cualquier aclaración que pudiera necesitar respecto del contenido de la presente Carta Circular. Se facilitará más información en el sitio web del Departamento de Servicios Espaciales:</w:t>
      </w:r>
    </w:p>
    <w:p w14:paraId="70DED69B" w14:textId="50509659" w:rsidR="00A6687B" w:rsidRDefault="00A6687B" w:rsidP="00F7779F">
      <w:pPr>
        <w:spacing w:before="240" w:after="240" w:line="240" w:lineRule="auto"/>
        <w:jc w:val="center"/>
        <w:rPr>
          <w:lang w:val="es-ES_tradnl"/>
        </w:rPr>
      </w:pPr>
      <w:hyperlink r:id="rId12" w:history="1">
        <w:r w:rsidRPr="005E10DE">
          <w:rPr>
            <w:rStyle w:val="Hyperlink"/>
            <w:lang w:val="es-ES_tradnl"/>
          </w:rPr>
          <w:t>https://www.itu.int/es/ITU-R/space</w:t>
        </w:r>
      </w:hyperlink>
    </w:p>
    <w:p w14:paraId="23443DA6" w14:textId="3FD9C5B9" w:rsidR="00A6687B" w:rsidRDefault="00A6687B" w:rsidP="00F7779F">
      <w:pPr>
        <w:spacing w:before="240" w:line="240" w:lineRule="auto"/>
        <w:rPr>
          <w:lang w:val="es-ES_tradnl"/>
        </w:rPr>
      </w:pPr>
      <w:r w:rsidRPr="00FC0B3E">
        <w:rPr>
          <w:lang w:val="es-ES_tradnl"/>
        </w:rPr>
        <w:t>Las consultas referentes a la instalación y funcionalidad del software pueden dirigirse a la persona de contacto de la UIT, Sr. Miroslav Ćosić, teléfono: +41 22</w:t>
      </w:r>
      <w:r>
        <w:rPr>
          <w:lang w:val="es-ES_tradnl"/>
        </w:rPr>
        <w:t xml:space="preserve"> </w:t>
      </w:r>
      <w:r w:rsidRPr="00FC0B3E">
        <w:rPr>
          <w:lang w:val="es-ES_tradnl"/>
        </w:rPr>
        <w:t>730</w:t>
      </w:r>
      <w:r>
        <w:rPr>
          <w:lang w:val="es-ES_tradnl"/>
        </w:rPr>
        <w:t xml:space="preserve"> </w:t>
      </w:r>
      <w:r w:rsidRPr="00FC0B3E">
        <w:rPr>
          <w:lang w:val="es-ES_tradnl"/>
        </w:rPr>
        <w:t>6260, correo</w:t>
      </w:r>
      <w:r w:rsidRPr="00FC0B3E">
        <w:rPr>
          <w:lang w:val="es-ES_tradnl"/>
        </w:rPr>
        <w:noBreakHyphen/>
        <w:t>e: </w:t>
      </w:r>
      <w:hyperlink r:id="rId13" w:history="1">
        <w:r w:rsidRPr="00FC0B3E">
          <w:rPr>
            <w:rStyle w:val="Hyperlink"/>
            <w:rFonts w:asciiTheme="minorHAnsi" w:hAnsiTheme="minorHAnsi" w:cstheme="majorBidi"/>
            <w:szCs w:val="24"/>
            <w:lang w:val="es-ES_tradnl"/>
          </w:rPr>
          <w:t>brsas@itu.int</w:t>
        </w:r>
      </w:hyperlink>
      <w:r w:rsidRPr="00FC0B3E">
        <w:rPr>
          <w:lang w:val="es-ES_tradnl"/>
        </w:rPr>
        <w:t>.</w:t>
      </w:r>
    </w:p>
    <w:p w14:paraId="356CBFB0" w14:textId="2798240A" w:rsidR="00031E64" w:rsidRDefault="001B3D4D" w:rsidP="00A6687B">
      <w:pPr>
        <w:spacing w:before="1200" w:line="240" w:lineRule="auto"/>
        <w:jc w:val="left"/>
        <w:rPr>
          <w:szCs w:val="24"/>
          <w:lang w:val="es-ES"/>
        </w:rPr>
      </w:pPr>
      <w:r w:rsidRPr="00A6687B">
        <w:rPr>
          <w:rFonts w:asciiTheme="minorHAnsi" w:hAnsiTheme="minorHAnsi" w:cstheme="minorHAnsi"/>
          <w:lang w:val="es-ES"/>
        </w:rPr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p w14:paraId="3060599B" w14:textId="77777777" w:rsidR="00A6687B" w:rsidRPr="00FC0B3E" w:rsidRDefault="00A6687B" w:rsidP="00A6687B">
      <w:pPr>
        <w:pStyle w:val="toc0"/>
        <w:keepLines w:val="0"/>
        <w:spacing w:before="1680" w:line="240" w:lineRule="auto"/>
        <w:rPr>
          <w:sz w:val="18"/>
          <w:szCs w:val="18"/>
          <w:lang w:val="es-ES_tradnl"/>
        </w:rPr>
      </w:pPr>
      <w:r w:rsidRPr="00FC0B3E">
        <w:rPr>
          <w:sz w:val="18"/>
          <w:szCs w:val="18"/>
          <w:lang w:val="es-ES_tradnl"/>
        </w:rPr>
        <w:t>Distribución:</w:t>
      </w:r>
    </w:p>
    <w:p w14:paraId="172AC355" w14:textId="77777777" w:rsidR="00A6687B" w:rsidRDefault="00A6687B" w:rsidP="00A6687B">
      <w:pPr>
        <w:pStyle w:val="toc0"/>
        <w:keepLines w:val="0"/>
        <w:tabs>
          <w:tab w:val="left" w:pos="284"/>
        </w:tabs>
        <w:spacing w:before="80" w:line="240" w:lineRule="auto"/>
        <w:rPr>
          <w:b w:val="0"/>
          <w:bCs/>
          <w:sz w:val="18"/>
          <w:szCs w:val="18"/>
          <w:lang w:val="es-ES_tradnl"/>
        </w:rPr>
      </w:pPr>
      <w:r w:rsidRPr="00FC0B3E">
        <w:rPr>
          <w:b w:val="0"/>
          <w:bCs/>
          <w:sz w:val="18"/>
          <w:szCs w:val="18"/>
          <w:lang w:val="es-ES_tradnl"/>
        </w:rPr>
        <w:t>–</w:t>
      </w:r>
      <w:r w:rsidRPr="00FC0B3E">
        <w:rPr>
          <w:b w:val="0"/>
          <w:bCs/>
          <w:sz w:val="18"/>
          <w:szCs w:val="18"/>
          <w:lang w:val="es-ES_tradnl"/>
        </w:rPr>
        <w:tab/>
        <w:t>Administraciones de los Estados Miembros de la UIT</w:t>
      </w:r>
    </w:p>
    <w:p w14:paraId="280289F9" w14:textId="689D17A9" w:rsidR="00D239B4" w:rsidRPr="0033029C" w:rsidRDefault="00A6687B" w:rsidP="00A6687B">
      <w:pPr>
        <w:pStyle w:val="toc0"/>
        <w:keepLines w:val="0"/>
        <w:tabs>
          <w:tab w:val="left" w:pos="284"/>
        </w:tabs>
        <w:spacing w:before="80" w:line="240" w:lineRule="auto"/>
        <w:rPr>
          <w:rFonts w:asciiTheme="minorHAnsi" w:hAnsiTheme="minorHAnsi" w:cstheme="minorHAnsi"/>
          <w:szCs w:val="24"/>
          <w:lang w:val="es-ES"/>
        </w:rPr>
      </w:pPr>
      <w:r w:rsidRPr="00FC0B3E">
        <w:rPr>
          <w:b w:val="0"/>
          <w:bCs/>
          <w:sz w:val="18"/>
          <w:szCs w:val="18"/>
          <w:lang w:val="es-ES_tradnl"/>
        </w:rPr>
        <w:t>–</w:t>
      </w:r>
      <w:r>
        <w:rPr>
          <w:b w:val="0"/>
          <w:bCs/>
          <w:sz w:val="18"/>
          <w:szCs w:val="18"/>
          <w:lang w:val="es-ES_tradnl"/>
        </w:rPr>
        <w:tab/>
      </w:r>
      <w:r w:rsidRPr="00FC0B3E">
        <w:rPr>
          <w:b w:val="0"/>
          <w:bCs/>
          <w:sz w:val="18"/>
          <w:szCs w:val="18"/>
          <w:lang w:val="es-ES_tradnl"/>
        </w:rPr>
        <w:t>Miembros de la Junta del Reglamento de Radiocomunicaciones</w:t>
      </w:r>
    </w:p>
    <w:sectPr w:rsidR="00D239B4" w:rsidRPr="0033029C" w:rsidSect="00132DD2">
      <w:headerReference w:type="even" r:id="rId14"/>
      <w:head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7A3B7" w14:textId="77777777" w:rsidR="00A6687B" w:rsidRDefault="00A6687B">
      <w:r>
        <w:separator/>
      </w:r>
    </w:p>
  </w:endnote>
  <w:endnote w:type="continuationSeparator" w:id="0">
    <w:p w14:paraId="1AACC6FB" w14:textId="77777777" w:rsidR="00A6687B" w:rsidRDefault="00A6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B9051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353E34" w:rsidRPr="000B33D5">
        <w:rPr>
          <w:rStyle w:val="Hyperlink"/>
          <w:sz w:val="19"/>
          <w:szCs w:val="19"/>
          <w:lang w:val="es-ES"/>
        </w:rPr>
        <w:t>brmail@itu.int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3D06E" w14:textId="77777777" w:rsidR="00A6687B" w:rsidRDefault="00A6687B">
      <w:r>
        <w:t>____________________</w:t>
      </w:r>
    </w:p>
  </w:footnote>
  <w:footnote w:type="continuationSeparator" w:id="0">
    <w:p w14:paraId="78E82097" w14:textId="77777777" w:rsidR="00A6687B" w:rsidRDefault="00A6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9489C" w14:textId="07C5BB20" w:rsidR="00E915AF" w:rsidRPr="00D239B4" w:rsidRDefault="00D97EF5" w:rsidP="00A6687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509F" w14:textId="62067DCE" w:rsidR="00E915AF" w:rsidRPr="00A6687B" w:rsidRDefault="00A6687B" w:rsidP="00A6687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A6687B" w14:paraId="69FE99D9" w14:textId="77777777" w:rsidTr="00A6687B">
      <w:tc>
        <w:tcPr>
          <w:tcW w:w="9862" w:type="dxa"/>
          <w:tcMar>
            <w:left w:w="0" w:type="dxa"/>
          </w:tcMar>
        </w:tcPr>
        <w:p w14:paraId="500F68E9" w14:textId="77777777" w:rsidR="00A6687B" w:rsidRDefault="00A6687B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2613F118" wp14:editId="6614E6D4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611BD5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151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41DC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4AF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356AC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04E6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3785F"/>
    <w:rsid w:val="00A41F91"/>
    <w:rsid w:val="00A63355"/>
    <w:rsid w:val="00A6687B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051D5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7779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A473B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ITU-R/go/space-software/en" TargetMode="External"/><Relationship Id="rId13" Type="http://schemas.openxmlformats.org/officeDocument/2006/relationships/hyperlink" Target="mailto:brsas@itu.i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s/ITU-R/space/Pages/default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tu.int/go/space-submission-instruc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ITU-R/go/space-e-submissio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969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6846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Marchetti, Caroline</cp:lastModifiedBy>
  <cp:revision>3</cp:revision>
  <cp:lastPrinted>2013-03-08T10:15:00Z</cp:lastPrinted>
  <dcterms:created xsi:type="dcterms:W3CDTF">2024-12-06T10:56:00Z</dcterms:created>
  <dcterms:modified xsi:type="dcterms:W3CDTF">2024-12-09T09:25:00Z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