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Pr="005E2F90" w:rsidRDefault="009E6EBB">
      <w:pPr>
        <w:rPr>
          <w:sz w:val="24"/>
          <w:szCs w:val="24"/>
        </w:rPr>
      </w:pPr>
    </w:p>
    <w:tbl>
      <w:tblPr>
        <w:tblW w:w="9889" w:type="dxa"/>
        <w:tblLayout w:type="fixed"/>
        <w:tblLook w:val="04A0" w:firstRow="1" w:lastRow="0" w:firstColumn="1" w:lastColumn="0" w:noHBand="0" w:noVBand="1"/>
      </w:tblPr>
      <w:tblGrid>
        <w:gridCol w:w="1526"/>
        <w:gridCol w:w="5386"/>
        <w:gridCol w:w="2977"/>
      </w:tblGrid>
      <w:tr w:rsidR="00295CF8" w:rsidRPr="005E2F90" w14:paraId="1B864158" w14:textId="77777777" w:rsidTr="00F632AB">
        <w:tc>
          <w:tcPr>
            <w:tcW w:w="6912" w:type="dxa"/>
            <w:gridSpan w:val="2"/>
            <w:shd w:val="clear" w:color="auto" w:fill="auto"/>
          </w:tcPr>
          <w:p w14:paraId="33DF01CF" w14:textId="77777777" w:rsidR="009E6EBB" w:rsidRPr="005E2F90" w:rsidRDefault="009E6EBB" w:rsidP="00F632AB">
            <w:pPr>
              <w:spacing w:before="0"/>
              <w:ind w:left="-105"/>
              <w:jc w:val="left"/>
              <w:rPr>
                <w:sz w:val="24"/>
                <w:szCs w:val="24"/>
                <w:lang w:val="en-GB"/>
              </w:rPr>
            </w:pPr>
            <w:r w:rsidRPr="005E2F90">
              <w:rPr>
                <w:sz w:val="24"/>
                <w:szCs w:val="24"/>
                <w:lang w:val="en-GB"/>
              </w:rPr>
              <w:t>Circular Letter</w:t>
            </w:r>
          </w:p>
          <w:p w14:paraId="0D552710" w14:textId="1AEBD7D1" w:rsidR="009E6EBB" w:rsidRPr="005E2F90" w:rsidRDefault="009E6EBB" w:rsidP="00F632AB">
            <w:pPr>
              <w:spacing w:before="0"/>
              <w:ind w:left="-105"/>
              <w:jc w:val="left"/>
              <w:rPr>
                <w:b/>
                <w:bCs/>
                <w:sz w:val="24"/>
                <w:szCs w:val="24"/>
                <w:lang w:val="en-GB"/>
              </w:rPr>
            </w:pPr>
            <w:r w:rsidRPr="005E2F90">
              <w:rPr>
                <w:b/>
                <w:bCs/>
                <w:sz w:val="24"/>
                <w:szCs w:val="24"/>
                <w:lang w:val="en-GB"/>
              </w:rPr>
              <w:t>CR/</w:t>
            </w:r>
            <w:r w:rsidR="00C55116">
              <w:rPr>
                <w:b/>
                <w:bCs/>
                <w:sz w:val="24"/>
                <w:szCs w:val="24"/>
                <w:lang w:val="en-GB"/>
              </w:rPr>
              <w:t>511</w:t>
            </w:r>
          </w:p>
        </w:tc>
        <w:tc>
          <w:tcPr>
            <w:tcW w:w="2977" w:type="dxa"/>
            <w:shd w:val="clear" w:color="auto" w:fill="auto"/>
          </w:tcPr>
          <w:p w14:paraId="16C84185" w14:textId="2049BB5F" w:rsidR="009E6EBB" w:rsidRPr="005E2F90" w:rsidRDefault="00C55116" w:rsidP="00F632AB">
            <w:pPr>
              <w:spacing w:before="0"/>
              <w:ind w:left="-105"/>
              <w:jc w:val="right"/>
              <w:rPr>
                <w:sz w:val="24"/>
                <w:szCs w:val="24"/>
                <w:lang w:val="en-GB"/>
              </w:rPr>
            </w:pPr>
            <w:r>
              <w:rPr>
                <w:sz w:val="24"/>
                <w:szCs w:val="24"/>
                <w:lang w:val="en-GB"/>
              </w:rPr>
              <w:t>10 December 2024</w:t>
            </w:r>
          </w:p>
        </w:tc>
      </w:tr>
      <w:tr w:rsidR="009E6EBB" w:rsidRPr="005E2F90" w14:paraId="0466C98C" w14:textId="77777777" w:rsidTr="00F632AB">
        <w:tc>
          <w:tcPr>
            <w:tcW w:w="9889" w:type="dxa"/>
            <w:gridSpan w:val="3"/>
            <w:shd w:val="clear" w:color="auto" w:fill="auto"/>
          </w:tcPr>
          <w:p w14:paraId="08857F06" w14:textId="77777777" w:rsidR="009E6EBB" w:rsidRPr="005E2F90" w:rsidRDefault="009E6EBB" w:rsidP="00F632AB">
            <w:pPr>
              <w:tabs>
                <w:tab w:val="left" w:pos="4428"/>
              </w:tabs>
              <w:spacing w:before="0"/>
              <w:ind w:left="-105"/>
              <w:jc w:val="left"/>
              <w:rPr>
                <w:rFonts w:cs="Arial"/>
                <w:sz w:val="24"/>
                <w:szCs w:val="24"/>
                <w:lang w:val="en-GB"/>
              </w:rPr>
            </w:pPr>
          </w:p>
        </w:tc>
      </w:tr>
      <w:tr w:rsidR="009E6EBB" w:rsidRPr="005E2F90" w14:paraId="45500DD5" w14:textId="77777777" w:rsidTr="00F632AB">
        <w:tc>
          <w:tcPr>
            <w:tcW w:w="9889" w:type="dxa"/>
            <w:gridSpan w:val="3"/>
            <w:shd w:val="clear" w:color="auto" w:fill="auto"/>
          </w:tcPr>
          <w:p w14:paraId="446DD9F9" w14:textId="0D16BE77" w:rsidR="009E6EBB" w:rsidRPr="005E2F90" w:rsidRDefault="00A15F66" w:rsidP="00BE6057">
            <w:pPr>
              <w:tabs>
                <w:tab w:val="left" w:pos="1310"/>
              </w:tabs>
              <w:spacing w:line="240" w:lineRule="auto"/>
              <w:ind w:left="-105"/>
              <w:rPr>
                <w:b/>
                <w:bCs/>
                <w:sz w:val="24"/>
                <w:szCs w:val="24"/>
                <w:lang w:val="en-GB"/>
              </w:rPr>
            </w:pPr>
            <w:r w:rsidRPr="005E2F90">
              <w:rPr>
                <w:rFonts w:eastAsia="Times New Roman"/>
                <w:b/>
                <w:bCs/>
                <w:sz w:val="24"/>
                <w:szCs w:val="24"/>
              </w:rPr>
              <w:t>To the Administrations of ITU Member States</w:t>
            </w:r>
          </w:p>
        </w:tc>
      </w:tr>
      <w:tr w:rsidR="009E6EBB" w:rsidRPr="005E2F90" w14:paraId="582F5A55" w14:textId="77777777" w:rsidTr="00F632AB">
        <w:tc>
          <w:tcPr>
            <w:tcW w:w="9889" w:type="dxa"/>
            <w:gridSpan w:val="3"/>
            <w:shd w:val="clear" w:color="auto" w:fill="auto"/>
          </w:tcPr>
          <w:p w14:paraId="2B2F7F32" w14:textId="77777777" w:rsidR="009E6EBB" w:rsidRPr="005E2F90" w:rsidRDefault="009E6EBB" w:rsidP="00F632AB">
            <w:pPr>
              <w:spacing w:before="0"/>
              <w:ind w:left="-105"/>
              <w:jc w:val="left"/>
              <w:rPr>
                <w:sz w:val="24"/>
                <w:szCs w:val="24"/>
                <w:lang w:val="en-GB"/>
              </w:rPr>
            </w:pPr>
          </w:p>
        </w:tc>
      </w:tr>
      <w:tr w:rsidR="009E6EBB" w:rsidRPr="005E2F90" w14:paraId="1BBE8555" w14:textId="77777777" w:rsidTr="00F632AB">
        <w:tc>
          <w:tcPr>
            <w:tcW w:w="9889" w:type="dxa"/>
            <w:gridSpan w:val="3"/>
            <w:shd w:val="clear" w:color="auto" w:fill="auto"/>
          </w:tcPr>
          <w:p w14:paraId="2BA95F6C" w14:textId="77777777" w:rsidR="009E6EBB" w:rsidRPr="005E2F90" w:rsidRDefault="009E6EBB" w:rsidP="00F632AB">
            <w:pPr>
              <w:spacing w:before="0"/>
              <w:ind w:left="-105"/>
              <w:jc w:val="left"/>
              <w:rPr>
                <w:sz w:val="24"/>
                <w:szCs w:val="24"/>
                <w:lang w:val="en-GB"/>
              </w:rPr>
            </w:pPr>
          </w:p>
        </w:tc>
      </w:tr>
      <w:tr w:rsidR="009E6EBB" w:rsidRPr="004A7418" w14:paraId="6D299DCB" w14:textId="77777777" w:rsidTr="00F632AB">
        <w:tc>
          <w:tcPr>
            <w:tcW w:w="1526" w:type="dxa"/>
            <w:shd w:val="clear" w:color="auto" w:fill="auto"/>
          </w:tcPr>
          <w:p w14:paraId="770DD236" w14:textId="77777777" w:rsidR="009E6EBB" w:rsidRPr="004A7418" w:rsidRDefault="009E6EBB" w:rsidP="00F632AB">
            <w:pPr>
              <w:spacing w:before="0"/>
              <w:ind w:left="-105"/>
              <w:jc w:val="left"/>
              <w:rPr>
                <w:sz w:val="24"/>
                <w:szCs w:val="24"/>
                <w:lang w:val="en-GB"/>
              </w:rPr>
            </w:pPr>
            <w:r w:rsidRPr="004A7418">
              <w:rPr>
                <w:sz w:val="24"/>
                <w:szCs w:val="24"/>
                <w:lang w:val="en-GB"/>
              </w:rPr>
              <w:t>Subject:</w:t>
            </w:r>
          </w:p>
        </w:tc>
        <w:tc>
          <w:tcPr>
            <w:tcW w:w="8363" w:type="dxa"/>
            <w:gridSpan w:val="2"/>
            <w:vMerge w:val="restart"/>
            <w:shd w:val="clear" w:color="auto" w:fill="auto"/>
          </w:tcPr>
          <w:p w14:paraId="684654A1" w14:textId="119A8CA4" w:rsidR="00335CB4" w:rsidRPr="004A7418" w:rsidRDefault="00EB7307" w:rsidP="005F6188">
            <w:pPr>
              <w:tabs>
                <w:tab w:val="left" w:pos="6690"/>
              </w:tabs>
              <w:spacing w:before="0"/>
              <w:ind w:left="-105"/>
              <w:jc w:val="left"/>
              <w:rPr>
                <w:rFonts w:eastAsia="Times New Roman"/>
                <w:b/>
                <w:bCs/>
                <w:sz w:val="24"/>
                <w:szCs w:val="24"/>
                <w:lang w:val="en-GB"/>
              </w:rPr>
            </w:pPr>
            <w:r w:rsidRPr="004A7418">
              <w:rPr>
                <w:b/>
                <w:bCs/>
                <w:sz w:val="24"/>
                <w:szCs w:val="24"/>
                <w:lang w:eastAsia="zh-CN"/>
              </w:rPr>
              <w:t>Submission of Appendix 4 information for space services to the Radiocommunication Bureau, and update of related BR space software and SNS databases</w:t>
            </w:r>
            <w:r w:rsidR="008330F9" w:rsidRPr="004A7418">
              <w:rPr>
                <w:b/>
                <w:bCs/>
                <w:sz w:val="24"/>
                <w:szCs w:val="24"/>
                <w:lang w:eastAsia="zh-CN"/>
              </w:rPr>
              <w:t xml:space="preserve"> </w:t>
            </w:r>
            <w:r w:rsidRPr="004A7418">
              <w:rPr>
                <w:b/>
                <w:bCs/>
                <w:sz w:val="24"/>
                <w:szCs w:val="24"/>
                <w:lang w:eastAsia="zh-CN"/>
              </w:rPr>
              <w:t>(</w:t>
            </w:r>
            <w:r w:rsidR="00E25635" w:rsidRPr="004A7418">
              <w:rPr>
                <w:b/>
                <w:bCs/>
                <w:sz w:val="24"/>
                <w:szCs w:val="24"/>
                <w:lang w:eastAsia="zh-CN"/>
              </w:rPr>
              <w:t xml:space="preserve">version </w:t>
            </w:r>
            <w:r w:rsidR="008E3906" w:rsidRPr="004A7418">
              <w:rPr>
                <w:b/>
                <w:bCs/>
                <w:sz w:val="24"/>
                <w:szCs w:val="24"/>
                <w:lang w:eastAsia="zh-CN"/>
              </w:rPr>
              <w:t>10.0</w:t>
            </w:r>
            <w:r w:rsidRPr="004A7418">
              <w:rPr>
                <w:b/>
                <w:bCs/>
                <w:sz w:val="24"/>
                <w:szCs w:val="24"/>
                <w:lang w:eastAsia="zh-CN"/>
              </w:rPr>
              <w:t>)</w:t>
            </w:r>
          </w:p>
        </w:tc>
      </w:tr>
      <w:tr w:rsidR="009E6EBB" w:rsidRPr="005E2F90" w14:paraId="5B23A838" w14:textId="77777777" w:rsidTr="00F632AB">
        <w:tc>
          <w:tcPr>
            <w:tcW w:w="1526" w:type="dxa"/>
            <w:shd w:val="clear" w:color="auto" w:fill="auto"/>
          </w:tcPr>
          <w:p w14:paraId="709777DE" w14:textId="77777777" w:rsidR="009E6EBB" w:rsidRPr="005E2F90" w:rsidRDefault="009E6EBB" w:rsidP="00AC05B1">
            <w:pPr>
              <w:spacing w:before="0"/>
              <w:jc w:val="left"/>
              <w:rPr>
                <w:b/>
                <w:bCs/>
                <w:sz w:val="24"/>
                <w:szCs w:val="24"/>
                <w:lang w:val="en-GB"/>
              </w:rPr>
            </w:pPr>
          </w:p>
        </w:tc>
        <w:tc>
          <w:tcPr>
            <w:tcW w:w="8363" w:type="dxa"/>
            <w:gridSpan w:val="2"/>
            <w:vMerge/>
            <w:shd w:val="clear" w:color="auto" w:fill="auto"/>
          </w:tcPr>
          <w:p w14:paraId="7DDE7B0D" w14:textId="77777777" w:rsidR="009E6EBB" w:rsidRPr="005E2F90" w:rsidRDefault="009E6EBB" w:rsidP="00AC05B1">
            <w:pPr>
              <w:spacing w:before="0"/>
              <w:rPr>
                <w:b/>
                <w:bCs/>
                <w:sz w:val="24"/>
                <w:szCs w:val="24"/>
                <w:lang w:val="en-GB"/>
              </w:rPr>
            </w:pPr>
          </w:p>
        </w:tc>
      </w:tr>
    </w:tbl>
    <w:p w14:paraId="010EA38B" w14:textId="51B9F1D3" w:rsidR="00E50A0C" w:rsidRPr="004A7418" w:rsidRDefault="00E50A0C" w:rsidP="005F24D1">
      <w:pPr>
        <w:spacing w:before="720" w:line="240" w:lineRule="auto"/>
        <w:ind w:left="142"/>
        <w:rPr>
          <w:sz w:val="24"/>
          <w:szCs w:val="24"/>
        </w:rPr>
      </w:pPr>
      <w:r w:rsidRPr="004A7418">
        <w:rPr>
          <w:sz w:val="24"/>
          <w:szCs w:val="24"/>
        </w:rPr>
        <w:t>The World Radiocommunication Conference (</w:t>
      </w:r>
      <w:r w:rsidR="0099513F" w:rsidRPr="004A7418">
        <w:rPr>
          <w:sz w:val="24"/>
          <w:szCs w:val="24"/>
        </w:rPr>
        <w:t>Dubai</w:t>
      </w:r>
      <w:r w:rsidRPr="004A7418">
        <w:rPr>
          <w:sz w:val="24"/>
          <w:szCs w:val="24"/>
        </w:rPr>
        <w:t>, 20</w:t>
      </w:r>
      <w:r w:rsidR="0099513F" w:rsidRPr="004A7418">
        <w:rPr>
          <w:sz w:val="24"/>
          <w:szCs w:val="24"/>
        </w:rPr>
        <w:t>23</w:t>
      </w:r>
      <w:r w:rsidRPr="004A7418">
        <w:rPr>
          <w:sz w:val="24"/>
          <w:szCs w:val="24"/>
        </w:rPr>
        <w:t>) (WRC-</w:t>
      </w:r>
      <w:r w:rsidR="0099513F" w:rsidRPr="004A7418">
        <w:rPr>
          <w:sz w:val="24"/>
          <w:szCs w:val="24"/>
        </w:rPr>
        <w:t>23</w:t>
      </w:r>
      <w:r w:rsidRPr="004A7418">
        <w:rPr>
          <w:sz w:val="24"/>
          <w:szCs w:val="24"/>
        </w:rPr>
        <w:t xml:space="preserve">) revised Appendix </w:t>
      </w:r>
      <w:r w:rsidRPr="004A7418">
        <w:rPr>
          <w:b/>
          <w:bCs/>
          <w:sz w:val="24"/>
          <w:szCs w:val="24"/>
        </w:rPr>
        <w:t>4</w:t>
      </w:r>
      <w:r w:rsidRPr="004A7418">
        <w:rPr>
          <w:sz w:val="24"/>
          <w:szCs w:val="24"/>
        </w:rPr>
        <w:t xml:space="preserve"> to the Radio Regulations, with </w:t>
      </w:r>
      <w:r w:rsidR="00D229AF" w:rsidRPr="004A7418">
        <w:rPr>
          <w:sz w:val="24"/>
          <w:szCs w:val="24"/>
        </w:rPr>
        <w:t>a date of entry into force on</w:t>
      </w:r>
      <w:r w:rsidRPr="004A7418">
        <w:rPr>
          <w:sz w:val="24"/>
          <w:szCs w:val="24"/>
        </w:rPr>
        <w:t xml:space="preserve"> 1</w:t>
      </w:r>
      <w:r w:rsidR="0010531A" w:rsidRPr="0010531A">
        <w:rPr>
          <w:sz w:val="24"/>
          <w:szCs w:val="24"/>
          <w:vertAlign w:val="superscript"/>
        </w:rPr>
        <w:t>st</w:t>
      </w:r>
      <w:r w:rsidR="0010531A">
        <w:rPr>
          <w:sz w:val="24"/>
          <w:szCs w:val="24"/>
        </w:rPr>
        <w:t xml:space="preserve"> </w:t>
      </w:r>
      <w:r w:rsidRPr="004A7418">
        <w:rPr>
          <w:sz w:val="24"/>
          <w:szCs w:val="24"/>
        </w:rPr>
        <w:t>January 20</w:t>
      </w:r>
      <w:r w:rsidR="0099513F" w:rsidRPr="004A7418">
        <w:rPr>
          <w:sz w:val="24"/>
          <w:szCs w:val="24"/>
        </w:rPr>
        <w:t>25</w:t>
      </w:r>
      <w:r w:rsidRPr="004A7418">
        <w:rPr>
          <w:sz w:val="24"/>
          <w:szCs w:val="24"/>
        </w:rPr>
        <w:t>.</w:t>
      </w:r>
    </w:p>
    <w:p w14:paraId="541C8ECA" w14:textId="77777777" w:rsidR="0010531A" w:rsidRDefault="00E50A0C" w:rsidP="005F24D1">
      <w:pPr>
        <w:spacing w:before="240" w:line="240" w:lineRule="auto"/>
        <w:ind w:left="142"/>
        <w:rPr>
          <w:sz w:val="24"/>
          <w:szCs w:val="24"/>
        </w:rPr>
      </w:pPr>
      <w:r w:rsidRPr="004A7418">
        <w:rPr>
          <w:sz w:val="24"/>
          <w:szCs w:val="24"/>
        </w:rPr>
        <w:t xml:space="preserve">The Radiocommunication Bureau is pleased to inform your administration that a restructured Space Network System database version </w:t>
      </w:r>
      <w:r w:rsidR="0099513F" w:rsidRPr="004A7418">
        <w:rPr>
          <w:sz w:val="24"/>
          <w:szCs w:val="24"/>
        </w:rPr>
        <w:t>10</w:t>
      </w:r>
      <w:r w:rsidRPr="004A7418">
        <w:rPr>
          <w:sz w:val="24"/>
          <w:szCs w:val="24"/>
        </w:rPr>
        <w:t xml:space="preserve">.0 (SNS </w:t>
      </w:r>
      <w:r w:rsidR="0099513F" w:rsidRPr="004A7418">
        <w:rPr>
          <w:sz w:val="24"/>
          <w:szCs w:val="24"/>
        </w:rPr>
        <w:t>10</w:t>
      </w:r>
      <w:r w:rsidRPr="004A7418">
        <w:rPr>
          <w:sz w:val="24"/>
          <w:szCs w:val="24"/>
        </w:rPr>
        <w:t xml:space="preserve">.0) and </w:t>
      </w:r>
      <w:r w:rsidR="0099513F" w:rsidRPr="004A7418">
        <w:rPr>
          <w:sz w:val="24"/>
          <w:szCs w:val="24"/>
        </w:rPr>
        <w:t>the</w:t>
      </w:r>
      <w:r w:rsidRPr="004A7418">
        <w:rPr>
          <w:sz w:val="24"/>
          <w:szCs w:val="24"/>
        </w:rPr>
        <w:t xml:space="preserve"> accompanying </w:t>
      </w:r>
      <w:r w:rsidR="0099513F" w:rsidRPr="004A7418">
        <w:rPr>
          <w:rFonts w:eastAsia="SimSun"/>
          <w:sz w:val="24"/>
          <w:szCs w:val="24"/>
          <w:lang w:eastAsia="zh-CN"/>
        </w:rPr>
        <w:t xml:space="preserve">BR space software </w:t>
      </w:r>
      <w:r w:rsidRPr="004A7418">
        <w:rPr>
          <w:sz w:val="24"/>
          <w:szCs w:val="24"/>
        </w:rPr>
        <w:t xml:space="preserve">(Space Applications Manager (SAM), </w:t>
      </w:r>
      <w:proofErr w:type="spellStart"/>
      <w:r w:rsidRPr="004A7418">
        <w:rPr>
          <w:sz w:val="24"/>
          <w:szCs w:val="24"/>
        </w:rPr>
        <w:t>SpaceCap</w:t>
      </w:r>
      <w:proofErr w:type="spellEnd"/>
      <w:r w:rsidRPr="004A7418">
        <w:rPr>
          <w:sz w:val="24"/>
          <w:szCs w:val="24"/>
        </w:rPr>
        <w:t>,</w:t>
      </w:r>
      <w:r w:rsidR="00AA7A80" w:rsidRPr="004A7418">
        <w:rPr>
          <w:sz w:val="24"/>
          <w:szCs w:val="24"/>
        </w:rPr>
        <w:t xml:space="preserve"> BRSIS-Validation,</w:t>
      </w:r>
      <w:r w:rsidRPr="004A7418">
        <w:rPr>
          <w:sz w:val="24"/>
          <w:szCs w:val="24"/>
        </w:rPr>
        <w:t xml:space="preserve"> </w:t>
      </w:r>
      <w:r w:rsidR="00F76881" w:rsidRPr="004A7418">
        <w:rPr>
          <w:sz w:val="24"/>
          <w:szCs w:val="24"/>
        </w:rPr>
        <w:t>BRSIS-Query</w:t>
      </w:r>
      <w:r w:rsidRPr="004A7418">
        <w:rPr>
          <w:sz w:val="24"/>
          <w:szCs w:val="24"/>
        </w:rPr>
        <w:t xml:space="preserve">, </w:t>
      </w:r>
      <w:r w:rsidR="00F76881" w:rsidRPr="004A7418">
        <w:rPr>
          <w:sz w:val="24"/>
          <w:szCs w:val="24"/>
        </w:rPr>
        <w:t>BRSIS-</w:t>
      </w:r>
      <w:proofErr w:type="spellStart"/>
      <w:r w:rsidRPr="004A7418">
        <w:rPr>
          <w:sz w:val="24"/>
          <w:szCs w:val="24"/>
        </w:rPr>
        <w:t>SRSConvert</w:t>
      </w:r>
      <w:proofErr w:type="spellEnd"/>
      <w:r w:rsidRPr="004A7418">
        <w:rPr>
          <w:sz w:val="24"/>
          <w:szCs w:val="24"/>
        </w:rPr>
        <w:t xml:space="preserve">, GIBC, </w:t>
      </w:r>
      <w:r w:rsidR="00F76881" w:rsidRPr="004A7418">
        <w:rPr>
          <w:sz w:val="24"/>
          <w:szCs w:val="24"/>
        </w:rPr>
        <w:t>BRSIS-Publication</w:t>
      </w:r>
      <w:r w:rsidRPr="004A7418">
        <w:rPr>
          <w:sz w:val="24"/>
          <w:szCs w:val="24"/>
        </w:rPr>
        <w:t xml:space="preserve">, </w:t>
      </w:r>
      <w:proofErr w:type="spellStart"/>
      <w:r w:rsidRPr="004A7418">
        <w:rPr>
          <w:sz w:val="24"/>
          <w:szCs w:val="24"/>
        </w:rPr>
        <w:t>SpaceCom</w:t>
      </w:r>
      <w:proofErr w:type="spellEnd"/>
      <w:r w:rsidR="00F75499" w:rsidRPr="004A7418">
        <w:rPr>
          <w:sz w:val="24"/>
          <w:szCs w:val="24"/>
        </w:rPr>
        <w:t xml:space="preserve">, </w:t>
      </w:r>
      <w:r w:rsidR="00493BD6" w:rsidRPr="004A7418">
        <w:rPr>
          <w:sz w:val="24"/>
          <w:szCs w:val="24"/>
        </w:rPr>
        <w:t xml:space="preserve">GIMS, </w:t>
      </w:r>
      <w:r w:rsidR="00F76881" w:rsidRPr="004A7418">
        <w:rPr>
          <w:sz w:val="24"/>
          <w:szCs w:val="24"/>
        </w:rPr>
        <w:t>etc.</w:t>
      </w:r>
      <w:r w:rsidRPr="004A7418">
        <w:rPr>
          <w:sz w:val="24"/>
          <w:szCs w:val="24"/>
        </w:rPr>
        <w:t>), fully reflecting all the modifications and additions made by WRC-</w:t>
      </w:r>
      <w:r w:rsidR="00F75499" w:rsidRPr="004A7418">
        <w:rPr>
          <w:sz w:val="24"/>
          <w:szCs w:val="24"/>
        </w:rPr>
        <w:t>23</w:t>
      </w:r>
      <w:r w:rsidRPr="004A7418">
        <w:rPr>
          <w:sz w:val="24"/>
          <w:szCs w:val="24"/>
        </w:rPr>
        <w:t xml:space="preserve"> to Appendix </w:t>
      </w:r>
      <w:r w:rsidRPr="004A7418">
        <w:rPr>
          <w:b/>
          <w:bCs/>
          <w:sz w:val="24"/>
          <w:szCs w:val="24"/>
        </w:rPr>
        <w:t>4</w:t>
      </w:r>
      <w:r w:rsidRPr="004A7418">
        <w:rPr>
          <w:sz w:val="24"/>
          <w:szCs w:val="24"/>
        </w:rPr>
        <w:t>, are now available on the ITU website</w:t>
      </w:r>
    </w:p>
    <w:p w14:paraId="44BA2F0C" w14:textId="77777777" w:rsidR="0010531A" w:rsidRDefault="00E50A0C" w:rsidP="0010531A">
      <w:pPr>
        <w:spacing w:before="360" w:after="360" w:line="240" w:lineRule="auto"/>
        <w:ind w:left="142"/>
        <w:jc w:val="center"/>
        <w:rPr>
          <w:sz w:val="24"/>
          <w:szCs w:val="24"/>
        </w:rPr>
      </w:pPr>
      <w:hyperlink r:id="rId11" w:history="1">
        <w:r w:rsidRPr="004A7418">
          <w:rPr>
            <w:rStyle w:val="Hyperlink"/>
            <w:sz w:val="24"/>
            <w:szCs w:val="24"/>
          </w:rPr>
          <w:t>https://www.itu.int/ITU-R/go/space-software/en</w:t>
        </w:r>
      </w:hyperlink>
      <w:r w:rsidRPr="004A7418">
        <w:rPr>
          <w:sz w:val="24"/>
          <w:szCs w:val="24"/>
        </w:rPr>
        <w:t xml:space="preserve"> </w:t>
      </w:r>
      <w:r w:rsidR="0005033E" w:rsidRPr="004A7418">
        <w:rPr>
          <w:sz w:val="24"/>
          <w:szCs w:val="24"/>
        </w:rPr>
        <w:t>(software only)</w:t>
      </w:r>
    </w:p>
    <w:p w14:paraId="29A4C365" w14:textId="35ABAA37" w:rsidR="00E50A0C" w:rsidRPr="004A7418" w:rsidRDefault="00E50A0C" w:rsidP="005F24D1">
      <w:pPr>
        <w:spacing w:before="240" w:line="240" w:lineRule="auto"/>
        <w:ind w:left="142"/>
        <w:rPr>
          <w:sz w:val="24"/>
          <w:szCs w:val="24"/>
        </w:rPr>
      </w:pPr>
      <w:r w:rsidRPr="004A7418">
        <w:rPr>
          <w:sz w:val="24"/>
          <w:szCs w:val="24"/>
        </w:rPr>
        <w:t xml:space="preserve">and </w:t>
      </w:r>
      <w:r w:rsidR="00F76881" w:rsidRPr="004A7418">
        <w:rPr>
          <w:sz w:val="24"/>
          <w:szCs w:val="24"/>
        </w:rPr>
        <w:t xml:space="preserve">will be available </w:t>
      </w:r>
      <w:r w:rsidRPr="004A7418">
        <w:rPr>
          <w:sz w:val="24"/>
          <w:szCs w:val="24"/>
        </w:rPr>
        <w:t xml:space="preserve">on BR IFIC (Space services) </w:t>
      </w:r>
      <w:r w:rsidR="002031B7" w:rsidRPr="004A7418">
        <w:rPr>
          <w:sz w:val="24"/>
          <w:szCs w:val="24"/>
        </w:rPr>
        <w:t>303</w:t>
      </w:r>
      <w:r w:rsidR="00F76881" w:rsidRPr="004A7418">
        <w:rPr>
          <w:sz w:val="24"/>
          <w:szCs w:val="24"/>
        </w:rPr>
        <w:t>7</w:t>
      </w:r>
      <w:r w:rsidR="00F769E7" w:rsidRPr="004A7418">
        <w:rPr>
          <w:sz w:val="24"/>
          <w:szCs w:val="24"/>
        </w:rPr>
        <w:t xml:space="preserve"> </w:t>
      </w:r>
      <w:r w:rsidRPr="004A7418">
        <w:rPr>
          <w:sz w:val="24"/>
          <w:szCs w:val="24"/>
        </w:rPr>
        <w:t>/</w:t>
      </w:r>
      <w:r w:rsidR="00F769E7" w:rsidRPr="004A7418">
        <w:rPr>
          <w:sz w:val="24"/>
          <w:szCs w:val="24"/>
        </w:rPr>
        <w:t xml:space="preserve"> </w:t>
      </w:r>
      <w:r w:rsidR="00F76881" w:rsidRPr="004A7418">
        <w:rPr>
          <w:sz w:val="24"/>
          <w:szCs w:val="24"/>
        </w:rPr>
        <w:t>07.01.2025</w:t>
      </w:r>
      <w:r w:rsidRPr="004A7418">
        <w:rPr>
          <w:sz w:val="24"/>
          <w:szCs w:val="24"/>
        </w:rPr>
        <w:t xml:space="preserve"> and subsequent issues.</w:t>
      </w:r>
    </w:p>
    <w:p w14:paraId="6C2DC66D" w14:textId="4C4FB02B" w:rsidR="00E50A0C" w:rsidRPr="004A7418" w:rsidRDefault="00E50A0C" w:rsidP="005F24D1">
      <w:pPr>
        <w:spacing w:before="240" w:line="240" w:lineRule="auto"/>
        <w:ind w:left="142"/>
        <w:rPr>
          <w:sz w:val="24"/>
          <w:szCs w:val="24"/>
        </w:rPr>
      </w:pPr>
      <w:r w:rsidRPr="004A7418">
        <w:rPr>
          <w:sz w:val="24"/>
          <w:szCs w:val="24"/>
        </w:rPr>
        <w:t xml:space="preserve">The purpose of this circular letter is to provide administrations and other users with information and guidance on </w:t>
      </w:r>
      <w:r w:rsidR="00D229AF" w:rsidRPr="004A7418">
        <w:rPr>
          <w:sz w:val="24"/>
          <w:szCs w:val="24"/>
        </w:rPr>
        <w:t xml:space="preserve">the </w:t>
      </w:r>
      <w:r w:rsidR="000356F1" w:rsidRPr="004A7418">
        <w:rPr>
          <w:sz w:val="24"/>
          <w:szCs w:val="24"/>
        </w:rPr>
        <w:t xml:space="preserve">Space Network System database version 10.0 (SNS 10.0) and the accompanying </w:t>
      </w:r>
      <w:r w:rsidR="000356F1" w:rsidRPr="004A7418">
        <w:rPr>
          <w:rFonts w:eastAsia="SimSun"/>
          <w:sz w:val="24"/>
          <w:szCs w:val="24"/>
          <w:lang w:eastAsia="zh-CN"/>
        </w:rPr>
        <w:t>BR space software</w:t>
      </w:r>
      <w:r w:rsidRPr="004A7418">
        <w:rPr>
          <w:sz w:val="24"/>
          <w:szCs w:val="24"/>
        </w:rPr>
        <w:t>.</w:t>
      </w:r>
    </w:p>
    <w:p w14:paraId="2C2C3969" w14:textId="13A322B1" w:rsidR="0093340B" w:rsidRPr="004A7418" w:rsidRDefault="0093340B" w:rsidP="005F6188">
      <w:pPr>
        <w:spacing w:before="240" w:line="240" w:lineRule="auto"/>
        <w:ind w:left="142"/>
        <w:rPr>
          <w:b/>
          <w:bCs/>
          <w:sz w:val="24"/>
          <w:szCs w:val="24"/>
        </w:rPr>
      </w:pPr>
      <w:r w:rsidRPr="004A7418">
        <w:rPr>
          <w:b/>
          <w:bCs/>
          <w:sz w:val="24"/>
          <w:szCs w:val="24"/>
        </w:rPr>
        <w:t>Data format in BR</w:t>
      </w:r>
      <w:r w:rsidR="00D229AF" w:rsidRPr="004A7418">
        <w:rPr>
          <w:b/>
          <w:bCs/>
          <w:sz w:val="24"/>
          <w:szCs w:val="24"/>
        </w:rPr>
        <w:t> </w:t>
      </w:r>
      <w:r w:rsidRPr="004A7418">
        <w:rPr>
          <w:b/>
          <w:bCs/>
          <w:sz w:val="24"/>
          <w:szCs w:val="24"/>
        </w:rPr>
        <w:t>IFIC (Space services)</w:t>
      </w:r>
    </w:p>
    <w:p w14:paraId="6B1D349C" w14:textId="7E8806CC" w:rsidR="00504BED" w:rsidRPr="004A7418" w:rsidRDefault="00F632AB" w:rsidP="005F6188">
      <w:pPr>
        <w:tabs>
          <w:tab w:val="clear" w:pos="794"/>
          <w:tab w:val="left" w:pos="900"/>
        </w:tabs>
        <w:spacing w:before="240" w:line="240" w:lineRule="auto"/>
        <w:ind w:left="142"/>
        <w:rPr>
          <w:sz w:val="24"/>
          <w:szCs w:val="24"/>
        </w:rPr>
      </w:pPr>
      <w:r w:rsidRPr="004A7418">
        <w:rPr>
          <w:sz w:val="24"/>
          <w:szCs w:val="24"/>
        </w:rPr>
        <w:t xml:space="preserve">Starting with BR IFIC (Space services) </w:t>
      </w:r>
      <w:r w:rsidR="00F769E7" w:rsidRPr="004A7418">
        <w:rPr>
          <w:sz w:val="24"/>
          <w:szCs w:val="24"/>
        </w:rPr>
        <w:t>303</w:t>
      </w:r>
      <w:r w:rsidR="0005033E" w:rsidRPr="004A7418">
        <w:rPr>
          <w:sz w:val="24"/>
          <w:szCs w:val="24"/>
        </w:rPr>
        <w:t>7</w:t>
      </w:r>
      <w:r w:rsidR="00F769E7" w:rsidRPr="004A7418">
        <w:rPr>
          <w:sz w:val="24"/>
          <w:szCs w:val="24"/>
        </w:rPr>
        <w:t xml:space="preserve"> / </w:t>
      </w:r>
      <w:r w:rsidR="0005033E" w:rsidRPr="004A7418">
        <w:rPr>
          <w:sz w:val="24"/>
          <w:szCs w:val="24"/>
        </w:rPr>
        <w:t>07.01.2025</w:t>
      </w:r>
      <w:r w:rsidRPr="004A7418">
        <w:rPr>
          <w:sz w:val="24"/>
          <w:szCs w:val="24"/>
        </w:rPr>
        <w:t>, the IFICXXXX.mdb, SPS_ALL_IFICXXXX.mdb and 30B_XXXX.mdb databases</w:t>
      </w:r>
      <w:r w:rsidR="009B3CDE" w:rsidRPr="004A7418">
        <w:rPr>
          <w:sz w:val="24"/>
          <w:szCs w:val="24"/>
        </w:rPr>
        <w:t xml:space="preserve"> (</w:t>
      </w:r>
      <w:r w:rsidR="006E0D66" w:rsidRPr="004A7418">
        <w:rPr>
          <w:sz w:val="24"/>
          <w:szCs w:val="24"/>
        </w:rPr>
        <w:t>where</w:t>
      </w:r>
      <w:r w:rsidR="009B3CDE" w:rsidRPr="004A7418">
        <w:rPr>
          <w:sz w:val="24"/>
          <w:szCs w:val="24"/>
        </w:rPr>
        <w:t xml:space="preserve"> ‘XXXX’ represent</w:t>
      </w:r>
      <w:r w:rsidR="00017075" w:rsidRPr="004A7418">
        <w:rPr>
          <w:sz w:val="24"/>
          <w:szCs w:val="24"/>
        </w:rPr>
        <w:t>s</w:t>
      </w:r>
      <w:r w:rsidR="009B3CDE" w:rsidRPr="004A7418">
        <w:rPr>
          <w:sz w:val="24"/>
          <w:szCs w:val="24"/>
        </w:rPr>
        <w:t xml:space="preserve"> the number of that specific BR IFIC) </w:t>
      </w:r>
      <w:r w:rsidRPr="004A7418">
        <w:rPr>
          <w:sz w:val="24"/>
          <w:szCs w:val="24"/>
        </w:rPr>
        <w:t xml:space="preserve">will be made available in SNS </w:t>
      </w:r>
      <w:r w:rsidR="009C7F4A" w:rsidRPr="004A7418">
        <w:rPr>
          <w:sz w:val="24"/>
          <w:szCs w:val="24"/>
        </w:rPr>
        <w:t>10.0</w:t>
      </w:r>
      <w:r w:rsidR="00203519" w:rsidRPr="004A7418">
        <w:rPr>
          <w:sz w:val="24"/>
          <w:szCs w:val="24"/>
        </w:rPr>
        <w:t xml:space="preserve"> </w:t>
      </w:r>
      <w:r w:rsidRPr="004A7418">
        <w:rPr>
          <w:sz w:val="24"/>
          <w:szCs w:val="24"/>
        </w:rPr>
        <w:t>format in each issue of the BR IFIC (Space services).</w:t>
      </w:r>
      <w:r w:rsidR="00B16D7A" w:rsidRPr="004A7418">
        <w:rPr>
          <w:sz w:val="24"/>
          <w:szCs w:val="24"/>
        </w:rPr>
        <w:t xml:space="preserve"> </w:t>
      </w:r>
    </w:p>
    <w:p w14:paraId="05980BEC" w14:textId="533A7C32" w:rsidR="00C403B7" w:rsidRDefault="00B16D7A" w:rsidP="005F6188">
      <w:pPr>
        <w:tabs>
          <w:tab w:val="clear" w:pos="794"/>
          <w:tab w:val="left" w:pos="900"/>
        </w:tabs>
        <w:spacing w:before="240" w:line="240" w:lineRule="auto"/>
        <w:ind w:left="142"/>
        <w:rPr>
          <w:sz w:val="24"/>
          <w:szCs w:val="24"/>
        </w:rPr>
      </w:pPr>
      <w:r w:rsidRPr="004A7418">
        <w:rPr>
          <w:sz w:val="24"/>
          <w:szCs w:val="24"/>
        </w:rPr>
        <w:t>The detailed description of the database format for</w:t>
      </w:r>
      <w:r w:rsidRPr="004A7418" w:rsidDel="009D6C7E">
        <w:rPr>
          <w:sz w:val="24"/>
          <w:szCs w:val="24"/>
        </w:rPr>
        <w:t xml:space="preserve"> </w:t>
      </w:r>
      <w:r w:rsidRPr="004A7418">
        <w:rPr>
          <w:sz w:val="24"/>
          <w:szCs w:val="24"/>
        </w:rPr>
        <w:t xml:space="preserve">SNS </w:t>
      </w:r>
      <w:r w:rsidR="009C7F4A" w:rsidRPr="004A7418">
        <w:rPr>
          <w:sz w:val="24"/>
          <w:szCs w:val="24"/>
        </w:rPr>
        <w:t>10.0</w:t>
      </w:r>
      <w:r w:rsidRPr="004A7418">
        <w:rPr>
          <w:sz w:val="24"/>
          <w:szCs w:val="24"/>
        </w:rPr>
        <w:t xml:space="preserve"> can be found in Section III of the Preface to the BR IFIC (Space Services)</w:t>
      </w:r>
      <w:r w:rsidR="00504BED" w:rsidRPr="004A7418">
        <w:rPr>
          <w:sz w:val="24"/>
          <w:szCs w:val="24"/>
        </w:rPr>
        <w:t>, distributed together with each BR</w:t>
      </w:r>
      <w:r w:rsidR="00BF293D" w:rsidRPr="004A7418">
        <w:rPr>
          <w:sz w:val="24"/>
          <w:szCs w:val="24"/>
        </w:rPr>
        <w:t> </w:t>
      </w:r>
      <w:r w:rsidR="00504BED" w:rsidRPr="004A7418">
        <w:rPr>
          <w:sz w:val="24"/>
          <w:szCs w:val="24"/>
        </w:rPr>
        <w:t>IFIC.</w:t>
      </w:r>
      <w:r w:rsidR="00C403B7">
        <w:rPr>
          <w:sz w:val="24"/>
          <w:szCs w:val="24"/>
        </w:rPr>
        <w:br w:type="page"/>
      </w:r>
    </w:p>
    <w:p w14:paraId="10CDB185" w14:textId="77777777" w:rsidR="00F632AB" w:rsidRPr="004A7418" w:rsidRDefault="00F632AB" w:rsidP="005F6188">
      <w:pPr>
        <w:spacing w:before="240" w:line="240" w:lineRule="auto"/>
        <w:ind w:left="142"/>
        <w:rPr>
          <w:b/>
          <w:bCs/>
          <w:sz w:val="24"/>
          <w:szCs w:val="24"/>
        </w:rPr>
      </w:pPr>
      <w:r w:rsidRPr="004A7418">
        <w:rPr>
          <w:b/>
          <w:bCs/>
          <w:sz w:val="24"/>
          <w:szCs w:val="24"/>
        </w:rPr>
        <w:lastRenderedPageBreak/>
        <w:t>Submission of satellite notices to the Bureau</w:t>
      </w:r>
    </w:p>
    <w:p w14:paraId="3E20013A" w14:textId="6341C489" w:rsidR="004A7418" w:rsidRDefault="00F632AB" w:rsidP="005F6188">
      <w:pPr>
        <w:tabs>
          <w:tab w:val="clear" w:pos="794"/>
          <w:tab w:val="left" w:pos="900"/>
        </w:tabs>
        <w:spacing w:before="240" w:line="240" w:lineRule="auto"/>
        <w:ind w:left="142"/>
        <w:rPr>
          <w:sz w:val="24"/>
          <w:szCs w:val="24"/>
        </w:rPr>
      </w:pPr>
      <w:r w:rsidRPr="004A7418">
        <w:rPr>
          <w:sz w:val="24"/>
          <w:szCs w:val="24"/>
        </w:rPr>
        <w:t xml:space="preserve">As from </w:t>
      </w:r>
      <w:r w:rsidR="00504BED" w:rsidRPr="004A7418">
        <w:rPr>
          <w:sz w:val="24"/>
          <w:szCs w:val="24"/>
        </w:rPr>
        <w:t>1</w:t>
      </w:r>
      <w:r w:rsidR="0010531A" w:rsidRPr="0010531A">
        <w:rPr>
          <w:sz w:val="24"/>
          <w:szCs w:val="24"/>
          <w:vertAlign w:val="superscript"/>
        </w:rPr>
        <w:t>st</w:t>
      </w:r>
      <w:r w:rsidR="0010531A">
        <w:rPr>
          <w:sz w:val="24"/>
          <w:szCs w:val="24"/>
        </w:rPr>
        <w:t xml:space="preserve"> </w:t>
      </w:r>
      <w:r w:rsidR="00504BED" w:rsidRPr="004A7418">
        <w:rPr>
          <w:sz w:val="24"/>
          <w:szCs w:val="24"/>
        </w:rPr>
        <w:t>January</w:t>
      </w:r>
      <w:r w:rsidR="000E649D" w:rsidRPr="004A7418">
        <w:rPr>
          <w:sz w:val="24"/>
          <w:szCs w:val="24"/>
        </w:rPr>
        <w:t xml:space="preserve"> </w:t>
      </w:r>
      <w:r w:rsidRPr="004A7418">
        <w:rPr>
          <w:sz w:val="24"/>
          <w:szCs w:val="24"/>
        </w:rPr>
        <w:t>202</w:t>
      </w:r>
      <w:r w:rsidR="00504BED" w:rsidRPr="004A7418">
        <w:rPr>
          <w:sz w:val="24"/>
          <w:szCs w:val="24"/>
        </w:rPr>
        <w:t>5</w:t>
      </w:r>
      <w:r w:rsidRPr="004A7418">
        <w:rPr>
          <w:sz w:val="24"/>
          <w:szCs w:val="24"/>
        </w:rPr>
        <w:t xml:space="preserve">, administrations are </w:t>
      </w:r>
      <w:r w:rsidR="0093340B" w:rsidRPr="004A7418">
        <w:rPr>
          <w:sz w:val="24"/>
          <w:szCs w:val="24"/>
        </w:rPr>
        <w:t>required</w:t>
      </w:r>
      <w:r w:rsidRPr="004A7418">
        <w:rPr>
          <w:sz w:val="24"/>
          <w:szCs w:val="24"/>
        </w:rPr>
        <w:t xml:space="preserve"> to use the new BR</w:t>
      </w:r>
      <w:r w:rsidR="00D43E47" w:rsidRPr="004A7418">
        <w:rPr>
          <w:sz w:val="24"/>
          <w:szCs w:val="24"/>
        </w:rPr>
        <w:t xml:space="preserve"> space software v</w:t>
      </w:r>
      <w:r w:rsidR="006A34F4" w:rsidRPr="004A7418">
        <w:rPr>
          <w:sz w:val="24"/>
          <w:szCs w:val="24"/>
        </w:rPr>
        <w:t xml:space="preserve">ersion </w:t>
      </w:r>
      <w:r w:rsidR="009C7F4A" w:rsidRPr="004A7418">
        <w:rPr>
          <w:sz w:val="24"/>
          <w:szCs w:val="24"/>
        </w:rPr>
        <w:t>10.0</w:t>
      </w:r>
      <w:r w:rsidR="000E649D" w:rsidRPr="004A7418">
        <w:rPr>
          <w:sz w:val="24"/>
          <w:szCs w:val="24"/>
        </w:rPr>
        <w:t xml:space="preserve"> </w:t>
      </w:r>
      <w:r w:rsidRPr="004A7418">
        <w:rPr>
          <w:sz w:val="24"/>
          <w:szCs w:val="24"/>
        </w:rPr>
        <w:t xml:space="preserve">when submitting to the Bureau all notices under Articles </w:t>
      </w:r>
      <w:r w:rsidRPr="004A7418">
        <w:rPr>
          <w:b/>
          <w:bCs/>
          <w:sz w:val="24"/>
          <w:szCs w:val="24"/>
        </w:rPr>
        <w:t xml:space="preserve">9 </w:t>
      </w:r>
      <w:r w:rsidRPr="004A7418">
        <w:rPr>
          <w:sz w:val="24"/>
          <w:szCs w:val="24"/>
        </w:rPr>
        <w:t xml:space="preserve">and </w:t>
      </w:r>
      <w:r w:rsidRPr="004A7418">
        <w:rPr>
          <w:b/>
          <w:bCs/>
          <w:sz w:val="24"/>
          <w:szCs w:val="24"/>
        </w:rPr>
        <w:t>11</w:t>
      </w:r>
      <w:r w:rsidRPr="004A7418">
        <w:rPr>
          <w:sz w:val="24"/>
          <w:szCs w:val="24"/>
        </w:rPr>
        <w:t xml:space="preserve">, Appendices </w:t>
      </w:r>
      <w:r w:rsidRPr="004A7418">
        <w:rPr>
          <w:b/>
          <w:bCs/>
          <w:sz w:val="24"/>
          <w:szCs w:val="24"/>
        </w:rPr>
        <w:t>30</w:t>
      </w:r>
      <w:r w:rsidRPr="004A7418">
        <w:rPr>
          <w:sz w:val="24"/>
          <w:szCs w:val="24"/>
        </w:rPr>
        <w:t xml:space="preserve">, </w:t>
      </w:r>
      <w:r w:rsidRPr="004A7418">
        <w:rPr>
          <w:b/>
          <w:bCs/>
          <w:sz w:val="24"/>
          <w:szCs w:val="24"/>
        </w:rPr>
        <w:t>30A</w:t>
      </w:r>
      <w:r w:rsidRPr="004A7418">
        <w:rPr>
          <w:sz w:val="24"/>
          <w:szCs w:val="24"/>
        </w:rPr>
        <w:t xml:space="preserve"> and </w:t>
      </w:r>
      <w:r w:rsidRPr="004A7418">
        <w:rPr>
          <w:b/>
          <w:bCs/>
          <w:sz w:val="24"/>
          <w:szCs w:val="24"/>
        </w:rPr>
        <w:t>30B</w:t>
      </w:r>
      <w:r w:rsidRPr="004A7418">
        <w:rPr>
          <w:sz w:val="24"/>
          <w:szCs w:val="24"/>
        </w:rPr>
        <w:t xml:space="preserve"> and Resolutions </w:t>
      </w:r>
      <w:r w:rsidRPr="004A7418">
        <w:rPr>
          <w:b/>
          <w:bCs/>
          <w:sz w:val="24"/>
          <w:szCs w:val="24"/>
        </w:rPr>
        <w:t>49</w:t>
      </w:r>
      <w:r w:rsidRPr="004A7418">
        <w:rPr>
          <w:sz w:val="24"/>
          <w:szCs w:val="24"/>
        </w:rPr>
        <w:t xml:space="preserve"> </w:t>
      </w:r>
      <w:r w:rsidRPr="004A7418">
        <w:rPr>
          <w:b/>
          <w:bCs/>
          <w:sz w:val="24"/>
          <w:szCs w:val="24"/>
        </w:rPr>
        <w:t>(Rev.WRC-</w:t>
      </w:r>
      <w:r w:rsidR="00C12C33" w:rsidRPr="004A7418">
        <w:rPr>
          <w:b/>
          <w:bCs/>
          <w:sz w:val="24"/>
          <w:szCs w:val="24"/>
        </w:rPr>
        <w:t>23</w:t>
      </w:r>
      <w:r w:rsidRPr="004A7418">
        <w:rPr>
          <w:b/>
          <w:bCs/>
          <w:sz w:val="24"/>
          <w:szCs w:val="24"/>
        </w:rPr>
        <w:t>)</w:t>
      </w:r>
      <w:r w:rsidRPr="004A7418">
        <w:rPr>
          <w:sz w:val="24"/>
          <w:szCs w:val="24"/>
        </w:rPr>
        <w:t xml:space="preserve">, </w:t>
      </w:r>
      <w:r w:rsidRPr="004A7418">
        <w:rPr>
          <w:b/>
          <w:bCs/>
          <w:sz w:val="24"/>
          <w:szCs w:val="24"/>
        </w:rPr>
        <w:t>552</w:t>
      </w:r>
      <w:r w:rsidRPr="004A7418">
        <w:rPr>
          <w:sz w:val="24"/>
          <w:szCs w:val="24"/>
        </w:rPr>
        <w:t xml:space="preserve"> </w:t>
      </w:r>
      <w:r w:rsidRPr="004A7418">
        <w:rPr>
          <w:b/>
          <w:bCs/>
          <w:sz w:val="24"/>
          <w:szCs w:val="24"/>
        </w:rPr>
        <w:t>(Rev.WRC-</w:t>
      </w:r>
      <w:r w:rsidR="009870F7" w:rsidRPr="004A7418">
        <w:rPr>
          <w:b/>
          <w:bCs/>
          <w:sz w:val="24"/>
          <w:szCs w:val="24"/>
        </w:rPr>
        <w:t>23</w:t>
      </w:r>
      <w:r w:rsidRPr="004A7418">
        <w:rPr>
          <w:b/>
          <w:bCs/>
          <w:sz w:val="24"/>
          <w:szCs w:val="24"/>
        </w:rPr>
        <w:t>)</w:t>
      </w:r>
      <w:r w:rsidRPr="004A7418">
        <w:rPr>
          <w:sz w:val="24"/>
          <w:szCs w:val="24"/>
        </w:rPr>
        <w:t xml:space="preserve"> and </w:t>
      </w:r>
      <w:r w:rsidRPr="004A7418">
        <w:rPr>
          <w:b/>
          <w:bCs/>
          <w:sz w:val="24"/>
          <w:szCs w:val="24"/>
        </w:rPr>
        <w:t>553</w:t>
      </w:r>
      <w:r w:rsidRPr="004A7418">
        <w:rPr>
          <w:sz w:val="24"/>
          <w:szCs w:val="24"/>
        </w:rPr>
        <w:t xml:space="preserve"> </w:t>
      </w:r>
      <w:r w:rsidRPr="004A7418">
        <w:rPr>
          <w:b/>
          <w:bCs/>
          <w:sz w:val="24"/>
          <w:szCs w:val="24"/>
        </w:rPr>
        <w:t>(Rev.WRC-</w:t>
      </w:r>
      <w:r w:rsidR="009C4290" w:rsidRPr="004A7418">
        <w:rPr>
          <w:b/>
          <w:bCs/>
          <w:sz w:val="24"/>
          <w:szCs w:val="24"/>
        </w:rPr>
        <w:t>23</w:t>
      </w:r>
      <w:r w:rsidRPr="004A7418">
        <w:rPr>
          <w:b/>
          <w:bCs/>
          <w:sz w:val="24"/>
          <w:szCs w:val="24"/>
        </w:rPr>
        <w:t>)</w:t>
      </w:r>
      <w:r w:rsidR="009870F7" w:rsidRPr="004A7418">
        <w:rPr>
          <w:sz w:val="24"/>
          <w:szCs w:val="24"/>
        </w:rPr>
        <w:t xml:space="preserve">, as well as Resolutions </w:t>
      </w:r>
      <w:r w:rsidR="009870F7" w:rsidRPr="004A7418">
        <w:rPr>
          <w:b/>
          <w:bCs/>
          <w:sz w:val="24"/>
          <w:szCs w:val="24"/>
        </w:rPr>
        <w:t>8</w:t>
      </w:r>
      <w:r w:rsidR="009870F7" w:rsidRPr="004A7418">
        <w:rPr>
          <w:sz w:val="24"/>
          <w:szCs w:val="24"/>
        </w:rPr>
        <w:t xml:space="preserve"> </w:t>
      </w:r>
      <w:r w:rsidR="009870F7" w:rsidRPr="004A7418">
        <w:rPr>
          <w:b/>
          <w:bCs/>
          <w:sz w:val="24"/>
          <w:szCs w:val="24"/>
        </w:rPr>
        <w:t>(WRC-23)</w:t>
      </w:r>
      <w:r w:rsidR="009870F7" w:rsidRPr="004A7418">
        <w:rPr>
          <w:sz w:val="24"/>
          <w:szCs w:val="24"/>
        </w:rPr>
        <w:t xml:space="preserve"> and </w:t>
      </w:r>
      <w:r w:rsidR="009870F7" w:rsidRPr="004A7418">
        <w:rPr>
          <w:b/>
          <w:bCs/>
          <w:sz w:val="24"/>
          <w:szCs w:val="24"/>
        </w:rPr>
        <w:t>35</w:t>
      </w:r>
      <w:r w:rsidR="009870F7" w:rsidRPr="004A7418">
        <w:rPr>
          <w:sz w:val="24"/>
          <w:szCs w:val="24"/>
        </w:rPr>
        <w:t xml:space="preserve"> </w:t>
      </w:r>
      <w:r w:rsidR="009870F7" w:rsidRPr="004A7418">
        <w:rPr>
          <w:b/>
          <w:bCs/>
          <w:sz w:val="24"/>
          <w:szCs w:val="24"/>
        </w:rPr>
        <w:t>(Rev.WRC-23)</w:t>
      </w:r>
      <w:r w:rsidR="009870F7" w:rsidRPr="004A7418">
        <w:rPr>
          <w:sz w:val="24"/>
          <w:szCs w:val="24"/>
        </w:rPr>
        <w:t xml:space="preserve">, </w:t>
      </w:r>
      <w:r w:rsidRPr="004A7418">
        <w:rPr>
          <w:sz w:val="24"/>
          <w:szCs w:val="24"/>
        </w:rPr>
        <w:t xml:space="preserve">in application of the procedures of the Radio Regulations related to space services. </w:t>
      </w:r>
    </w:p>
    <w:p w14:paraId="411C1ACF" w14:textId="65FE1C81" w:rsidR="004A7418" w:rsidRDefault="00F769E7" w:rsidP="005F6188">
      <w:pPr>
        <w:tabs>
          <w:tab w:val="clear" w:pos="794"/>
          <w:tab w:val="left" w:pos="900"/>
        </w:tabs>
        <w:spacing w:before="240" w:line="240" w:lineRule="auto"/>
        <w:ind w:left="142"/>
        <w:rPr>
          <w:sz w:val="24"/>
          <w:szCs w:val="24"/>
        </w:rPr>
      </w:pPr>
      <w:r w:rsidRPr="004A7418">
        <w:rPr>
          <w:sz w:val="24"/>
          <w:szCs w:val="24"/>
        </w:rPr>
        <w:t xml:space="preserve">Administrations are reminded that, in accordance with the rules of procedure on receivability, </w:t>
      </w:r>
      <w:r w:rsidRPr="004A7418">
        <w:rPr>
          <w:sz w:val="24"/>
          <w:szCs w:val="24"/>
          <w:lang w:val="en-GB"/>
        </w:rPr>
        <w:t xml:space="preserve">all </w:t>
      </w:r>
      <w:r w:rsidR="00F33392" w:rsidRPr="004A7418">
        <w:rPr>
          <w:sz w:val="24"/>
          <w:szCs w:val="24"/>
          <w:lang w:val="en-GB"/>
        </w:rPr>
        <w:t xml:space="preserve">the abovementioned </w:t>
      </w:r>
      <w:r w:rsidRPr="004A7418">
        <w:rPr>
          <w:sz w:val="24"/>
          <w:szCs w:val="24"/>
          <w:lang w:val="en-GB"/>
        </w:rPr>
        <w:t xml:space="preserve">notices </w:t>
      </w:r>
      <w:r w:rsidRPr="004A7418">
        <w:rPr>
          <w:color w:val="000000"/>
          <w:sz w:val="24"/>
          <w:szCs w:val="24"/>
          <w:lang w:eastAsia="zh-CN"/>
        </w:rPr>
        <w:t>shall be submitted</w:t>
      </w:r>
      <w:r w:rsidRPr="004A7418">
        <w:rPr>
          <w:sz w:val="24"/>
          <w:szCs w:val="24"/>
        </w:rPr>
        <w:t xml:space="preserve"> </w:t>
      </w:r>
      <w:r w:rsidRPr="004A7418">
        <w:rPr>
          <w:sz w:val="24"/>
          <w:szCs w:val="24"/>
          <w:lang w:val="en-GB"/>
        </w:rPr>
        <w:t>using the ITU web interface “e-Submission of satellite network filings” available at</w:t>
      </w:r>
      <w:r w:rsidR="004A7418">
        <w:rPr>
          <w:sz w:val="24"/>
          <w:szCs w:val="24"/>
          <w:lang w:val="en-GB"/>
        </w:rPr>
        <w:t>:</w:t>
      </w:r>
    </w:p>
    <w:p w14:paraId="3EBECA6A" w14:textId="0857AB17" w:rsidR="00F769E7" w:rsidRPr="004A7418" w:rsidRDefault="004A7418" w:rsidP="005F6188">
      <w:pPr>
        <w:tabs>
          <w:tab w:val="clear" w:pos="794"/>
          <w:tab w:val="left" w:pos="900"/>
        </w:tabs>
        <w:spacing w:before="240" w:after="240" w:line="240" w:lineRule="auto"/>
        <w:ind w:left="142"/>
        <w:jc w:val="center"/>
        <w:rPr>
          <w:sz w:val="24"/>
          <w:szCs w:val="24"/>
        </w:rPr>
      </w:pPr>
      <w:hyperlink r:id="rId12" w:history="1">
        <w:r w:rsidRPr="00DF2A5B">
          <w:rPr>
            <w:rStyle w:val="Hyperlink"/>
            <w:sz w:val="24"/>
            <w:szCs w:val="24"/>
          </w:rPr>
          <w:t>https://www.itu.int/ITU-R/go/space-e-submission</w:t>
        </w:r>
      </w:hyperlink>
    </w:p>
    <w:p w14:paraId="386826F7" w14:textId="028FC6F3" w:rsidR="00F769E7" w:rsidRPr="004A7418" w:rsidRDefault="00F769E7" w:rsidP="005F6188">
      <w:pPr>
        <w:tabs>
          <w:tab w:val="clear" w:pos="794"/>
          <w:tab w:val="left" w:pos="900"/>
        </w:tabs>
        <w:spacing w:before="120" w:line="240" w:lineRule="auto"/>
        <w:ind w:left="142"/>
        <w:rPr>
          <w:sz w:val="24"/>
          <w:szCs w:val="24"/>
        </w:rPr>
      </w:pPr>
      <w:r w:rsidRPr="004A7418">
        <w:rPr>
          <w:sz w:val="24"/>
          <w:szCs w:val="24"/>
        </w:rPr>
        <w:t>From 1</w:t>
      </w:r>
      <w:r w:rsidR="0010531A" w:rsidRPr="0010531A">
        <w:rPr>
          <w:sz w:val="24"/>
          <w:szCs w:val="24"/>
          <w:vertAlign w:val="superscript"/>
        </w:rPr>
        <w:t>st</w:t>
      </w:r>
      <w:r w:rsidR="0010531A">
        <w:rPr>
          <w:sz w:val="24"/>
          <w:szCs w:val="24"/>
        </w:rPr>
        <w:t xml:space="preserve"> </w:t>
      </w:r>
      <w:r w:rsidRPr="004A7418">
        <w:rPr>
          <w:sz w:val="24"/>
          <w:szCs w:val="24"/>
        </w:rPr>
        <w:t xml:space="preserve">January 2025, the system will only accept </w:t>
      </w:r>
      <w:r w:rsidR="00F33392" w:rsidRPr="004A7418">
        <w:rPr>
          <w:sz w:val="24"/>
          <w:szCs w:val="24"/>
        </w:rPr>
        <w:t xml:space="preserve">the upload of notices </w:t>
      </w:r>
      <w:r w:rsidRPr="004A7418">
        <w:rPr>
          <w:sz w:val="24"/>
          <w:szCs w:val="24"/>
        </w:rPr>
        <w:t xml:space="preserve">in </w:t>
      </w:r>
      <w:r w:rsidR="00F33392" w:rsidRPr="004A7418">
        <w:rPr>
          <w:sz w:val="24"/>
          <w:szCs w:val="24"/>
        </w:rPr>
        <w:t xml:space="preserve">the </w:t>
      </w:r>
      <w:r w:rsidRPr="004A7418">
        <w:rPr>
          <w:sz w:val="24"/>
          <w:szCs w:val="24"/>
        </w:rPr>
        <w:t xml:space="preserve">SNS 10.0 format. </w:t>
      </w:r>
    </w:p>
    <w:p w14:paraId="7B9754DA" w14:textId="304298D5" w:rsidR="008D6A92" w:rsidRPr="004A7418" w:rsidRDefault="00F769E7" w:rsidP="005F6188">
      <w:pPr>
        <w:tabs>
          <w:tab w:val="clear" w:pos="794"/>
          <w:tab w:val="left" w:pos="900"/>
        </w:tabs>
        <w:spacing w:before="240" w:line="240" w:lineRule="auto"/>
        <w:ind w:left="142"/>
        <w:rPr>
          <w:sz w:val="24"/>
          <w:szCs w:val="24"/>
        </w:rPr>
      </w:pPr>
      <w:r w:rsidRPr="004A7418">
        <w:rPr>
          <w:sz w:val="24"/>
          <w:szCs w:val="24"/>
        </w:rPr>
        <w:t>Administrations are advised to use the conversion tool BRSIS</w:t>
      </w:r>
      <w:r w:rsidR="0005033E" w:rsidRPr="004A7418">
        <w:rPr>
          <w:sz w:val="24"/>
          <w:szCs w:val="24"/>
        </w:rPr>
        <w:t>-</w:t>
      </w:r>
      <w:proofErr w:type="spellStart"/>
      <w:r w:rsidRPr="004A7418">
        <w:rPr>
          <w:sz w:val="24"/>
          <w:szCs w:val="24"/>
        </w:rPr>
        <w:t>SRSConvert</w:t>
      </w:r>
      <w:proofErr w:type="spellEnd"/>
      <w:r w:rsidR="00ED73AE" w:rsidRPr="004A7418">
        <w:rPr>
          <w:sz w:val="24"/>
          <w:szCs w:val="24"/>
        </w:rPr>
        <w:t>,</w:t>
      </w:r>
      <w:r w:rsidRPr="004A7418">
        <w:rPr>
          <w:sz w:val="24"/>
          <w:szCs w:val="24"/>
        </w:rPr>
        <w:t xml:space="preserve"> as necessary</w:t>
      </w:r>
      <w:r w:rsidR="00ED73AE" w:rsidRPr="004A7418">
        <w:rPr>
          <w:sz w:val="24"/>
          <w:szCs w:val="24"/>
        </w:rPr>
        <w:t>,</w:t>
      </w:r>
      <w:r w:rsidRPr="004A7418">
        <w:rPr>
          <w:sz w:val="24"/>
          <w:szCs w:val="24"/>
        </w:rPr>
        <w:t xml:space="preserve"> to convert the data contained in an existing SNS 9.1 database into the new SNS 10.0 format, noting that there are </w:t>
      </w:r>
      <w:proofErr w:type="gramStart"/>
      <w:r w:rsidRPr="004A7418">
        <w:rPr>
          <w:sz w:val="24"/>
          <w:szCs w:val="24"/>
        </w:rPr>
        <w:t>a number of</w:t>
      </w:r>
      <w:proofErr w:type="gramEnd"/>
      <w:r w:rsidRPr="004A7418">
        <w:rPr>
          <w:sz w:val="24"/>
          <w:szCs w:val="24"/>
        </w:rPr>
        <w:t xml:space="preserve"> new mandatory data items added in SNS 10.0 format that should </w:t>
      </w:r>
      <w:r w:rsidR="00ED73AE" w:rsidRPr="004A7418">
        <w:rPr>
          <w:sz w:val="24"/>
          <w:szCs w:val="24"/>
        </w:rPr>
        <w:t xml:space="preserve">also </w:t>
      </w:r>
      <w:r w:rsidRPr="004A7418">
        <w:rPr>
          <w:sz w:val="24"/>
          <w:szCs w:val="24"/>
        </w:rPr>
        <w:t>be captured</w:t>
      </w:r>
      <w:r w:rsidR="00ED73AE" w:rsidRPr="004A7418">
        <w:rPr>
          <w:sz w:val="24"/>
          <w:szCs w:val="24"/>
        </w:rPr>
        <w:t xml:space="preserve">. </w:t>
      </w:r>
    </w:p>
    <w:p w14:paraId="4851AA5D" w14:textId="1594FD10" w:rsidR="00F632AB" w:rsidRPr="004A7418" w:rsidRDefault="00ED73AE" w:rsidP="005F6188">
      <w:pPr>
        <w:tabs>
          <w:tab w:val="clear" w:pos="794"/>
          <w:tab w:val="left" w:pos="900"/>
        </w:tabs>
        <w:spacing w:before="240" w:line="240" w:lineRule="auto"/>
        <w:ind w:left="142"/>
        <w:rPr>
          <w:sz w:val="24"/>
          <w:szCs w:val="24"/>
        </w:rPr>
      </w:pPr>
      <w:r w:rsidRPr="004A7418">
        <w:rPr>
          <w:sz w:val="24"/>
          <w:szCs w:val="24"/>
        </w:rPr>
        <w:t xml:space="preserve">Administrations should also </w:t>
      </w:r>
      <w:r w:rsidR="00F769E7" w:rsidRPr="004A7418">
        <w:rPr>
          <w:sz w:val="24"/>
          <w:szCs w:val="24"/>
        </w:rPr>
        <w:t>run the validation software (BRSIS</w:t>
      </w:r>
      <w:r w:rsidR="0005033E" w:rsidRPr="004A7418">
        <w:rPr>
          <w:sz w:val="24"/>
          <w:szCs w:val="24"/>
        </w:rPr>
        <w:t>-</w:t>
      </w:r>
      <w:r w:rsidR="00F769E7" w:rsidRPr="004A7418">
        <w:rPr>
          <w:sz w:val="24"/>
          <w:szCs w:val="24"/>
        </w:rPr>
        <w:t xml:space="preserve">Validation 10.0) </w:t>
      </w:r>
      <w:r w:rsidR="004D4BD0" w:rsidRPr="004A7418">
        <w:rPr>
          <w:sz w:val="24"/>
          <w:szCs w:val="24"/>
        </w:rPr>
        <w:t>on the new SNS 10.0 format database</w:t>
      </w:r>
      <w:r w:rsidRPr="004A7418">
        <w:rPr>
          <w:sz w:val="24"/>
          <w:szCs w:val="24"/>
        </w:rPr>
        <w:t xml:space="preserve"> before submitting their notices</w:t>
      </w:r>
      <w:r w:rsidR="00F769E7" w:rsidRPr="004A7418">
        <w:rPr>
          <w:sz w:val="24"/>
          <w:szCs w:val="24"/>
        </w:rPr>
        <w:t xml:space="preserve">. </w:t>
      </w:r>
      <w:r w:rsidR="00F632AB" w:rsidRPr="004A7418">
        <w:rPr>
          <w:sz w:val="24"/>
          <w:szCs w:val="24"/>
        </w:rPr>
        <w:t>As noted in §3.4 of the rules of procedure on the receivability of space services notices, administrations are encouraged to run the validation software (BRSIS</w:t>
      </w:r>
      <w:r w:rsidR="004D4BD0" w:rsidRPr="004A7418">
        <w:rPr>
          <w:sz w:val="24"/>
          <w:szCs w:val="24"/>
        </w:rPr>
        <w:t>-</w:t>
      </w:r>
      <w:r w:rsidR="00F632AB" w:rsidRPr="004A7418">
        <w:rPr>
          <w:sz w:val="24"/>
          <w:szCs w:val="24"/>
        </w:rPr>
        <w:t xml:space="preserve">Validation </w:t>
      </w:r>
      <w:r w:rsidR="009C7F4A" w:rsidRPr="004A7418">
        <w:rPr>
          <w:sz w:val="24"/>
          <w:szCs w:val="24"/>
        </w:rPr>
        <w:t>10.0</w:t>
      </w:r>
      <w:r w:rsidR="00F632AB" w:rsidRPr="004A7418">
        <w:rPr>
          <w:sz w:val="24"/>
          <w:szCs w:val="24"/>
        </w:rPr>
        <w:t xml:space="preserve">) themselves prior to submitting electronic Appendix </w:t>
      </w:r>
      <w:r w:rsidR="00F632AB" w:rsidRPr="004A7418">
        <w:rPr>
          <w:b/>
          <w:bCs/>
          <w:sz w:val="24"/>
          <w:szCs w:val="24"/>
        </w:rPr>
        <w:t>4</w:t>
      </w:r>
      <w:r w:rsidR="00F632AB" w:rsidRPr="004A7418">
        <w:rPr>
          <w:sz w:val="24"/>
          <w:szCs w:val="24"/>
        </w:rPr>
        <w:t xml:space="preserve"> notices to the Bureau </w:t>
      </w:r>
      <w:proofErr w:type="gramStart"/>
      <w:r w:rsidR="00F632AB" w:rsidRPr="004A7418">
        <w:rPr>
          <w:sz w:val="24"/>
          <w:szCs w:val="24"/>
        </w:rPr>
        <w:t>in order to</w:t>
      </w:r>
      <w:proofErr w:type="gramEnd"/>
      <w:r w:rsidR="00F632AB" w:rsidRPr="004A7418">
        <w:rPr>
          <w:sz w:val="24"/>
          <w:szCs w:val="24"/>
        </w:rPr>
        <w:t xml:space="preserve"> identify any missing mandatory information or mistake and to resolve any inconsistencies in the notices before they are submitted. </w:t>
      </w:r>
    </w:p>
    <w:p w14:paraId="2DCDCFD1" w14:textId="16A8EA8E" w:rsidR="00F632AB" w:rsidRPr="004A7418" w:rsidRDefault="00F632AB" w:rsidP="005F6188">
      <w:pPr>
        <w:tabs>
          <w:tab w:val="clear" w:pos="794"/>
          <w:tab w:val="left" w:pos="900"/>
        </w:tabs>
        <w:spacing w:before="240" w:line="240" w:lineRule="auto"/>
        <w:ind w:left="142"/>
        <w:rPr>
          <w:sz w:val="24"/>
          <w:szCs w:val="24"/>
        </w:rPr>
      </w:pPr>
      <w:r w:rsidRPr="004A7418">
        <w:rPr>
          <w:sz w:val="24"/>
          <w:szCs w:val="24"/>
        </w:rPr>
        <w:t xml:space="preserve">Administrations should ensure that the submission database conforms to the format published in Section III, Chapter 1, of the Preface (Space services). Electronic notices submitted to the Bureau that do not conform to the SNS </w:t>
      </w:r>
      <w:r w:rsidR="009C7F4A" w:rsidRPr="004A7418">
        <w:rPr>
          <w:sz w:val="24"/>
          <w:szCs w:val="24"/>
        </w:rPr>
        <w:t>10.0</w:t>
      </w:r>
      <w:r w:rsidR="00CC2403" w:rsidRPr="004A7418">
        <w:rPr>
          <w:sz w:val="24"/>
          <w:szCs w:val="24"/>
        </w:rPr>
        <w:t xml:space="preserve"> </w:t>
      </w:r>
      <w:r w:rsidRPr="004A7418">
        <w:rPr>
          <w:sz w:val="24"/>
          <w:szCs w:val="24"/>
        </w:rPr>
        <w:t xml:space="preserve">structure received on or after </w:t>
      </w:r>
      <w:r w:rsidR="00504BED" w:rsidRPr="004A7418">
        <w:rPr>
          <w:sz w:val="24"/>
          <w:szCs w:val="24"/>
        </w:rPr>
        <w:t>1</w:t>
      </w:r>
      <w:r w:rsidR="00CC2403" w:rsidRPr="004A7418">
        <w:rPr>
          <w:sz w:val="24"/>
          <w:szCs w:val="24"/>
        </w:rPr>
        <w:t xml:space="preserve"> January 202</w:t>
      </w:r>
      <w:r w:rsidR="00504BED" w:rsidRPr="004A7418">
        <w:rPr>
          <w:sz w:val="24"/>
          <w:szCs w:val="24"/>
        </w:rPr>
        <w:t>5</w:t>
      </w:r>
      <w:r w:rsidR="00CC2403" w:rsidRPr="004A7418">
        <w:rPr>
          <w:sz w:val="24"/>
          <w:szCs w:val="24"/>
        </w:rPr>
        <w:t xml:space="preserve"> </w:t>
      </w:r>
      <w:r w:rsidRPr="004A7418">
        <w:rPr>
          <w:sz w:val="24"/>
          <w:szCs w:val="24"/>
        </w:rPr>
        <w:t>will be returned to the notifying administrations</w:t>
      </w:r>
      <w:r w:rsidR="00017075" w:rsidRPr="004A7418">
        <w:rPr>
          <w:sz w:val="24"/>
          <w:szCs w:val="24"/>
        </w:rPr>
        <w:t>,</w:t>
      </w:r>
      <w:r w:rsidR="00FB3BE7" w:rsidRPr="004A7418">
        <w:rPr>
          <w:sz w:val="24"/>
          <w:szCs w:val="24"/>
        </w:rPr>
        <w:t xml:space="preserve"> </w:t>
      </w:r>
      <w:proofErr w:type="gramStart"/>
      <w:r w:rsidR="00B21F29" w:rsidRPr="004A7418">
        <w:rPr>
          <w:sz w:val="24"/>
          <w:szCs w:val="24"/>
        </w:rPr>
        <w:t xml:space="preserve">with the </w:t>
      </w:r>
      <w:r w:rsidR="00FB3BE7" w:rsidRPr="004A7418">
        <w:rPr>
          <w:sz w:val="24"/>
          <w:szCs w:val="24"/>
        </w:rPr>
        <w:t>except</w:t>
      </w:r>
      <w:r w:rsidR="00B21F29" w:rsidRPr="004A7418">
        <w:rPr>
          <w:sz w:val="24"/>
          <w:szCs w:val="24"/>
        </w:rPr>
        <w:t>ion of</w:t>
      </w:r>
      <w:proofErr w:type="gramEnd"/>
      <w:r w:rsidR="00FB3BE7" w:rsidRPr="004A7418">
        <w:rPr>
          <w:sz w:val="24"/>
          <w:szCs w:val="24"/>
        </w:rPr>
        <w:t xml:space="preserve"> </w:t>
      </w:r>
      <w:proofErr w:type="spellStart"/>
      <w:r w:rsidR="00FB3BE7" w:rsidRPr="004A7418">
        <w:rPr>
          <w:sz w:val="24"/>
          <w:szCs w:val="24"/>
        </w:rPr>
        <w:t>SpaceCom</w:t>
      </w:r>
      <w:proofErr w:type="spellEnd"/>
      <w:r w:rsidR="00FB3BE7" w:rsidRPr="004A7418">
        <w:rPr>
          <w:sz w:val="24"/>
          <w:szCs w:val="24"/>
        </w:rPr>
        <w:t xml:space="preserve"> database</w:t>
      </w:r>
      <w:r w:rsidR="00017075" w:rsidRPr="004A7418">
        <w:rPr>
          <w:sz w:val="24"/>
          <w:szCs w:val="24"/>
        </w:rPr>
        <w:t>s</w:t>
      </w:r>
      <w:r w:rsidR="00FB3BE7" w:rsidRPr="004A7418">
        <w:rPr>
          <w:sz w:val="24"/>
          <w:szCs w:val="24"/>
        </w:rPr>
        <w:t>/comment</w:t>
      </w:r>
      <w:r w:rsidR="00C23083" w:rsidRPr="004A7418">
        <w:rPr>
          <w:sz w:val="24"/>
          <w:szCs w:val="24"/>
        </w:rPr>
        <w:t>s</w:t>
      </w:r>
      <w:r w:rsidR="00FB3BE7" w:rsidRPr="004A7418">
        <w:rPr>
          <w:sz w:val="24"/>
          <w:szCs w:val="24"/>
        </w:rPr>
        <w:t xml:space="preserve"> </w:t>
      </w:r>
      <w:r w:rsidR="00B21F29" w:rsidRPr="004A7418">
        <w:rPr>
          <w:sz w:val="24"/>
          <w:szCs w:val="24"/>
        </w:rPr>
        <w:t>as explained in the following section</w:t>
      </w:r>
      <w:r w:rsidRPr="004A7418">
        <w:rPr>
          <w:sz w:val="24"/>
          <w:szCs w:val="24"/>
        </w:rPr>
        <w:t>.</w:t>
      </w:r>
    </w:p>
    <w:p w14:paraId="12777395" w14:textId="7BEFB5C3" w:rsidR="00504BED" w:rsidRPr="004A7418" w:rsidRDefault="00C95A4E" w:rsidP="005F6188">
      <w:pPr>
        <w:tabs>
          <w:tab w:val="clear" w:pos="794"/>
          <w:tab w:val="left" w:pos="900"/>
        </w:tabs>
        <w:spacing w:before="240" w:line="240" w:lineRule="auto"/>
        <w:ind w:left="142"/>
        <w:rPr>
          <w:b/>
          <w:bCs/>
          <w:sz w:val="24"/>
          <w:szCs w:val="24"/>
        </w:rPr>
      </w:pPr>
      <w:r w:rsidRPr="004A7418">
        <w:rPr>
          <w:b/>
          <w:bCs/>
          <w:sz w:val="24"/>
          <w:szCs w:val="24"/>
        </w:rPr>
        <w:t xml:space="preserve">Comment files generated by </w:t>
      </w:r>
      <w:proofErr w:type="spellStart"/>
      <w:r w:rsidR="00504BED" w:rsidRPr="004A7418">
        <w:rPr>
          <w:b/>
          <w:bCs/>
          <w:sz w:val="24"/>
          <w:szCs w:val="24"/>
        </w:rPr>
        <w:t>Space</w:t>
      </w:r>
      <w:r w:rsidRPr="004A7418">
        <w:rPr>
          <w:b/>
          <w:bCs/>
          <w:sz w:val="24"/>
          <w:szCs w:val="24"/>
        </w:rPr>
        <w:t>Com</w:t>
      </w:r>
      <w:proofErr w:type="spellEnd"/>
    </w:p>
    <w:p w14:paraId="42D47924" w14:textId="4C8960B6" w:rsidR="00C403B7" w:rsidRDefault="00F632AB" w:rsidP="005F6188">
      <w:pPr>
        <w:tabs>
          <w:tab w:val="clear" w:pos="794"/>
          <w:tab w:val="left" w:pos="900"/>
        </w:tabs>
        <w:spacing w:before="240" w:line="240" w:lineRule="auto"/>
        <w:ind w:left="142"/>
        <w:rPr>
          <w:sz w:val="24"/>
          <w:szCs w:val="24"/>
        </w:rPr>
      </w:pPr>
      <w:r w:rsidRPr="004A7418">
        <w:rPr>
          <w:sz w:val="24"/>
          <w:szCs w:val="24"/>
        </w:rPr>
        <w:t xml:space="preserve">It should be noted that the Bureau’s software application for submitting comments, </w:t>
      </w:r>
      <w:proofErr w:type="spellStart"/>
      <w:r w:rsidRPr="004A7418">
        <w:rPr>
          <w:sz w:val="24"/>
          <w:szCs w:val="24"/>
        </w:rPr>
        <w:t>SpaceCom</w:t>
      </w:r>
      <w:proofErr w:type="spellEnd"/>
      <w:r w:rsidRPr="004A7418">
        <w:rPr>
          <w:sz w:val="24"/>
          <w:szCs w:val="24"/>
        </w:rPr>
        <w:t xml:space="preserve"> </w:t>
      </w:r>
      <w:r w:rsidR="009C7F4A" w:rsidRPr="004A7418">
        <w:rPr>
          <w:sz w:val="24"/>
          <w:szCs w:val="24"/>
        </w:rPr>
        <w:t>10.0</w:t>
      </w:r>
      <w:r w:rsidRPr="004A7418">
        <w:rPr>
          <w:sz w:val="24"/>
          <w:szCs w:val="24"/>
        </w:rPr>
        <w:t xml:space="preserve">, will work only with databases in SNS </w:t>
      </w:r>
      <w:r w:rsidR="009C7F4A" w:rsidRPr="004A7418">
        <w:rPr>
          <w:sz w:val="24"/>
          <w:szCs w:val="24"/>
        </w:rPr>
        <w:t>10.0</w:t>
      </w:r>
      <w:r w:rsidR="00CC2403" w:rsidRPr="004A7418">
        <w:rPr>
          <w:sz w:val="24"/>
          <w:szCs w:val="24"/>
        </w:rPr>
        <w:t xml:space="preserve"> </w:t>
      </w:r>
      <w:r w:rsidRPr="004A7418">
        <w:rPr>
          <w:sz w:val="24"/>
          <w:szCs w:val="24"/>
        </w:rPr>
        <w:t xml:space="preserve">format. Since the database for special sections published up to </w:t>
      </w:r>
      <w:r w:rsidR="00B21F29" w:rsidRPr="004A7418">
        <w:rPr>
          <w:sz w:val="24"/>
          <w:szCs w:val="24"/>
        </w:rPr>
        <w:t xml:space="preserve">and including </w:t>
      </w:r>
      <w:r w:rsidR="009F3AAD" w:rsidRPr="004A7418">
        <w:rPr>
          <w:sz w:val="24"/>
          <w:szCs w:val="24"/>
        </w:rPr>
        <w:t xml:space="preserve">3036 / 10.12.2024 </w:t>
      </w:r>
      <w:r w:rsidRPr="004A7418">
        <w:rPr>
          <w:sz w:val="24"/>
          <w:szCs w:val="24"/>
        </w:rPr>
        <w:t xml:space="preserve">is distributed in SNS </w:t>
      </w:r>
      <w:r w:rsidR="00C95A4E" w:rsidRPr="004A7418">
        <w:rPr>
          <w:sz w:val="24"/>
          <w:szCs w:val="24"/>
        </w:rPr>
        <w:t>9</w:t>
      </w:r>
      <w:r w:rsidRPr="004A7418">
        <w:rPr>
          <w:sz w:val="24"/>
          <w:szCs w:val="24"/>
        </w:rPr>
        <w:t>.</w:t>
      </w:r>
      <w:r w:rsidR="00C95A4E" w:rsidRPr="004A7418">
        <w:rPr>
          <w:sz w:val="24"/>
          <w:szCs w:val="24"/>
        </w:rPr>
        <w:t>1</w:t>
      </w:r>
      <w:r w:rsidRPr="004A7418">
        <w:rPr>
          <w:sz w:val="24"/>
          <w:szCs w:val="24"/>
        </w:rPr>
        <w:t xml:space="preserve"> format, and comments on those special sections are to be provided within 4 months as from the date of publication of the respective BR IFICs, administrations should use </w:t>
      </w:r>
      <w:proofErr w:type="spellStart"/>
      <w:r w:rsidRPr="004A7418">
        <w:rPr>
          <w:sz w:val="24"/>
          <w:szCs w:val="24"/>
        </w:rPr>
        <w:t>SpaceCom</w:t>
      </w:r>
      <w:proofErr w:type="spellEnd"/>
      <w:r w:rsidRPr="004A7418">
        <w:rPr>
          <w:sz w:val="24"/>
          <w:szCs w:val="24"/>
        </w:rPr>
        <w:t xml:space="preserve"> </w:t>
      </w:r>
      <w:r w:rsidR="00E6378C" w:rsidRPr="004A7418">
        <w:rPr>
          <w:sz w:val="24"/>
          <w:szCs w:val="24"/>
        </w:rPr>
        <w:t>9</w:t>
      </w:r>
      <w:r w:rsidRPr="004A7418">
        <w:rPr>
          <w:sz w:val="24"/>
          <w:szCs w:val="24"/>
        </w:rPr>
        <w:t>.</w:t>
      </w:r>
      <w:r w:rsidR="00C95A4E" w:rsidRPr="004A7418">
        <w:rPr>
          <w:sz w:val="24"/>
          <w:szCs w:val="24"/>
        </w:rPr>
        <w:t>1</w:t>
      </w:r>
      <w:r w:rsidRPr="004A7418">
        <w:rPr>
          <w:sz w:val="24"/>
          <w:szCs w:val="24"/>
        </w:rPr>
        <w:t xml:space="preserve"> to prepare their comments on the database</w:t>
      </w:r>
      <w:r w:rsidR="00017075" w:rsidRPr="004A7418">
        <w:rPr>
          <w:sz w:val="24"/>
          <w:szCs w:val="24"/>
        </w:rPr>
        <w:t>s</w:t>
      </w:r>
      <w:r w:rsidRPr="004A7418">
        <w:rPr>
          <w:sz w:val="24"/>
          <w:szCs w:val="24"/>
        </w:rPr>
        <w:t xml:space="preserve"> in SNS </w:t>
      </w:r>
      <w:r w:rsidR="00E6378C" w:rsidRPr="004A7418">
        <w:rPr>
          <w:sz w:val="24"/>
          <w:szCs w:val="24"/>
        </w:rPr>
        <w:t>9</w:t>
      </w:r>
      <w:r w:rsidRPr="004A7418">
        <w:rPr>
          <w:sz w:val="24"/>
          <w:szCs w:val="24"/>
        </w:rPr>
        <w:t>.</w:t>
      </w:r>
      <w:r w:rsidR="00C95A4E" w:rsidRPr="004A7418">
        <w:rPr>
          <w:sz w:val="24"/>
          <w:szCs w:val="24"/>
        </w:rPr>
        <w:t>1</w:t>
      </w:r>
      <w:r w:rsidRPr="004A7418">
        <w:rPr>
          <w:sz w:val="24"/>
          <w:szCs w:val="24"/>
        </w:rPr>
        <w:t xml:space="preserve"> format.</w:t>
      </w:r>
    </w:p>
    <w:p w14:paraId="1E5EE4C7" w14:textId="14ED90A0" w:rsidR="00AB6EED" w:rsidRPr="00AA7A80" w:rsidRDefault="00AB6EED" w:rsidP="005F6188">
      <w:pPr>
        <w:tabs>
          <w:tab w:val="clear" w:pos="794"/>
          <w:tab w:val="left" w:pos="900"/>
        </w:tabs>
        <w:spacing w:before="240" w:line="240" w:lineRule="auto"/>
        <w:ind w:left="142"/>
        <w:rPr>
          <w:rFonts w:asciiTheme="minorHAnsi" w:hAnsiTheme="minorHAnsi" w:cstheme="majorBidi"/>
          <w:b/>
          <w:bCs/>
          <w:sz w:val="24"/>
          <w:szCs w:val="24"/>
        </w:rPr>
      </w:pPr>
      <w:r w:rsidRPr="00AA7A80">
        <w:rPr>
          <w:rFonts w:asciiTheme="minorHAnsi" w:hAnsiTheme="minorHAnsi" w:cstheme="majorBidi"/>
          <w:b/>
          <w:bCs/>
          <w:sz w:val="24"/>
          <w:szCs w:val="24"/>
        </w:rPr>
        <w:t>Addition</w:t>
      </w:r>
      <w:r w:rsidR="00AA7A80">
        <w:rPr>
          <w:rFonts w:asciiTheme="minorHAnsi" w:hAnsiTheme="minorHAnsi" w:cstheme="majorBidi"/>
          <w:b/>
          <w:bCs/>
          <w:sz w:val="24"/>
          <w:szCs w:val="24"/>
        </w:rPr>
        <w:t>al</w:t>
      </w:r>
      <w:r w:rsidRPr="00AA7A80">
        <w:rPr>
          <w:rFonts w:asciiTheme="minorHAnsi" w:hAnsiTheme="minorHAnsi" w:cstheme="majorBidi"/>
          <w:b/>
          <w:bCs/>
          <w:sz w:val="24"/>
          <w:szCs w:val="24"/>
        </w:rPr>
        <w:t xml:space="preserve"> Guidance and Specific Instructions </w:t>
      </w:r>
      <w:r w:rsidR="007976A0">
        <w:rPr>
          <w:rFonts w:asciiTheme="minorHAnsi" w:hAnsiTheme="minorHAnsi" w:cstheme="majorBidi"/>
          <w:b/>
          <w:bCs/>
          <w:sz w:val="24"/>
          <w:szCs w:val="24"/>
        </w:rPr>
        <w:t>for</w:t>
      </w:r>
      <w:r w:rsidRPr="00AA7A80">
        <w:rPr>
          <w:rFonts w:asciiTheme="minorHAnsi" w:hAnsiTheme="minorHAnsi" w:cstheme="majorBidi"/>
          <w:b/>
          <w:bCs/>
          <w:sz w:val="24"/>
          <w:szCs w:val="24"/>
        </w:rPr>
        <w:t xml:space="preserve"> Submissions</w:t>
      </w:r>
    </w:p>
    <w:p w14:paraId="6C50ABD7" w14:textId="77777777" w:rsidR="004A7418" w:rsidRDefault="00AB6EED" w:rsidP="005F6188">
      <w:pPr>
        <w:tabs>
          <w:tab w:val="clear" w:pos="794"/>
          <w:tab w:val="left" w:pos="900"/>
        </w:tabs>
        <w:spacing w:before="240" w:line="240" w:lineRule="auto"/>
        <w:ind w:left="142"/>
        <w:rPr>
          <w:sz w:val="24"/>
          <w:szCs w:val="24"/>
        </w:rPr>
      </w:pPr>
      <w:r w:rsidRPr="004A7418">
        <w:rPr>
          <w:sz w:val="24"/>
          <w:szCs w:val="24"/>
        </w:rPr>
        <w:t>The Bureau will be making available additional guidance and specific instructions for various submissions</w:t>
      </w:r>
      <w:r w:rsidR="00A2212D" w:rsidRPr="004A7418">
        <w:rPr>
          <w:sz w:val="24"/>
          <w:szCs w:val="24"/>
        </w:rPr>
        <w:t xml:space="preserve">, including those relating to Resolutions </w:t>
      </w:r>
      <w:r w:rsidR="00237870" w:rsidRPr="004A7418">
        <w:rPr>
          <w:b/>
          <w:bCs/>
          <w:sz w:val="24"/>
          <w:szCs w:val="24"/>
        </w:rPr>
        <w:t>8</w:t>
      </w:r>
      <w:r w:rsidR="00237870" w:rsidRPr="004A7418">
        <w:rPr>
          <w:sz w:val="24"/>
          <w:szCs w:val="24"/>
        </w:rPr>
        <w:t xml:space="preserve"> </w:t>
      </w:r>
      <w:r w:rsidR="00237870" w:rsidRPr="004A7418">
        <w:rPr>
          <w:b/>
          <w:bCs/>
          <w:sz w:val="24"/>
          <w:szCs w:val="24"/>
        </w:rPr>
        <w:t>(WRC-23)</w:t>
      </w:r>
      <w:r w:rsidR="00237870" w:rsidRPr="004A7418">
        <w:rPr>
          <w:sz w:val="24"/>
          <w:szCs w:val="24"/>
        </w:rPr>
        <w:t xml:space="preserve">, </w:t>
      </w:r>
      <w:r w:rsidR="00237870" w:rsidRPr="004A7418">
        <w:rPr>
          <w:b/>
          <w:bCs/>
          <w:sz w:val="24"/>
          <w:szCs w:val="24"/>
        </w:rPr>
        <w:t>35</w:t>
      </w:r>
      <w:r w:rsidR="00237870" w:rsidRPr="004A7418">
        <w:rPr>
          <w:sz w:val="24"/>
          <w:szCs w:val="24"/>
        </w:rPr>
        <w:t xml:space="preserve"> </w:t>
      </w:r>
      <w:r w:rsidR="00237870" w:rsidRPr="004A7418">
        <w:rPr>
          <w:b/>
          <w:bCs/>
          <w:sz w:val="24"/>
          <w:szCs w:val="24"/>
        </w:rPr>
        <w:t>(Rev. WRC-23)</w:t>
      </w:r>
      <w:r w:rsidR="00237870" w:rsidRPr="004A7418">
        <w:rPr>
          <w:sz w:val="24"/>
          <w:szCs w:val="24"/>
        </w:rPr>
        <w:t xml:space="preserve">, </w:t>
      </w:r>
      <w:r w:rsidR="00A2212D" w:rsidRPr="004A7418">
        <w:rPr>
          <w:b/>
          <w:bCs/>
          <w:sz w:val="24"/>
          <w:szCs w:val="24"/>
        </w:rPr>
        <w:t>121</w:t>
      </w:r>
      <w:r w:rsidR="00237870" w:rsidRPr="004A7418">
        <w:rPr>
          <w:sz w:val="24"/>
          <w:szCs w:val="24"/>
        </w:rPr>
        <w:t xml:space="preserve"> </w:t>
      </w:r>
      <w:r w:rsidR="00237870" w:rsidRPr="004A7418">
        <w:rPr>
          <w:b/>
          <w:bCs/>
          <w:sz w:val="24"/>
          <w:szCs w:val="24"/>
        </w:rPr>
        <w:t>(WRC-23)</w:t>
      </w:r>
      <w:r w:rsidR="00A2212D" w:rsidRPr="004A7418">
        <w:rPr>
          <w:sz w:val="24"/>
          <w:szCs w:val="24"/>
        </w:rPr>
        <w:t xml:space="preserve">, </w:t>
      </w:r>
      <w:r w:rsidR="00A2212D" w:rsidRPr="004A7418">
        <w:rPr>
          <w:b/>
          <w:bCs/>
          <w:sz w:val="24"/>
          <w:szCs w:val="24"/>
        </w:rPr>
        <w:t>123</w:t>
      </w:r>
      <w:r w:rsidR="00237870" w:rsidRPr="004A7418">
        <w:rPr>
          <w:sz w:val="24"/>
          <w:szCs w:val="24"/>
        </w:rPr>
        <w:t xml:space="preserve"> </w:t>
      </w:r>
      <w:r w:rsidR="00237870" w:rsidRPr="004A7418">
        <w:rPr>
          <w:b/>
          <w:bCs/>
          <w:sz w:val="24"/>
          <w:szCs w:val="24"/>
        </w:rPr>
        <w:t>(WRC-23)</w:t>
      </w:r>
      <w:r w:rsidR="00A2212D" w:rsidRPr="004A7418">
        <w:rPr>
          <w:b/>
          <w:bCs/>
          <w:sz w:val="24"/>
          <w:szCs w:val="24"/>
        </w:rPr>
        <w:t>, 679</w:t>
      </w:r>
      <w:r w:rsidR="00237870" w:rsidRPr="004A7418">
        <w:rPr>
          <w:sz w:val="24"/>
          <w:szCs w:val="24"/>
        </w:rPr>
        <w:t xml:space="preserve"> </w:t>
      </w:r>
      <w:r w:rsidR="00237870" w:rsidRPr="004A7418">
        <w:rPr>
          <w:b/>
          <w:bCs/>
          <w:sz w:val="24"/>
          <w:szCs w:val="24"/>
        </w:rPr>
        <w:t>(WRC-23)</w:t>
      </w:r>
      <w:r w:rsidRPr="004A7418">
        <w:rPr>
          <w:sz w:val="24"/>
          <w:szCs w:val="24"/>
        </w:rPr>
        <w:t xml:space="preserve"> on the following website</w:t>
      </w:r>
      <w:r w:rsidR="004A7418">
        <w:rPr>
          <w:sz w:val="24"/>
          <w:szCs w:val="24"/>
        </w:rPr>
        <w:t>:</w:t>
      </w:r>
    </w:p>
    <w:p w14:paraId="31432F53" w14:textId="77777777" w:rsidR="00940CF4" w:rsidRPr="00DC6326" w:rsidRDefault="00940CF4" w:rsidP="00940CF4">
      <w:pPr>
        <w:tabs>
          <w:tab w:val="clear" w:pos="794"/>
          <w:tab w:val="left" w:pos="900"/>
        </w:tabs>
        <w:spacing w:before="240" w:line="240" w:lineRule="auto"/>
        <w:jc w:val="center"/>
        <w:rPr>
          <w:rFonts w:asciiTheme="minorHAnsi" w:hAnsiTheme="minorHAnsi" w:cstheme="majorBidi"/>
          <w:sz w:val="24"/>
          <w:szCs w:val="24"/>
          <w:lang w:val="en-GB"/>
        </w:rPr>
      </w:pPr>
      <w:hyperlink r:id="rId13" w:history="1">
        <w:r w:rsidRPr="00AB6796">
          <w:rPr>
            <w:rStyle w:val="Hyperlink"/>
            <w:rFonts w:asciiTheme="minorHAnsi" w:hAnsiTheme="minorHAnsi" w:cstheme="majorBidi"/>
            <w:sz w:val="24"/>
            <w:szCs w:val="24"/>
            <w:lang w:val="en-GB"/>
          </w:rPr>
          <w:t>http://www.itu.int/go/space-submission-instructions</w:t>
        </w:r>
      </w:hyperlink>
    </w:p>
    <w:p w14:paraId="7686C27D" w14:textId="73145D8F" w:rsidR="004A7418" w:rsidRDefault="00AB6EED" w:rsidP="005F6188">
      <w:pPr>
        <w:tabs>
          <w:tab w:val="clear" w:pos="794"/>
          <w:tab w:val="left" w:pos="900"/>
        </w:tabs>
        <w:spacing w:before="240" w:line="240" w:lineRule="auto"/>
        <w:ind w:left="142"/>
        <w:rPr>
          <w:sz w:val="24"/>
          <w:szCs w:val="24"/>
        </w:rPr>
      </w:pPr>
      <w:r w:rsidRPr="004A7418">
        <w:rPr>
          <w:sz w:val="24"/>
          <w:szCs w:val="24"/>
        </w:rPr>
        <w:t>Administrations are encouraged to visit the above website when preparing a new submission to the Bureau from 1</w:t>
      </w:r>
      <w:r w:rsidR="0010531A" w:rsidRPr="0010531A">
        <w:rPr>
          <w:sz w:val="24"/>
          <w:szCs w:val="24"/>
          <w:vertAlign w:val="superscript"/>
        </w:rPr>
        <w:t>st</w:t>
      </w:r>
      <w:r w:rsidR="0010531A">
        <w:rPr>
          <w:sz w:val="24"/>
          <w:szCs w:val="24"/>
        </w:rPr>
        <w:t xml:space="preserve"> </w:t>
      </w:r>
      <w:r w:rsidR="00D5074F" w:rsidRPr="004A7418">
        <w:rPr>
          <w:sz w:val="24"/>
          <w:szCs w:val="24"/>
        </w:rPr>
        <w:t xml:space="preserve">January </w:t>
      </w:r>
      <w:r w:rsidRPr="004A7418">
        <w:rPr>
          <w:sz w:val="24"/>
          <w:szCs w:val="24"/>
        </w:rPr>
        <w:t>2025.</w:t>
      </w:r>
    </w:p>
    <w:p w14:paraId="7876988A" w14:textId="77777777" w:rsidR="00F632AB" w:rsidRPr="004A7418" w:rsidRDefault="00F632AB" w:rsidP="005F6188">
      <w:pPr>
        <w:tabs>
          <w:tab w:val="clear" w:pos="794"/>
          <w:tab w:val="clear" w:pos="1191"/>
          <w:tab w:val="clear" w:pos="1588"/>
          <w:tab w:val="clear" w:pos="1985"/>
          <w:tab w:val="left" w:pos="851"/>
        </w:tabs>
        <w:spacing w:before="240" w:line="240" w:lineRule="auto"/>
        <w:ind w:left="142"/>
        <w:rPr>
          <w:b/>
          <w:bCs/>
          <w:sz w:val="24"/>
          <w:szCs w:val="24"/>
        </w:rPr>
      </w:pPr>
      <w:r w:rsidRPr="004A7418">
        <w:rPr>
          <w:b/>
          <w:bCs/>
          <w:sz w:val="24"/>
          <w:szCs w:val="24"/>
        </w:rPr>
        <w:lastRenderedPageBreak/>
        <w:t>Support and Contacts</w:t>
      </w:r>
    </w:p>
    <w:p w14:paraId="53118662" w14:textId="77777777" w:rsidR="005E2F90" w:rsidRPr="004A7418" w:rsidRDefault="00F632AB" w:rsidP="005F6188">
      <w:pPr>
        <w:tabs>
          <w:tab w:val="clear" w:pos="794"/>
          <w:tab w:val="left" w:pos="900"/>
        </w:tabs>
        <w:spacing w:before="240" w:line="240" w:lineRule="auto"/>
        <w:ind w:left="142"/>
        <w:rPr>
          <w:sz w:val="24"/>
          <w:szCs w:val="24"/>
        </w:rPr>
      </w:pPr>
      <w:r w:rsidRPr="004A7418">
        <w:rPr>
          <w:sz w:val="24"/>
          <w:szCs w:val="24"/>
          <w:lang w:val="en-GB"/>
        </w:rPr>
        <w:t xml:space="preserve">The Bureau remains at your administration’s disposal, via the </w:t>
      </w:r>
      <w:hyperlink r:id="rId14" w:history="1">
        <w:r w:rsidRPr="004A7418">
          <w:rPr>
            <w:rStyle w:val="Hyperlink"/>
            <w:sz w:val="24"/>
            <w:szCs w:val="24"/>
            <w:lang w:val="en-GB"/>
          </w:rPr>
          <w:t>brmail@itu.int</w:t>
        </w:r>
      </w:hyperlink>
      <w:r w:rsidRPr="004A7418">
        <w:rPr>
          <w:sz w:val="24"/>
          <w:szCs w:val="24"/>
          <w:lang w:val="en-GB"/>
        </w:rPr>
        <w:t xml:space="preserve"> address, for any clarification it may require with respect to the content of this circular letter. More information will be made available at the website of the Space Services Department</w:t>
      </w:r>
      <w:r w:rsidRPr="004A7418">
        <w:rPr>
          <w:sz w:val="24"/>
          <w:szCs w:val="24"/>
        </w:rPr>
        <w:t>:</w:t>
      </w:r>
    </w:p>
    <w:p w14:paraId="78C6D65F" w14:textId="74864E02" w:rsidR="00F632AB" w:rsidRPr="004A7418" w:rsidRDefault="005E2F90" w:rsidP="005F6188">
      <w:pPr>
        <w:tabs>
          <w:tab w:val="clear" w:pos="794"/>
          <w:tab w:val="left" w:pos="900"/>
        </w:tabs>
        <w:spacing w:before="240" w:after="120" w:line="240" w:lineRule="auto"/>
        <w:ind w:left="142"/>
        <w:jc w:val="center"/>
        <w:rPr>
          <w:sz w:val="24"/>
          <w:szCs w:val="24"/>
        </w:rPr>
      </w:pPr>
      <w:hyperlink r:id="rId15" w:history="1">
        <w:r w:rsidRPr="004A7418">
          <w:rPr>
            <w:rStyle w:val="Hyperlink"/>
            <w:sz w:val="24"/>
            <w:szCs w:val="24"/>
          </w:rPr>
          <w:t>https://www.itu.int/en/ITU-R/space</w:t>
        </w:r>
      </w:hyperlink>
    </w:p>
    <w:p w14:paraId="7F1AFE9B" w14:textId="672AB22A" w:rsidR="00F632AB" w:rsidRPr="005E2F90" w:rsidRDefault="00F632AB" w:rsidP="005F6188">
      <w:pPr>
        <w:tabs>
          <w:tab w:val="clear" w:pos="794"/>
          <w:tab w:val="left" w:pos="900"/>
        </w:tabs>
        <w:spacing w:before="240" w:line="240" w:lineRule="auto"/>
        <w:ind w:left="142"/>
        <w:rPr>
          <w:rFonts w:asciiTheme="minorHAnsi" w:hAnsiTheme="minorHAnsi" w:cstheme="majorBidi"/>
          <w:sz w:val="24"/>
          <w:szCs w:val="24"/>
        </w:rPr>
      </w:pPr>
      <w:r w:rsidRPr="005E2F90">
        <w:rPr>
          <w:rFonts w:asciiTheme="minorHAnsi" w:hAnsiTheme="minorHAnsi" w:cstheme="majorBidi"/>
          <w:sz w:val="24"/>
          <w:szCs w:val="24"/>
        </w:rPr>
        <w:t>Queries relating to the software’s installation and functionality may be addressed to the ITU contact person</w:t>
      </w:r>
      <w:r w:rsidR="00421BE1">
        <w:rPr>
          <w:rFonts w:asciiTheme="minorHAnsi" w:hAnsiTheme="minorHAnsi" w:cstheme="majorBidi"/>
          <w:sz w:val="24"/>
          <w:szCs w:val="24"/>
        </w:rPr>
        <w:t>,</w:t>
      </w:r>
      <w:r w:rsidR="005E2F90">
        <w:rPr>
          <w:rFonts w:asciiTheme="minorHAnsi" w:hAnsiTheme="minorHAnsi" w:cstheme="majorBidi"/>
          <w:sz w:val="24"/>
          <w:szCs w:val="24"/>
        </w:rPr>
        <w:t xml:space="preserve"> </w:t>
      </w:r>
      <w:r w:rsidRPr="005E2F90">
        <w:rPr>
          <w:rFonts w:asciiTheme="minorHAnsi" w:hAnsiTheme="minorHAnsi" w:cstheme="majorBidi"/>
          <w:sz w:val="24"/>
          <w:szCs w:val="24"/>
        </w:rPr>
        <w:t xml:space="preserve">Mr. Miroslav Ćosić, telephone: +41 22 7306260, e-mail </w:t>
      </w:r>
      <w:hyperlink r:id="rId16" w:history="1">
        <w:r w:rsidRPr="005E2F90">
          <w:rPr>
            <w:rStyle w:val="Hyperlink"/>
            <w:rFonts w:asciiTheme="minorHAnsi" w:hAnsiTheme="minorHAnsi" w:cstheme="majorBidi"/>
            <w:sz w:val="24"/>
            <w:szCs w:val="24"/>
          </w:rPr>
          <w:t>brsas@itu.int</w:t>
        </w:r>
      </w:hyperlink>
      <w:r w:rsidR="00EF36E3">
        <w:rPr>
          <w:rStyle w:val="Hyperlink"/>
          <w:rFonts w:asciiTheme="minorHAnsi" w:hAnsiTheme="minorHAnsi" w:cstheme="majorBidi"/>
          <w:sz w:val="24"/>
          <w:szCs w:val="24"/>
        </w:rPr>
        <w:t>.</w:t>
      </w:r>
    </w:p>
    <w:p w14:paraId="7092B070" w14:textId="13FEC375" w:rsidR="00066E5D" w:rsidRPr="005E2F90" w:rsidRDefault="00066E5D" w:rsidP="005F6188">
      <w:pPr>
        <w:tabs>
          <w:tab w:val="clear" w:pos="794"/>
          <w:tab w:val="clear" w:pos="1191"/>
          <w:tab w:val="clear" w:pos="1588"/>
        </w:tabs>
        <w:spacing w:before="1080" w:line="240" w:lineRule="auto"/>
        <w:ind w:left="142"/>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Mario Maniewicz</w:t>
      </w:r>
    </w:p>
    <w:p w14:paraId="4687B2AC" w14:textId="77777777" w:rsidR="00066E5D" w:rsidRPr="005E2F90" w:rsidRDefault="00066E5D" w:rsidP="0010531A">
      <w:pPr>
        <w:tabs>
          <w:tab w:val="clear" w:pos="794"/>
          <w:tab w:val="clear" w:pos="1191"/>
          <w:tab w:val="clear" w:pos="1588"/>
        </w:tabs>
        <w:spacing w:before="0" w:after="1800" w:line="240" w:lineRule="auto"/>
        <w:ind w:left="142"/>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Director</w:t>
      </w:r>
    </w:p>
    <w:p w14:paraId="71F9F0C0" w14:textId="77777777" w:rsidR="00066E5D" w:rsidRPr="00023A87" w:rsidRDefault="00066E5D" w:rsidP="005F6188">
      <w:pPr>
        <w:pStyle w:val="toc0"/>
        <w:tabs>
          <w:tab w:val="left" w:pos="1985"/>
        </w:tabs>
        <w:spacing w:before="1560" w:after="120"/>
        <w:ind w:left="142"/>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78EC48FE" w:rsidR="00066E5D" w:rsidRPr="00023A87" w:rsidRDefault="00066E5D" w:rsidP="0010531A">
      <w:pPr>
        <w:pStyle w:val="enumlev1"/>
        <w:numPr>
          <w:ilvl w:val="0"/>
          <w:numId w:val="21"/>
        </w:numPr>
        <w:tabs>
          <w:tab w:val="clear" w:pos="794"/>
          <w:tab w:val="clear" w:pos="1191"/>
          <w:tab w:val="clear" w:pos="1588"/>
        </w:tabs>
        <w:spacing w:before="0"/>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29B4DB7B" w14:textId="4E435E36" w:rsidR="00EA584F" w:rsidRPr="0010531A" w:rsidRDefault="00066E5D" w:rsidP="0010531A">
      <w:pPr>
        <w:pStyle w:val="enumlev1"/>
        <w:numPr>
          <w:ilvl w:val="0"/>
          <w:numId w:val="21"/>
        </w:num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rPr>
      </w:pPr>
      <w:r w:rsidRPr="0010531A">
        <w:rPr>
          <w:rFonts w:asciiTheme="minorHAnsi" w:eastAsiaTheme="majorEastAsia" w:hAnsiTheme="minorHAnsi" w:cstheme="minorHAnsi"/>
          <w:sz w:val="18"/>
          <w:szCs w:val="18"/>
        </w:rPr>
        <w:t>Members of the Radio Regulations Board</w:t>
      </w:r>
    </w:p>
    <w:sectPr w:rsidR="00EA584F" w:rsidRPr="0010531A" w:rsidSect="00F632AB">
      <w:headerReference w:type="even" r:id="rId17"/>
      <w:headerReference w:type="default" r:id="rId18"/>
      <w:headerReference w:type="first" r:id="rId19"/>
      <w:footerReference w:type="first" r:id="rId20"/>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8D1D" w14:textId="77777777" w:rsidR="00BC1B47" w:rsidRDefault="00BC1B47">
      <w:r>
        <w:separator/>
      </w:r>
    </w:p>
  </w:endnote>
  <w:endnote w:type="continuationSeparator" w:id="0">
    <w:p w14:paraId="1FFF4458" w14:textId="77777777" w:rsidR="00BC1B47" w:rsidRDefault="00BC1B47">
      <w:r>
        <w:continuationSeparator/>
      </w:r>
    </w:p>
  </w:endnote>
  <w:endnote w:type="continuationNotice" w:id="1">
    <w:p w14:paraId="2052AE7D" w14:textId="77777777" w:rsidR="00BC1B47" w:rsidRDefault="00BC1B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2469" w14:textId="77777777" w:rsidR="00BC1B47" w:rsidRDefault="00BC1B47">
      <w:r>
        <w:t>____________________</w:t>
      </w:r>
    </w:p>
  </w:footnote>
  <w:footnote w:type="continuationSeparator" w:id="0">
    <w:p w14:paraId="1D75EBA0" w14:textId="77777777" w:rsidR="00BC1B47" w:rsidRDefault="00BC1B47">
      <w:r>
        <w:continuationSeparator/>
      </w:r>
    </w:p>
  </w:footnote>
  <w:footnote w:type="continuationNotice" w:id="1">
    <w:p w14:paraId="6E5BC010" w14:textId="77777777" w:rsidR="00BC1B47" w:rsidRDefault="00BC1B4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10531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2025E4"/>
    <w:multiLevelType w:val="hybridMultilevel"/>
    <w:tmpl w:val="99AE2B7E"/>
    <w:lvl w:ilvl="0" w:tplc="56989578">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312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687514">
    <w:abstractNumId w:val="12"/>
  </w:num>
  <w:num w:numId="3" w16cid:durableId="1414668131">
    <w:abstractNumId w:val="7"/>
  </w:num>
  <w:num w:numId="4" w16cid:durableId="881669590">
    <w:abstractNumId w:val="18"/>
  </w:num>
  <w:num w:numId="5" w16cid:durableId="887911845">
    <w:abstractNumId w:val="11"/>
  </w:num>
  <w:num w:numId="6" w16cid:durableId="2138451974">
    <w:abstractNumId w:val="4"/>
  </w:num>
  <w:num w:numId="7" w16cid:durableId="451821745">
    <w:abstractNumId w:val="23"/>
  </w:num>
  <w:num w:numId="8" w16cid:durableId="645083427">
    <w:abstractNumId w:val="21"/>
  </w:num>
  <w:num w:numId="9" w16cid:durableId="133916001">
    <w:abstractNumId w:val="14"/>
  </w:num>
  <w:num w:numId="10" w16cid:durableId="1768890135">
    <w:abstractNumId w:val="6"/>
  </w:num>
  <w:num w:numId="11" w16cid:durableId="637416015">
    <w:abstractNumId w:val="20"/>
  </w:num>
  <w:num w:numId="12" w16cid:durableId="1473599215">
    <w:abstractNumId w:val="19"/>
  </w:num>
  <w:num w:numId="13" w16cid:durableId="1583568373">
    <w:abstractNumId w:val="24"/>
  </w:num>
  <w:num w:numId="14" w16cid:durableId="715740825">
    <w:abstractNumId w:val="13"/>
  </w:num>
  <w:num w:numId="15" w16cid:durableId="282812135">
    <w:abstractNumId w:val="16"/>
  </w:num>
  <w:num w:numId="16" w16cid:durableId="1358196314">
    <w:abstractNumId w:val="17"/>
  </w:num>
  <w:num w:numId="17" w16cid:durableId="427627222">
    <w:abstractNumId w:val="8"/>
  </w:num>
  <w:num w:numId="18" w16cid:durableId="161166475">
    <w:abstractNumId w:val="22"/>
  </w:num>
  <w:num w:numId="19" w16cid:durableId="1935165037">
    <w:abstractNumId w:val="5"/>
  </w:num>
  <w:num w:numId="20" w16cid:durableId="1044058730">
    <w:abstractNumId w:val="10"/>
  </w:num>
  <w:num w:numId="21" w16cid:durableId="294458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2E53"/>
    <w:rsid w:val="00015C76"/>
    <w:rsid w:val="00017075"/>
    <w:rsid w:val="0001764B"/>
    <w:rsid w:val="00022AAC"/>
    <w:rsid w:val="000235F4"/>
    <w:rsid w:val="00023A87"/>
    <w:rsid w:val="00026CF8"/>
    <w:rsid w:val="000304E3"/>
    <w:rsid w:val="00031E64"/>
    <w:rsid w:val="000333D2"/>
    <w:rsid w:val="00034BB5"/>
    <w:rsid w:val="000356F1"/>
    <w:rsid w:val="00042F21"/>
    <w:rsid w:val="00043C9A"/>
    <w:rsid w:val="000449B0"/>
    <w:rsid w:val="000468B6"/>
    <w:rsid w:val="00047C98"/>
    <w:rsid w:val="0005033E"/>
    <w:rsid w:val="00051709"/>
    <w:rsid w:val="00054E5D"/>
    <w:rsid w:val="00063B35"/>
    <w:rsid w:val="00066E5D"/>
    <w:rsid w:val="00070258"/>
    <w:rsid w:val="000729FC"/>
    <w:rsid w:val="0007323C"/>
    <w:rsid w:val="00085769"/>
    <w:rsid w:val="00086D03"/>
    <w:rsid w:val="000964A0"/>
    <w:rsid w:val="000A1D1B"/>
    <w:rsid w:val="000A2BD9"/>
    <w:rsid w:val="000A43DF"/>
    <w:rsid w:val="000A445E"/>
    <w:rsid w:val="000A7051"/>
    <w:rsid w:val="000B0032"/>
    <w:rsid w:val="000B0AF6"/>
    <w:rsid w:val="000B0E9B"/>
    <w:rsid w:val="000B6635"/>
    <w:rsid w:val="000C03C7"/>
    <w:rsid w:val="000C0E2D"/>
    <w:rsid w:val="000C10EF"/>
    <w:rsid w:val="000C15F9"/>
    <w:rsid w:val="000C4A97"/>
    <w:rsid w:val="000D288A"/>
    <w:rsid w:val="000D79FA"/>
    <w:rsid w:val="000E3DEE"/>
    <w:rsid w:val="000E649D"/>
    <w:rsid w:val="000F38B2"/>
    <w:rsid w:val="000F6541"/>
    <w:rsid w:val="00100B72"/>
    <w:rsid w:val="00101F7D"/>
    <w:rsid w:val="00103016"/>
    <w:rsid w:val="00103C76"/>
    <w:rsid w:val="0010531A"/>
    <w:rsid w:val="00111BFA"/>
    <w:rsid w:val="0011265F"/>
    <w:rsid w:val="0011553E"/>
    <w:rsid w:val="00117282"/>
    <w:rsid w:val="00122884"/>
    <w:rsid w:val="00126AE4"/>
    <w:rsid w:val="00134404"/>
    <w:rsid w:val="00135053"/>
    <w:rsid w:val="00137ECC"/>
    <w:rsid w:val="00142E6E"/>
    <w:rsid w:val="00143BB6"/>
    <w:rsid w:val="00144DFB"/>
    <w:rsid w:val="0014624F"/>
    <w:rsid w:val="00146F88"/>
    <w:rsid w:val="00147429"/>
    <w:rsid w:val="00151DDC"/>
    <w:rsid w:val="00152E29"/>
    <w:rsid w:val="00153112"/>
    <w:rsid w:val="00154BF4"/>
    <w:rsid w:val="00164A74"/>
    <w:rsid w:val="00165B3D"/>
    <w:rsid w:val="001700C9"/>
    <w:rsid w:val="00180B2F"/>
    <w:rsid w:val="00184F53"/>
    <w:rsid w:val="00187CA3"/>
    <w:rsid w:val="0019129E"/>
    <w:rsid w:val="001956AA"/>
    <w:rsid w:val="001966EA"/>
    <w:rsid w:val="00196710"/>
    <w:rsid w:val="00197324"/>
    <w:rsid w:val="001B29EE"/>
    <w:rsid w:val="001B351B"/>
    <w:rsid w:val="001B6254"/>
    <w:rsid w:val="001B734E"/>
    <w:rsid w:val="001B7C76"/>
    <w:rsid w:val="001C06DB"/>
    <w:rsid w:val="001C1D86"/>
    <w:rsid w:val="001C2E84"/>
    <w:rsid w:val="001C39B7"/>
    <w:rsid w:val="001C41B5"/>
    <w:rsid w:val="001C71F3"/>
    <w:rsid w:val="001D2D50"/>
    <w:rsid w:val="001D4E1D"/>
    <w:rsid w:val="001D7070"/>
    <w:rsid w:val="001E07B8"/>
    <w:rsid w:val="001E10AF"/>
    <w:rsid w:val="001E2A93"/>
    <w:rsid w:val="001F2339"/>
    <w:rsid w:val="001F37C6"/>
    <w:rsid w:val="001F3F48"/>
    <w:rsid w:val="001F4D00"/>
    <w:rsid w:val="001F5966"/>
    <w:rsid w:val="001F5A49"/>
    <w:rsid w:val="002004E7"/>
    <w:rsid w:val="00201097"/>
    <w:rsid w:val="00201B6E"/>
    <w:rsid w:val="00202D26"/>
    <w:rsid w:val="002031B7"/>
    <w:rsid w:val="00203519"/>
    <w:rsid w:val="00204F26"/>
    <w:rsid w:val="002055B3"/>
    <w:rsid w:val="00213272"/>
    <w:rsid w:val="00216757"/>
    <w:rsid w:val="00216B9C"/>
    <w:rsid w:val="002207DF"/>
    <w:rsid w:val="002302B3"/>
    <w:rsid w:val="00230C66"/>
    <w:rsid w:val="00234AF8"/>
    <w:rsid w:val="00235A29"/>
    <w:rsid w:val="00237870"/>
    <w:rsid w:val="00240F91"/>
    <w:rsid w:val="002443A2"/>
    <w:rsid w:val="00250D4F"/>
    <w:rsid w:val="002527DF"/>
    <w:rsid w:val="00257A19"/>
    <w:rsid w:val="00261D5F"/>
    <w:rsid w:val="0026230D"/>
    <w:rsid w:val="00263235"/>
    <w:rsid w:val="00266E2B"/>
    <w:rsid w:val="00274AEA"/>
    <w:rsid w:val="0027678F"/>
    <w:rsid w:val="002861E6"/>
    <w:rsid w:val="00287D18"/>
    <w:rsid w:val="00295CF8"/>
    <w:rsid w:val="002A17C1"/>
    <w:rsid w:val="002A2618"/>
    <w:rsid w:val="002A50E5"/>
    <w:rsid w:val="002A6CEE"/>
    <w:rsid w:val="002D01C2"/>
    <w:rsid w:val="002D585E"/>
    <w:rsid w:val="002D5A15"/>
    <w:rsid w:val="002D5ADC"/>
    <w:rsid w:val="002D5BDD"/>
    <w:rsid w:val="002E2AFE"/>
    <w:rsid w:val="002E38C0"/>
    <w:rsid w:val="002E3D27"/>
    <w:rsid w:val="002E5BED"/>
    <w:rsid w:val="002F0890"/>
    <w:rsid w:val="002F0A0D"/>
    <w:rsid w:val="002F2531"/>
    <w:rsid w:val="002F4967"/>
    <w:rsid w:val="002F499F"/>
    <w:rsid w:val="00300DB9"/>
    <w:rsid w:val="00316935"/>
    <w:rsid w:val="00321200"/>
    <w:rsid w:val="00327A42"/>
    <w:rsid w:val="00330DAF"/>
    <w:rsid w:val="00333A63"/>
    <w:rsid w:val="00335CB4"/>
    <w:rsid w:val="003370B8"/>
    <w:rsid w:val="00337C74"/>
    <w:rsid w:val="00341F3B"/>
    <w:rsid w:val="00345D38"/>
    <w:rsid w:val="00347561"/>
    <w:rsid w:val="00350B86"/>
    <w:rsid w:val="00352877"/>
    <w:rsid w:val="00362140"/>
    <w:rsid w:val="003666FF"/>
    <w:rsid w:val="00367724"/>
    <w:rsid w:val="003677DA"/>
    <w:rsid w:val="00370639"/>
    <w:rsid w:val="003720E3"/>
    <w:rsid w:val="003773E1"/>
    <w:rsid w:val="003A1F49"/>
    <w:rsid w:val="003A226A"/>
    <w:rsid w:val="003B02DF"/>
    <w:rsid w:val="003B2BDA"/>
    <w:rsid w:val="003B55EC"/>
    <w:rsid w:val="003C2B69"/>
    <w:rsid w:val="003C4471"/>
    <w:rsid w:val="003E41DB"/>
    <w:rsid w:val="003E504F"/>
    <w:rsid w:val="003E63CD"/>
    <w:rsid w:val="003E6F09"/>
    <w:rsid w:val="003E78D6"/>
    <w:rsid w:val="003F38A5"/>
    <w:rsid w:val="003F3A0C"/>
    <w:rsid w:val="003F6A1B"/>
    <w:rsid w:val="003F7871"/>
    <w:rsid w:val="00402667"/>
    <w:rsid w:val="004033AA"/>
    <w:rsid w:val="00403D58"/>
    <w:rsid w:val="00404788"/>
    <w:rsid w:val="00406D71"/>
    <w:rsid w:val="0041247F"/>
    <w:rsid w:val="00415160"/>
    <w:rsid w:val="00420791"/>
    <w:rsid w:val="00421BE1"/>
    <w:rsid w:val="004324F8"/>
    <w:rsid w:val="004326DB"/>
    <w:rsid w:val="00433672"/>
    <w:rsid w:val="0043682E"/>
    <w:rsid w:val="004369F2"/>
    <w:rsid w:val="00447ECB"/>
    <w:rsid w:val="0045277D"/>
    <w:rsid w:val="004530A4"/>
    <w:rsid w:val="004557D4"/>
    <w:rsid w:val="00457403"/>
    <w:rsid w:val="004575EB"/>
    <w:rsid w:val="004623F7"/>
    <w:rsid w:val="00463512"/>
    <w:rsid w:val="00463CE7"/>
    <w:rsid w:val="00463EF0"/>
    <w:rsid w:val="0047245B"/>
    <w:rsid w:val="00480055"/>
    <w:rsid w:val="00480F51"/>
    <w:rsid w:val="00480FE5"/>
    <w:rsid w:val="00481124"/>
    <w:rsid w:val="004815EB"/>
    <w:rsid w:val="004853AD"/>
    <w:rsid w:val="00486571"/>
    <w:rsid w:val="00487569"/>
    <w:rsid w:val="0049138B"/>
    <w:rsid w:val="00493BD6"/>
    <w:rsid w:val="00493D72"/>
    <w:rsid w:val="00494933"/>
    <w:rsid w:val="00496864"/>
    <w:rsid w:val="00496920"/>
    <w:rsid w:val="004A1F27"/>
    <w:rsid w:val="004A4496"/>
    <w:rsid w:val="004A451F"/>
    <w:rsid w:val="004A4D51"/>
    <w:rsid w:val="004A7418"/>
    <w:rsid w:val="004B11AB"/>
    <w:rsid w:val="004B7C9A"/>
    <w:rsid w:val="004C13E7"/>
    <w:rsid w:val="004C1770"/>
    <w:rsid w:val="004C38A1"/>
    <w:rsid w:val="004C6779"/>
    <w:rsid w:val="004D020F"/>
    <w:rsid w:val="004D0E51"/>
    <w:rsid w:val="004D4BD0"/>
    <w:rsid w:val="004D4ED0"/>
    <w:rsid w:val="004E0712"/>
    <w:rsid w:val="004E0DC4"/>
    <w:rsid w:val="004E0FB5"/>
    <w:rsid w:val="004E43BB"/>
    <w:rsid w:val="004E486B"/>
    <w:rsid w:val="004E677B"/>
    <w:rsid w:val="004E7D5D"/>
    <w:rsid w:val="004F1016"/>
    <w:rsid w:val="004F178E"/>
    <w:rsid w:val="004F1F97"/>
    <w:rsid w:val="004F7A64"/>
    <w:rsid w:val="00504BED"/>
    <w:rsid w:val="00505309"/>
    <w:rsid w:val="0050789B"/>
    <w:rsid w:val="00507B9A"/>
    <w:rsid w:val="00512C49"/>
    <w:rsid w:val="00512EF6"/>
    <w:rsid w:val="00513837"/>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64A"/>
    <w:rsid w:val="00580814"/>
    <w:rsid w:val="00583F4C"/>
    <w:rsid w:val="00586DD6"/>
    <w:rsid w:val="0059114C"/>
    <w:rsid w:val="00594DDB"/>
    <w:rsid w:val="00597295"/>
    <w:rsid w:val="005A03A3"/>
    <w:rsid w:val="005A2AAA"/>
    <w:rsid w:val="005A2B92"/>
    <w:rsid w:val="005A6F41"/>
    <w:rsid w:val="005A7339"/>
    <w:rsid w:val="005A79E9"/>
    <w:rsid w:val="005B214C"/>
    <w:rsid w:val="005B2292"/>
    <w:rsid w:val="005C3112"/>
    <w:rsid w:val="005D3669"/>
    <w:rsid w:val="005D4416"/>
    <w:rsid w:val="005E09F5"/>
    <w:rsid w:val="005E2722"/>
    <w:rsid w:val="005E2F90"/>
    <w:rsid w:val="005E5833"/>
    <w:rsid w:val="005E5EB3"/>
    <w:rsid w:val="005F1FBF"/>
    <w:rsid w:val="005F24D1"/>
    <w:rsid w:val="005F3CB6"/>
    <w:rsid w:val="005F6188"/>
    <w:rsid w:val="005F657C"/>
    <w:rsid w:val="005F74B8"/>
    <w:rsid w:val="00602D53"/>
    <w:rsid w:val="0060417B"/>
    <w:rsid w:val="006041DE"/>
    <w:rsid w:val="006047E5"/>
    <w:rsid w:val="00606D6A"/>
    <w:rsid w:val="00617DC5"/>
    <w:rsid w:val="00625A6F"/>
    <w:rsid w:val="00627CE1"/>
    <w:rsid w:val="00636B57"/>
    <w:rsid w:val="00637CAB"/>
    <w:rsid w:val="006402E9"/>
    <w:rsid w:val="006414F2"/>
    <w:rsid w:val="0064371D"/>
    <w:rsid w:val="00650B2A"/>
    <w:rsid w:val="00651777"/>
    <w:rsid w:val="006550F8"/>
    <w:rsid w:val="006554AB"/>
    <w:rsid w:val="00655A02"/>
    <w:rsid w:val="00655C3A"/>
    <w:rsid w:val="00657F12"/>
    <w:rsid w:val="006800E8"/>
    <w:rsid w:val="00683247"/>
    <w:rsid w:val="00684EE0"/>
    <w:rsid w:val="00690A1B"/>
    <w:rsid w:val="00695D35"/>
    <w:rsid w:val="006961E4"/>
    <w:rsid w:val="006A115B"/>
    <w:rsid w:val="006A34F4"/>
    <w:rsid w:val="006A49DC"/>
    <w:rsid w:val="006A518B"/>
    <w:rsid w:val="006A5B9A"/>
    <w:rsid w:val="006A6A97"/>
    <w:rsid w:val="006B04B7"/>
    <w:rsid w:val="006B0590"/>
    <w:rsid w:val="006B49DA"/>
    <w:rsid w:val="006C3ACE"/>
    <w:rsid w:val="006C721C"/>
    <w:rsid w:val="006C7CDE"/>
    <w:rsid w:val="006D214D"/>
    <w:rsid w:val="006D4819"/>
    <w:rsid w:val="006D5738"/>
    <w:rsid w:val="006D70FC"/>
    <w:rsid w:val="006E0D66"/>
    <w:rsid w:val="006E1BD3"/>
    <w:rsid w:val="006E3089"/>
    <w:rsid w:val="006F1A35"/>
    <w:rsid w:val="006F72B3"/>
    <w:rsid w:val="007001AD"/>
    <w:rsid w:val="007038CC"/>
    <w:rsid w:val="0070656B"/>
    <w:rsid w:val="007075A5"/>
    <w:rsid w:val="00714AE6"/>
    <w:rsid w:val="0071658E"/>
    <w:rsid w:val="00722FD6"/>
    <w:rsid w:val="007234B1"/>
    <w:rsid w:val="00726A6E"/>
    <w:rsid w:val="00727816"/>
    <w:rsid w:val="00730B9A"/>
    <w:rsid w:val="00737279"/>
    <w:rsid w:val="0074244F"/>
    <w:rsid w:val="00742E77"/>
    <w:rsid w:val="00750CFA"/>
    <w:rsid w:val="00754007"/>
    <w:rsid w:val="007553DA"/>
    <w:rsid w:val="00757F89"/>
    <w:rsid w:val="007659B1"/>
    <w:rsid w:val="0077544F"/>
    <w:rsid w:val="007819A5"/>
    <w:rsid w:val="00782354"/>
    <w:rsid w:val="007921A7"/>
    <w:rsid w:val="007976A0"/>
    <w:rsid w:val="007A7AB6"/>
    <w:rsid w:val="007B26FA"/>
    <w:rsid w:val="007B3DB1"/>
    <w:rsid w:val="007B7498"/>
    <w:rsid w:val="007B77AA"/>
    <w:rsid w:val="007C1309"/>
    <w:rsid w:val="007C382F"/>
    <w:rsid w:val="007C6447"/>
    <w:rsid w:val="007D0A21"/>
    <w:rsid w:val="007D0F1C"/>
    <w:rsid w:val="007D183E"/>
    <w:rsid w:val="007D55ED"/>
    <w:rsid w:val="007D6846"/>
    <w:rsid w:val="007E0B73"/>
    <w:rsid w:val="007E0E94"/>
    <w:rsid w:val="007E1833"/>
    <w:rsid w:val="007E3E69"/>
    <w:rsid w:val="007E3F13"/>
    <w:rsid w:val="007F4C50"/>
    <w:rsid w:val="007F7046"/>
    <w:rsid w:val="007F751A"/>
    <w:rsid w:val="00800012"/>
    <w:rsid w:val="008034A7"/>
    <w:rsid w:val="00803594"/>
    <w:rsid w:val="00803AED"/>
    <w:rsid w:val="00807DE2"/>
    <w:rsid w:val="0081338A"/>
    <w:rsid w:val="008143A4"/>
    <w:rsid w:val="0081513E"/>
    <w:rsid w:val="00821311"/>
    <w:rsid w:val="0082164F"/>
    <w:rsid w:val="00827FDD"/>
    <w:rsid w:val="00832953"/>
    <w:rsid w:val="008330F9"/>
    <w:rsid w:val="008366B5"/>
    <w:rsid w:val="008368CF"/>
    <w:rsid w:val="00852EC3"/>
    <w:rsid w:val="00854131"/>
    <w:rsid w:val="008551D6"/>
    <w:rsid w:val="0085652D"/>
    <w:rsid w:val="00861A14"/>
    <w:rsid w:val="00874ED2"/>
    <w:rsid w:val="0087694B"/>
    <w:rsid w:val="00876E02"/>
    <w:rsid w:val="008864F8"/>
    <w:rsid w:val="008871A4"/>
    <w:rsid w:val="00887EE8"/>
    <w:rsid w:val="008928C3"/>
    <w:rsid w:val="00894C14"/>
    <w:rsid w:val="0089578B"/>
    <w:rsid w:val="008A0019"/>
    <w:rsid w:val="008A1AC2"/>
    <w:rsid w:val="008A75CD"/>
    <w:rsid w:val="008B7BE5"/>
    <w:rsid w:val="008C0966"/>
    <w:rsid w:val="008C2E74"/>
    <w:rsid w:val="008C78B8"/>
    <w:rsid w:val="008D0023"/>
    <w:rsid w:val="008D2DF9"/>
    <w:rsid w:val="008D313D"/>
    <w:rsid w:val="008D5409"/>
    <w:rsid w:val="008D6A92"/>
    <w:rsid w:val="008D6BA3"/>
    <w:rsid w:val="008D7618"/>
    <w:rsid w:val="008E006D"/>
    <w:rsid w:val="008E04E6"/>
    <w:rsid w:val="008E3906"/>
    <w:rsid w:val="008E485B"/>
    <w:rsid w:val="008F3A1F"/>
    <w:rsid w:val="008F4F21"/>
    <w:rsid w:val="00904D4A"/>
    <w:rsid w:val="00912ECB"/>
    <w:rsid w:val="00913693"/>
    <w:rsid w:val="009141DE"/>
    <w:rsid w:val="009151BA"/>
    <w:rsid w:val="00924BC6"/>
    <w:rsid w:val="00925023"/>
    <w:rsid w:val="009277BC"/>
    <w:rsid w:val="00927D57"/>
    <w:rsid w:val="00931A51"/>
    <w:rsid w:val="009323DA"/>
    <w:rsid w:val="0093340B"/>
    <w:rsid w:val="00935527"/>
    <w:rsid w:val="00936D0F"/>
    <w:rsid w:val="00940CF4"/>
    <w:rsid w:val="00941932"/>
    <w:rsid w:val="00947185"/>
    <w:rsid w:val="00956E97"/>
    <w:rsid w:val="00957A98"/>
    <w:rsid w:val="00963D0B"/>
    <w:rsid w:val="00963D9D"/>
    <w:rsid w:val="009661F4"/>
    <w:rsid w:val="009758B9"/>
    <w:rsid w:val="00975D6F"/>
    <w:rsid w:val="0098013E"/>
    <w:rsid w:val="00981B54"/>
    <w:rsid w:val="00982041"/>
    <w:rsid w:val="009842C3"/>
    <w:rsid w:val="00986E5D"/>
    <w:rsid w:val="009870F7"/>
    <w:rsid w:val="009875DF"/>
    <w:rsid w:val="00990373"/>
    <w:rsid w:val="0099513F"/>
    <w:rsid w:val="009A009A"/>
    <w:rsid w:val="009A2B0B"/>
    <w:rsid w:val="009A41B9"/>
    <w:rsid w:val="009A4ED9"/>
    <w:rsid w:val="009A6BB6"/>
    <w:rsid w:val="009A7491"/>
    <w:rsid w:val="009B1BF4"/>
    <w:rsid w:val="009B2242"/>
    <w:rsid w:val="009B3CDE"/>
    <w:rsid w:val="009B3F43"/>
    <w:rsid w:val="009B5CFA"/>
    <w:rsid w:val="009B67A5"/>
    <w:rsid w:val="009C0272"/>
    <w:rsid w:val="009C161F"/>
    <w:rsid w:val="009C3038"/>
    <w:rsid w:val="009C4290"/>
    <w:rsid w:val="009C56B4"/>
    <w:rsid w:val="009C6769"/>
    <w:rsid w:val="009C7F4A"/>
    <w:rsid w:val="009D00DC"/>
    <w:rsid w:val="009D15A0"/>
    <w:rsid w:val="009D51A2"/>
    <w:rsid w:val="009E04A8"/>
    <w:rsid w:val="009E4AEC"/>
    <w:rsid w:val="009E5BD8"/>
    <w:rsid w:val="009E681E"/>
    <w:rsid w:val="009E6EBB"/>
    <w:rsid w:val="009F1E33"/>
    <w:rsid w:val="009F3AAD"/>
    <w:rsid w:val="009F70E5"/>
    <w:rsid w:val="009F73D0"/>
    <w:rsid w:val="00A02280"/>
    <w:rsid w:val="00A03CF9"/>
    <w:rsid w:val="00A067CC"/>
    <w:rsid w:val="00A10269"/>
    <w:rsid w:val="00A106A6"/>
    <w:rsid w:val="00A119E6"/>
    <w:rsid w:val="00A12572"/>
    <w:rsid w:val="00A14219"/>
    <w:rsid w:val="00A15F66"/>
    <w:rsid w:val="00A17727"/>
    <w:rsid w:val="00A2212D"/>
    <w:rsid w:val="00A24A6F"/>
    <w:rsid w:val="00A2541D"/>
    <w:rsid w:val="00A2671E"/>
    <w:rsid w:val="00A30388"/>
    <w:rsid w:val="00A30947"/>
    <w:rsid w:val="00A31370"/>
    <w:rsid w:val="00A3147D"/>
    <w:rsid w:val="00A340D6"/>
    <w:rsid w:val="00A34963"/>
    <w:rsid w:val="00A34D6F"/>
    <w:rsid w:val="00A35635"/>
    <w:rsid w:val="00A35907"/>
    <w:rsid w:val="00A403ED"/>
    <w:rsid w:val="00A41F91"/>
    <w:rsid w:val="00A442A8"/>
    <w:rsid w:val="00A56F09"/>
    <w:rsid w:val="00A600CA"/>
    <w:rsid w:val="00A66EB8"/>
    <w:rsid w:val="00A700B7"/>
    <w:rsid w:val="00A75CA2"/>
    <w:rsid w:val="00A82972"/>
    <w:rsid w:val="00A9381A"/>
    <w:rsid w:val="00A963DF"/>
    <w:rsid w:val="00A97159"/>
    <w:rsid w:val="00AA7A80"/>
    <w:rsid w:val="00AB10BE"/>
    <w:rsid w:val="00AB2827"/>
    <w:rsid w:val="00AB6796"/>
    <w:rsid w:val="00AB6EED"/>
    <w:rsid w:val="00AC05B1"/>
    <w:rsid w:val="00AC3896"/>
    <w:rsid w:val="00AD0123"/>
    <w:rsid w:val="00AD1037"/>
    <w:rsid w:val="00AD7647"/>
    <w:rsid w:val="00AD7D10"/>
    <w:rsid w:val="00AE112D"/>
    <w:rsid w:val="00AE2D88"/>
    <w:rsid w:val="00AE3985"/>
    <w:rsid w:val="00AE55D5"/>
    <w:rsid w:val="00AE6170"/>
    <w:rsid w:val="00AE6F6F"/>
    <w:rsid w:val="00AE7722"/>
    <w:rsid w:val="00AF3325"/>
    <w:rsid w:val="00AF34D9"/>
    <w:rsid w:val="00AF70DA"/>
    <w:rsid w:val="00B01364"/>
    <w:rsid w:val="00B019D3"/>
    <w:rsid w:val="00B07E19"/>
    <w:rsid w:val="00B16D7A"/>
    <w:rsid w:val="00B21D20"/>
    <w:rsid w:val="00B21E62"/>
    <w:rsid w:val="00B21F29"/>
    <w:rsid w:val="00B3058B"/>
    <w:rsid w:val="00B30616"/>
    <w:rsid w:val="00B34CF9"/>
    <w:rsid w:val="00B37559"/>
    <w:rsid w:val="00B4508C"/>
    <w:rsid w:val="00B50A49"/>
    <w:rsid w:val="00B5209B"/>
    <w:rsid w:val="00B54B80"/>
    <w:rsid w:val="00B579B0"/>
    <w:rsid w:val="00B672ED"/>
    <w:rsid w:val="00B67568"/>
    <w:rsid w:val="00B72197"/>
    <w:rsid w:val="00B747D1"/>
    <w:rsid w:val="00B75E63"/>
    <w:rsid w:val="00B75EA5"/>
    <w:rsid w:val="00B7724A"/>
    <w:rsid w:val="00B82BAA"/>
    <w:rsid w:val="00B84B68"/>
    <w:rsid w:val="00B90C45"/>
    <w:rsid w:val="00B91535"/>
    <w:rsid w:val="00B933BE"/>
    <w:rsid w:val="00B95010"/>
    <w:rsid w:val="00BA5BB2"/>
    <w:rsid w:val="00BB0D72"/>
    <w:rsid w:val="00BB1751"/>
    <w:rsid w:val="00BB2B4F"/>
    <w:rsid w:val="00BB3724"/>
    <w:rsid w:val="00BB528C"/>
    <w:rsid w:val="00BB6557"/>
    <w:rsid w:val="00BB7C6F"/>
    <w:rsid w:val="00BC1B47"/>
    <w:rsid w:val="00BD41F6"/>
    <w:rsid w:val="00BD64F8"/>
    <w:rsid w:val="00BD6738"/>
    <w:rsid w:val="00BD68F8"/>
    <w:rsid w:val="00BD7E5E"/>
    <w:rsid w:val="00BE14EE"/>
    <w:rsid w:val="00BE197D"/>
    <w:rsid w:val="00BE22B9"/>
    <w:rsid w:val="00BE44AA"/>
    <w:rsid w:val="00BE6057"/>
    <w:rsid w:val="00BE6574"/>
    <w:rsid w:val="00BF293D"/>
    <w:rsid w:val="00BF63B1"/>
    <w:rsid w:val="00C0122F"/>
    <w:rsid w:val="00C01B3D"/>
    <w:rsid w:val="00C06566"/>
    <w:rsid w:val="00C07806"/>
    <w:rsid w:val="00C12C33"/>
    <w:rsid w:val="00C13597"/>
    <w:rsid w:val="00C1516A"/>
    <w:rsid w:val="00C15B4C"/>
    <w:rsid w:val="00C16FD2"/>
    <w:rsid w:val="00C22F0D"/>
    <w:rsid w:val="00C22F1A"/>
    <w:rsid w:val="00C23083"/>
    <w:rsid w:val="00C24730"/>
    <w:rsid w:val="00C300E4"/>
    <w:rsid w:val="00C403B7"/>
    <w:rsid w:val="00C43767"/>
    <w:rsid w:val="00C45B3F"/>
    <w:rsid w:val="00C47CF9"/>
    <w:rsid w:val="00C47FFD"/>
    <w:rsid w:val="00C55116"/>
    <w:rsid w:val="00C57E2C"/>
    <w:rsid w:val="00C608B7"/>
    <w:rsid w:val="00C617B3"/>
    <w:rsid w:val="00C66F24"/>
    <w:rsid w:val="00C67DD6"/>
    <w:rsid w:val="00C76660"/>
    <w:rsid w:val="00C80B37"/>
    <w:rsid w:val="00C813AA"/>
    <w:rsid w:val="00C826DF"/>
    <w:rsid w:val="00C9092D"/>
    <w:rsid w:val="00C9291E"/>
    <w:rsid w:val="00C95A4E"/>
    <w:rsid w:val="00C97702"/>
    <w:rsid w:val="00CA3F44"/>
    <w:rsid w:val="00CA4E58"/>
    <w:rsid w:val="00CA5319"/>
    <w:rsid w:val="00CA53A9"/>
    <w:rsid w:val="00CB3771"/>
    <w:rsid w:val="00CB44BF"/>
    <w:rsid w:val="00CB5153"/>
    <w:rsid w:val="00CB6925"/>
    <w:rsid w:val="00CC2403"/>
    <w:rsid w:val="00CE076A"/>
    <w:rsid w:val="00CE463D"/>
    <w:rsid w:val="00CF2A15"/>
    <w:rsid w:val="00D05B3E"/>
    <w:rsid w:val="00D06CD0"/>
    <w:rsid w:val="00D10BA0"/>
    <w:rsid w:val="00D21132"/>
    <w:rsid w:val="00D21952"/>
    <w:rsid w:val="00D229AF"/>
    <w:rsid w:val="00D24782"/>
    <w:rsid w:val="00D24EB5"/>
    <w:rsid w:val="00D30D33"/>
    <w:rsid w:val="00D35AB9"/>
    <w:rsid w:val="00D41571"/>
    <w:rsid w:val="00D416A0"/>
    <w:rsid w:val="00D4193D"/>
    <w:rsid w:val="00D43E47"/>
    <w:rsid w:val="00D4609B"/>
    <w:rsid w:val="00D46736"/>
    <w:rsid w:val="00D47672"/>
    <w:rsid w:val="00D5074F"/>
    <w:rsid w:val="00D5123C"/>
    <w:rsid w:val="00D548D6"/>
    <w:rsid w:val="00D55560"/>
    <w:rsid w:val="00D56C5F"/>
    <w:rsid w:val="00D61C5A"/>
    <w:rsid w:val="00D62F6C"/>
    <w:rsid w:val="00D653DE"/>
    <w:rsid w:val="00D65533"/>
    <w:rsid w:val="00D7332B"/>
    <w:rsid w:val="00D733F5"/>
    <w:rsid w:val="00D758F8"/>
    <w:rsid w:val="00D7741D"/>
    <w:rsid w:val="00D843D3"/>
    <w:rsid w:val="00D84FF2"/>
    <w:rsid w:val="00D85887"/>
    <w:rsid w:val="00D87828"/>
    <w:rsid w:val="00D87E20"/>
    <w:rsid w:val="00D94E44"/>
    <w:rsid w:val="00D97139"/>
    <w:rsid w:val="00DA31C1"/>
    <w:rsid w:val="00DB37E7"/>
    <w:rsid w:val="00DC284D"/>
    <w:rsid w:val="00DC352A"/>
    <w:rsid w:val="00DC72A2"/>
    <w:rsid w:val="00DD0EF9"/>
    <w:rsid w:val="00DD15E1"/>
    <w:rsid w:val="00DD5171"/>
    <w:rsid w:val="00DE16C2"/>
    <w:rsid w:val="00DE31F9"/>
    <w:rsid w:val="00DE66A5"/>
    <w:rsid w:val="00DF2B50"/>
    <w:rsid w:val="00DF4325"/>
    <w:rsid w:val="00DF4B44"/>
    <w:rsid w:val="00E00DE5"/>
    <w:rsid w:val="00E01280"/>
    <w:rsid w:val="00E03D73"/>
    <w:rsid w:val="00E04C86"/>
    <w:rsid w:val="00E06B13"/>
    <w:rsid w:val="00E20F30"/>
    <w:rsid w:val="00E2189C"/>
    <w:rsid w:val="00E2337D"/>
    <w:rsid w:val="00E25635"/>
    <w:rsid w:val="00E25BB1"/>
    <w:rsid w:val="00E27BBA"/>
    <w:rsid w:val="00E35279"/>
    <w:rsid w:val="00E3535B"/>
    <w:rsid w:val="00E35E8F"/>
    <w:rsid w:val="00E41CDA"/>
    <w:rsid w:val="00E428AB"/>
    <w:rsid w:val="00E4296A"/>
    <w:rsid w:val="00E438E8"/>
    <w:rsid w:val="00E448F0"/>
    <w:rsid w:val="00E453A3"/>
    <w:rsid w:val="00E46E06"/>
    <w:rsid w:val="00E50A0C"/>
    <w:rsid w:val="00E520E2"/>
    <w:rsid w:val="00E553A9"/>
    <w:rsid w:val="00E62738"/>
    <w:rsid w:val="00E6378C"/>
    <w:rsid w:val="00E64254"/>
    <w:rsid w:val="00E71242"/>
    <w:rsid w:val="00E72D0C"/>
    <w:rsid w:val="00E72E25"/>
    <w:rsid w:val="00E77BED"/>
    <w:rsid w:val="00E806BD"/>
    <w:rsid w:val="00E817BF"/>
    <w:rsid w:val="00E915AF"/>
    <w:rsid w:val="00E9622B"/>
    <w:rsid w:val="00E96415"/>
    <w:rsid w:val="00EA15B3"/>
    <w:rsid w:val="00EA2DF7"/>
    <w:rsid w:val="00EA584F"/>
    <w:rsid w:val="00EB2358"/>
    <w:rsid w:val="00EB3EB8"/>
    <w:rsid w:val="00EB40F0"/>
    <w:rsid w:val="00EB4272"/>
    <w:rsid w:val="00EB7307"/>
    <w:rsid w:val="00EC02FE"/>
    <w:rsid w:val="00EC0880"/>
    <w:rsid w:val="00EC6A98"/>
    <w:rsid w:val="00ED1745"/>
    <w:rsid w:val="00ED2F62"/>
    <w:rsid w:val="00ED5CC6"/>
    <w:rsid w:val="00ED73AE"/>
    <w:rsid w:val="00EE1264"/>
    <w:rsid w:val="00EE3CDE"/>
    <w:rsid w:val="00EF36E3"/>
    <w:rsid w:val="00EF5D0B"/>
    <w:rsid w:val="00F07E51"/>
    <w:rsid w:val="00F10E33"/>
    <w:rsid w:val="00F117BE"/>
    <w:rsid w:val="00F172B3"/>
    <w:rsid w:val="00F213B0"/>
    <w:rsid w:val="00F30917"/>
    <w:rsid w:val="00F33392"/>
    <w:rsid w:val="00F37853"/>
    <w:rsid w:val="00F424BF"/>
    <w:rsid w:val="00F45A19"/>
    <w:rsid w:val="00F46107"/>
    <w:rsid w:val="00F468C5"/>
    <w:rsid w:val="00F52F39"/>
    <w:rsid w:val="00F53F25"/>
    <w:rsid w:val="00F617D4"/>
    <w:rsid w:val="00F632AB"/>
    <w:rsid w:val="00F65661"/>
    <w:rsid w:val="00F75499"/>
    <w:rsid w:val="00F76881"/>
    <w:rsid w:val="00F769E7"/>
    <w:rsid w:val="00F810C9"/>
    <w:rsid w:val="00F867F0"/>
    <w:rsid w:val="00F914DD"/>
    <w:rsid w:val="00F93E4F"/>
    <w:rsid w:val="00F94579"/>
    <w:rsid w:val="00F9757F"/>
    <w:rsid w:val="00FA2358"/>
    <w:rsid w:val="00FA7867"/>
    <w:rsid w:val="00FB2592"/>
    <w:rsid w:val="00FB2810"/>
    <w:rsid w:val="00FB3BE7"/>
    <w:rsid w:val="00FC2947"/>
    <w:rsid w:val="00FC2CAB"/>
    <w:rsid w:val="00FC3BFE"/>
    <w:rsid w:val="00FC7CA5"/>
    <w:rsid w:val="00FD0DE0"/>
    <w:rsid w:val="00FD2A1B"/>
    <w:rsid w:val="00FD7E83"/>
    <w:rsid w:val="00FE0818"/>
    <w:rsid w:val="00FE593A"/>
    <w:rsid w:val="00FF4498"/>
    <w:rsid w:val="00FF4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94871C35-891D-4B46-A98A-7C0A4403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632AB"/>
    <w:rPr>
      <w:color w:val="605E5C"/>
      <w:shd w:val="clear" w:color="auto" w:fill="E1DFDD"/>
    </w:rPr>
  </w:style>
  <w:style w:type="paragraph" w:styleId="Revision">
    <w:name w:val="Revision"/>
    <w:hidden/>
    <w:uiPriority w:val="99"/>
    <w:semiHidden/>
    <w:rsid w:val="009F73D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go/space-submission-instruc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ITU-R/go/space-e-submis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sas@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R/go/space-software/en" TargetMode="External"/><Relationship Id="rId5" Type="http://schemas.openxmlformats.org/officeDocument/2006/relationships/numbering" Target="numbering.xml"/><Relationship Id="rId15" Type="http://schemas.openxmlformats.org/officeDocument/2006/relationships/hyperlink" Target="https://www.itu.int/en/ITU-R/spac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mail@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30f49ccbbdf290ce26e5257001f03c7b">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0179702d3a90c9f9f3d06eef0eafd27c"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8C55-46C6-46F8-BA24-D887EE2ED1A8}">
  <ds:schemaRefs>
    <ds:schemaRef ds:uri="http://schemas.microsoft.com/sharepoint/v3/contenttype/forms"/>
  </ds:schemaRefs>
</ds:datastoreItem>
</file>

<file path=customXml/itemProps2.xml><?xml version="1.0" encoding="utf-8"?>
<ds:datastoreItem xmlns:ds="http://schemas.openxmlformats.org/officeDocument/2006/customXml" ds:itemID="{A3F4298D-5545-4198-ACA9-E9671D387D3C}">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21c6e117-5426-4507-8760-53dd56c525f7"/>
    <ds:schemaRef ds:uri="345e7ae8-5b21-45b1-ba79-c488165d002b"/>
    <ds:schemaRef ds:uri="http://schemas.microsoft.com/office/2006/metadata/properties"/>
  </ds:schemaRefs>
</ds:datastoreItem>
</file>

<file path=customXml/itemProps3.xml><?xml version="1.0" encoding="utf-8"?>
<ds:datastoreItem xmlns:ds="http://schemas.openxmlformats.org/officeDocument/2006/customXml" ds:itemID="{1ED9F9E1-85B7-47C4-B760-EB5427F972D2}">
  <ds:schemaRefs>
    <ds:schemaRef ds:uri="http://schemas.openxmlformats.org/officeDocument/2006/bibliography"/>
  </ds:schemaRefs>
</ds:datastoreItem>
</file>

<file path=customXml/itemProps4.xml><?xml version="1.0" encoding="utf-8"?>
<ds:datastoreItem xmlns:ds="http://schemas.openxmlformats.org/officeDocument/2006/customXml" ds:itemID="{4F491E7B-719B-4EE2-BEE6-862A05DB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letter-fax_e.dotm</Template>
  <TotalTime>8</TotalTime>
  <Pages>3</Pages>
  <Words>806</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5801</CharactersWithSpaces>
  <SharedDoc>false</SharedDoc>
  <HLinks>
    <vt:vector size="36" baseType="variant">
      <vt:variant>
        <vt:i4>65581</vt:i4>
      </vt:variant>
      <vt:variant>
        <vt:i4>12</vt:i4>
      </vt:variant>
      <vt:variant>
        <vt:i4>0</vt:i4>
      </vt:variant>
      <vt:variant>
        <vt:i4>5</vt:i4>
      </vt:variant>
      <vt:variant>
        <vt:lpwstr>mailto:brsas@itu.int</vt:lpwstr>
      </vt:variant>
      <vt:variant>
        <vt:lpwstr/>
      </vt:variant>
      <vt:variant>
        <vt:i4>2359406</vt:i4>
      </vt:variant>
      <vt:variant>
        <vt:i4>9</vt:i4>
      </vt:variant>
      <vt:variant>
        <vt:i4>0</vt:i4>
      </vt:variant>
      <vt:variant>
        <vt:i4>5</vt:i4>
      </vt:variant>
      <vt:variant>
        <vt:lpwstr>https://www.itu.int/en/ITU-R/space</vt:lpwstr>
      </vt:variant>
      <vt:variant>
        <vt:lpwstr/>
      </vt:variant>
      <vt:variant>
        <vt:i4>7340096</vt:i4>
      </vt:variant>
      <vt:variant>
        <vt:i4>6</vt:i4>
      </vt:variant>
      <vt:variant>
        <vt:i4>0</vt:i4>
      </vt:variant>
      <vt:variant>
        <vt:i4>5</vt:i4>
      </vt:variant>
      <vt:variant>
        <vt:lpwstr>mailto:brmail@itu.int</vt:lpwstr>
      </vt:variant>
      <vt:variant>
        <vt:lpwstr/>
      </vt:variant>
      <vt:variant>
        <vt:i4>3932278</vt:i4>
      </vt:variant>
      <vt:variant>
        <vt:i4>3</vt:i4>
      </vt:variant>
      <vt:variant>
        <vt:i4>0</vt:i4>
      </vt:variant>
      <vt:variant>
        <vt:i4>5</vt:i4>
      </vt:variant>
      <vt:variant>
        <vt:lpwstr>https://www.itu.int/ITU-R/go/space-e-submission</vt:lpwstr>
      </vt:variant>
      <vt:variant>
        <vt:lpwstr/>
      </vt:variant>
      <vt:variant>
        <vt:i4>7077923</vt:i4>
      </vt:variant>
      <vt:variant>
        <vt:i4>0</vt:i4>
      </vt:variant>
      <vt:variant>
        <vt:i4>0</vt:i4>
      </vt:variant>
      <vt:variant>
        <vt:i4>5</vt:i4>
      </vt:variant>
      <vt:variant>
        <vt:lpwstr>https://www.itu.int/ITU-R/go/space-software/en</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cp:lastModifiedBy>Marchetti, Caroline</cp:lastModifiedBy>
  <cp:revision>6</cp:revision>
  <cp:lastPrinted>2024-12-10T05:19:00Z</cp:lastPrinted>
  <dcterms:created xsi:type="dcterms:W3CDTF">2024-12-05T08:31:00Z</dcterms:created>
  <dcterms:modified xsi:type="dcterms:W3CDTF">2024-12-10T05:20:00Z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0x0101000B67382166703641B0E0A148CE55F976</vt:lpwstr>
  </property>
</Properties>
</file>