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6951D2C3" w14:textId="77777777" w:rsidTr="00306452">
        <w:trPr>
          <w:jc w:val="center"/>
        </w:trPr>
        <w:tc>
          <w:tcPr>
            <w:tcW w:w="9889" w:type="dxa"/>
            <w:gridSpan w:val="3"/>
            <w:shd w:val="clear" w:color="auto" w:fill="auto"/>
          </w:tcPr>
          <w:p w14:paraId="22C03B50" w14:textId="77777777" w:rsidR="00E53DCE" w:rsidRDefault="00A96D3A" w:rsidP="006160CB">
            <w:pPr>
              <w:spacing w:before="0"/>
              <w:jc w:val="left"/>
              <w:rPr>
                <w:rFonts w:cstheme="minorHAnsi"/>
                <w:b/>
                <w:bCs/>
                <w:color w:val="808080"/>
                <w:sz w:val="28"/>
                <w:szCs w:val="28"/>
                <w:lang w:val="en-GB"/>
              </w:rPr>
            </w:pPr>
            <w:r w:rsidRPr="00415CFA">
              <w:rPr>
                <w:rFonts w:cstheme="minorHAnsi"/>
                <w:b/>
                <w:bCs/>
                <w:color w:val="808080"/>
                <w:sz w:val="28"/>
                <w:szCs w:val="28"/>
                <w:lang w:val="es-ES_tradnl"/>
              </w:rPr>
              <w:t>Oficina de Radiocomunicaciones (BR)</w:t>
            </w:r>
          </w:p>
          <w:p w14:paraId="43B02CE0" w14:textId="77777777" w:rsidR="00E53DCE" w:rsidRDefault="00E53DCE" w:rsidP="006160CB">
            <w:pPr>
              <w:spacing w:before="0"/>
              <w:jc w:val="left"/>
              <w:rPr>
                <w:rFonts w:cstheme="minorHAnsi"/>
                <w:b/>
                <w:bCs/>
                <w:color w:val="808080"/>
                <w:sz w:val="28"/>
                <w:szCs w:val="28"/>
                <w:lang w:val="en-GB"/>
              </w:rPr>
            </w:pPr>
          </w:p>
          <w:p w14:paraId="58B66BC9" w14:textId="77777777" w:rsidR="00E53DCE" w:rsidRPr="00AF70DA" w:rsidRDefault="00E53DCE" w:rsidP="006160CB">
            <w:pPr>
              <w:spacing w:before="0"/>
              <w:jc w:val="left"/>
              <w:rPr>
                <w:rFonts w:cs="Times New Roman Bold"/>
                <w:b/>
                <w:bCs/>
                <w:color w:val="808080"/>
                <w:sz w:val="28"/>
                <w:szCs w:val="28"/>
                <w:lang w:val="en-GB"/>
              </w:rPr>
            </w:pPr>
          </w:p>
        </w:tc>
      </w:tr>
      <w:tr w:rsidR="00E53DCE" w:rsidRPr="0033029C" w14:paraId="50C5EF37" w14:textId="77777777" w:rsidTr="00306452">
        <w:trPr>
          <w:jc w:val="center"/>
        </w:trPr>
        <w:tc>
          <w:tcPr>
            <w:tcW w:w="7054" w:type="dxa"/>
            <w:gridSpan w:val="2"/>
            <w:shd w:val="clear" w:color="auto" w:fill="auto"/>
          </w:tcPr>
          <w:p w14:paraId="030F6D64" w14:textId="7E54588B" w:rsidR="00E53DCE" w:rsidRPr="001B3D4D" w:rsidRDefault="001B3D4D" w:rsidP="006160CB">
            <w:pPr>
              <w:spacing w:before="0"/>
              <w:jc w:val="left"/>
              <w:rPr>
                <w:szCs w:val="24"/>
                <w:lang w:val="es-ES"/>
              </w:rPr>
            </w:pPr>
            <w:r w:rsidRPr="0075124D">
              <w:rPr>
                <w:lang w:val="es-ES_tradnl"/>
              </w:rPr>
              <w:t>Carta Circular</w:t>
            </w:r>
          </w:p>
          <w:p w14:paraId="01E4540C" w14:textId="2F0D4112" w:rsidR="00E53DCE" w:rsidRPr="001B3D4D" w:rsidRDefault="001B3D4D" w:rsidP="006160CB">
            <w:pPr>
              <w:spacing w:before="0"/>
              <w:jc w:val="left"/>
              <w:rPr>
                <w:b/>
                <w:bCs/>
                <w:szCs w:val="24"/>
                <w:lang w:val="es-ES"/>
              </w:rPr>
            </w:pPr>
            <w:r w:rsidRPr="001B3D4D">
              <w:rPr>
                <w:b/>
                <w:bCs/>
                <w:szCs w:val="24"/>
                <w:lang w:val="es-ES"/>
              </w:rPr>
              <w:t>CR</w:t>
            </w:r>
            <w:r w:rsidR="00F8384D">
              <w:rPr>
                <w:b/>
                <w:bCs/>
                <w:szCs w:val="24"/>
                <w:lang w:val="es-ES"/>
              </w:rPr>
              <w:t>/</w:t>
            </w:r>
            <w:r w:rsidR="003B6B21">
              <w:rPr>
                <w:b/>
                <w:bCs/>
                <w:szCs w:val="24"/>
                <w:lang w:val="es-ES"/>
              </w:rPr>
              <w:t>5</w:t>
            </w:r>
            <w:r w:rsidR="00FB766B">
              <w:rPr>
                <w:b/>
                <w:bCs/>
                <w:szCs w:val="24"/>
                <w:lang w:val="es-ES"/>
              </w:rPr>
              <w:t>1</w:t>
            </w:r>
            <w:r w:rsidR="00AA1C42">
              <w:rPr>
                <w:b/>
                <w:bCs/>
                <w:szCs w:val="24"/>
                <w:lang w:val="es-ES"/>
              </w:rPr>
              <w:t>0</w:t>
            </w:r>
          </w:p>
        </w:tc>
        <w:tc>
          <w:tcPr>
            <w:tcW w:w="2835" w:type="dxa"/>
            <w:shd w:val="clear" w:color="auto" w:fill="auto"/>
          </w:tcPr>
          <w:p w14:paraId="2F79051D" w14:textId="2E821548" w:rsidR="00E53DCE" w:rsidRPr="0033029C" w:rsidRDefault="00FB766B" w:rsidP="006160CB">
            <w:pPr>
              <w:spacing w:before="0"/>
              <w:jc w:val="right"/>
              <w:rPr>
                <w:szCs w:val="24"/>
                <w:lang w:val="en-GB"/>
              </w:rPr>
            </w:pPr>
            <w:r>
              <w:rPr>
                <w:bCs/>
                <w:szCs w:val="24"/>
              </w:rPr>
              <w:t xml:space="preserve">10 </w:t>
            </w:r>
            <w:r w:rsidR="00AA1C42">
              <w:rPr>
                <w:bCs/>
                <w:szCs w:val="24"/>
              </w:rPr>
              <w:t>de diciembre</w:t>
            </w:r>
            <w:r w:rsidR="003B6B21">
              <w:rPr>
                <w:bCs/>
                <w:szCs w:val="24"/>
              </w:rPr>
              <w:t xml:space="preserve"> de 2024</w:t>
            </w:r>
          </w:p>
        </w:tc>
      </w:tr>
      <w:tr w:rsidR="00E53DCE" w:rsidRPr="0033029C" w14:paraId="6F88DE10" w14:textId="77777777" w:rsidTr="00306452">
        <w:trPr>
          <w:jc w:val="center"/>
        </w:trPr>
        <w:tc>
          <w:tcPr>
            <w:tcW w:w="9889" w:type="dxa"/>
            <w:gridSpan w:val="3"/>
            <w:shd w:val="clear" w:color="auto" w:fill="auto"/>
          </w:tcPr>
          <w:p w14:paraId="5476E054" w14:textId="77777777" w:rsidR="00E53DCE" w:rsidRPr="0033029C" w:rsidRDefault="00E53DCE" w:rsidP="006160CB">
            <w:pPr>
              <w:spacing w:before="0"/>
              <w:jc w:val="left"/>
              <w:rPr>
                <w:rFonts w:cs="Arial"/>
                <w:szCs w:val="24"/>
                <w:lang w:val="en-GB"/>
              </w:rPr>
            </w:pPr>
          </w:p>
        </w:tc>
      </w:tr>
      <w:tr w:rsidR="00E53DCE" w:rsidRPr="0033029C" w14:paraId="794E0563" w14:textId="77777777" w:rsidTr="00306452">
        <w:trPr>
          <w:jc w:val="center"/>
        </w:trPr>
        <w:tc>
          <w:tcPr>
            <w:tcW w:w="9889" w:type="dxa"/>
            <w:gridSpan w:val="3"/>
            <w:shd w:val="clear" w:color="auto" w:fill="auto"/>
          </w:tcPr>
          <w:p w14:paraId="70BC0D10" w14:textId="77777777" w:rsidR="00E53DCE" w:rsidRPr="0033029C" w:rsidRDefault="00E53DCE" w:rsidP="006160CB">
            <w:pPr>
              <w:spacing w:before="0"/>
              <w:jc w:val="left"/>
              <w:rPr>
                <w:szCs w:val="24"/>
              </w:rPr>
            </w:pPr>
          </w:p>
        </w:tc>
      </w:tr>
      <w:tr w:rsidR="00E53DCE" w:rsidRPr="00FB766B" w14:paraId="03911B19" w14:textId="77777777" w:rsidTr="00306452">
        <w:trPr>
          <w:jc w:val="center"/>
        </w:trPr>
        <w:tc>
          <w:tcPr>
            <w:tcW w:w="9889" w:type="dxa"/>
            <w:gridSpan w:val="3"/>
            <w:shd w:val="clear" w:color="auto" w:fill="auto"/>
          </w:tcPr>
          <w:p w14:paraId="41319A6E" w14:textId="77777777" w:rsidR="00E53DCE" w:rsidRPr="0033029C" w:rsidRDefault="00FE4822" w:rsidP="006160CB">
            <w:pPr>
              <w:spacing w:before="0"/>
              <w:jc w:val="left"/>
              <w:rPr>
                <w:b/>
                <w:bCs/>
                <w:szCs w:val="24"/>
                <w:lang w:val="es-ES"/>
              </w:rPr>
            </w:pPr>
            <w:r w:rsidRPr="0033029C">
              <w:rPr>
                <w:b/>
                <w:szCs w:val="24"/>
                <w:lang w:val="es-ES"/>
              </w:rPr>
              <w:t>A las Administraciones de los Estados Miembros de la UIT</w:t>
            </w:r>
          </w:p>
          <w:p w14:paraId="26FE445B" w14:textId="77777777" w:rsidR="00E53DCE" w:rsidRPr="0033029C" w:rsidRDefault="00E53DCE" w:rsidP="006160CB">
            <w:pPr>
              <w:spacing w:before="0"/>
              <w:jc w:val="left"/>
              <w:rPr>
                <w:b/>
                <w:bCs/>
                <w:szCs w:val="24"/>
                <w:lang w:val="es-ES"/>
              </w:rPr>
            </w:pPr>
          </w:p>
        </w:tc>
      </w:tr>
      <w:tr w:rsidR="00E53DCE" w:rsidRPr="00FB766B" w14:paraId="737D6146" w14:textId="77777777" w:rsidTr="00306452">
        <w:trPr>
          <w:jc w:val="center"/>
        </w:trPr>
        <w:tc>
          <w:tcPr>
            <w:tcW w:w="9889" w:type="dxa"/>
            <w:gridSpan w:val="3"/>
            <w:shd w:val="clear" w:color="auto" w:fill="auto"/>
          </w:tcPr>
          <w:p w14:paraId="70C93EDC" w14:textId="77777777" w:rsidR="00E53DCE" w:rsidRPr="0033029C" w:rsidRDefault="00E53DCE" w:rsidP="006160CB">
            <w:pPr>
              <w:spacing w:before="0"/>
              <w:jc w:val="left"/>
              <w:rPr>
                <w:szCs w:val="24"/>
                <w:lang w:val="es-ES"/>
              </w:rPr>
            </w:pPr>
          </w:p>
        </w:tc>
      </w:tr>
      <w:tr w:rsidR="00E53DCE" w:rsidRPr="00FB766B" w14:paraId="0B7AB3EA" w14:textId="77777777" w:rsidTr="00306452">
        <w:trPr>
          <w:jc w:val="center"/>
        </w:trPr>
        <w:tc>
          <w:tcPr>
            <w:tcW w:w="9889" w:type="dxa"/>
            <w:gridSpan w:val="3"/>
            <w:shd w:val="clear" w:color="auto" w:fill="auto"/>
          </w:tcPr>
          <w:p w14:paraId="2C09B53D" w14:textId="77777777" w:rsidR="00E53DCE" w:rsidRPr="0033029C" w:rsidRDefault="00E53DCE" w:rsidP="006160CB">
            <w:pPr>
              <w:spacing w:before="0"/>
              <w:jc w:val="left"/>
              <w:rPr>
                <w:szCs w:val="24"/>
                <w:lang w:val="es-ES"/>
              </w:rPr>
            </w:pPr>
          </w:p>
        </w:tc>
      </w:tr>
      <w:tr w:rsidR="00E53DCE" w:rsidRPr="00FB766B" w14:paraId="79AC98AA" w14:textId="77777777" w:rsidTr="00306452">
        <w:trPr>
          <w:jc w:val="center"/>
        </w:trPr>
        <w:tc>
          <w:tcPr>
            <w:tcW w:w="1526" w:type="dxa"/>
            <w:shd w:val="clear" w:color="auto" w:fill="auto"/>
          </w:tcPr>
          <w:p w14:paraId="7D54C7CF" w14:textId="77777777" w:rsidR="00E53DCE" w:rsidRPr="0033029C" w:rsidRDefault="00311970" w:rsidP="00FB766B">
            <w:pPr>
              <w:tabs>
                <w:tab w:val="clear" w:pos="1588"/>
                <w:tab w:val="left" w:pos="1560"/>
              </w:tabs>
              <w:spacing w:before="0" w:line="240" w:lineRule="auto"/>
              <w:jc w:val="left"/>
              <w:rPr>
                <w:szCs w:val="24"/>
              </w:rPr>
            </w:pPr>
            <w:r>
              <w:rPr>
                <w:szCs w:val="24"/>
              </w:rPr>
              <w:t>Asunto</w:t>
            </w:r>
            <w:r w:rsidRPr="0033029C">
              <w:rPr>
                <w:szCs w:val="24"/>
              </w:rPr>
              <w:t>:</w:t>
            </w:r>
          </w:p>
        </w:tc>
        <w:tc>
          <w:tcPr>
            <w:tcW w:w="8363" w:type="dxa"/>
            <w:gridSpan w:val="2"/>
            <w:vMerge w:val="restart"/>
            <w:shd w:val="clear" w:color="auto" w:fill="auto"/>
          </w:tcPr>
          <w:p w14:paraId="38824C0E" w14:textId="220277DD" w:rsidR="00E53DCE" w:rsidRPr="00F8384D" w:rsidRDefault="00F8384D" w:rsidP="00FB766B">
            <w:pPr>
              <w:tabs>
                <w:tab w:val="clear" w:pos="1588"/>
                <w:tab w:val="left" w:pos="1560"/>
              </w:tabs>
              <w:spacing w:before="0" w:line="240" w:lineRule="auto"/>
              <w:jc w:val="left"/>
              <w:rPr>
                <w:b/>
                <w:bCs/>
                <w:szCs w:val="24"/>
                <w:lang w:val="es-ES"/>
              </w:rPr>
            </w:pPr>
            <w:r w:rsidRPr="00F04594">
              <w:rPr>
                <w:b/>
                <w:bCs/>
                <w:szCs w:val="24"/>
                <w:lang w:val="es-ES"/>
              </w:rPr>
              <w:t>Reglas de Procedimiento aprobadas por la Junta del Reglamento de Radiocomunicaciones</w:t>
            </w:r>
          </w:p>
        </w:tc>
      </w:tr>
      <w:tr w:rsidR="00E53DCE" w:rsidRPr="00FB766B" w14:paraId="1C4CE8AB" w14:textId="77777777" w:rsidTr="00306452">
        <w:trPr>
          <w:jc w:val="center"/>
        </w:trPr>
        <w:tc>
          <w:tcPr>
            <w:tcW w:w="1526" w:type="dxa"/>
            <w:shd w:val="clear" w:color="auto" w:fill="auto"/>
          </w:tcPr>
          <w:p w14:paraId="6D699AF4" w14:textId="77777777" w:rsidR="00E53DCE" w:rsidRPr="00F8384D" w:rsidRDefault="00E53DCE" w:rsidP="00FB766B">
            <w:pPr>
              <w:tabs>
                <w:tab w:val="clear" w:pos="1588"/>
                <w:tab w:val="left" w:pos="1560"/>
              </w:tabs>
              <w:spacing w:before="0" w:line="240" w:lineRule="auto"/>
              <w:jc w:val="left"/>
              <w:rPr>
                <w:b/>
                <w:bCs/>
                <w:szCs w:val="24"/>
                <w:lang w:val="es-ES"/>
              </w:rPr>
            </w:pPr>
          </w:p>
        </w:tc>
        <w:tc>
          <w:tcPr>
            <w:tcW w:w="8363" w:type="dxa"/>
            <w:gridSpan w:val="2"/>
            <w:vMerge/>
            <w:shd w:val="clear" w:color="auto" w:fill="auto"/>
          </w:tcPr>
          <w:p w14:paraId="076A83BF" w14:textId="77777777" w:rsidR="00E53DCE" w:rsidRPr="00F8384D" w:rsidRDefault="00E53DCE" w:rsidP="00FB766B">
            <w:pPr>
              <w:tabs>
                <w:tab w:val="clear" w:pos="1588"/>
                <w:tab w:val="left" w:pos="1560"/>
              </w:tabs>
              <w:spacing w:before="0" w:line="240" w:lineRule="auto"/>
              <w:rPr>
                <w:b/>
                <w:bCs/>
                <w:szCs w:val="24"/>
                <w:lang w:val="es-ES"/>
              </w:rPr>
            </w:pPr>
          </w:p>
        </w:tc>
      </w:tr>
      <w:tr w:rsidR="00E53DCE" w:rsidRPr="00FB766B" w14:paraId="62C471AC" w14:textId="77777777" w:rsidTr="00306452">
        <w:trPr>
          <w:jc w:val="center"/>
        </w:trPr>
        <w:tc>
          <w:tcPr>
            <w:tcW w:w="1526" w:type="dxa"/>
            <w:shd w:val="clear" w:color="auto" w:fill="auto"/>
          </w:tcPr>
          <w:p w14:paraId="4D869707" w14:textId="77777777" w:rsidR="00E53DCE" w:rsidRPr="00F8384D" w:rsidRDefault="00E53DCE" w:rsidP="00FB766B">
            <w:pPr>
              <w:tabs>
                <w:tab w:val="clear" w:pos="1588"/>
                <w:tab w:val="left" w:pos="1560"/>
              </w:tabs>
              <w:spacing w:before="0" w:line="240" w:lineRule="auto"/>
              <w:jc w:val="left"/>
              <w:rPr>
                <w:b/>
                <w:bCs/>
                <w:szCs w:val="24"/>
                <w:lang w:val="es-ES"/>
              </w:rPr>
            </w:pPr>
          </w:p>
        </w:tc>
        <w:tc>
          <w:tcPr>
            <w:tcW w:w="8363" w:type="dxa"/>
            <w:gridSpan w:val="2"/>
            <w:vMerge/>
            <w:shd w:val="clear" w:color="auto" w:fill="auto"/>
          </w:tcPr>
          <w:p w14:paraId="3F5CB625" w14:textId="77777777" w:rsidR="00E53DCE" w:rsidRPr="00F8384D" w:rsidRDefault="00E53DCE" w:rsidP="00FB766B">
            <w:pPr>
              <w:tabs>
                <w:tab w:val="clear" w:pos="1588"/>
                <w:tab w:val="left" w:pos="1560"/>
              </w:tabs>
              <w:spacing w:before="0" w:line="240" w:lineRule="auto"/>
              <w:rPr>
                <w:b/>
                <w:bCs/>
                <w:szCs w:val="24"/>
                <w:lang w:val="es-ES"/>
              </w:rPr>
            </w:pPr>
          </w:p>
        </w:tc>
      </w:tr>
      <w:tr w:rsidR="00E53DCE" w:rsidRPr="00FB766B" w14:paraId="1720941A" w14:textId="77777777" w:rsidTr="00306452">
        <w:trPr>
          <w:jc w:val="center"/>
        </w:trPr>
        <w:tc>
          <w:tcPr>
            <w:tcW w:w="9889" w:type="dxa"/>
            <w:gridSpan w:val="3"/>
            <w:shd w:val="clear" w:color="auto" w:fill="auto"/>
          </w:tcPr>
          <w:p w14:paraId="2549B139" w14:textId="77777777" w:rsidR="00E53DCE" w:rsidRPr="00F8384D" w:rsidRDefault="00E53DCE" w:rsidP="00FB766B">
            <w:pPr>
              <w:tabs>
                <w:tab w:val="clear" w:pos="1588"/>
                <w:tab w:val="left" w:pos="1560"/>
              </w:tabs>
              <w:spacing w:before="0" w:line="240" w:lineRule="auto"/>
              <w:jc w:val="left"/>
              <w:rPr>
                <w:szCs w:val="24"/>
                <w:lang w:val="es-ES"/>
              </w:rPr>
            </w:pPr>
          </w:p>
        </w:tc>
      </w:tr>
      <w:tr w:rsidR="00E53DCE" w:rsidRPr="00FB766B" w14:paraId="0AEFC0C5" w14:textId="77777777" w:rsidTr="00306452">
        <w:trPr>
          <w:jc w:val="center"/>
        </w:trPr>
        <w:tc>
          <w:tcPr>
            <w:tcW w:w="9889" w:type="dxa"/>
            <w:gridSpan w:val="3"/>
            <w:shd w:val="clear" w:color="auto" w:fill="auto"/>
          </w:tcPr>
          <w:p w14:paraId="57DE6C5B" w14:textId="77777777" w:rsidR="00E53DCE" w:rsidRPr="00F8384D" w:rsidRDefault="00E53DCE" w:rsidP="00FB766B">
            <w:pPr>
              <w:spacing w:before="0" w:line="240" w:lineRule="auto"/>
              <w:jc w:val="left"/>
              <w:rPr>
                <w:b/>
                <w:bCs/>
                <w:szCs w:val="24"/>
                <w:lang w:val="es-ES"/>
              </w:rPr>
            </w:pPr>
          </w:p>
        </w:tc>
      </w:tr>
    </w:tbl>
    <w:p w14:paraId="2AC2F3A6" w14:textId="2AA9EA32" w:rsidR="00E53DCE" w:rsidRPr="00F8384D" w:rsidRDefault="00F8384D" w:rsidP="00FB766B">
      <w:pPr>
        <w:spacing w:line="240" w:lineRule="auto"/>
        <w:rPr>
          <w:szCs w:val="24"/>
          <w:lang w:val="es-ES"/>
        </w:rPr>
      </w:pPr>
      <w:r w:rsidRPr="00F04594">
        <w:rPr>
          <w:szCs w:val="24"/>
          <w:lang w:val="es-ES"/>
        </w:rPr>
        <w:t xml:space="preserve">Tras la Conferencia Mundial de Radiocomunicaciones de 2019, se publicó la edición de 2021 de las Reglas de Procedimiento. La nueva edición comprende todas las revisiones efectuadas hasta ese momento, incluidas las Reglas de Procedimiento aprobadas que se mencionan en los Anexos a la Carta Circular </w:t>
      </w:r>
      <w:hyperlink r:id="rId8" w:history="1">
        <w:r w:rsidRPr="00F04594">
          <w:rPr>
            <w:rStyle w:val="Hyperlink"/>
            <w:szCs w:val="24"/>
            <w:lang w:val="es-ES"/>
          </w:rPr>
          <w:t>CR/479</w:t>
        </w:r>
      </w:hyperlink>
      <w:r w:rsidRPr="00F04594">
        <w:rPr>
          <w:rStyle w:val="Hyperlink"/>
          <w:szCs w:val="24"/>
          <w:u w:val="none"/>
          <w:lang w:val="es-ES"/>
        </w:rPr>
        <w:t xml:space="preserve"> </w:t>
      </w:r>
      <w:r w:rsidRPr="00F04594">
        <w:rPr>
          <w:szCs w:val="24"/>
          <w:lang w:val="es-ES"/>
        </w:rPr>
        <w:t>de 1 de noviembre de 2021.</w:t>
      </w:r>
    </w:p>
    <w:p w14:paraId="1409F5FB" w14:textId="47CCB5D5" w:rsidR="00D21694" w:rsidRPr="00F8384D" w:rsidRDefault="00F8384D" w:rsidP="00FB766B">
      <w:pPr>
        <w:spacing w:line="240" w:lineRule="auto"/>
        <w:rPr>
          <w:rFonts w:asciiTheme="minorHAnsi" w:hAnsiTheme="minorHAnsi" w:cstheme="minorHAnsi"/>
          <w:szCs w:val="24"/>
          <w:lang w:val="es-ES"/>
        </w:rPr>
      </w:pPr>
      <w:r w:rsidRPr="00F04594">
        <w:rPr>
          <w:szCs w:val="24"/>
          <w:lang w:val="es-ES"/>
        </w:rPr>
        <w:t>En cumplimiento de lo dispuesto en los números</w:t>
      </w:r>
      <w:r w:rsidRPr="00F04594">
        <w:rPr>
          <w:b/>
          <w:bCs/>
          <w:szCs w:val="24"/>
          <w:lang w:val="es-ES"/>
        </w:rPr>
        <w:t xml:space="preserve"> 13.12</w:t>
      </w:r>
      <w:r w:rsidRPr="00F04594">
        <w:rPr>
          <w:szCs w:val="24"/>
          <w:lang w:val="es-ES"/>
        </w:rPr>
        <w:t xml:space="preserve"> y </w:t>
      </w:r>
      <w:r w:rsidRPr="00F04594">
        <w:rPr>
          <w:b/>
          <w:bCs/>
          <w:szCs w:val="24"/>
          <w:lang w:val="es-ES"/>
        </w:rPr>
        <w:t>13.14</w:t>
      </w:r>
      <w:r w:rsidRPr="00F04594">
        <w:rPr>
          <w:szCs w:val="24"/>
          <w:lang w:val="es-ES"/>
        </w:rPr>
        <w:t xml:space="preserve"> del Reglamento de Radiocomunicaciones, en su 9</w:t>
      </w:r>
      <w:r w:rsidR="00AA1C42">
        <w:rPr>
          <w:szCs w:val="24"/>
          <w:lang w:val="es-ES"/>
        </w:rPr>
        <w:t>7</w:t>
      </w:r>
      <w:r w:rsidRPr="00F04594">
        <w:rPr>
          <w:szCs w:val="24"/>
          <w:lang w:val="es-ES"/>
        </w:rPr>
        <w:t>ª reunión (</w:t>
      </w:r>
      <w:r w:rsidR="00AA1C42">
        <w:rPr>
          <w:szCs w:val="24"/>
          <w:lang w:val="es-ES"/>
        </w:rPr>
        <w:t>11 – 19 de noviembre</w:t>
      </w:r>
      <w:r w:rsidR="003B6B21">
        <w:rPr>
          <w:szCs w:val="24"/>
          <w:lang w:val="es-ES"/>
        </w:rPr>
        <w:t xml:space="preserve"> de 2024</w:t>
      </w:r>
      <w:r w:rsidRPr="00F04594">
        <w:rPr>
          <w:szCs w:val="24"/>
          <w:lang w:val="es-ES"/>
        </w:rPr>
        <w:t>) la Junta del Reglamento de Radiocomunicaciones (RRB) aprobó cambios en las Reglas de Procedimiento (Edición de 2021, actualización</w:t>
      </w:r>
      <w:r>
        <w:rPr>
          <w:szCs w:val="24"/>
          <w:lang w:val="es-ES"/>
        </w:rPr>
        <w:t> </w:t>
      </w:r>
      <w:r w:rsidR="00AA1C42">
        <w:rPr>
          <w:szCs w:val="24"/>
          <w:lang w:val="es-ES"/>
        </w:rPr>
        <w:t>5</w:t>
      </w:r>
      <w:r w:rsidRPr="00F04594">
        <w:rPr>
          <w:szCs w:val="24"/>
          <w:lang w:val="es-ES"/>
        </w:rPr>
        <w:t>).</w:t>
      </w:r>
    </w:p>
    <w:p w14:paraId="22FD17C5" w14:textId="77777777" w:rsidR="00031E64" w:rsidRDefault="001B3D4D" w:rsidP="00FB766B">
      <w:pPr>
        <w:spacing w:before="1200" w:line="240" w:lineRule="auto"/>
        <w:jc w:val="left"/>
        <w:rPr>
          <w:szCs w:val="24"/>
          <w:lang w:val="es-ES"/>
        </w:rPr>
      </w:pPr>
      <w:r w:rsidRPr="00F8384D">
        <w:rPr>
          <w:rFonts w:asciiTheme="minorHAnsi" w:hAnsiTheme="minorHAnsi" w:cstheme="minorHAnsi"/>
          <w:lang w:val="es-ES"/>
        </w:rPr>
        <w:t>Mario Maniewicz</w:t>
      </w:r>
      <w:r w:rsidR="00E53DCE" w:rsidRPr="0033029C">
        <w:rPr>
          <w:szCs w:val="24"/>
          <w:lang w:val="es-ES"/>
        </w:rPr>
        <w:br/>
      </w:r>
      <w:r w:rsidR="00A96D3A" w:rsidRPr="0033029C">
        <w:rPr>
          <w:szCs w:val="24"/>
          <w:lang w:val="es-ES"/>
        </w:rPr>
        <w:t xml:space="preserve">Director </w:t>
      </w:r>
    </w:p>
    <w:p w14:paraId="2E0EB04C" w14:textId="68DBBFA2" w:rsidR="00F8384D" w:rsidRPr="00F04594" w:rsidRDefault="00F8384D" w:rsidP="008221F3">
      <w:pPr>
        <w:spacing w:before="1680"/>
        <w:rPr>
          <w:color w:val="0000FF"/>
          <w:szCs w:val="24"/>
          <w:u w:val="single"/>
          <w:lang w:val="es-ES"/>
        </w:rPr>
      </w:pPr>
      <w:r w:rsidRPr="00F04594">
        <w:rPr>
          <w:b/>
          <w:bCs/>
          <w:szCs w:val="24"/>
          <w:lang w:val="es-ES"/>
        </w:rPr>
        <w:t>Anexo</w:t>
      </w:r>
      <w:r w:rsidRPr="00F04594">
        <w:rPr>
          <w:szCs w:val="24"/>
          <w:lang w:val="es-ES"/>
        </w:rPr>
        <w:t xml:space="preserve">: </w:t>
      </w:r>
      <w:hyperlink r:id="rId9" w:history="1">
        <w:r w:rsidR="00AA1C42">
          <w:rPr>
            <w:rStyle w:val="Hyperlink"/>
            <w:szCs w:val="24"/>
            <w:lang w:val="es-ES"/>
          </w:rPr>
          <w:t>Reglas de Procedimiento – Edición 2021 – Actualización 5</w:t>
        </w:r>
      </w:hyperlink>
    </w:p>
    <w:p w14:paraId="048E2596" w14:textId="77777777" w:rsidR="00F8384D" w:rsidRPr="00F04594" w:rsidRDefault="00F8384D" w:rsidP="00F8384D">
      <w:pPr>
        <w:pStyle w:val="toc0"/>
        <w:tabs>
          <w:tab w:val="left" w:pos="794"/>
          <w:tab w:val="left" w:pos="1191"/>
          <w:tab w:val="left" w:pos="1588"/>
          <w:tab w:val="left" w:pos="1985"/>
        </w:tabs>
        <w:spacing w:before="600"/>
        <w:jc w:val="both"/>
        <w:rPr>
          <w:bCs/>
          <w:sz w:val="18"/>
          <w:szCs w:val="18"/>
          <w:u w:val="single"/>
          <w:lang w:val="es-ES"/>
        </w:rPr>
      </w:pPr>
      <w:bookmarkStart w:id="0" w:name="ddistribution"/>
      <w:bookmarkEnd w:id="0"/>
      <w:r w:rsidRPr="00F04594">
        <w:rPr>
          <w:bCs/>
          <w:sz w:val="18"/>
          <w:szCs w:val="18"/>
          <w:u w:val="single"/>
          <w:lang w:val="es-ES"/>
        </w:rPr>
        <w:t>Distribución:</w:t>
      </w:r>
    </w:p>
    <w:p w14:paraId="5C449407" w14:textId="77777777" w:rsidR="00F8384D" w:rsidRPr="00F04594" w:rsidRDefault="00F8384D" w:rsidP="00F8384D">
      <w:pPr>
        <w:pStyle w:val="enumlev1"/>
        <w:tabs>
          <w:tab w:val="clear" w:pos="794"/>
          <w:tab w:val="left" w:pos="284"/>
        </w:tabs>
        <w:rPr>
          <w:sz w:val="18"/>
          <w:szCs w:val="18"/>
          <w:lang w:val="es-ES"/>
        </w:rPr>
      </w:pPr>
      <w:r w:rsidRPr="00F04594">
        <w:rPr>
          <w:sz w:val="18"/>
          <w:szCs w:val="18"/>
          <w:lang w:val="es-ES"/>
        </w:rPr>
        <w:t>–</w:t>
      </w:r>
      <w:r w:rsidRPr="00F04594">
        <w:rPr>
          <w:sz w:val="18"/>
          <w:szCs w:val="18"/>
          <w:lang w:val="es-ES"/>
        </w:rPr>
        <w:tab/>
        <w:t>Las Administraciones de los Estados Miembros de la UIT</w:t>
      </w:r>
    </w:p>
    <w:p w14:paraId="6285977D" w14:textId="53F83312" w:rsidR="00D239B4" w:rsidRPr="00F8384D" w:rsidRDefault="00F8384D" w:rsidP="00F8384D">
      <w:pPr>
        <w:pStyle w:val="enumlev1"/>
        <w:tabs>
          <w:tab w:val="clear" w:pos="794"/>
          <w:tab w:val="left" w:pos="284"/>
        </w:tabs>
        <w:spacing w:before="0"/>
        <w:rPr>
          <w:sz w:val="18"/>
          <w:szCs w:val="18"/>
          <w:lang w:val="es-ES"/>
        </w:rPr>
      </w:pPr>
      <w:r w:rsidRPr="00F04594">
        <w:rPr>
          <w:sz w:val="18"/>
          <w:szCs w:val="18"/>
          <w:lang w:val="es-ES"/>
        </w:rPr>
        <w:t>–</w:t>
      </w:r>
      <w:r w:rsidRPr="00F04594">
        <w:rPr>
          <w:sz w:val="18"/>
          <w:szCs w:val="18"/>
          <w:lang w:val="es-ES"/>
        </w:rPr>
        <w:tab/>
        <w:t>Los Miembros de la Junta del Reglamento de Radiocomunicaciones</w:t>
      </w:r>
    </w:p>
    <w:sectPr w:rsidR="00D239B4" w:rsidRPr="00F8384D" w:rsidSect="00031E64">
      <w:headerReference w:type="even" r:id="rId10"/>
      <w:headerReference w:type="default" r:id="rId11"/>
      <w:headerReference w:type="first" r:id="rId12"/>
      <w:footerReference w:type="first" r:id="rId13"/>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981CE3" w14:textId="77777777" w:rsidR="00F8384D" w:rsidRDefault="00F8384D">
      <w:r>
        <w:separator/>
      </w:r>
    </w:p>
  </w:endnote>
  <w:endnote w:type="continuationSeparator" w:id="0">
    <w:p w14:paraId="6CE5C9C5" w14:textId="77777777" w:rsidR="00F8384D" w:rsidRDefault="00F83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9F692" w14:textId="77777777" w:rsidR="00137226" w:rsidRDefault="00137226" w:rsidP="00137226">
    <w:pPr>
      <w:pStyle w:val="FirstFooter"/>
      <w:spacing w:line="240" w:lineRule="auto"/>
      <w:ind w:left="-397" w:right="-397"/>
      <w:jc w:val="center"/>
      <w:rPr>
        <w:color w:val="4F81BD" w:themeColor="accent1"/>
        <w:sz w:val="19"/>
        <w:szCs w:val="19"/>
        <w:lang w:val="es-ES"/>
      </w:rPr>
    </w:pPr>
    <w:r w:rsidRPr="00B83F72">
      <w:rPr>
        <w:color w:val="4F81BD" w:themeColor="accent1"/>
        <w:sz w:val="19"/>
        <w:szCs w:val="19"/>
        <w:lang w:val="es-ES"/>
      </w:rPr>
      <w:t>Unión Internacional de Telecomunicaciones • Place des Nations</w:t>
    </w:r>
    <w:r>
      <w:rPr>
        <w:color w:val="4F81BD" w:themeColor="accent1"/>
        <w:sz w:val="19"/>
        <w:szCs w:val="19"/>
        <w:lang w:val="es-ES"/>
      </w:rPr>
      <w:t>,</w:t>
    </w:r>
    <w:r w:rsidRPr="00B83F72">
      <w:rPr>
        <w:color w:val="4F81BD" w:themeColor="accent1"/>
        <w:sz w:val="19"/>
        <w:szCs w:val="19"/>
        <w:lang w:val="es-ES"/>
      </w:rPr>
      <w:t xml:space="preserve"> CH</w:t>
    </w:r>
    <w:r>
      <w:rPr>
        <w:color w:val="4F81BD" w:themeColor="accent1"/>
        <w:sz w:val="19"/>
        <w:szCs w:val="19"/>
        <w:lang w:val="es-ES"/>
      </w:rPr>
      <w:t>-</w:t>
    </w:r>
    <w:r w:rsidRPr="00B83F72">
      <w:rPr>
        <w:color w:val="4F81BD" w:themeColor="accent1"/>
        <w:sz w:val="19"/>
        <w:szCs w:val="19"/>
        <w:lang w:val="es-ES"/>
      </w:rPr>
      <w:t>1211 Ginebra 20</w:t>
    </w:r>
    <w:r>
      <w:rPr>
        <w:color w:val="4F81BD" w:themeColor="accent1"/>
        <w:sz w:val="19"/>
        <w:szCs w:val="19"/>
        <w:lang w:val="es-ES"/>
      </w:rPr>
      <w:t>,</w:t>
    </w:r>
    <w:r w:rsidRPr="00B83F72">
      <w:rPr>
        <w:color w:val="4F81BD" w:themeColor="accent1"/>
        <w:sz w:val="19"/>
        <w:szCs w:val="19"/>
        <w:lang w:val="es-ES"/>
      </w:rPr>
      <w:t xml:space="preserve"> Suiza</w:t>
    </w:r>
    <w:r w:rsidRPr="00B83F72">
      <w:rPr>
        <w:color w:val="4F81BD" w:themeColor="accent1"/>
        <w:sz w:val="19"/>
        <w:szCs w:val="19"/>
        <w:lang w:val="es-ES"/>
      </w:rPr>
      <w:br/>
      <w:t>Tel</w:t>
    </w:r>
    <w:r>
      <w:rPr>
        <w:color w:val="4F81BD" w:themeColor="accent1"/>
        <w:sz w:val="19"/>
        <w:szCs w:val="19"/>
        <w:lang w:val="es-ES"/>
      </w:rPr>
      <w:t>.</w:t>
    </w:r>
    <w:r w:rsidRPr="00B83F72">
      <w:rPr>
        <w:color w:val="4F81BD" w:themeColor="accent1"/>
        <w:sz w:val="19"/>
        <w:szCs w:val="19"/>
        <w:lang w:val="es-ES"/>
      </w:rPr>
      <w:t xml:space="preserve">: +41 22 730 5111 • Correo-e: </w:t>
    </w:r>
    <w:hyperlink r:id="rId1" w:history="1">
      <w:r w:rsidRPr="00B83F72">
        <w:rPr>
          <w:rStyle w:val="Hyperlink"/>
          <w:sz w:val="19"/>
          <w:szCs w:val="19"/>
          <w:lang w:val="es-ES"/>
        </w:rPr>
        <w:t>itumail@itu.int</w:t>
      </w:r>
    </w:hyperlink>
    <w:r w:rsidRPr="00B83F72">
      <w:rPr>
        <w:color w:val="4F81BD" w:themeColor="accent1"/>
        <w:sz w:val="19"/>
        <w:szCs w:val="19"/>
        <w:lang w:val="es-ES"/>
      </w:rPr>
      <w:t xml:space="preserve"> </w:t>
    </w:r>
    <w:r w:rsidRPr="00B83F72">
      <w:rPr>
        <w:color w:val="4F81BD"/>
        <w:sz w:val="19"/>
        <w:szCs w:val="19"/>
        <w:lang w:val="es-ES"/>
      </w:rPr>
      <w:t xml:space="preserve">• Fax: +41 22 733 7256 • </w:t>
    </w:r>
    <w:hyperlink r:id="rId2" w:history="1">
      <w:r w:rsidRPr="00B83F72">
        <w:rPr>
          <w:rStyle w:val="Hyperlink"/>
          <w:sz w:val="19"/>
          <w:szCs w:val="19"/>
          <w:lang w:val="es-ES"/>
        </w:rPr>
        <w:t>www.itu.int</w:t>
      </w:r>
    </w:hyperlink>
    <w:r w:rsidRPr="00B83F72">
      <w:rPr>
        <w:color w:val="4F81BD" w:themeColor="accent1"/>
        <w:sz w:val="19"/>
        <w:szCs w:val="19"/>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1175B8" w14:textId="77777777" w:rsidR="00F8384D" w:rsidRDefault="00F8384D">
      <w:r>
        <w:t>____________________</w:t>
      </w:r>
    </w:p>
  </w:footnote>
  <w:footnote w:type="continuationSeparator" w:id="0">
    <w:p w14:paraId="3F392125" w14:textId="77777777" w:rsidR="00F8384D" w:rsidRDefault="00F838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5E3FD" w14:textId="77777777" w:rsidR="00E915AF" w:rsidRPr="00D239B4" w:rsidRDefault="00E915AF" w:rsidP="00D63BFF">
    <w:pPr>
      <w:pStyle w:val="Header"/>
      <w:rPr>
        <w:sz w:val="18"/>
        <w:szCs w:val="16"/>
      </w:rPr>
    </w:pPr>
    <w:r w:rsidRPr="00D239B4">
      <w:rPr>
        <w:sz w:val="18"/>
        <w:szCs w:val="16"/>
      </w:rPr>
      <w:tab/>
    </w:r>
    <w:r w:rsidRPr="00D239B4">
      <w:rPr>
        <w:sz w:val="18"/>
        <w:szCs w:val="16"/>
      </w:rPr>
      <w:tab/>
    </w:r>
    <w:r w:rsidR="00D97EF5">
      <w:rPr>
        <w:sz w:val="18"/>
        <w:szCs w:val="16"/>
      </w:rPr>
      <w:t xml:space="preserve">- </w:t>
    </w:r>
    <w:r w:rsidR="001B42C9" w:rsidRPr="00D239B4">
      <w:rPr>
        <w:rStyle w:val="PageNumber"/>
        <w:sz w:val="18"/>
        <w:szCs w:val="16"/>
      </w:rPr>
      <w:fldChar w:fldCharType="begin"/>
    </w:r>
    <w:r w:rsidRPr="00D239B4">
      <w:rPr>
        <w:rStyle w:val="PageNumber"/>
        <w:sz w:val="18"/>
        <w:szCs w:val="16"/>
      </w:rPr>
      <w:instrText xml:space="preserve"> PAGE </w:instrText>
    </w:r>
    <w:r w:rsidR="001B42C9" w:rsidRPr="00D239B4">
      <w:rPr>
        <w:rStyle w:val="PageNumber"/>
        <w:sz w:val="18"/>
        <w:szCs w:val="16"/>
      </w:rPr>
      <w:fldChar w:fldCharType="separate"/>
    </w:r>
    <w:r w:rsidR="00535FEF">
      <w:rPr>
        <w:rStyle w:val="PageNumber"/>
        <w:noProof/>
        <w:sz w:val="18"/>
        <w:szCs w:val="16"/>
      </w:rPr>
      <w:t>2</w:t>
    </w:r>
    <w:r w:rsidR="001B42C9" w:rsidRPr="00D239B4">
      <w:rPr>
        <w:rStyle w:val="PageNumber"/>
        <w:sz w:val="18"/>
        <w:szCs w:val="16"/>
      </w:rPr>
      <w:fldChar w:fldCharType="end"/>
    </w:r>
    <w:r w:rsidR="00D97EF5">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1E06D" w14:textId="77777777" w:rsidR="00E915AF" w:rsidRPr="00AF3325" w:rsidRDefault="00E915AF">
    <w:pPr>
      <w:pStyle w:val="Header"/>
    </w:pPr>
    <w:r>
      <w:tab/>
    </w:r>
    <w:r>
      <w:tab/>
    </w:r>
    <w:r w:rsidR="001B42C9" w:rsidRPr="00AF3325">
      <w:rPr>
        <w:i/>
      </w:rPr>
      <w:fldChar w:fldCharType="begin"/>
    </w:r>
    <w:r w:rsidRPr="00AF3325">
      <w:rPr>
        <w:i/>
      </w:rPr>
      <w:instrText xml:space="preserve"> PAGE  \* MERGEFORMAT </w:instrText>
    </w:r>
    <w:r w:rsidR="001B42C9" w:rsidRPr="00AF3325">
      <w:rPr>
        <w:i/>
      </w:rPr>
      <w:fldChar w:fldCharType="separate"/>
    </w:r>
    <w:r w:rsidR="00EE03A0">
      <w:rPr>
        <w:i/>
        <w:noProof/>
      </w:rPr>
      <w:t>3</w:t>
    </w:r>
    <w:r w:rsidR="001B42C9" w:rsidRPr="00AF3325">
      <w:rPr>
        <w:i/>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CDA89" w14:textId="1194B975" w:rsidR="00E915AF" w:rsidRPr="001B3D4D" w:rsidRDefault="003B6B21" w:rsidP="003B6B21">
    <w:pPr>
      <w:pStyle w:val="Header"/>
      <w:spacing w:before="840"/>
      <w:jc w:val="center"/>
    </w:pPr>
    <w:r>
      <w:rPr>
        <w:noProof/>
        <w:lang w:val="en-GB" w:eastAsia="en-GB"/>
      </w:rPr>
      <w:drawing>
        <wp:inline distT="0" distB="0" distL="0" distR="0" wp14:anchorId="119B734E" wp14:editId="13A33AD9">
          <wp:extent cx="762000" cy="762000"/>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6245782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85278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uildingBlockITU" w:val="Building Blocks ITU.dotx"/>
  </w:docVars>
  <w:rsids>
    <w:rsidRoot w:val="00AA6F80"/>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D3F3B"/>
    <w:rsid w:val="000E3DEE"/>
    <w:rsid w:val="000E4BCD"/>
    <w:rsid w:val="00100699"/>
    <w:rsid w:val="00100B72"/>
    <w:rsid w:val="00101F7D"/>
    <w:rsid w:val="00103C76"/>
    <w:rsid w:val="0011265F"/>
    <w:rsid w:val="00117282"/>
    <w:rsid w:val="00117389"/>
    <w:rsid w:val="00121C2D"/>
    <w:rsid w:val="00134404"/>
    <w:rsid w:val="00137226"/>
    <w:rsid w:val="00144DFB"/>
    <w:rsid w:val="00187CA3"/>
    <w:rsid w:val="00195EB7"/>
    <w:rsid w:val="00196710"/>
    <w:rsid w:val="00196770"/>
    <w:rsid w:val="00197324"/>
    <w:rsid w:val="001B351B"/>
    <w:rsid w:val="001B3D4D"/>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7BE7"/>
    <w:rsid w:val="00266E74"/>
    <w:rsid w:val="00283C3B"/>
    <w:rsid w:val="002861E6"/>
    <w:rsid w:val="00287D18"/>
    <w:rsid w:val="002A2618"/>
    <w:rsid w:val="002A5DD7"/>
    <w:rsid w:val="002B0CAC"/>
    <w:rsid w:val="002D5A15"/>
    <w:rsid w:val="002D5BDD"/>
    <w:rsid w:val="002E3D27"/>
    <w:rsid w:val="002F0890"/>
    <w:rsid w:val="002F2531"/>
    <w:rsid w:val="002F4967"/>
    <w:rsid w:val="00306452"/>
    <w:rsid w:val="00311970"/>
    <w:rsid w:val="00316935"/>
    <w:rsid w:val="003266ED"/>
    <w:rsid w:val="00326C68"/>
    <w:rsid w:val="0033029C"/>
    <w:rsid w:val="003370B8"/>
    <w:rsid w:val="00345D38"/>
    <w:rsid w:val="00352097"/>
    <w:rsid w:val="003666FF"/>
    <w:rsid w:val="0037309C"/>
    <w:rsid w:val="003736EA"/>
    <w:rsid w:val="00373FEB"/>
    <w:rsid w:val="00380A6E"/>
    <w:rsid w:val="003836D4"/>
    <w:rsid w:val="003974CD"/>
    <w:rsid w:val="003A1F49"/>
    <w:rsid w:val="003A55ED"/>
    <w:rsid w:val="003A5D52"/>
    <w:rsid w:val="003B2BDA"/>
    <w:rsid w:val="003B55EC"/>
    <w:rsid w:val="003B6B21"/>
    <w:rsid w:val="003C2EA7"/>
    <w:rsid w:val="003C4471"/>
    <w:rsid w:val="003C7D41"/>
    <w:rsid w:val="003D4A69"/>
    <w:rsid w:val="003E504F"/>
    <w:rsid w:val="003E78D6"/>
    <w:rsid w:val="003F0E9F"/>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A5F47"/>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35FEF"/>
    <w:rsid w:val="005370F0"/>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F3CB6"/>
    <w:rsid w:val="005F657C"/>
    <w:rsid w:val="00602D53"/>
    <w:rsid w:val="006047E5"/>
    <w:rsid w:val="00624E03"/>
    <w:rsid w:val="0064371D"/>
    <w:rsid w:val="00650543"/>
    <w:rsid w:val="00650B2A"/>
    <w:rsid w:val="00651777"/>
    <w:rsid w:val="006550F8"/>
    <w:rsid w:val="006829F3"/>
    <w:rsid w:val="006A518B"/>
    <w:rsid w:val="006B0590"/>
    <w:rsid w:val="006B49DA"/>
    <w:rsid w:val="006C53F8"/>
    <w:rsid w:val="006C7CDE"/>
    <w:rsid w:val="006D7CC1"/>
    <w:rsid w:val="007234B1"/>
    <w:rsid w:val="00723D08"/>
    <w:rsid w:val="00725FDA"/>
    <w:rsid w:val="00727816"/>
    <w:rsid w:val="00730B9A"/>
    <w:rsid w:val="00733E83"/>
    <w:rsid w:val="00750CFA"/>
    <w:rsid w:val="007553DA"/>
    <w:rsid w:val="00775DB8"/>
    <w:rsid w:val="00782354"/>
    <w:rsid w:val="007921A7"/>
    <w:rsid w:val="007B3DB1"/>
    <w:rsid w:val="007D183E"/>
    <w:rsid w:val="007D43D0"/>
    <w:rsid w:val="007E1833"/>
    <w:rsid w:val="007E3F13"/>
    <w:rsid w:val="007F6AC8"/>
    <w:rsid w:val="007F751A"/>
    <w:rsid w:val="00800012"/>
    <w:rsid w:val="0080261F"/>
    <w:rsid w:val="00805A02"/>
    <w:rsid w:val="00806160"/>
    <w:rsid w:val="008143A4"/>
    <w:rsid w:val="0081513E"/>
    <w:rsid w:val="008221F3"/>
    <w:rsid w:val="00854131"/>
    <w:rsid w:val="0085652D"/>
    <w:rsid w:val="0087694B"/>
    <w:rsid w:val="00880F4D"/>
    <w:rsid w:val="008B35A3"/>
    <w:rsid w:val="008B37E1"/>
    <w:rsid w:val="008B45F8"/>
    <w:rsid w:val="008C2E74"/>
    <w:rsid w:val="008C3E5F"/>
    <w:rsid w:val="008D5409"/>
    <w:rsid w:val="008D6955"/>
    <w:rsid w:val="008E006D"/>
    <w:rsid w:val="008E38B4"/>
    <w:rsid w:val="008F4F21"/>
    <w:rsid w:val="00904D4A"/>
    <w:rsid w:val="009076D7"/>
    <w:rsid w:val="009120B4"/>
    <w:rsid w:val="00912DAB"/>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595"/>
    <w:rsid w:val="009E4AEC"/>
    <w:rsid w:val="009E5BD8"/>
    <w:rsid w:val="009E681E"/>
    <w:rsid w:val="00A00078"/>
    <w:rsid w:val="00A119E6"/>
    <w:rsid w:val="00A20FBC"/>
    <w:rsid w:val="00A31370"/>
    <w:rsid w:val="00A34D6F"/>
    <w:rsid w:val="00A41F91"/>
    <w:rsid w:val="00A63355"/>
    <w:rsid w:val="00A7596D"/>
    <w:rsid w:val="00A80EFE"/>
    <w:rsid w:val="00A872FC"/>
    <w:rsid w:val="00A963DF"/>
    <w:rsid w:val="00A96D3A"/>
    <w:rsid w:val="00AA1C42"/>
    <w:rsid w:val="00AA6F80"/>
    <w:rsid w:val="00AC0C22"/>
    <w:rsid w:val="00AC3896"/>
    <w:rsid w:val="00AD2CF2"/>
    <w:rsid w:val="00AE2D88"/>
    <w:rsid w:val="00AE6F6F"/>
    <w:rsid w:val="00AF3325"/>
    <w:rsid w:val="00AF34D9"/>
    <w:rsid w:val="00AF5B37"/>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07D41"/>
    <w:rsid w:val="00C16FD2"/>
    <w:rsid w:val="00C4395E"/>
    <w:rsid w:val="00C47FFD"/>
    <w:rsid w:val="00C51E92"/>
    <w:rsid w:val="00C57E2C"/>
    <w:rsid w:val="00C608B7"/>
    <w:rsid w:val="00C66F24"/>
    <w:rsid w:val="00C76D7F"/>
    <w:rsid w:val="00C81388"/>
    <w:rsid w:val="00C813AA"/>
    <w:rsid w:val="00C9291E"/>
    <w:rsid w:val="00CA3F44"/>
    <w:rsid w:val="00CA4E58"/>
    <w:rsid w:val="00CB3771"/>
    <w:rsid w:val="00CB44BF"/>
    <w:rsid w:val="00CB5153"/>
    <w:rsid w:val="00CC6562"/>
    <w:rsid w:val="00CE076A"/>
    <w:rsid w:val="00CE463D"/>
    <w:rsid w:val="00D10BA0"/>
    <w:rsid w:val="00D21694"/>
    <w:rsid w:val="00D239B4"/>
    <w:rsid w:val="00D24EB5"/>
    <w:rsid w:val="00D35AB9"/>
    <w:rsid w:val="00D41571"/>
    <w:rsid w:val="00D416A0"/>
    <w:rsid w:val="00D47672"/>
    <w:rsid w:val="00D5123C"/>
    <w:rsid w:val="00D55560"/>
    <w:rsid w:val="00D61C5A"/>
    <w:rsid w:val="00D63BFF"/>
    <w:rsid w:val="00D6790C"/>
    <w:rsid w:val="00D73277"/>
    <w:rsid w:val="00D76586"/>
    <w:rsid w:val="00D82657"/>
    <w:rsid w:val="00D87E20"/>
    <w:rsid w:val="00D97EF5"/>
    <w:rsid w:val="00DA4037"/>
    <w:rsid w:val="00DE4510"/>
    <w:rsid w:val="00DE66A5"/>
    <w:rsid w:val="00DF2B50"/>
    <w:rsid w:val="00E01059"/>
    <w:rsid w:val="00E04C86"/>
    <w:rsid w:val="00E17344"/>
    <w:rsid w:val="00E20F30"/>
    <w:rsid w:val="00E2189C"/>
    <w:rsid w:val="00E21E2F"/>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F424BF"/>
    <w:rsid w:val="00F44FC3"/>
    <w:rsid w:val="00F46107"/>
    <w:rsid w:val="00F468C5"/>
    <w:rsid w:val="00F52F39"/>
    <w:rsid w:val="00F6184F"/>
    <w:rsid w:val="00F8310E"/>
    <w:rsid w:val="00F8384D"/>
    <w:rsid w:val="00F914DD"/>
    <w:rsid w:val="00FA2358"/>
    <w:rsid w:val="00FB2592"/>
    <w:rsid w:val="00FB2810"/>
    <w:rsid w:val="00FB766B"/>
    <w:rsid w:val="00FB7A2C"/>
    <w:rsid w:val="00FC2947"/>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02EE72"/>
  <w15:docId w15:val="{B87CE72B-203A-4005-A13A-DA2308020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70F0"/>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1B3D4D"/>
    <w:rPr>
      <w:sz w:val="24"/>
      <w:szCs w:val="22"/>
      <w:lang w:val="en-US" w:eastAsia="en-US"/>
    </w:rPr>
  </w:style>
  <w:style w:type="character" w:customStyle="1" w:styleId="enumlev1Char">
    <w:name w:val="enumlev1 Char"/>
    <w:basedOn w:val="DefaultParagraphFont"/>
    <w:link w:val="enumlev1"/>
    <w:rsid w:val="00F8384D"/>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0144489">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CR-CIR-0479/e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pub/R-REG-ROP/e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760CA-1C68-4640-902D-DE25967CB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161</Words>
  <Characters>1047</Characters>
  <Application>Microsoft Office Word</Application>
  <DocSecurity>0</DocSecurity>
  <Lines>8</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1206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Spanish</dc:creator>
  <cp:lastModifiedBy>Panoussopoulos, Sonia</cp:lastModifiedBy>
  <cp:revision>4</cp:revision>
  <cp:lastPrinted>2013-03-08T10:15:00Z</cp:lastPrinted>
  <dcterms:created xsi:type="dcterms:W3CDTF">2024-11-22T11:01:00Z</dcterms:created>
  <dcterms:modified xsi:type="dcterms:W3CDTF">2024-12-09T15:11:00Z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