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BD2D0B" w14:paraId="74260D68" w14:textId="77777777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BD0EF23" w14:textId="77777777" w:rsidR="00E53DCE" w:rsidRPr="00BD2D0B" w:rsidRDefault="00BD1315" w:rsidP="001152EF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r w:rsidRPr="00BD2D0B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14:paraId="6972CCC2" w14:textId="77777777" w:rsidR="00E53DCE" w:rsidRPr="00BD2D0B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E53DCE" w:rsidRPr="00BD2D0B" w14:paraId="2AA29892" w14:textId="77777777" w:rsidTr="008B23D5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72DD544D" w14:textId="38B017F4" w:rsidR="001152EF" w:rsidRPr="00BD2D0B" w:rsidRDefault="00C82365" w:rsidP="00C82365">
            <w:pPr>
              <w:tabs>
                <w:tab w:val="left" w:pos="7513"/>
              </w:tabs>
              <w:spacing w:before="0"/>
              <w:jc w:val="left"/>
              <w:rPr>
                <w:lang w:val="ru-RU"/>
              </w:rPr>
            </w:pPr>
            <w:r w:rsidRPr="00BD2D0B">
              <w:rPr>
                <w:lang w:val="ru-RU"/>
              </w:rPr>
              <w:t>Циркулярное письмо</w:t>
            </w:r>
          </w:p>
          <w:p w14:paraId="2FF80230" w14:textId="3A6995E5" w:rsidR="00E53DCE" w:rsidRPr="0057231D" w:rsidRDefault="00C82365" w:rsidP="006160CB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  <w:r w:rsidRPr="00BD2D0B">
              <w:rPr>
                <w:b/>
                <w:bCs/>
                <w:szCs w:val="24"/>
                <w:lang w:val="ru-RU"/>
              </w:rPr>
              <w:t>CR</w:t>
            </w:r>
            <w:r w:rsidR="0057231D">
              <w:rPr>
                <w:b/>
                <w:bCs/>
                <w:szCs w:val="24"/>
              </w:rPr>
              <w:t>/508</w:t>
            </w:r>
          </w:p>
        </w:tc>
        <w:tc>
          <w:tcPr>
            <w:tcW w:w="2835" w:type="dxa"/>
            <w:shd w:val="clear" w:color="auto" w:fill="auto"/>
          </w:tcPr>
          <w:p w14:paraId="5878BAC9" w14:textId="6B6DBDA4" w:rsidR="00E53DCE" w:rsidRPr="00BD2D0B" w:rsidRDefault="00C9343F" w:rsidP="00542C4E">
            <w:pPr>
              <w:spacing w:before="0"/>
              <w:jc w:val="right"/>
              <w:rPr>
                <w:sz w:val="24"/>
                <w:szCs w:val="24"/>
                <w:lang w:val="ru-RU"/>
              </w:rPr>
            </w:pPr>
            <w:sdt>
              <w:sdtPr>
                <w:rPr>
                  <w:rFonts w:cs="Arial"/>
                  <w:lang w:val="ru-RU"/>
                </w:rPr>
                <w:alias w:val="Date"/>
                <w:tag w:val="Date"/>
                <w:id w:val="20922293"/>
                <w:placeholder>
                  <w:docPart w:val="9428B9263C7947DEB176E85D040948A4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>
                  <w:rPr>
                    <w:rFonts w:cs="Arial"/>
                  </w:rPr>
                  <w:t>2</w:t>
                </w:r>
                <w:r w:rsidR="0057231D">
                  <w:rPr>
                    <w:rFonts w:cs="Arial"/>
                  </w:rPr>
                  <w:t>8</w:t>
                </w:r>
                <w:r w:rsidR="00BD2D0B" w:rsidRPr="00BD2D0B">
                  <w:rPr>
                    <w:rFonts w:cs="Arial"/>
                    <w:lang w:val="ru-RU"/>
                  </w:rPr>
                  <w:t xml:space="preserve"> </w:t>
                </w:r>
                <w:r w:rsidR="0057231D">
                  <w:rPr>
                    <w:rFonts w:cs="Arial"/>
                    <w:lang w:val="ru-RU"/>
                  </w:rPr>
                  <w:t>октября</w:t>
                </w:r>
                <w:r w:rsidR="00BD2D0B" w:rsidRPr="00BD2D0B">
                  <w:rPr>
                    <w:rFonts w:cs="Arial"/>
                    <w:lang w:val="ru-RU"/>
                  </w:rPr>
                  <w:t xml:space="preserve"> 2024 года</w:t>
                </w:r>
              </w:sdtContent>
            </w:sdt>
          </w:p>
        </w:tc>
      </w:tr>
      <w:tr w:rsidR="00E53DCE" w:rsidRPr="00BD2D0B" w14:paraId="0A71B19A" w14:textId="77777777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AC3F3ED" w14:textId="77777777" w:rsidR="00E53DCE" w:rsidRPr="00BD2D0B" w:rsidRDefault="00E53DCE" w:rsidP="006160CB">
            <w:pPr>
              <w:spacing w:before="0"/>
              <w:jc w:val="left"/>
              <w:rPr>
                <w:rFonts w:cs="Arial"/>
                <w:sz w:val="24"/>
                <w:szCs w:val="24"/>
                <w:lang w:val="ru-RU"/>
              </w:rPr>
            </w:pPr>
          </w:p>
        </w:tc>
      </w:tr>
      <w:tr w:rsidR="00E53DCE" w:rsidRPr="00BD2D0B" w14:paraId="7B6024D5" w14:textId="77777777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6B72701" w14:textId="77777777" w:rsidR="00E53DCE" w:rsidRPr="00BD2D0B" w:rsidRDefault="00E53DCE" w:rsidP="006160CB">
            <w:pPr>
              <w:spacing w:befor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E53DCE" w:rsidRPr="00BD2D0B" w14:paraId="5456F240" w14:textId="77777777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271E68E" w14:textId="77777777" w:rsidR="00E53DCE" w:rsidRPr="00BD2D0B" w:rsidRDefault="00F26672" w:rsidP="006160CB">
            <w:pPr>
              <w:spacing w:before="0"/>
              <w:jc w:val="left"/>
              <w:rPr>
                <w:b/>
                <w:bCs/>
                <w:sz w:val="24"/>
                <w:szCs w:val="24"/>
                <w:lang w:val="ru-RU"/>
              </w:rPr>
            </w:pPr>
            <w:r w:rsidRPr="00BD2D0B">
              <w:rPr>
                <w:b/>
                <w:bCs/>
                <w:lang w:val="ru-RU"/>
              </w:rPr>
              <w:t>Администрациям Государств – Членов МСЭ</w:t>
            </w:r>
          </w:p>
          <w:p w14:paraId="56A6B412" w14:textId="77777777" w:rsidR="00E53DCE" w:rsidRPr="00BD2D0B" w:rsidRDefault="00E53DCE" w:rsidP="006160CB">
            <w:pPr>
              <w:spacing w:before="0"/>
              <w:jc w:val="left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E53DCE" w:rsidRPr="00BD2D0B" w14:paraId="3FCE3D4D" w14:textId="77777777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69867AE" w14:textId="77777777" w:rsidR="00E53DCE" w:rsidRPr="00BD2D0B" w:rsidRDefault="00E53DCE" w:rsidP="006160CB">
            <w:pPr>
              <w:spacing w:befor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E53DCE" w:rsidRPr="00BD2D0B" w14:paraId="705A9D1D" w14:textId="77777777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6128A90" w14:textId="77777777" w:rsidR="00E53DCE" w:rsidRPr="00BD2D0B" w:rsidRDefault="00E53DCE" w:rsidP="006160CB">
            <w:pPr>
              <w:spacing w:befor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E53DCE" w:rsidRPr="00C9343F" w14:paraId="274A9750" w14:textId="77777777" w:rsidTr="008B23D5">
        <w:trPr>
          <w:jc w:val="center"/>
        </w:trPr>
        <w:tc>
          <w:tcPr>
            <w:tcW w:w="1526" w:type="dxa"/>
            <w:shd w:val="clear" w:color="auto" w:fill="auto"/>
          </w:tcPr>
          <w:p w14:paraId="5F4A4377" w14:textId="77777777" w:rsidR="00E53DCE" w:rsidRPr="00BD2D0B" w:rsidRDefault="001152EF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 w:val="24"/>
                <w:szCs w:val="24"/>
                <w:lang w:val="ru-RU"/>
              </w:rPr>
            </w:pPr>
            <w:r w:rsidRPr="00BD2D0B">
              <w:rPr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3F0B15A8" w14:textId="427B8ED9" w:rsidR="00E53DCE" w:rsidRPr="00BD2D0B" w:rsidRDefault="0057231D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  <w:r w:rsidRPr="00D03558">
              <w:rPr>
                <w:rFonts w:asciiTheme="minorHAnsi" w:hAnsiTheme="minorHAnsi" w:cstheme="minorHAnsi"/>
                <w:b/>
                <w:bCs/>
                <w:szCs w:val="24"/>
                <w:lang w:val="ru-RU"/>
              </w:rPr>
              <w:t>ИФИК БР – Обновление политики распространения и правил</w:t>
            </w:r>
            <w:r>
              <w:rPr>
                <w:rFonts w:asciiTheme="minorHAnsi" w:hAnsiTheme="minorHAnsi" w:cstheme="minorHAnsi"/>
                <w:b/>
                <w:bCs/>
                <w:szCs w:val="24"/>
                <w:lang w:val="ru-RU"/>
              </w:rPr>
              <w:t xml:space="preserve"> для</w:t>
            </w:r>
            <w:r w:rsidRPr="00D03558">
              <w:rPr>
                <w:rFonts w:asciiTheme="minorHAnsi" w:hAnsiTheme="minorHAnsi" w:cstheme="minorHAnsi"/>
                <w:b/>
                <w:bCs/>
                <w:szCs w:val="24"/>
                <w:lang w:val="ru-RU"/>
              </w:rPr>
              <w:t xml:space="preserve"> пользовател</w:t>
            </w:r>
            <w:r>
              <w:rPr>
                <w:rFonts w:asciiTheme="minorHAnsi" w:hAnsiTheme="minorHAnsi" w:cstheme="minorHAnsi"/>
                <w:b/>
                <w:bCs/>
                <w:szCs w:val="24"/>
                <w:lang w:val="ru-RU"/>
              </w:rPr>
              <w:t>ей</w:t>
            </w:r>
          </w:p>
        </w:tc>
      </w:tr>
      <w:tr w:rsidR="00E53DCE" w:rsidRPr="00C9343F" w14:paraId="65B47E24" w14:textId="77777777" w:rsidTr="008B23D5">
        <w:trPr>
          <w:jc w:val="center"/>
        </w:trPr>
        <w:tc>
          <w:tcPr>
            <w:tcW w:w="1526" w:type="dxa"/>
            <w:shd w:val="clear" w:color="auto" w:fill="auto"/>
          </w:tcPr>
          <w:p w14:paraId="739BA443" w14:textId="77777777" w:rsidR="00E53DCE" w:rsidRPr="00BD2D0B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34F99421" w14:textId="77777777" w:rsidR="00E53DCE" w:rsidRPr="00BD2D0B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E53DCE" w:rsidRPr="00C9343F" w14:paraId="5473BAE3" w14:textId="77777777" w:rsidTr="008B23D5">
        <w:trPr>
          <w:jc w:val="center"/>
        </w:trPr>
        <w:tc>
          <w:tcPr>
            <w:tcW w:w="1526" w:type="dxa"/>
            <w:shd w:val="clear" w:color="auto" w:fill="auto"/>
          </w:tcPr>
          <w:p w14:paraId="58582835" w14:textId="77777777" w:rsidR="00E53DCE" w:rsidRPr="00BD2D0B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490B6021" w14:textId="77777777" w:rsidR="00E53DCE" w:rsidRPr="00BD2D0B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E53DCE" w:rsidRPr="00C9343F" w14:paraId="76F71E59" w14:textId="77777777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6D57BB1" w14:textId="77777777" w:rsidR="00E53DCE" w:rsidRPr="00BD2D0B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E53DCE" w:rsidRPr="00C9343F" w14:paraId="15B4BBC3" w14:textId="77777777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1542FA7" w14:textId="77777777" w:rsidR="00E53DCE" w:rsidRPr="00BD2D0B" w:rsidRDefault="00E53DCE" w:rsidP="006160CB">
            <w:pPr>
              <w:spacing w:before="0"/>
              <w:jc w:val="left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</w:tbl>
    <w:p w14:paraId="66B96CB4" w14:textId="04D441A9" w:rsidR="0057231D" w:rsidRPr="00D03558" w:rsidRDefault="0057231D" w:rsidP="0057231D">
      <w:pPr>
        <w:spacing w:before="360" w:line="240" w:lineRule="auto"/>
        <w:rPr>
          <w:rFonts w:asciiTheme="minorHAnsi" w:hAnsiTheme="minorHAnsi" w:cstheme="minorHAnsi"/>
          <w:szCs w:val="24"/>
          <w:lang w:val="ru-RU"/>
        </w:rPr>
      </w:pPr>
      <w:r w:rsidRPr="00D03558">
        <w:rPr>
          <w:rFonts w:asciiTheme="minorHAnsi" w:hAnsiTheme="minorHAnsi" w:cstheme="minorHAnsi"/>
          <w:szCs w:val="24"/>
          <w:lang w:val="ru-RU"/>
        </w:rPr>
        <w:t xml:space="preserve">Международный информационный циркуляр по частотам БР (ИФИК БР) предназначен для распространения информации о частотных присвоениях и выделениях, представленных администрациями в Бюро радиосвязи для занесения в Международный справочный регистр частот и Планы. ИФИК БР публикуется Бюро один раз в две недели согласно Статье </w:t>
      </w:r>
      <w:r w:rsidRPr="00D03558">
        <w:rPr>
          <w:rFonts w:asciiTheme="minorHAnsi" w:hAnsiTheme="minorHAnsi" w:cstheme="minorHAnsi"/>
          <w:b/>
          <w:bCs/>
          <w:szCs w:val="24"/>
          <w:lang w:val="ru-RU"/>
        </w:rPr>
        <w:t>20</w:t>
      </w:r>
      <w:r w:rsidRPr="00D03558">
        <w:rPr>
          <w:rFonts w:asciiTheme="minorHAnsi" w:hAnsiTheme="minorHAnsi" w:cstheme="minorHAnsi"/>
          <w:szCs w:val="24"/>
          <w:lang w:val="ru-RU"/>
        </w:rPr>
        <w:t xml:space="preserve"> Регламента радиосвязи.</w:t>
      </w:r>
    </w:p>
    <w:p w14:paraId="728C1A17" w14:textId="5693BA3D" w:rsidR="0057231D" w:rsidRPr="00D03558" w:rsidRDefault="0057231D" w:rsidP="0057231D">
      <w:pPr>
        <w:spacing w:before="120" w:line="240" w:lineRule="auto"/>
        <w:rPr>
          <w:rFonts w:asciiTheme="minorHAnsi" w:hAnsiTheme="minorHAnsi" w:cstheme="minorHAnsi"/>
          <w:szCs w:val="24"/>
          <w:lang w:val="ru-RU"/>
        </w:rPr>
      </w:pPr>
      <w:r w:rsidRPr="00D03558">
        <w:rPr>
          <w:rFonts w:asciiTheme="minorHAnsi" w:hAnsiTheme="minorHAnsi" w:cstheme="minorHAnsi"/>
          <w:szCs w:val="24"/>
          <w:lang w:val="ru-RU"/>
        </w:rPr>
        <w:t>С 2014 года ИФИК БР бесплатно предоставляется в формате ISO администрациям (одна бесплатная онлайновая загрузка для каждого Государства-Члена) и всем подписчикам наряду с комплектом DVD</w:t>
      </w:r>
      <w:r>
        <w:rPr>
          <w:rFonts w:asciiTheme="minorHAnsi" w:hAnsiTheme="minorHAnsi" w:cstheme="minorHAnsi"/>
          <w:szCs w:val="24"/>
          <w:lang w:val="ru-RU"/>
        </w:rPr>
        <w:noBreakHyphen/>
      </w:r>
      <w:r w:rsidRPr="00D03558">
        <w:rPr>
          <w:rFonts w:asciiTheme="minorHAnsi" w:hAnsiTheme="minorHAnsi" w:cstheme="minorHAnsi"/>
          <w:szCs w:val="24"/>
          <w:lang w:val="ru-RU"/>
        </w:rPr>
        <w:t>дисков, доставляемым каждые две недели.</w:t>
      </w:r>
    </w:p>
    <w:p w14:paraId="03D1E95B" w14:textId="77777777" w:rsidR="0057231D" w:rsidRPr="00D03558" w:rsidRDefault="0057231D" w:rsidP="0057231D">
      <w:pPr>
        <w:spacing w:before="120" w:line="240" w:lineRule="auto"/>
        <w:rPr>
          <w:rFonts w:asciiTheme="minorHAnsi" w:hAnsiTheme="minorHAnsi" w:cstheme="minorHAnsi"/>
          <w:szCs w:val="24"/>
          <w:lang w:val="ru-RU"/>
        </w:rPr>
      </w:pPr>
      <w:r w:rsidRPr="00D03558">
        <w:rPr>
          <w:rFonts w:asciiTheme="minorHAnsi" w:hAnsiTheme="minorHAnsi" w:cstheme="minorHAnsi"/>
          <w:szCs w:val="24"/>
          <w:lang w:val="ru-RU"/>
        </w:rPr>
        <w:t xml:space="preserve">Настоящее Циркулярное письмо направляется для объявления, что ИФИК БР теперь доступен </w:t>
      </w:r>
      <w:r>
        <w:rPr>
          <w:rFonts w:asciiTheme="minorHAnsi" w:hAnsiTheme="minorHAnsi" w:cstheme="minorHAnsi"/>
          <w:szCs w:val="24"/>
          <w:lang w:val="ru-RU"/>
        </w:rPr>
        <w:t>и</w:t>
      </w:r>
      <w:r w:rsidRPr="00D03558">
        <w:rPr>
          <w:rFonts w:asciiTheme="minorHAnsi" w:hAnsiTheme="minorHAnsi" w:cstheme="minorHAnsi"/>
          <w:szCs w:val="24"/>
          <w:lang w:val="ru-RU"/>
        </w:rPr>
        <w:t xml:space="preserve"> в онлайновом режиме, а также для предоставления администрациям информации об изменении способов распространения ИФИК БР</w:t>
      </w:r>
      <w:r>
        <w:rPr>
          <w:rFonts w:asciiTheme="minorHAnsi" w:hAnsiTheme="minorHAnsi" w:cstheme="minorHAnsi"/>
          <w:szCs w:val="24"/>
          <w:lang w:val="ru-RU"/>
        </w:rPr>
        <w:t xml:space="preserve"> и </w:t>
      </w:r>
      <w:r w:rsidRPr="00D03558">
        <w:rPr>
          <w:rFonts w:asciiTheme="minorHAnsi" w:hAnsiTheme="minorHAnsi" w:cstheme="minorHAnsi"/>
          <w:szCs w:val="24"/>
          <w:lang w:val="ru-RU"/>
        </w:rPr>
        <w:t xml:space="preserve">о </w:t>
      </w:r>
      <w:r>
        <w:rPr>
          <w:rFonts w:asciiTheme="minorHAnsi" w:hAnsiTheme="minorHAnsi" w:cstheme="minorHAnsi"/>
          <w:szCs w:val="24"/>
          <w:lang w:val="ru-RU"/>
        </w:rPr>
        <w:t xml:space="preserve">правилах для </w:t>
      </w:r>
      <w:r w:rsidRPr="00D03558">
        <w:rPr>
          <w:rFonts w:asciiTheme="minorHAnsi" w:hAnsiTheme="minorHAnsi" w:cstheme="minorHAnsi"/>
          <w:szCs w:val="24"/>
          <w:lang w:val="ru-RU"/>
        </w:rPr>
        <w:t>пользователей в отношении формата "онлайновый ИФИК БР".</w:t>
      </w:r>
    </w:p>
    <w:p w14:paraId="2EACED07" w14:textId="77777777" w:rsidR="0057231D" w:rsidRPr="00D03558" w:rsidRDefault="0057231D" w:rsidP="0057231D">
      <w:pPr>
        <w:pStyle w:val="Headingb"/>
        <w:rPr>
          <w:lang w:val="ru-RU"/>
        </w:rPr>
      </w:pPr>
      <w:r w:rsidRPr="00D03558">
        <w:rPr>
          <w:lang w:val="ru-RU"/>
        </w:rPr>
        <w:t>Действующая политика распространения</w:t>
      </w:r>
    </w:p>
    <w:p w14:paraId="1E879844" w14:textId="77777777" w:rsidR="0057231D" w:rsidRPr="00D03558" w:rsidRDefault="0057231D" w:rsidP="0057231D">
      <w:pPr>
        <w:spacing w:before="120" w:line="240" w:lineRule="auto"/>
        <w:rPr>
          <w:rFonts w:asciiTheme="minorHAnsi" w:hAnsiTheme="minorHAnsi" w:cstheme="minorHAnsi"/>
          <w:szCs w:val="24"/>
          <w:lang w:val="ru-RU"/>
        </w:rPr>
      </w:pPr>
      <w:r w:rsidRPr="00D03558">
        <w:rPr>
          <w:rFonts w:asciiTheme="minorHAnsi" w:hAnsiTheme="minorHAnsi" w:cstheme="minorHAnsi"/>
          <w:szCs w:val="24"/>
          <w:lang w:val="ru-RU"/>
        </w:rPr>
        <w:t>ИФИК БР распространяется среди администраций и подписчиков в трех форматах – DVD-диск, веб-распространение файлов в формате ISO, а также онлайновый формат.</w:t>
      </w:r>
    </w:p>
    <w:p w14:paraId="54E7D700" w14:textId="77777777" w:rsidR="0057231D" w:rsidRPr="00D03558" w:rsidRDefault="0057231D" w:rsidP="0057231D">
      <w:pPr>
        <w:spacing w:before="120" w:line="240" w:lineRule="auto"/>
        <w:rPr>
          <w:rFonts w:asciiTheme="minorHAnsi" w:hAnsiTheme="minorHAnsi" w:cstheme="minorHAnsi"/>
          <w:szCs w:val="24"/>
          <w:lang w:val="ru-RU"/>
        </w:rPr>
      </w:pPr>
      <w:r w:rsidRPr="00D03558">
        <w:rPr>
          <w:rFonts w:asciiTheme="minorHAnsi" w:hAnsiTheme="minorHAnsi" w:cstheme="minorHAnsi"/>
          <w:szCs w:val="24"/>
          <w:lang w:val="ru-RU"/>
        </w:rPr>
        <w:t>DVD-диски, содержащие ИФИК БР, направляются администрациям и подписчикам по обычной почте.</w:t>
      </w:r>
    </w:p>
    <w:p w14:paraId="16E44A58" w14:textId="4E581696" w:rsidR="0057231D" w:rsidRPr="00D03558" w:rsidRDefault="0057231D" w:rsidP="0057231D">
      <w:pPr>
        <w:spacing w:before="120" w:line="240" w:lineRule="auto"/>
        <w:rPr>
          <w:rFonts w:asciiTheme="minorHAnsi" w:hAnsiTheme="minorHAnsi" w:cstheme="minorHAnsi"/>
          <w:szCs w:val="24"/>
          <w:lang w:val="ru-RU"/>
        </w:rPr>
      </w:pPr>
      <w:r w:rsidRPr="00D03558">
        <w:rPr>
          <w:rFonts w:asciiTheme="minorHAnsi" w:hAnsiTheme="minorHAnsi" w:cstheme="minorHAnsi"/>
          <w:szCs w:val="24"/>
          <w:lang w:val="ru-RU"/>
        </w:rPr>
        <w:t xml:space="preserve">Файл в формате ISO можно приобрести в электронном книжном магазине МСЭ по адресу: </w:t>
      </w:r>
      <w:hyperlink r:id="rId8" w:history="1">
        <w:r w:rsidRPr="00D03558">
          <w:rPr>
            <w:rStyle w:val="Hyperlink"/>
            <w:rFonts w:asciiTheme="minorHAnsi" w:hAnsiTheme="minorHAnsi" w:cstheme="minorHAnsi"/>
            <w:szCs w:val="24"/>
            <w:lang w:val="ru-RU"/>
          </w:rPr>
          <w:t>http://www.itu.int/pub/R-SP-LN/en</w:t>
        </w:r>
      </w:hyperlink>
      <w:r w:rsidRPr="00D03558">
        <w:rPr>
          <w:rFonts w:asciiTheme="minorHAnsi" w:hAnsiTheme="minorHAnsi" w:cstheme="minorHAnsi"/>
          <w:szCs w:val="24"/>
          <w:lang w:val="ru-RU"/>
        </w:rPr>
        <w:t>.</w:t>
      </w:r>
    </w:p>
    <w:p w14:paraId="46843654" w14:textId="402B5B6C" w:rsidR="0057231D" w:rsidRPr="00D03558" w:rsidRDefault="0057231D" w:rsidP="00DE61D2">
      <w:pPr>
        <w:spacing w:before="120" w:line="240" w:lineRule="auto"/>
        <w:rPr>
          <w:rFonts w:asciiTheme="minorHAnsi" w:hAnsiTheme="minorHAnsi" w:cstheme="minorHAnsi"/>
          <w:szCs w:val="24"/>
          <w:lang w:val="ru-RU"/>
        </w:rPr>
      </w:pPr>
      <w:r w:rsidRPr="00D03558">
        <w:rPr>
          <w:rFonts w:asciiTheme="minorHAnsi" w:hAnsiTheme="minorHAnsi" w:cstheme="minorHAnsi"/>
          <w:szCs w:val="24"/>
          <w:lang w:val="ru-RU"/>
        </w:rPr>
        <w:t>Доступ к ИФИК БР</w:t>
      </w:r>
      <w:r>
        <w:rPr>
          <w:rFonts w:asciiTheme="minorHAnsi" w:hAnsiTheme="minorHAnsi" w:cstheme="minorHAnsi"/>
          <w:szCs w:val="24"/>
          <w:lang w:val="ru-RU"/>
        </w:rPr>
        <w:t xml:space="preserve"> можно получить с помощью о</w:t>
      </w:r>
      <w:r w:rsidRPr="00D03558">
        <w:rPr>
          <w:rFonts w:asciiTheme="minorHAnsi" w:hAnsiTheme="minorHAnsi" w:cstheme="minorHAnsi"/>
          <w:szCs w:val="24"/>
          <w:lang w:val="ru-RU"/>
        </w:rPr>
        <w:t>нлайнов</w:t>
      </w:r>
      <w:r>
        <w:rPr>
          <w:rFonts w:asciiTheme="minorHAnsi" w:hAnsiTheme="minorHAnsi" w:cstheme="minorHAnsi"/>
          <w:szCs w:val="24"/>
          <w:lang w:val="ru-RU"/>
        </w:rPr>
        <w:t xml:space="preserve">ого приложения </w:t>
      </w:r>
      <w:r w:rsidRPr="00D03558">
        <w:rPr>
          <w:rFonts w:asciiTheme="minorHAnsi" w:hAnsiTheme="minorHAnsi" w:cstheme="minorHAnsi"/>
          <w:szCs w:val="24"/>
          <w:lang w:val="ru-RU"/>
        </w:rPr>
        <w:t>на веб-странице по адресу:</w:t>
      </w:r>
      <w:r w:rsidR="00DE61D2">
        <w:rPr>
          <w:rFonts w:asciiTheme="minorHAnsi" w:hAnsiTheme="minorHAnsi" w:cstheme="minorHAnsi"/>
          <w:szCs w:val="24"/>
          <w:lang w:val="ru-RU"/>
        </w:rPr>
        <w:t xml:space="preserve"> </w:t>
      </w:r>
      <w:hyperlink r:id="rId9" w:history="1">
        <w:r w:rsidRPr="00D03558">
          <w:rPr>
            <w:rStyle w:val="Hyperlink"/>
            <w:rFonts w:asciiTheme="minorHAnsi" w:hAnsiTheme="minorHAnsi" w:cstheme="minorHAnsi"/>
            <w:szCs w:val="24"/>
            <w:lang w:val="ru-RU"/>
          </w:rPr>
          <w:t>https://www.itu.int/itu-r-brific-hub/</w:t>
        </w:r>
      </w:hyperlink>
      <w:r w:rsidRPr="00D03558">
        <w:rPr>
          <w:rFonts w:asciiTheme="minorHAnsi" w:hAnsiTheme="minorHAnsi" w:cstheme="minorHAnsi"/>
          <w:szCs w:val="24"/>
          <w:lang w:val="ru-RU"/>
        </w:rPr>
        <w:t>.</w:t>
      </w:r>
    </w:p>
    <w:p w14:paraId="00594B91" w14:textId="77777777" w:rsidR="0057231D" w:rsidRPr="00D03558" w:rsidRDefault="0057231D" w:rsidP="0057231D">
      <w:pPr>
        <w:pStyle w:val="Headingb"/>
        <w:rPr>
          <w:rFonts w:asciiTheme="minorHAnsi" w:hAnsiTheme="minorHAnsi" w:cstheme="minorHAnsi"/>
          <w:b w:val="0"/>
          <w:bCs/>
          <w:szCs w:val="24"/>
          <w:lang w:val="ru-RU"/>
        </w:rPr>
      </w:pPr>
      <w:r w:rsidRPr="00D03558">
        <w:rPr>
          <w:rFonts w:asciiTheme="minorHAnsi" w:hAnsiTheme="minorHAnsi" w:cstheme="minorHAnsi"/>
          <w:bCs/>
          <w:szCs w:val="24"/>
          <w:lang w:val="ru-RU"/>
        </w:rPr>
        <w:t xml:space="preserve">Новая политика </w:t>
      </w:r>
      <w:r w:rsidRPr="0057231D">
        <w:rPr>
          <w:lang w:val="ru-RU"/>
        </w:rPr>
        <w:t>распространения</w:t>
      </w:r>
      <w:r>
        <w:rPr>
          <w:rFonts w:asciiTheme="minorHAnsi" w:hAnsiTheme="minorHAnsi" w:cstheme="minorHAnsi"/>
          <w:bCs/>
          <w:szCs w:val="24"/>
          <w:lang w:val="ru-RU"/>
        </w:rPr>
        <w:t xml:space="preserve"> </w:t>
      </w:r>
      <w:r w:rsidRPr="00D03558">
        <w:rPr>
          <w:rFonts w:asciiTheme="minorHAnsi" w:hAnsiTheme="minorHAnsi" w:cstheme="minorHAnsi"/>
          <w:bCs/>
          <w:szCs w:val="24"/>
          <w:lang w:val="ru-RU"/>
        </w:rPr>
        <w:t>ИФИК БР</w:t>
      </w:r>
    </w:p>
    <w:p w14:paraId="3AF61C3F" w14:textId="77777777" w:rsidR="0057231D" w:rsidRPr="00D03558" w:rsidRDefault="0057231D" w:rsidP="0057231D">
      <w:pPr>
        <w:spacing w:before="120" w:line="240" w:lineRule="auto"/>
        <w:rPr>
          <w:rFonts w:asciiTheme="minorHAnsi" w:hAnsiTheme="minorHAnsi" w:cstheme="minorHAnsi"/>
          <w:szCs w:val="24"/>
          <w:lang w:val="ru-RU"/>
        </w:rPr>
      </w:pPr>
      <w:r w:rsidRPr="00D03558">
        <w:rPr>
          <w:rFonts w:asciiTheme="minorHAnsi" w:hAnsiTheme="minorHAnsi" w:cstheme="minorHAnsi"/>
          <w:szCs w:val="24"/>
          <w:lang w:val="ru-RU"/>
        </w:rPr>
        <w:t>В связи с успешным внедрением</w:t>
      </w:r>
      <w:r>
        <w:rPr>
          <w:rFonts w:asciiTheme="minorHAnsi" w:hAnsiTheme="minorHAnsi" w:cstheme="minorHAnsi"/>
          <w:szCs w:val="24"/>
          <w:lang w:val="ru-RU"/>
        </w:rPr>
        <w:t xml:space="preserve"> практики</w:t>
      </w:r>
      <w:r w:rsidRPr="00D03558">
        <w:rPr>
          <w:rFonts w:asciiTheme="minorHAnsi" w:hAnsiTheme="minorHAnsi" w:cstheme="minorHAnsi"/>
          <w:szCs w:val="24"/>
          <w:lang w:val="ru-RU"/>
        </w:rPr>
        <w:t xml:space="preserve"> распространения файлов в формате ISO и онлайнового приложения </w:t>
      </w:r>
      <w:r>
        <w:rPr>
          <w:rFonts w:asciiTheme="minorHAnsi" w:hAnsiTheme="minorHAnsi" w:cstheme="minorHAnsi"/>
          <w:szCs w:val="24"/>
          <w:lang w:val="ru-RU"/>
        </w:rPr>
        <w:t xml:space="preserve">для </w:t>
      </w:r>
      <w:r w:rsidRPr="00D03558">
        <w:rPr>
          <w:rFonts w:asciiTheme="minorHAnsi" w:hAnsiTheme="minorHAnsi" w:cstheme="minorHAnsi"/>
          <w:szCs w:val="24"/>
          <w:lang w:val="ru-RU"/>
        </w:rPr>
        <w:t>ИФИК БР, а также все большим устареванием DVD-дисков как средства распространения контента, Бюро хотело бы сообщить, что с 1 января 2025 года основными средствами распространения ИФИК БР будут онлайновая рассылка файлов в формате ISO и онлайновый ИФИК БР.</w:t>
      </w:r>
    </w:p>
    <w:p w14:paraId="0EA67262" w14:textId="3387D0E3" w:rsidR="0057231D" w:rsidRPr="00D03558" w:rsidRDefault="0057231D" w:rsidP="0057231D">
      <w:pPr>
        <w:spacing w:before="120" w:line="240" w:lineRule="auto"/>
        <w:rPr>
          <w:rFonts w:asciiTheme="minorHAnsi" w:hAnsiTheme="minorHAnsi" w:cstheme="minorHAnsi"/>
          <w:szCs w:val="24"/>
          <w:lang w:val="ru-RU"/>
        </w:rPr>
      </w:pPr>
      <w:r w:rsidRPr="00D03558">
        <w:rPr>
          <w:rFonts w:asciiTheme="minorHAnsi" w:hAnsiTheme="minorHAnsi" w:cstheme="minorHAnsi"/>
          <w:szCs w:val="24"/>
          <w:lang w:val="ru-RU"/>
        </w:rPr>
        <w:t xml:space="preserve">Физическое распространение ИФИК БР на DVD-дисках </w:t>
      </w:r>
      <w:r w:rsidRPr="00D03558">
        <w:rPr>
          <w:rFonts w:asciiTheme="minorHAnsi" w:hAnsiTheme="minorHAnsi" w:cstheme="minorHAnsi"/>
          <w:szCs w:val="24"/>
          <w:u w:val="single"/>
          <w:lang w:val="ru-RU"/>
        </w:rPr>
        <w:t>будет прекращено</w:t>
      </w:r>
      <w:r w:rsidRPr="00D03558">
        <w:rPr>
          <w:rFonts w:asciiTheme="minorHAnsi" w:hAnsiTheme="minorHAnsi" w:cstheme="minorHAnsi"/>
          <w:szCs w:val="24"/>
          <w:lang w:val="ru-RU"/>
        </w:rPr>
        <w:t xml:space="preserve"> для всех администраций и подписчиков, за исключением тех, кто обратится с явной просьбой и далее получать ИФИК БР в этом формате.</w:t>
      </w:r>
    </w:p>
    <w:p w14:paraId="227ED6BF" w14:textId="77777777" w:rsidR="0057231D" w:rsidRPr="00D03558" w:rsidRDefault="0057231D" w:rsidP="0057231D">
      <w:pPr>
        <w:spacing w:before="120" w:line="240" w:lineRule="auto"/>
        <w:rPr>
          <w:rFonts w:asciiTheme="minorHAnsi" w:hAnsiTheme="minorHAnsi" w:cstheme="minorHAnsi"/>
          <w:szCs w:val="24"/>
          <w:lang w:val="ru-RU"/>
        </w:rPr>
      </w:pPr>
      <w:r w:rsidRPr="00D03558">
        <w:rPr>
          <w:rFonts w:asciiTheme="minorHAnsi" w:hAnsiTheme="minorHAnsi" w:cstheme="minorHAnsi"/>
          <w:szCs w:val="24"/>
          <w:lang w:val="ru-RU"/>
        </w:rPr>
        <w:lastRenderedPageBreak/>
        <w:t xml:space="preserve">Администрациям и подписчикам, желающим и далее получать ИФИК БР на DVD-дисках, предлагается обратиться в Отдел продаж МСЭ (тел.: +41 22 730 6141, факс: +41 22 730 5194, эл. почта: </w:t>
      </w:r>
      <w:hyperlink r:id="rId10" w:history="1">
        <w:r w:rsidRPr="00D03558">
          <w:rPr>
            <w:rStyle w:val="Hyperlink"/>
            <w:rFonts w:asciiTheme="minorHAnsi" w:hAnsiTheme="minorHAnsi" w:cstheme="minorHAnsi"/>
            <w:szCs w:val="24"/>
            <w:lang w:val="ru-RU"/>
          </w:rPr>
          <w:t>sales@itu.int</w:t>
        </w:r>
      </w:hyperlink>
      <w:r w:rsidRPr="00D03558">
        <w:rPr>
          <w:rFonts w:asciiTheme="minorHAnsi" w:hAnsiTheme="minorHAnsi" w:cstheme="minorHAnsi"/>
          <w:szCs w:val="24"/>
          <w:lang w:val="ru-RU"/>
        </w:rPr>
        <w:t>).</w:t>
      </w:r>
    </w:p>
    <w:p w14:paraId="0032B17A" w14:textId="77777777" w:rsidR="0057231D" w:rsidRPr="00D03558" w:rsidRDefault="0057231D" w:rsidP="0057231D">
      <w:pPr>
        <w:pStyle w:val="Headingb"/>
        <w:rPr>
          <w:rFonts w:asciiTheme="minorHAnsi" w:hAnsiTheme="minorHAnsi" w:cstheme="minorHAnsi"/>
          <w:b w:val="0"/>
          <w:bCs/>
          <w:szCs w:val="24"/>
          <w:lang w:val="ru-RU"/>
        </w:rPr>
      </w:pPr>
      <w:r w:rsidRPr="00D03558">
        <w:rPr>
          <w:rFonts w:asciiTheme="minorHAnsi" w:hAnsiTheme="minorHAnsi" w:cstheme="minorHAnsi"/>
          <w:bCs/>
          <w:szCs w:val="24"/>
          <w:lang w:val="ru-RU"/>
        </w:rPr>
        <w:t xml:space="preserve">Новые правила </w:t>
      </w:r>
      <w:r>
        <w:rPr>
          <w:rFonts w:asciiTheme="minorHAnsi" w:hAnsiTheme="minorHAnsi" w:cstheme="minorHAnsi"/>
          <w:bCs/>
          <w:szCs w:val="24"/>
          <w:lang w:val="ru-RU"/>
        </w:rPr>
        <w:t xml:space="preserve">для </w:t>
      </w:r>
      <w:r w:rsidRPr="00D03558">
        <w:rPr>
          <w:rFonts w:asciiTheme="minorHAnsi" w:hAnsiTheme="minorHAnsi" w:cstheme="minorHAnsi"/>
          <w:bCs/>
          <w:szCs w:val="24"/>
          <w:lang w:val="ru-RU"/>
        </w:rPr>
        <w:t>пользовател</w:t>
      </w:r>
      <w:r>
        <w:rPr>
          <w:rFonts w:asciiTheme="minorHAnsi" w:hAnsiTheme="minorHAnsi" w:cstheme="minorHAnsi"/>
          <w:bCs/>
          <w:szCs w:val="24"/>
          <w:lang w:val="ru-RU"/>
        </w:rPr>
        <w:t>ей</w:t>
      </w:r>
      <w:r w:rsidRPr="00D03558">
        <w:rPr>
          <w:rFonts w:asciiTheme="minorHAnsi" w:hAnsiTheme="minorHAnsi" w:cstheme="minorHAnsi"/>
          <w:bCs/>
          <w:szCs w:val="24"/>
          <w:lang w:val="ru-RU"/>
        </w:rPr>
        <w:t xml:space="preserve"> </w:t>
      </w:r>
      <w:r>
        <w:rPr>
          <w:rFonts w:asciiTheme="minorHAnsi" w:hAnsiTheme="minorHAnsi" w:cstheme="minorHAnsi"/>
          <w:bCs/>
          <w:szCs w:val="24"/>
          <w:lang w:val="ru-RU"/>
        </w:rPr>
        <w:t xml:space="preserve">в отношении </w:t>
      </w:r>
      <w:r w:rsidRPr="00D03558">
        <w:rPr>
          <w:rFonts w:asciiTheme="minorHAnsi" w:hAnsiTheme="minorHAnsi" w:cstheme="minorHAnsi"/>
          <w:bCs/>
          <w:szCs w:val="24"/>
          <w:lang w:val="ru-RU"/>
        </w:rPr>
        <w:t>доступа к онлайновому ИФИК БР</w:t>
      </w:r>
    </w:p>
    <w:p w14:paraId="33CF474C" w14:textId="77777777" w:rsidR="0057231D" w:rsidRPr="00D03558" w:rsidRDefault="0057231D" w:rsidP="0057231D">
      <w:pPr>
        <w:spacing w:before="120" w:line="240" w:lineRule="auto"/>
        <w:rPr>
          <w:rFonts w:asciiTheme="minorHAnsi" w:hAnsiTheme="minorHAnsi" w:cstheme="minorHAnsi"/>
          <w:szCs w:val="24"/>
          <w:lang w:val="ru-RU"/>
        </w:rPr>
      </w:pPr>
      <w:r w:rsidRPr="00D03558">
        <w:rPr>
          <w:rFonts w:asciiTheme="minorHAnsi" w:hAnsiTheme="minorHAnsi" w:cstheme="minorHAnsi"/>
          <w:szCs w:val="24"/>
          <w:lang w:val="ru-RU"/>
        </w:rPr>
        <w:t>Совет МСЭ на своей сессии 2024 года поручил Бюро внедрить новую политику, обеспечивающую администрациям Государств-Членов неограниченный доступ к онлайновым ИФИК БР.</w:t>
      </w:r>
    </w:p>
    <w:p w14:paraId="31EF0E5F" w14:textId="7A541604" w:rsidR="0057231D" w:rsidRPr="00D03558" w:rsidRDefault="0057231D" w:rsidP="0057231D">
      <w:pPr>
        <w:spacing w:before="120" w:line="240" w:lineRule="auto"/>
        <w:rPr>
          <w:rFonts w:asciiTheme="minorHAnsi" w:hAnsiTheme="minorHAnsi" w:cstheme="minorHAnsi"/>
          <w:szCs w:val="24"/>
          <w:lang w:val="ru-RU"/>
        </w:rPr>
      </w:pPr>
      <w:r w:rsidRPr="00D03558">
        <w:rPr>
          <w:rFonts w:asciiTheme="minorHAnsi" w:hAnsiTheme="minorHAnsi" w:cstheme="minorHAnsi"/>
          <w:szCs w:val="24"/>
          <w:lang w:val="ru-RU"/>
        </w:rPr>
        <w:t>В связи с этим Бюро имеет честь сообщить, что администрациям Государств-Членов немедленно предоставляется неограниченный доступ к онлайновому ИФИК БР. Бесплатный доступ к онлайновому ИФИК БР и онлайновому распространению файлов в формате ISO будет предоставляться для всех учетных записей администраций Государств-Членов с доступом к TIES.</w:t>
      </w:r>
    </w:p>
    <w:p w14:paraId="3B07199F" w14:textId="77777777" w:rsidR="0057231D" w:rsidRPr="00D03558" w:rsidRDefault="0057231D" w:rsidP="0057231D">
      <w:pPr>
        <w:spacing w:before="120" w:line="240" w:lineRule="auto"/>
        <w:rPr>
          <w:rFonts w:asciiTheme="minorHAnsi" w:hAnsiTheme="minorHAnsi" w:cstheme="minorHAnsi"/>
          <w:szCs w:val="24"/>
          <w:lang w:val="ru-RU"/>
        </w:rPr>
      </w:pPr>
      <w:r w:rsidRPr="00D03558">
        <w:rPr>
          <w:rFonts w:asciiTheme="minorHAnsi" w:hAnsiTheme="minorHAnsi" w:cstheme="minorHAnsi"/>
          <w:szCs w:val="24"/>
          <w:lang w:val="ru-RU"/>
        </w:rPr>
        <w:t>Пользователям, которые не относятся к администрациям Государств-Членов и имеют платную подписку для доступа к ИФИК БР, необходимо определить назначенного пользователя для каждой подписки, если это еще не сделано, путем обращения в Отдел продаж МСЭ. Такому назначенному пользователю будет предоставлен доступ к онлайновому приложению ИФИК БР и к онлайновому распространению файла в формате ISO.</w:t>
      </w:r>
    </w:p>
    <w:p w14:paraId="1A6EAAB4" w14:textId="77777777" w:rsidR="0057231D" w:rsidRPr="00D03558" w:rsidRDefault="0057231D" w:rsidP="0057231D">
      <w:pPr>
        <w:spacing w:before="120" w:line="240" w:lineRule="auto"/>
        <w:rPr>
          <w:rFonts w:asciiTheme="minorHAnsi" w:hAnsiTheme="minorHAnsi" w:cstheme="minorHAnsi"/>
          <w:szCs w:val="24"/>
          <w:lang w:val="ru-RU"/>
        </w:rPr>
      </w:pPr>
      <w:r w:rsidRPr="00D03558">
        <w:rPr>
          <w:rFonts w:asciiTheme="minorHAnsi" w:hAnsiTheme="minorHAnsi" w:cstheme="minorHAnsi"/>
          <w:szCs w:val="24"/>
          <w:lang w:val="ru-RU"/>
        </w:rPr>
        <w:t>Для любых дополнительных учетных записей пользователей или в случае, если другие пользователи пожелают приобрести один экземпляр ИФИК БР либо оформить годовую подписку на ИФИК БР, просим обращаться в Отдел продаж МСЭ для получения информации о ценах и необходимой регистрационной форм</w:t>
      </w:r>
      <w:r>
        <w:rPr>
          <w:rFonts w:asciiTheme="minorHAnsi" w:hAnsiTheme="minorHAnsi" w:cstheme="minorHAnsi"/>
          <w:szCs w:val="24"/>
          <w:lang w:val="ru-RU"/>
        </w:rPr>
        <w:t>ы</w:t>
      </w:r>
      <w:r w:rsidRPr="00D03558">
        <w:rPr>
          <w:rFonts w:asciiTheme="minorHAnsi" w:hAnsiTheme="minorHAnsi" w:cstheme="minorHAnsi"/>
          <w:szCs w:val="24"/>
          <w:lang w:val="ru-RU"/>
        </w:rPr>
        <w:t>.</w:t>
      </w:r>
    </w:p>
    <w:p w14:paraId="229768E0" w14:textId="77777777" w:rsidR="0057231D" w:rsidRPr="00D03558" w:rsidRDefault="0057231D" w:rsidP="0057231D">
      <w:pPr>
        <w:spacing w:before="120" w:line="240" w:lineRule="auto"/>
        <w:rPr>
          <w:rFonts w:asciiTheme="minorHAnsi" w:hAnsiTheme="minorHAnsi" w:cstheme="minorHAnsi"/>
          <w:szCs w:val="24"/>
          <w:lang w:val="ru-RU"/>
        </w:rPr>
      </w:pPr>
      <w:r w:rsidRPr="00D03558">
        <w:rPr>
          <w:rFonts w:asciiTheme="minorHAnsi" w:hAnsiTheme="minorHAnsi" w:cstheme="minorHAnsi"/>
          <w:szCs w:val="24"/>
          <w:lang w:val="ru-RU"/>
        </w:rPr>
        <w:t xml:space="preserve">Бюро готово предоставить вашей администрации по запросу в адрес: </w:t>
      </w:r>
      <w:hyperlink r:id="rId11" w:history="1">
        <w:r w:rsidRPr="00D03558">
          <w:rPr>
            <w:rFonts w:asciiTheme="minorHAnsi" w:hAnsiTheme="minorHAnsi" w:cstheme="minorHAnsi"/>
            <w:color w:val="0000FF"/>
            <w:szCs w:val="24"/>
            <w:u w:val="single"/>
            <w:lang w:val="ru-RU"/>
          </w:rPr>
          <w:t>brmail@itu.int</w:t>
        </w:r>
      </w:hyperlink>
      <w:r w:rsidRPr="00D03558">
        <w:rPr>
          <w:rFonts w:asciiTheme="minorHAnsi" w:hAnsiTheme="minorHAnsi" w:cstheme="minorHAnsi"/>
          <w:szCs w:val="24"/>
          <w:lang w:val="ru-RU"/>
        </w:rPr>
        <w:t xml:space="preserve"> любые разъяснения, которые могут вам потребоваться по вопросам, затронутым в настоящем циркулярном письме.</w:t>
      </w:r>
    </w:p>
    <w:p w14:paraId="259F16AB" w14:textId="77777777" w:rsidR="0057231D" w:rsidRPr="00D03558" w:rsidRDefault="0057231D" w:rsidP="0057231D">
      <w:pPr>
        <w:spacing w:before="1080" w:line="240" w:lineRule="auto"/>
        <w:rPr>
          <w:rFonts w:asciiTheme="minorHAnsi" w:hAnsiTheme="minorHAnsi" w:cstheme="minorHAnsi"/>
          <w:szCs w:val="24"/>
          <w:lang w:val="ru-RU"/>
        </w:rPr>
      </w:pPr>
      <w:r w:rsidRPr="00D03558">
        <w:rPr>
          <w:rFonts w:asciiTheme="minorHAnsi" w:hAnsiTheme="minorHAnsi" w:cstheme="minorHAnsi"/>
          <w:szCs w:val="24"/>
          <w:lang w:val="ru-RU"/>
        </w:rPr>
        <w:t>Марио Маневич</w:t>
      </w:r>
    </w:p>
    <w:p w14:paraId="633567EC" w14:textId="77777777" w:rsidR="0057231D" w:rsidRPr="00D03558" w:rsidRDefault="0057231D" w:rsidP="0057231D">
      <w:pPr>
        <w:spacing w:before="0" w:line="240" w:lineRule="auto"/>
        <w:rPr>
          <w:rFonts w:asciiTheme="minorHAnsi" w:hAnsiTheme="minorHAnsi" w:cstheme="minorHAnsi"/>
          <w:szCs w:val="24"/>
          <w:lang w:val="ru-RU"/>
        </w:rPr>
      </w:pPr>
      <w:r w:rsidRPr="00D03558">
        <w:rPr>
          <w:rFonts w:asciiTheme="minorHAnsi" w:hAnsiTheme="minorHAnsi" w:cstheme="minorHAnsi"/>
          <w:szCs w:val="24"/>
          <w:lang w:val="ru-RU"/>
        </w:rPr>
        <w:t>Директор</w:t>
      </w:r>
    </w:p>
    <w:p w14:paraId="1F3D611E" w14:textId="77777777" w:rsidR="0057231D" w:rsidRPr="00DE61D2" w:rsidRDefault="0057231D" w:rsidP="0057231D">
      <w:pPr>
        <w:pStyle w:val="toc0"/>
        <w:tabs>
          <w:tab w:val="left" w:pos="794"/>
          <w:tab w:val="left" w:pos="1191"/>
          <w:tab w:val="left" w:pos="1588"/>
          <w:tab w:val="left" w:pos="1985"/>
        </w:tabs>
        <w:spacing w:before="1440" w:line="240" w:lineRule="auto"/>
        <w:jc w:val="both"/>
        <w:rPr>
          <w:rFonts w:asciiTheme="minorHAnsi" w:hAnsiTheme="minorHAnsi" w:cstheme="minorHAnsi"/>
          <w:bCs/>
          <w:sz w:val="20"/>
          <w:szCs w:val="20"/>
          <w:u w:val="single"/>
          <w:lang w:val="ru-RU"/>
        </w:rPr>
      </w:pPr>
      <w:bookmarkStart w:id="0" w:name="ddistribution"/>
      <w:bookmarkEnd w:id="0"/>
      <w:r w:rsidRPr="00DE61D2">
        <w:rPr>
          <w:rFonts w:asciiTheme="minorHAnsi" w:hAnsiTheme="minorHAnsi" w:cstheme="minorHAnsi"/>
          <w:bCs/>
          <w:sz w:val="20"/>
          <w:szCs w:val="20"/>
          <w:u w:val="single"/>
          <w:lang w:val="ru-RU"/>
        </w:rPr>
        <w:t>Рассылка</w:t>
      </w:r>
      <w:r w:rsidRPr="00DE61D2">
        <w:rPr>
          <w:rFonts w:asciiTheme="minorHAnsi" w:hAnsiTheme="minorHAnsi" w:cstheme="minorHAnsi"/>
          <w:b w:val="0"/>
          <w:sz w:val="20"/>
          <w:szCs w:val="20"/>
          <w:lang w:val="ru-RU"/>
        </w:rPr>
        <w:t>:</w:t>
      </w:r>
    </w:p>
    <w:p w14:paraId="10C38D46" w14:textId="77777777" w:rsidR="0057231D" w:rsidRPr="00DE61D2" w:rsidRDefault="0057231D" w:rsidP="0057231D">
      <w:pPr>
        <w:pStyle w:val="enumlev1"/>
        <w:tabs>
          <w:tab w:val="clear" w:pos="794"/>
          <w:tab w:val="left" w:pos="284"/>
        </w:tabs>
        <w:spacing w:line="240" w:lineRule="auto"/>
        <w:ind w:left="0" w:firstLine="0"/>
        <w:rPr>
          <w:rFonts w:asciiTheme="minorHAnsi" w:hAnsiTheme="minorHAnsi" w:cstheme="minorHAnsi"/>
          <w:sz w:val="20"/>
          <w:szCs w:val="20"/>
          <w:lang w:val="ru-RU"/>
        </w:rPr>
      </w:pPr>
      <w:r w:rsidRPr="00DE61D2">
        <w:rPr>
          <w:rFonts w:asciiTheme="minorHAnsi" w:hAnsiTheme="minorHAnsi" w:cstheme="minorHAnsi"/>
          <w:sz w:val="20"/>
          <w:szCs w:val="20"/>
          <w:lang w:val="ru-RU"/>
        </w:rPr>
        <w:t>–</w:t>
      </w:r>
      <w:r w:rsidRPr="00DE61D2">
        <w:rPr>
          <w:rFonts w:asciiTheme="minorHAnsi" w:hAnsiTheme="minorHAnsi" w:cstheme="minorHAnsi"/>
          <w:sz w:val="20"/>
          <w:szCs w:val="20"/>
          <w:lang w:val="ru-RU"/>
        </w:rPr>
        <w:tab/>
        <w:t>Администрациям Государств − Членов МСЭ</w:t>
      </w:r>
    </w:p>
    <w:p w14:paraId="390F73F2" w14:textId="77777777" w:rsidR="0057231D" w:rsidRPr="00DE61D2" w:rsidRDefault="0057231D" w:rsidP="0057231D">
      <w:pPr>
        <w:pStyle w:val="enumlev1"/>
        <w:tabs>
          <w:tab w:val="clear" w:pos="794"/>
          <w:tab w:val="left" w:pos="284"/>
        </w:tabs>
        <w:spacing w:before="0" w:line="240" w:lineRule="auto"/>
        <w:ind w:left="0" w:firstLine="0"/>
        <w:rPr>
          <w:rFonts w:asciiTheme="minorHAnsi" w:hAnsiTheme="minorHAnsi" w:cstheme="minorHAnsi"/>
          <w:sz w:val="20"/>
          <w:szCs w:val="20"/>
          <w:lang w:val="ru-RU"/>
        </w:rPr>
      </w:pPr>
      <w:r w:rsidRPr="00DE61D2">
        <w:rPr>
          <w:rFonts w:asciiTheme="minorHAnsi" w:hAnsiTheme="minorHAnsi" w:cstheme="minorHAnsi"/>
          <w:sz w:val="20"/>
          <w:szCs w:val="20"/>
          <w:lang w:val="ru-RU"/>
        </w:rPr>
        <w:t>–</w:t>
      </w:r>
      <w:r w:rsidRPr="00DE61D2">
        <w:rPr>
          <w:rFonts w:asciiTheme="minorHAnsi" w:hAnsiTheme="minorHAnsi" w:cstheme="minorHAnsi"/>
          <w:sz w:val="20"/>
          <w:szCs w:val="20"/>
          <w:lang w:val="ru-RU"/>
        </w:rPr>
        <w:tab/>
        <w:t>Членам Радиорегламентарного комитета</w:t>
      </w:r>
    </w:p>
    <w:sectPr w:rsidR="0057231D" w:rsidRPr="00DE61D2" w:rsidSect="00BD2D0B">
      <w:headerReference w:type="even" r:id="rId12"/>
      <w:headerReference w:type="default" r:id="rId13"/>
      <w:headerReference w:type="first" r:id="rId14"/>
      <w:footerReference w:type="first" r:id="rId15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88A99F" w14:textId="77777777" w:rsidR="00284B2A" w:rsidRDefault="00284B2A">
      <w:r>
        <w:separator/>
      </w:r>
    </w:p>
  </w:endnote>
  <w:endnote w:type="continuationSeparator" w:id="0">
    <w:p w14:paraId="40E290EA" w14:textId="77777777" w:rsidR="00284B2A" w:rsidRDefault="00284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498872" w14:textId="44312575" w:rsidR="000314A2" w:rsidRPr="00BD2D0B" w:rsidRDefault="00C33204" w:rsidP="00BD2D0B">
    <w:pPr>
      <w:pStyle w:val="FirstFooter"/>
      <w:spacing w:line="240" w:lineRule="auto"/>
      <w:ind w:left="-397" w:right="-397"/>
      <w:jc w:val="center"/>
      <w:rPr>
        <w:color w:val="4F81BD" w:themeColor="accent1"/>
        <w:sz w:val="19"/>
        <w:szCs w:val="19"/>
      </w:rPr>
    </w:pPr>
    <w:r w:rsidRPr="00534608">
      <w:rPr>
        <w:color w:val="4F81BD" w:themeColor="accent1"/>
        <w:sz w:val="19"/>
        <w:szCs w:val="19"/>
      </w:rPr>
      <w:t>International Telecommunication Union • Place des Nations, CH</w:t>
    </w:r>
    <w:r w:rsidRPr="00534608">
      <w:rPr>
        <w:color w:val="4F81BD" w:themeColor="accent1"/>
        <w:sz w:val="19"/>
        <w:szCs w:val="19"/>
      </w:rPr>
      <w:noBreakHyphen/>
      <w:t>1211 Geneva 20, Switzerland</w:t>
    </w:r>
    <w:r w:rsidRPr="00534608">
      <w:rPr>
        <w:color w:val="4F81BD" w:themeColor="accent1"/>
        <w:sz w:val="19"/>
        <w:szCs w:val="19"/>
      </w:rPr>
      <w:br/>
    </w:r>
    <w:r w:rsidR="00BD2D0B">
      <w:rPr>
        <w:color w:val="4F81BD" w:themeColor="accent1"/>
        <w:sz w:val="19"/>
        <w:szCs w:val="19"/>
        <w:lang w:val="ru-RU"/>
      </w:rPr>
      <w:t>Тел.</w:t>
    </w:r>
    <w:r w:rsidRPr="00534608">
      <w:rPr>
        <w:color w:val="4F81BD" w:themeColor="accent1"/>
        <w:sz w:val="19"/>
        <w:szCs w:val="19"/>
      </w:rPr>
      <w:t xml:space="preserve">.: +41 22 730 5111 • </w:t>
    </w:r>
    <w:r w:rsidR="00BD2D0B">
      <w:rPr>
        <w:color w:val="4F81BD" w:themeColor="accent1"/>
        <w:sz w:val="19"/>
        <w:szCs w:val="19"/>
        <w:lang w:val="ru-RU"/>
      </w:rPr>
      <w:t>Эл. почта</w:t>
    </w:r>
    <w:r w:rsidRPr="00534608">
      <w:rPr>
        <w:color w:val="4F81BD" w:themeColor="accent1"/>
        <w:sz w:val="19"/>
        <w:szCs w:val="19"/>
      </w:rPr>
      <w:t xml:space="preserve">: </w:t>
    </w:r>
    <w:hyperlink r:id="rId1" w:history="1">
      <w:r w:rsidR="00534608" w:rsidRPr="00534608">
        <w:rPr>
          <w:rStyle w:val="Hyperlink"/>
          <w:sz w:val="19"/>
          <w:szCs w:val="19"/>
        </w:rPr>
        <w:t>brmail@itu.int</w:t>
      </w:r>
    </w:hyperlink>
    <w:r w:rsidRPr="00534608">
      <w:rPr>
        <w:color w:val="4F81BD" w:themeColor="accent1"/>
        <w:sz w:val="19"/>
        <w:szCs w:val="19"/>
      </w:rPr>
      <w:t xml:space="preserve"> </w:t>
    </w:r>
    <w:r w:rsidRPr="00534608">
      <w:rPr>
        <w:color w:val="4F81BD"/>
        <w:sz w:val="19"/>
        <w:szCs w:val="19"/>
      </w:rPr>
      <w:t xml:space="preserve">• </w:t>
    </w:r>
    <w:r w:rsidR="00BD2D0B">
      <w:rPr>
        <w:color w:val="4F81BD"/>
        <w:sz w:val="19"/>
        <w:szCs w:val="19"/>
        <w:lang w:val="ru-RU"/>
      </w:rPr>
      <w:t>Факс</w:t>
    </w:r>
    <w:r w:rsidRPr="00534608">
      <w:rPr>
        <w:color w:val="4F81BD"/>
        <w:sz w:val="19"/>
        <w:szCs w:val="19"/>
      </w:rPr>
      <w:t xml:space="preserve">: +41 22 733 7256 • </w:t>
    </w:r>
    <w:hyperlink r:id="rId2" w:history="1">
      <w:r w:rsidRPr="00534608">
        <w:rPr>
          <w:rStyle w:val="Hyperlink"/>
          <w:sz w:val="19"/>
          <w:szCs w:val="19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E450BF" w14:textId="77777777" w:rsidR="00284B2A" w:rsidRDefault="00284B2A">
      <w:r>
        <w:t>____________________</w:t>
      </w:r>
    </w:p>
  </w:footnote>
  <w:footnote w:type="continuationSeparator" w:id="0">
    <w:p w14:paraId="1CDBD4CA" w14:textId="77777777" w:rsidR="00284B2A" w:rsidRDefault="00284B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75A859" w14:textId="71A1B93F" w:rsidR="00E915AF" w:rsidRPr="00675C14" w:rsidRDefault="000903FD" w:rsidP="00BD2D0B">
    <w:pPr>
      <w:pStyle w:val="Header"/>
      <w:jc w:val="center"/>
      <w:rPr>
        <w:sz w:val="18"/>
        <w:szCs w:val="18"/>
      </w:rPr>
    </w:pPr>
    <w:r>
      <w:rPr>
        <w:sz w:val="18"/>
        <w:szCs w:val="18"/>
      </w:rPr>
      <w:t xml:space="preserve">- </w:t>
    </w:r>
    <w:r w:rsidR="001B42C9" w:rsidRPr="00675C14">
      <w:rPr>
        <w:rStyle w:val="PageNumber"/>
        <w:sz w:val="18"/>
        <w:szCs w:val="18"/>
      </w:rPr>
      <w:fldChar w:fldCharType="begin"/>
    </w:r>
    <w:r w:rsidR="00E915AF" w:rsidRPr="00675C14">
      <w:rPr>
        <w:rStyle w:val="PageNumber"/>
        <w:sz w:val="18"/>
        <w:szCs w:val="18"/>
      </w:rPr>
      <w:instrText xml:space="preserve"> PAGE </w:instrText>
    </w:r>
    <w:r w:rsidR="001B42C9" w:rsidRPr="00675C14">
      <w:rPr>
        <w:rStyle w:val="PageNumber"/>
        <w:sz w:val="18"/>
        <w:szCs w:val="18"/>
      </w:rPr>
      <w:fldChar w:fldCharType="separate"/>
    </w:r>
    <w:r w:rsidR="00CB1AF3">
      <w:rPr>
        <w:rStyle w:val="PageNumber"/>
        <w:noProof/>
        <w:sz w:val="18"/>
        <w:szCs w:val="18"/>
      </w:rPr>
      <w:t>2</w:t>
    </w:r>
    <w:r w:rsidR="001B42C9" w:rsidRPr="00675C14"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22B4C" w14:textId="77777777" w:rsidR="00E915AF" w:rsidRPr="00AF3325" w:rsidRDefault="00E915AF">
    <w:pPr>
      <w:pStyle w:val="Header"/>
    </w:pPr>
    <w:r>
      <w:tab/>
    </w:r>
    <w:r>
      <w:tab/>
    </w:r>
    <w:r w:rsidR="001B42C9"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="001B42C9" w:rsidRPr="00AF3325">
      <w:rPr>
        <w:i/>
      </w:rPr>
      <w:fldChar w:fldCharType="separate"/>
    </w:r>
    <w:r w:rsidR="00EE03A0">
      <w:rPr>
        <w:i/>
        <w:noProof/>
      </w:rPr>
      <w:t>3</w:t>
    </w:r>
    <w:r w:rsidR="001B42C9"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972AE" w14:textId="5BE000BB" w:rsidR="00E915AF" w:rsidRPr="001514BF" w:rsidRDefault="00BD2D0B" w:rsidP="00BD2D0B">
    <w:pPr>
      <w:pStyle w:val="Header"/>
      <w:spacing w:after="120" w:line="240" w:lineRule="auto"/>
      <w:jc w:val="center"/>
    </w:pPr>
    <w:r>
      <w:rPr>
        <w:noProof/>
        <w:lang w:val="en-GB" w:eastAsia="en-GB"/>
      </w:rPr>
      <w:drawing>
        <wp:inline distT="0" distB="0" distL="0" distR="0" wp14:anchorId="3B88F19B" wp14:editId="0FA9A1D3">
          <wp:extent cx="765175" cy="765175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8637880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209596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542C4E"/>
    <w:rsid w:val="00002D25"/>
    <w:rsid w:val="00006A31"/>
    <w:rsid w:val="00006C82"/>
    <w:rsid w:val="00010E30"/>
    <w:rsid w:val="00015C76"/>
    <w:rsid w:val="00026CF8"/>
    <w:rsid w:val="00030BD7"/>
    <w:rsid w:val="000314A2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903FD"/>
    <w:rsid w:val="00092900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52EF"/>
    <w:rsid w:val="00117282"/>
    <w:rsid w:val="00117389"/>
    <w:rsid w:val="00121C2D"/>
    <w:rsid w:val="00134404"/>
    <w:rsid w:val="00144DFB"/>
    <w:rsid w:val="001514BF"/>
    <w:rsid w:val="001642B7"/>
    <w:rsid w:val="001670DE"/>
    <w:rsid w:val="001849D9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6E74"/>
    <w:rsid w:val="00283C3B"/>
    <w:rsid w:val="00284B2A"/>
    <w:rsid w:val="002861E6"/>
    <w:rsid w:val="00287D18"/>
    <w:rsid w:val="00290B1C"/>
    <w:rsid w:val="002A2618"/>
    <w:rsid w:val="002A5DD7"/>
    <w:rsid w:val="002B0CAC"/>
    <w:rsid w:val="002D5A15"/>
    <w:rsid w:val="002D5BDD"/>
    <w:rsid w:val="002D63CA"/>
    <w:rsid w:val="002E3D27"/>
    <w:rsid w:val="002F0890"/>
    <w:rsid w:val="002F2531"/>
    <w:rsid w:val="002F4967"/>
    <w:rsid w:val="00316935"/>
    <w:rsid w:val="003266ED"/>
    <w:rsid w:val="00326C68"/>
    <w:rsid w:val="003370B8"/>
    <w:rsid w:val="00345D38"/>
    <w:rsid w:val="00352097"/>
    <w:rsid w:val="003666FF"/>
    <w:rsid w:val="0037309C"/>
    <w:rsid w:val="00380A6E"/>
    <w:rsid w:val="003836D4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3F1366"/>
    <w:rsid w:val="00400573"/>
    <w:rsid w:val="004007A3"/>
    <w:rsid w:val="00406D71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34608"/>
    <w:rsid w:val="00542C4E"/>
    <w:rsid w:val="00543DF8"/>
    <w:rsid w:val="00546101"/>
    <w:rsid w:val="00553DD7"/>
    <w:rsid w:val="005638CF"/>
    <w:rsid w:val="0056741E"/>
    <w:rsid w:val="0057231D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B5729"/>
    <w:rsid w:val="005D366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75C14"/>
    <w:rsid w:val="006829F3"/>
    <w:rsid w:val="006A518B"/>
    <w:rsid w:val="006B0590"/>
    <w:rsid w:val="006B49DA"/>
    <w:rsid w:val="006C53F8"/>
    <w:rsid w:val="006C7CDE"/>
    <w:rsid w:val="006F4EED"/>
    <w:rsid w:val="00710D90"/>
    <w:rsid w:val="007234B1"/>
    <w:rsid w:val="00723D08"/>
    <w:rsid w:val="00725FDA"/>
    <w:rsid w:val="00727816"/>
    <w:rsid w:val="00730B9A"/>
    <w:rsid w:val="00750CFA"/>
    <w:rsid w:val="007553DA"/>
    <w:rsid w:val="00775DB8"/>
    <w:rsid w:val="00782354"/>
    <w:rsid w:val="007921A7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30419"/>
    <w:rsid w:val="00854131"/>
    <w:rsid w:val="00854227"/>
    <w:rsid w:val="0085652D"/>
    <w:rsid w:val="0087694B"/>
    <w:rsid w:val="00880F4D"/>
    <w:rsid w:val="008B23D5"/>
    <w:rsid w:val="008B35A3"/>
    <w:rsid w:val="008B37E1"/>
    <w:rsid w:val="008B45F8"/>
    <w:rsid w:val="008C2E74"/>
    <w:rsid w:val="008D43F5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3710"/>
    <w:rsid w:val="009E4AEC"/>
    <w:rsid w:val="009E5BD8"/>
    <w:rsid w:val="009E681E"/>
    <w:rsid w:val="00A119E6"/>
    <w:rsid w:val="00A20FBC"/>
    <w:rsid w:val="00A31370"/>
    <w:rsid w:val="00A32C5A"/>
    <w:rsid w:val="00A34D6F"/>
    <w:rsid w:val="00A41F91"/>
    <w:rsid w:val="00A63355"/>
    <w:rsid w:val="00A7596D"/>
    <w:rsid w:val="00A963DF"/>
    <w:rsid w:val="00A975D8"/>
    <w:rsid w:val="00AB4035"/>
    <w:rsid w:val="00AC0C22"/>
    <w:rsid w:val="00AC3896"/>
    <w:rsid w:val="00AC4F81"/>
    <w:rsid w:val="00AD2CF2"/>
    <w:rsid w:val="00AE2D88"/>
    <w:rsid w:val="00AE6F6F"/>
    <w:rsid w:val="00AF3325"/>
    <w:rsid w:val="00AF34D9"/>
    <w:rsid w:val="00AF70DA"/>
    <w:rsid w:val="00B019D3"/>
    <w:rsid w:val="00B34A79"/>
    <w:rsid w:val="00B34CF9"/>
    <w:rsid w:val="00B360C1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1315"/>
    <w:rsid w:val="00BD2D0B"/>
    <w:rsid w:val="00BD6738"/>
    <w:rsid w:val="00BD7E5E"/>
    <w:rsid w:val="00BE63DB"/>
    <w:rsid w:val="00BE6574"/>
    <w:rsid w:val="00C07319"/>
    <w:rsid w:val="00C157B4"/>
    <w:rsid w:val="00C16FD2"/>
    <w:rsid w:val="00C33204"/>
    <w:rsid w:val="00C4395E"/>
    <w:rsid w:val="00C47FFD"/>
    <w:rsid w:val="00C51E92"/>
    <w:rsid w:val="00C57E2C"/>
    <w:rsid w:val="00C608B7"/>
    <w:rsid w:val="00C66F24"/>
    <w:rsid w:val="00C76D7F"/>
    <w:rsid w:val="00C813AA"/>
    <w:rsid w:val="00C82365"/>
    <w:rsid w:val="00C9291E"/>
    <w:rsid w:val="00C9343F"/>
    <w:rsid w:val="00CA3F44"/>
    <w:rsid w:val="00CA4E58"/>
    <w:rsid w:val="00CB1AF3"/>
    <w:rsid w:val="00CB3771"/>
    <w:rsid w:val="00CB44BF"/>
    <w:rsid w:val="00CB5153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4037"/>
    <w:rsid w:val="00DE61D2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064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EF51D6"/>
    <w:rsid w:val="00F26672"/>
    <w:rsid w:val="00F424BF"/>
    <w:rsid w:val="00F44FC3"/>
    <w:rsid w:val="00F46107"/>
    <w:rsid w:val="00F468C5"/>
    <w:rsid w:val="00F52F39"/>
    <w:rsid w:val="00F6184F"/>
    <w:rsid w:val="00F8310E"/>
    <w:rsid w:val="00F843D9"/>
    <w:rsid w:val="00F914DD"/>
    <w:rsid w:val="00FA2358"/>
    <w:rsid w:val="00FB2592"/>
    <w:rsid w:val="00FB2810"/>
    <w:rsid w:val="00FB7A2C"/>
    <w:rsid w:val="00FC2947"/>
    <w:rsid w:val="00FD2973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EA3A82"/>
  <w15:docId w15:val="{EB7903DA-6B36-41F2-AEC7-3C63D7047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5D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aliases w:val="CEO_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A975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371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lang w:eastAsia="zh-CN"/>
    </w:rPr>
  </w:style>
  <w:style w:type="character" w:customStyle="1" w:styleId="HeaderChar">
    <w:name w:val="Header Char"/>
    <w:link w:val="Header"/>
    <w:rsid w:val="001514BF"/>
    <w:rPr>
      <w:sz w:val="22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346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95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pub/R-SP-LN/en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rmail@itu.in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sales@itu.in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itu-r-brific-hub/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br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428B9263C7947DEB176E85D040948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257FE9-B5CA-45D6-A41D-0F18AC69F86D}"/>
      </w:docPartPr>
      <w:docPartBody>
        <w:p w:rsidR="00726E6A" w:rsidRDefault="00726E6A">
          <w:pPr>
            <w:pStyle w:val="9428B9263C7947DEB176E85D040948A4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E6A"/>
    <w:rsid w:val="00726E6A"/>
    <w:rsid w:val="00B360C1"/>
    <w:rsid w:val="00DD3C3C"/>
    <w:rsid w:val="00FD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428B9263C7947DEB176E85D040948A4">
    <w:name w:val="9428B9263C7947DEB176E85D040948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CDB35-0D83-48DE-8030-362DC340E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520</Words>
  <Characters>3610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4122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Panoussopoulos, Sonia</dc:creator>
  <cp:lastModifiedBy>Bonnici, Adrienne</cp:lastModifiedBy>
  <cp:revision>3</cp:revision>
  <cp:lastPrinted>2013-03-08T10:15:00Z</cp:lastPrinted>
  <dcterms:created xsi:type="dcterms:W3CDTF">2024-10-15T13:09:00Z</dcterms:created>
  <dcterms:modified xsi:type="dcterms:W3CDTF">2024-10-28T08:27:00Z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