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25014" w14:paraId="08ECBB9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69FC927" w14:textId="3F05BC1D" w:rsidR="00E53DCE" w:rsidRPr="00C25014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C25014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2AF4B5BC" w14:textId="77777777" w:rsidR="00E53DCE" w:rsidRPr="00C25014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C25014" w14:paraId="6EE34851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CE5AF4D" w14:textId="04AD7FE6" w:rsidR="00E53DCE" w:rsidRPr="00C25014" w:rsidRDefault="00AA781A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C25014">
              <w:rPr>
                <w:szCs w:val="24"/>
                <w:lang w:val="fr-FR"/>
              </w:rPr>
              <w:t>Lettre circulaire</w:t>
            </w:r>
          </w:p>
          <w:p w14:paraId="12830B32" w14:textId="28C3D8DE" w:rsidR="00E53DCE" w:rsidRPr="00C25014" w:rsidRDefault="00AA781A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C25014">
              <w:rPr>
                <w:b/>
                <w:bCs/>
                <w:szCs w:val="24"/>
                <w:lang w:val="fr-FR"/>
              </w:rPr>
              <w:t>CR</w:t>
            </w:r>
            <w:r w:rsidR="00C25014" w:rsidRPr="00C25014">
              <w:rPr>
                <w:b/>
                <w:bCs/>
                <w:szCs w:val="24"/>
                <w:lang w:val="fr-FR"/>
              </w:rPr>
              <w:t>/</w:t>
            </w:r>
            <w:r w:rsidR="002F1F6D">
              <w:rPr>
                <w:b/>
                <w:bCs/>
                <w:szCs w:val="24"/>
                <w:lang w:val="fr-FR"/>
              </w:rPr>
              <w:t>500</w:t>
            </w:r>
          </w:p>
        </w:tc>
        <w:tc>
          <w:tcPr>
            <w:tcW w:w="2835" w:type="dxa"/>
            <w:shd w:val="clear" w:color="auto" w:fill="auto"/>
          </w:tcPr>
          <w:p w14:paraId="48513822" w14:textId="1DAD630F" w:rsidR="00E53DCE" w:rsidRPr="00C25014" w:rsidRDefault="000D435A" w:rsidP="006160CB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>
              <w:rPr>
                <w:szCs w:val="24"/>
                <w:lang w:val="fr-FR"/>
              </w:rPr>
              <w:t>20</w:t>
            </w:r>
            <w:r w:rsidR="002F1F6D">
              <w:rPr>
                <w:szCs w:val="24"/>
                <w:lang w:val="fr-FR"/>
              </w:rPr>
              <w:t xml:space="preserve"> mars 2024</w:t>
            </w:r>
          </w:p>
        </w:tc>
      </w:tr>
      <w:tr w:rsidR="00E53DCE" w:rsidRPr="00C25014" w14:paraId="3EBEA3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5A2EB5" w14:textId="77777777" w:rsidR="00E53DCE" w:rsidRPr="00C25014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C25014" w14:paraId="59EEF95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86015C" w14:textId="77777777" w:rsidR="00E53DCE" w:rsidRPr="00C2501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B07CC0" w14:paraId="7BD8C24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FE167E9" w14:textId="3398BE0B" w:rsidR="00E53DCE" w:rsidRPr="00C25014" w:rsidRDefault="00EE1A57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C25014">
              <w:rPr>
                <w:b/>
                <w:bCs/>
                <w:szCs w:val="24"/>
                <w:lang w:val="fr-FR"/>
              </w:rPr>
              <w:t xml:space="preserve">Aux Administrations des </w:t>
            </w:r>
            <w:r w:rsidR="00455975" w:rsidRPr="00C25014">
              <w:rPr>
                <w:b/>
                <w:bCs/>
                <w:szCs w:val="24"/>
                <w:lang w:val="fr-FR"/>
              </w:rPr>
              <w:t>É</w:t>
            </w:r>
            <w:r w:rsidRPr="00C25014">
              <w:rPr>
                <w:b/>
                <w:bCs/>
                <w:szCs w:val="24"/>
                <w:lang w:val="fr-FR"/>
              </w:rPr>
              <w:t>tats Membres de l'UIT</w:t>
            </w:r>
          </w:p>
          <w:p w14:paraId="455C2A8A" w14:textId="77777777" w:rsidR="00E53DCE" w:rsidRPr="00C25014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B07CC0" w14:paraId="4F9A5BB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A11473" w14:textId="77777777" w:rsidR="00E53DCE" w:rsidRPr="00C2501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B07CC0" w14:paraId="4CC424D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FBD5072" w14:textId="77777777" w:rsidR="00E53DCE" w:rsidRPr="00C25014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B07CC0" w14:paraId="49EAAF8C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BC73171" w14:textId="77777777" w:rsidR="00E53DCE" w:rsidRPr="00C25014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C25014">
              <w:rPr>
                <w:lang w:val="fr-FR"/>
              </w:rPr>
              <w:t>Objet</w:t>
            </w:r>
            <w:r w:rsidR="00E53DCE" w:rsidRPr="00C25014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3C078E5" w14:textId="680011B0" w:rsidR="00E53DCE" w:rsidRPr="00C25014" w:rsidRDefault="00C25014" w:rsidP="00B07CC0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C25014">
              <w:rPr>
                <w:b/>
                <w:bCs/>
                <w:szCs w:val="24"/>
                <w:lang w:val="fr-FR"/>
              </w:rPr>
              <w:t>Règles de procédure approuvées par le Comité du Règlement des radiocommunications</w:t>
            </w:r>
          </w:p>
        </w:tc>
      </w:tr>
      <w:tr w:rsidR="00E53DCE" w:rsidRPr="00B07CC0" w14:paraId="7637D609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B5D7D34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C990A95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B07CC0" w14:paraId="544E4BBD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71B044A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2806FD0" w14:textId="77777777" w:rsidR="00E53DCE" w:rsidRPr="00C2501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B07CC0" w14:paraId="09F919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BC6EF2" w14:textId="77777777" w:rsidR="00E53DCE" w:rsidRPr="00C25014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B07CC0" w14:paraId="020DBE6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497B58" w14:textId="77777777" w:rsidR="00E53DCE" w:rsidRPr="00C25014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2FAA3CF5" w14:textId="77E502FA" w:rsidR="00C25014" w:rsidRPr="00C25014" w:rsidRDefault="00C25014" w:rsidP="00051B3C">
      <w:pPr>
        <w:spacing w:before="120" w:line="276" w:lineRule="auto"/>
        <w:rPr>
          <w:szCs w:val="24"/>
          <w:lang w:val="fr-FR"/>
        </w:rPr>
      </w:pPr>
      <w:proofErr w:type="gramStart"/>
      <w:r w:rsidRPr="00C25014">
        <w:rPr>
          <w:szCs w:val="24"/>
          <w:lang w:val="fr-FR"/>
        </w:rPr>
        <w:t>Suite à</w:t>
      </w:r>
      <w:proofErr w:type="gramEnd"/>
      <w:r w:rsidRPr="00C25014">
        <w:rPr>
          <w:szCs w:val="24"/>
          <w:lang w:val="fr-FR"/>
        </w:rPr>
        <w:t xml:space="preserve"> la Conférence mondiale des radiocommunications de 2019, une édition de 2021 des Règles de procédure a été publiée. Cette nouvelle édition comprend toutes les révisions jusques et y compris les Règles de procédure approuvées énumérées dans les annexes de la Lettre circulaire</w:t>
      </w:r>
      <w:r>
        <w:rPr>
          <w:szCs w:val="24"/>
          <w:lang w:val="fr-FR"/>
        </w:rPr>
        <w:t> </w:t>
      </w:r>
      <w:hyperlink r:id="rId8" w:history="1">
        <w:r w:rsidRPr="00C25014">
          <w:rPr>
            <w:rStyle w:val="Hyperlink"/>
            <w:szCs w:val="24"/>
            <w:lang w:val="fr-FR"/>
          </w:rPr>
          <w:t>CR/479</w:t>
        </w:r>
      </w:hyperlink>
      <w:r>
        <w:rPr>
          <w:szCs w:val="24"/>
          <w:lang w:val="fr-FR"/>
        </w:rPr>
        <w:t xml:space="preserve"> </w:t>
      </w:r>
      <w:r w:rsidRPr="00C25014">
        <w:rPr>
          <w:szCs w:val="24"/>
          <w:lang w:val="fr-FR"/>
        </w:rPr>
        <w:t>en date du 1er novembre 2021.</w:t>
      </w:r>
    </w:p>
    <w:p w14:paraId="30F14C0F" w14:textId="2776325D" w:rsidR="00C25014" w:rsidRPr="00C25014" w:rsidRDefault="00C25014" w:rsidP="00051B3C">
      <w:pPr>
        <w:spacing w:before="120" w:line="276" w:lineRule="auto"/>
        <w:rPr>
          <w:szCs w:val="24"/>
          <w:lang w:val="fr-FR"/>
        </w:rPr>
      </w:pPr>
      <w:r w:rsidRPr="00C25014">
        <w:rPr>
          <w:szCs w:val="24"/>
          <w:lang w:val="fr-FR"/>
        </w:rPr>
        <w:t xml:space="preserve">Conformément aux dispositions des numéros </w:t>
      </w:r>
      <w:r w:rsidRPr="00C25014">
        <w:rPr>
          <w:b/>
          <w:bCs/>
          <w:szCs w:val="24"/>
          <w:lang w:val="fr-FR"/>
        </w:rPr>
        <w:t>13.12</w:t>
      </w:r>
      <w:r w:rsidRPr="00C25014">
        <w:rPr>
          <w:szCs w:val="24"/>
          <w:lang w:val="fr-FR"/>
        </w:rPr>
        <w:t xml:space="preserve"> et </w:t>
      </w:r>
      <w:r w:rsidRPr="00C25014">
        <w:rPr>
          <w:b/>
          <w:bCs/>
          <w:szCs w:val="24"/>
          <w:lang w:val="fr-FR"/>
        </w:rPr>
        <w:t>13.14</w:t>
      </w:r>
      <w:r w:rsidRPr="00C25014">
        <w:rPr>
          <w:szCs w:val="24"/>
          <w:lang w:val="fr-FR"/>
        </w:rPr>
        <w:t xml:space="preserve"> du Règlement des radiocommunications, le Comité du Règlement des radiocommunications (RRB), à sa 9</w:t>
      </w:r>
      <w:r w:rsidR="002F1F6D">
        <w:rPr>
          <w:szCs w:val="24"/>
          <w:lang w:val="fr-FR"/>
        </w:rPr>
        <w:t>5</w:t>
      </w:r>
      <w:r w:rsidRPr="00C25014">
        <w:rPr>
          <w:szCs w:val="24"/>
          <w:lang w:val="fr-FR"/>
        </w:rPr>
        <w:t xml:space="preserve">ème réunion (tenue du </w:t>
      </w:r>
      <w:r w:rsidR="002F1F6D">
        <w:rPr>
          <w:szCs w:val="24"/>
          <w:lang w:val="fr-FR"/>
        </w:rPr>
        <w:t>4 au 8 mars 2024</w:t>
      </w:r>
      <w:r w:rsidRPr="00C25014">
        <w:rPr>
          <w:szCs w:val="24"/>
          <w:lang w:val="fr-FR"/>
        </w:rPr>
        <w:t xml:space="preserve">), a approuvé des modifications apportées aux Règles de procédure (édition de 2021, mise à jour </w:t>
      </w:r>
      <w:r w:rsidR="002F1F6D">
        <w:rPr>
          <w:szCs w:val="24"/>
          <w:lang w:val="fr-FR"/>
        </w:rPr>
        <w:t>4</w:t>
      </w:r>
      <w:r w:rsidRPr="00C25014">
        <w:rPr>
          <w:szCs w:val="24"/>
          <w:lang w:val="fr-FR"/>
        </w:rPr>
        <w:t>).</w:t>
      </w:r>
    </w:p>
    <w:p w14:paraId="50D403EF" w14:textId="746D42F5" w:rsidR="002569F7" w:rsidRDefault="004F47EA" w:rsidP="00B07CC0">
      <w:pPr>
        <w:spacing w:before="1200" w:line="240" w:lineRule="auto"/>
        <w:jc w:val="left"/>
        <w:rPr>
          <w:szCs w:val="24"/>
          <w:lang w:val="fr-FR"/>
        </w:rPr>
      </w:pPr>
      <w:r w:rsidRPr="00C25014">
        <w:rPr>
          <w:rFonts w:asciiTheme="minorHAnsi" w:hAnsiTheme="minorHAnsi" w:cstheme="minorHAnsi"/>
          <w:lang w:val="fr-FR"/>
        </w:rPr>
        <w:t>Mario Maniewicz</w:t>
      </w:r>
      <w:r w:rsidR="00E53DCE" w:rsidRPr="00C25014">
        <w:rPr>
          <w:szCs w:val="24"/>
          <w:lang w:val="fr-FR"/>
        </w:rPr>
        <w:br/>
        <w:t>Directeur</w:t>
      </w:r>
    </w:p>
    <w:p w14:paraId="6DBB53FC" w14:textId="7EA5A7ED" w:rsidR="00C25014" w:rsidRPr="00C25014" w:rsidRDefault="00C25014" w:rsidP="00B07CC0">
      <w:pPr>
        <w:spacing w:before="1800" w:line="240" w:lineRule="auto"/>
        <w:jc w:val="left"/>
        <w:rPr>
          <w:szCs w:val="24"/>
          <w:lang w:val="fr-FR"/>
        </w:rPr>
      </w:pPr>
      <w:proofErr w:type="gramStart"/>
      <w:r w:rsidRPr="00C25014">
        <w:rPr>
          <w:b/>
          <w:bCs/>
          <w:szCs w:val="24"/>
          <w:lang w:val="fr-FR"/>
        </w:rPr>
        <w:t>Annexe</w:t>
      </w:r>
      <w:r w:rsidRPr="00C25014">
        <w:rPr>
          <w:szCs w:val="24"/>
          <w:lang w:val="fr-FR"/>
        </w:rPr>
        <w:t>:</w:t>
      </w:r>
      <w:proofErr w:type="gramEnd"/>
      <w:r w:rsidRPr="00C25014">
        <w:rPr>
          <w:szCs w:val="24"/>
          <w:lang w:val="fr-FR"/>
        </w:rPr>
        <w:t xml:space="preserve"> </w:t>
      </w:r>
      <w:hyperlink r:id="rId9" w:history="1">
        <w:r w:rsidR="002F1F6D">
          <w:rPr>
            <w:rStyle w:val="Hyperlink"/>
            <w:szCs w:val="24"/>
            <w:lang w:val="fr-FR"/>
          </w:rPr>
          <w:t>Règles de procédure – édition de 2021 – mise à jour 4</w:t>
        </w:r>
      </w:hyperlink>
    </w:p>
    <w:p w14:paraId="4691DE03" w14:textId="77777777" w:rsidR="00C25014" w:rsidRPr="00C25014" w:rsidRDefault="00C25014" w:rsidP="00C25014">
      <w:pPr>
        <w:pStyle w:val="Headingb"/>
        <w:spacing w:before="840"/>
        <w:rPr>
          <w:sz w:val="18"/>
          <w:szCs w:val="16"/>
          <w:u w:val="single"/>
          <w:lang w:val="fr-FR"/>
        </w:rPr>
      </w:pPr>
      <w:proofErr w:type="gramStart"/>
      <w:r w:rsidRPr="00C25014">
        <w:rPr>
          <w:sz w:val="18"/>
          <w:szCs w:val="16"/>
          <w:u w:val="single"/>
          <w:lang w:val="fr-FR"/>
        </w:rPr>
        <w:t>Distribution:</w:t>
      </w:r>
      <w:proofErr w:type="gramEnd"/>
    </w:p>
    <w:p w14:paraId="64FEEF7B" w14:textId="77777777" w:rsidR="00C25014" w:rsidRPr="00C25014" w:rsidRDefault="00C25014" w:rsidP="00C25014">
      <w:pPr>
        <w:pStyle w:val="enumlev1"/>
        <w:spacing w:before="120"/>
        <w:rPr>
          <w:sz w:val="18"/>
          <w:szCs w:val="16"/>
          <w:lang w:val="fr-FR"/>
        </w:rPr>
      </w:pPr>
      <w:r w:rsidRPr="00C25014">
        <w:rPr>
          <w:sz w:val="18"/>
          <w:szCs w:val="16"/>
          <w:lang w:val="fr-FR"/>
        </w:rPr>
        <w:t>–</w:t>
      </w:r>
      <w:r w:rsidRPr="00C25014">
        <w:rPr>
          <w:sz w:val="18"/>
          <w:szCs w:val="16"/>
          <w:lang w:val="fr-FR"/>
        </w:rPr>
        <w:tab/>
        <w:t>Administrations des États Membres de l'UIT</w:t>
      </w:r>
    </w:p>
    <w:p w14:paraId="70A7C57B" w14:textId="7045F8C5" w:rsidR="00C3556B" w:rsidRPr="00C25014" w:rsidRDefault="00C25014" w:rsidP="00C25014">
      <w:pPr>
        <w:pStyle w:val="enumlev1"/>
        <w:spacing w:before="0"/>
        <w:rPr>
          <w:lang w:val="fr-FR"/>
        </w:rPr>
      </w:pPr>
      <w:r w:rsidRPr="00C25014">
        <w:rPr>
          <w:sz w:val="18"/>
          <w:szCs w:val="16"/>
          <w:lang w:val="fr-FR"/>
        </w:rPr>
        <w:t>–</w:t>
      </w:r>
      <w:r w:rsidRPr="00C25014">
        <w:rPr>
          <w:sz w:val="18"/>
          <w:szCs w:val="16"/>
          <w:lang w:val="fr-FR"/>
        </w:rPr>
        <w:tab/>
        <w:t>Membres du Comité du Règlement des radiocommunications</w:t>
      </w:r>
    </w:p>
    <w:sectPr w:rsidR="00C3556B" w:rsidRPr="00C25014" w:rsidSect="003F2F3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0596" w14:textId="77777777" w:rsidR="002E27C4" w:rsidRDefault="002E27C4">
      <w:r>
        <w:separator/>
      </w:r>
    </w:p>
  </w:endnote>
  <w:endnote w:type="continuationSeparator" w:id="0">
    <w:p w14:paraId="31E963E9" w14:textId="77777777" w:rsidR="002E27C4" w:rsidRDefault="002E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0BCB" w14:textId="4051D526" w:rsidR="003F2F34" w:rsidRPr="00B07CC0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  <w:lang w:val="it-IT"/>
      </w:rPr>
    </w:pPr>
    <w:r w:rsidRPr="003F2F34">
      <w:rPr>
        <w:sz w:val="16"/>
        <w:szCs w:val="16"/>
      </w:rPr>
      <w:fldChar w:fldCharType="begin"/>
    </w:r>
    <w:r w:rsidRPr="00B07CC0">
      <w:rPr>
        <w:sz w:val="16"/>
        <w:szCs w:val="16"/>
        <w:lang w:val="it-IT"/>
      </w:rPr>
      <w:instrText xml:space="preserve"> FILENAME \p \* MERGEFORMAT </w:instrText>
    </w:r>
    <w:r w:rsidRPr="003F2F34">
      <w:rPr>
        <w:sz w:val="16"/>
        <w:szCs w:val="16"/>
      </w:rPr>
      <w:fldChar w:fldCharType="separate"/>
    </w:r>
    <w:r w:rsidR="00CD3E6D" w:rsidRPr="00B07CC0">
      <w:rPr>
        <w:noProof/>
        <w:sz w:val="16"/>
        <w:szCs w:val="16"/>
        <w:lang w:val="it-IT"/>
      </w:rPr>
      <w:t>P:\FRA\ITU-R\BR\DIR\CR\400\498F.docx</w:t>
    </w:r>
    <w:r w:rsidRPr="003F2F34">
      <w:rPr>
        <w:sz w:val="16"/>
        <w:szCs w:val="16"/>
      </w:rPr>
      <w:fldChar w:fldCharType="end"/>
    </w:r>
    <w:r w:rsidRPr="00B07CC0">
      <w:rPr>
        <w:sz w:val="16"/>
        <w:szCs w:val="16"/>
        <w:lang w:val="it-IT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savedate \@ dd.MM.yy </w:instrText>
    </w:r>
    <w:r w:rsidRPr="003F2F34">
      <w:rPr>
        <w:sz w:val="16"/>
        <w:szCs w:val="16"/>
      </w:rPr>
      <w:fldChar w:fldCharType="separate"/>
    </w:r>
    <w:r w:rsidR="00B07CC0">
      <w:rPr>
        <w:noProof/>
        <w:sz w:val="16"/>
        <w:szCs w:val="16"/>
      </w:rPr>
      <w:t>18.03.24</w:t>
    </w:r>
    <w:r w:rsidRPr="003F2F34">
      <w:rPr>
        <w:sz w:val="16"/>
        <w:szCs w:val="16"/>
      </w:rPr>
      <w:fldChar w:fldCharType="end"/>
    </w:r>
    <w:r w:rsidRPr="00B07CC0">
      <w:rPr>
        <w:sz w:val="16"/>
        <w:szCs w:val="16"/>
        <w:lang w:val="it-IT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printdate \@ dd.MM.yy </w:instrText>
    </w:r>
    <w:r w:rsidRPr="003F2F34">
      <w:rPr>
        <w:sz w:val="16"/>
        <w:szCs w:val="16"/>
      </w:rPr>
      <w:fldChar w:fldCharType="separate"/>
    </w:r>
    <w:r w:rsidR="00CD3E6D">
      <w:rPr>
        <w:noProof/>
        <w:sz w:val="16"/>
        <w:szCs w:val="16"/>
      </w:rPr>
      <w:t>08.03.13</w:t>
    </w:r>
    <w:r w:rsidRPr="003F2F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242D" w14:textId="77777777" w:rsidR="00D0704E" w:rsidRPr="00D0704E" w:rsidRDefault="00D0704E" w:rsidP="00D0704E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CH"/>
      </w:rPr>
    </w:pPr>
    <w:r w:rsidRPr="00C35B9C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noBreakHyphen/>
      <w:t>1211 Genève 20, Suisse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C35B9C">
      <w:rPr>
        <w:rFonts w:asciiTheme="minorHAnsi" w:hAnsiTheme="minorHAnsi"/>
        <w:color w:val="4F81BD"/>
        <w:sz w:val="19"/>
        <w:szCs w:val="19"/>
        <w:lang w:val="fr-CH"/>
      </w:rPr>
      <w:t>Tél.:</w:t>
    </w:r>
    <w:proofErr w:type="gramEnd"/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 +41 22 730 5111 • Courriel: </w:t>
    </w:r>
    <w:hyperlink r:id="rId1" w:history="1">
      <w:r w:rsidRPr="00D0704E">
        <w:rPr>
          <w:rStyle w:val="Hyperlink"/>
          <w:rFonts w:asciiTheme="minorHAnsi" w:hAnsiTheme="minorHAnsi"/>
          <w:sz w:val="19"/>
          <w:szCs w:val="19"/>
          <w:lang w:val="fr-CH"/>
        </w:rPr>
        <w:t>itumail@itu.int</w:t>
      </w:r>
    </w:hyperlink>
    <w:r w:rsidRPr="00C35B9C">
      <w:rPr>
        <w:rFonts w:asciiTheme="minorHAnsi" w:hAnsiTheme="minorHAnsi"/>
        <w:sz w:val="19"/>
        <w:szCs w:val="19"/>
        <w:lang w:val="fr-CH"/>
      </w:rPr>
      <w:t xml:space="preserve"> 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• Fax: +41 22 733 7256 • </w:t>
    </w:r>
    <w:hyperlink r:id="rId2" w:history="1">
      <w:r w:rsidRPr="00D0704E">
        <w:rPr>
          <w:rStyle w:val="Hyperlink"/>
          <w:sz w:val="19"/>
          <w:szCs w:val="19"/>
          <w:lang w:val="fr-CH"/>
        </w:rPr>
        <w:t>www.itu.int</w:t>
      </w:r>
    </w:hyperlink>
    <w:r w:rsidRPr="00D0704E">
      <w:rPr>
        <w:color w:val="4F81BD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01D5" w14:textId="77777777" w:rsidR="002E27C4" w:rsidRDefault="002E27C4">
      <w:r>
        <w:t>____________________</w:t>
      </w:r>
    </w:p>
  </w:footnote>
  <w:footnote w:type="continuationSeparator" w:id="0">
    <w:p w14:paraId="5815AE35" w14:textId="77777777" w:rsidR="002E27C4" w:rsidRDefault="002E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40E9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14D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44F4" w14:textId="2BDBD55F" w:rsidR="00E915AF" w:rsidRPr="004F47EA" w:rsidRDefault="002F1F6D" w:rsidP="002F1F6D">
    <w:pPr>
      <w:pStyle w:val="Header"/>
      <w:spacing w:before="840"/>
      <w:jc w:val="center"/>
    </w:pPr>
    <w:r>
      <w:rPr>
        <w:noProof/>
      </w:rPr>
      <w:drawing>
        <wp:inline distT="0" distB="0" distL="0" distR="0" wp14:anchorId="2B957840" wp14:editId="203307D1">
          <wp:extent cx="765175" cy="765175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99409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89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E27C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1B3C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435A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A69A1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27C4"/>
    <w:rsid w:val="002E3D27"/>
    <w:rsid w:val="002F0890"/>
    <w:rsid w:val="002F1F6D"/>
    <w:rsid w:val="002F2531"/>
    <w:rsid w:val="002F4967"/>
    <w:rsid w:val="002F5AA5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55975"/>
    <w:rsid w:val="004623F7"/>
    <w:rsid w:val="004772BA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3CB6"/>
    <w:rsid w:val="005F657C"/>
    <w:rsid w:val="00601B11"/>
    <w:rsid w:val="00601B3A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07CC0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25014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D3E6D"/>
    <w:rsid w:val="00CE076A"/>
    <w:rsid w:val="00CE463D"/>
    <w:rsid w:val="00D0704E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B4C85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76207"/>
  <w15:docId w15:val="{49295CE5-10F3-47C3-A973-A0E9E66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0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D3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479/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pub/R-REG-ROP/f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3733-8765-47E7-A198-EE6FECB8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1159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5</cp:revision>
  <cp:lastPrinted>2013-03-08T10:15:00Z</cp:lastPrinted>
  <dcterms:created xsi:type="dcterms:W3CDTF">2024-03-11T09:41:00Z</dcterms:created>
  <dcterms:modified xsi:type="dcterms:W3CDTF">2024-03-19T08:18:00Z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