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14:paraId="495770C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35AFFC" w14:textId="77777777" w:rsidR="00E53DCE" w:rsidRPr="009C6A12" w:rsidRDefault="009C6A12" w:rsidP="006160CB">
            <w:pPr>
              <w:spacing w:before="0"/>
              <w:jc w:val="left"/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  <w:r w:rsidRPr="009C6A12">
              <w:rPr>
                <w:rFonts w:asciiTheme="majorEastAsia" w:eastAsiaTheme="majorEastAsia" w:hAnsiTheme="majorEastAsia" w:cstheme="minorHAnsi"/>
                <w:b/>
                <w:bCs/>
                <w:color w:val="808080"/>
                <w:sz w:val="28"/>
                <w:lang w:val="en-GB" w:eastAsia="zh-CN"/>
              </w:rPr>
              <w:t>无线电通信局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（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BR</w:t>
            </w:r>
            <w:r w:rsidRPr="007616E7">
              <w:rPr>
                <w:rFonts w:asciiTheme="minorHAnsi" w:eastAsiaTheme="majorEastAsia" w:hAnsiTheme="minorHAnsi" w:cstheme="minorHAnsi"/>
                <w:b/>
                <w:bCs/>
                <w:color w:val="808080"/>
                <w:sz w:val="28"/>
                <w:lang w:val="en-GB" w:eastAsia="zh-CN"/>
              </w:rPr>
              <w:t>）</w:t>
            </w:r>
          </w:p>
          <w:p w14:paraId="46AD28BE" w14:textId="77777777"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  <w:p w14:paraId="7C00E4D3" w14:textId="77777777"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 w:eastAsia="zh-CN"/>
              </w:rPr>
            </w:pPr>
          </w:p>
        </w:tc>
      </w:tr>
      <w:tr w:rsidR="00E53DCE" w:rsidRPr="00334544" w14:paraId="4A83F25D" w14:textId="77777777" w:rsidTr="00DA4711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3A8D90ED" w14:textId="0B2E0A05" w:rsidR="00E53DCE" w:rsidRPr="005D2D41" w:rsidRDefault="00091DF4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4544">
              <w:rPr>
                <w:rFonts w:ascii="SimSun" w:hAnsi="SimSun" w:hint="eastAsia"/>
                <w:szCs w:val="24"/>
                <w:lang w:eastAsia="zh-CN"/>
              </w:rPr>
              <w:t>通函</w:t>
            </w:r>
          </w:p>
          <w:p w14:paraId="63FDB4C1" w14:textId="3FF2CDFA" w:rsidR="00E53DCE" w:rsidRPr="005D2D41" w:rsidRDefault="00644D1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>
              <w:rPr>
                <w:b/>
                <w:bCs/>
                <w:szCs w:val="24"/>
                <w:lang w:val="fr-CH"/>
              </w:rPr>
              <w:t>CR</w:t>
            </w:r>
            <w:r w:rsidRPr="006C53F8">
              <w:rPr>
                <w:b/>
                <w:bCs/>
                <w:szCs w:val="24"/>
                <w:lang w:val="fr-CH"/>
              </w:rPr>
              <w:t>/</w:t>
            </w:r>
            <w:r>
              <w:rPr>
                <w:b/>
                <w:bCs/>
                <w:szCs w:val="24"/>
                <w:lang w:val="fr-CH"/>
              </w:rPr>
              <w:t>498</w:t>
            </w:r>
          </w:p>
        </w:tc>
        <w:tc>
          <w:tcPr>
            <w:tcW w:w="2835" w:type="dxa"/>
            <w:shd w:val="clear" w:color="auto" w:fill="auto"/>
          </w:tcPr>
          <w:p w14:paraId="170C3618" w14:textId="005FD63F" w:rsidR="00E53DCE" w:rsidRPr="00334544" w:rsidRDefault="009C6A12" w:rsidP="006160CB">
            <w:pPr>
              <w:spacing w:before="0"/>
              <w:jc w:val="right"/>
              <w:rPr>
                <w:szCs w:val="24"/>
                <w:lang w:val="en-GB"/>
              </w:rPr>
            </w:pPr>
            <w:r w:rsidRPr="00334544">
              <w:rPr>
                <w:szCs w:val="24"/>
                <w:lang w:eastAsia="zh-CN"/>
              </w:rPr>
              <w:t>20</w:t>
            </w:r>
            <w:r w:rsidR="00644D1E">
              <w:rPr>
                <w:szCs w:val="24"/>
                <w:lang w:eastAsia="zh-CN"/>
              </w:rPr>
              <w:t>23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年</w:t>
            </w:r>
            <w:r w:rsidR="00644D1E">
              <w:rPr>
                <w:szCs w:val="24"/>
                <w:lang w:eastAsia="zh-CN"/>
              </w:rPr>
              <w:t>7</w:t>
            </w:r>
            <w:r w:rsidRPr="00334544">
              <w:rPr>
                <w:rFonts w:ascii="SimSun" w:hAnsi="SimSun" w:hint="eastAsia"/>
                <w:szCs w:val="24"/>
                <w:lang w:eastAsia="zh-CN"/>
              </w:rPr>
              <w:t>月</w:t>
            </w:r>
            <w:r w:rsidR="000D41EF" w:rsidRPr="000D41EF">
              <w:rPr>
                <w:szCs w:val="24"/>
                <w:lang w:eastAsia="zh-CN"/>
              </w:rPr>
              <w:t>21</w:t>
            </w:r>
          </w:p>
        </w:tc>
      </w:tr>
      <w:tr w:rsidR="00E53DCE" w:rsidRPr="00334544" w14:paraId="64976E36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F5A3BD" w14:textId="77777777" w:rsidR="00E53DCE" w:rsidRPr="00334544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4544" w14:paraId="6AFC52BD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06C04AE" w14:textId="77777777" w:rsidR="00E53DCE" w:rsidRPr="00334544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334544" w14:paraId="3CB75212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CFEFA18" w14:textId="77777777" w:rsidR="00E53DCE" w:rsidRPr="00334544" w:rsidRDefault="00D631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  <w:r w:rsidRPr="00334544">
              <w:rPr>
                <w:rFonts w:ascii="SimSun" w:eastAsia="SimSun" w:hAnsi="SimSun" w:hint="eastAsia"/>
                <w:b/>
                <w:bCs/>
                <w:szCs w:val="24"/>
                <w:lang w:eastAsia="zh-CN"/>
              </w:rPr>
              <w:t>致国际电联成员国主管部门</w:t>
            </w:r>
          </w:p>
          <w:p w14:paraId="0CCD580B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  <w:tr w:rsidR="00E53DCE" w:rsidRPr="00334544" w14:paraId="7164290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FD45F98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6C6C3C6F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A85DC96" w14:textId="77777777" w:rsidR="00E53DCE" w:rsidRPr="00334544" w:rsidRDefault="00E53DCE" w:rsidP="006160CB">
            <w:pPr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5D215A75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0F575547" w14:textId="77777777" w:rsidR="00E53DCE" w:rsidRPr="00334544" w:rsidRDefault="009C6A12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rFonts w:asciiTheme="majorEastAsia" w:eastAsiaTheme="majorEastAsia" w:hAnsiTheme="majorEastAsia"/>
                <w:szCs w:val="24"/>
              </w:rPr>
            </w:pPr>
            <w:r w:rsidRPr="00334544">
              <w:rPr>
                <w:rFonts w:asciiTheme="majorEastAsia" w:eastAsiaTheme="majorEastAsia" w:hAnsiTheme="majorEastAsia" w:hint="eastAsia"/>
                <w:szCs w:val="24"/>
                <w:lang w:val="en-CA"/>
              </w:rPr>
              <w:t>事由：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246F4E73" w14:textId="0BCDE74B" w:rsidR="00E53DCE" w:rsidRPr="00334544" w:rsidRDefault="005D2D41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val="en-GB" w:eastAsia="zh-CN"/>
              </w:rPr>
              <w:t>无线电</w:t>
            </w:r>
            <w:r>
              <w:rPr>
                <w:b/>
                <w:bCs/>
                <w:szCs w:val="24"/>
                <w:lang w:val="en-GB" w:eastAsia="zh-CN"/>
              </w:rPr>
              <w:t>规则委员会批准的《</w:t>
            </w:r>
            <w:r>
              <w:rPr>
                <w:rFonts w:hint="eastAsia"/>
                <w:b/>
                <w:bCs/>
                <w:szCs w:val="24"/>
                <w:lang w:val="en-GB" w:eastAsia="zh-CN"/>
              </w:rPr>
              <w:t>程序</w:t>
            </w:r>
            <w:r>
              <w:rPr>
                <w:b/>
                <w:bCs/>
                <w:szCs w:val="24"/>
                <w:lang w:val="en-GB" w:eastAsia="zh-CN"/>
              </w:rPr>
              <w:t>规则》</w:t>
            </w:r>
          </w:p>
        </w:tc>
      </w:tr>
      <w:tr w:rsidR="00E53DCE" w:rsidRPr="00334544" w14:paraId="6BDE0740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63981BAF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D6AF8F7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2312C70C" w14:textId="77777777" w:rsidTr="00DA4711">
        <w:trPr>
          <w:jc w:val="center"/>
        </w:trPr>
        <w:tc>
          <w:tcPr>
            <w:tcW w:w="1526" w:type="dxa"/>
            <w:shd w:val="clear" w:color="auto" w:fill="auto"/>
          </w:tcPr>
          <w:p w14:paraId="3FC91531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n-GB" w:eastAsia="zh-CN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203EC4DB" w14:textId="77777777" w:rsidR="00E53DCE" w:rsidRPr="00334544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n-GB" w:eastAsia="zh-CN"/>
              </w:rPr>
            </w:pPr>
          </w:p>
        </w:tc>
      </w:tr>
      <w:tr w:rsidR="00E53DCE" w:rsidRPr="00334544" w14:paraId="7A49D37E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26AE7C2" w14:textId="77777777" w:rsidR="00E53DCE" w:rsidRPr="00334544" w:rsidRDefault="00E53DCE" w:rsidP="00D631CE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eastAsia="zh-CN"/>
              </w:rPr>
            </w:pPr>
          </w:p>
        </w:tc>
      </w:tr>
      <w:tr w:rsidR="00E53DCE" w:rsidRPr="00334544" w14:paraId="202D5020" w14:textId="77777777" w:rsidTr="00DA4711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4376B1" w14:textId="77777777" w:rsidR="00E53DCE" w:rsidRPr="00334544" w:rsidRDefault="00E53DCE" w:rsidP="006160CB">
            <w:pPr>
              <w:spacing w:before="0"/>
              <w:jc w:val="left"/>
              <w:rPr>
                <w:b/>
                <w:bCs/>
                <w:szCs w:val="24"/>
                <w:lang w:eastAsia="zh-CN"/>
              </w:rPr>
            </w:pPr>
          </w:p>
        </w:tc>
      </w:tr>
    </w:tbl>
    <w:p w14:paraId="579692E0" w14:textId="517CCF15" w:rsidR="005D2D41" w:rsidRPr="00A57B1E" w:rsidRDefault="005D2D41" w:rsidP="005346B1">
      <w:pPr>
        <w:spacing w:line="276" w:lineRule="auto"/>
        <w:ind w:firstLineChars="200" w:firstLine="480"/>
        <w:rPr>
          <w:szCs w:val="24"/>
          <w:lang w:eastAsia="zh-CN"/>
        </w:rPr>
      </w:pPr>
      <w:r w:rsidRPr="00A57B1E">
        <w:rPr>
          <w:szCs w:val="24"/>
          <w:lang w:eastAsia="zh-CN"/>
        </w:rPr>
        <w:t>在</w:t>
      </w:r>
      <w:r w:rsidRPr="00A57B1E">
        <w:rPr>
          <w:szCs w:val="24"/>
          <w:lang w:eastAsia="zh-CN"/>
        </w:rPr>
        <w:t>201</w:t>
      </w:r>
      <w:r>
        <w:rPr>
          <w:rFonts w:hint="eastAsia"/>
          <w:szCs w:val="24"/>
          <w:lang w:eastAsia="zh-CN"/>
        </w:rPr>
        <w:t>9</w:t>
      </w:r>
      <w:r w:rsidRPr="00A57B1E">
        <w:rPr>
          <w:szCs w:val="24"/>
          <w:lang w:eastAsia="zh-CN"/>
        </w:rPr>
        <w:t>年世界无线电通信大会之后，已出版</w:t>
      </w:r>
      <w:r>
        <w:rPr>
          <w:rFonts w:hint="eastAsia"/>
          <w:szCs w:val="24"/>
          <w:lang w:eastAsia="zh-CN"/>
        </w:rPr>
        <w:t>了</w:t>
      </w:r>
      <w:r w:rsidRPr="00A57B1E">
        <w:rPr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21</w:t>
      </w:r>
      <w:r w:rsidRPr="00A57B1E">
        <w:rPr>
          <w:szCs w:val="24"/>
          <w:lang w:eastAsia="zh-CN"/>
        </w:rPr>
        <w:t>年版《程序规则》。新版本</w:t>
      </w:r>
      <w:r w:rsidR="00932B7E">
        <w:rPr>
          <w:rFonts w:hint="eastAsia"/>
          <w:szCs w:val="24"/>
          <w:lang w:eastAsia="zh-CN"/>
        </w:rPr>
        <w:t>纳入了截至</w:t>
      </w:r>
      <w:r>
        <w:rPr>
          <w:rFonts w:hint="eastAsia"/>
          <w:szCs w:val="24"/>
          <w:lang w:eastAsia="zh-CN"/>
        </w:rPr>
        <w:t>2021</w:t>
      </w:r>
      <w:r>
        <w:rPr>
          <w:rFonts w:hint="eastAsia"/>
          <w:szCs w:val="24"/>
          <w:lang w:eastAsia="zh-CN"/>
        </w:rPr>
        <w:t>年</w:t>
      </w:r>
      <w:r>
        <w:rPr>
          <w:rFonts w:hint="eastAsia"/>
          <w:szCs w:val="24"/>
          <w:lang w:eastAsia="zh-CN"/>
        </w:rPr>
        <w:t>11</w:t>
      </w:r>
      <w:r>
        <w:rPr>
          <w:rFonts w:hint="eastAsia"/>
          <w:szCs w:val="24"/>
          <w:lang w:eastAsia="zh-CN"/>
        </w:rPr>
        <w:t>月</w:t>
      </w:r>
      <w:r>
        <w:rPr>
          <w:rFonts w:hint="eastAsia"/>
          <w:szCs w:val="24"/>
          <w:lang w:eastAsia="zh-CN"/>
        </w:rPr>
        <w:t>1</w:t>
      </w:r>
      <w:r>
        <w:rPr>
          <w:rFonts w:hint="eastAsia"/>
          <w:szCs w:val="24"/>
          <w:lang w:eastAsia="zh-CN"/>
        </w:rPr>
        <w:t>日</w:t>
      </w:r>
      <w:hyperlink r:id="rId8" w:history="1">
        <w:r w:rsidRPr="00CA6030">
          <w:rPr>
            <w:rStyle w:val="Hyperlink"/>
            <w:szCs w:val="24"/>
            <w:lang w:eastAsia="zh-CN"/>
          </w:rPr>
          <w:t>CR/479</w:t>
        </w:r>
      </w:hyperlink>
      <w:r>
        <w:rPr>
          <w:rFonts w:hint="eastAsia"/>
          <w:szCs w:val="24"/>
          <w:lang w:eastAsia="zh-CN"/>
        </w:rPr>
        <w:t>号</w:t>
      </w:r>
      <w:r w:rsidRPr="00A57B1E">
        <w:rPr>
          <w:szCs w:val="24"/>
          <w:lang w:eastAsia="zh-CN"/>
        </w:rPr>
        <w:t>通函</w:t>
      </w:r>
      <w:r w:rsidR="00932B7E">
        <w:rPr>
          <w:rFonts w:hint="eastAsia"/>
          <w:szCs w:val="24"/>
          <w:lang w:eastAsia="zh-CN"/>
        </w:rPr>
        <w:t>发布前</w:t>
      </w:r>
      <w:r w:rsidR="00932B7E" w:rsidRPr="00A57B1E">
        <w:rPr>
          <w:szCs w:val="24"/>
          <w:lang w:eastAsia="zh-CN"/>
        </w:rPr>
        <w:t>所做的全部</w:t>
      </w:r>
      <w:r w:rsidR="00932B7E">
        <w:rPr>
          <w:rFonts w:hint="eastAsia"/>
          <w:szCs w:val="24"/>
          <w:lang w:eastAsia="zh-CN"/>
        </w:rPr>
        <w:t>修订</w:t>
      </w:r>
      <w:r w:rsidR="00932B7E" w:rsidRPr="00A57B1E">
        <w:rPr>
          <w:szCs w:val="24"/>
          <w:lang w:eastAsia="zh-CN"/>
        </w:rPr>
        <w:t>，</w:t>
      </w:r>
      <w:r w:rsidR="00932B7E">
        <w:rPr>
          <w:rFonts w:hint="eastAsia"/>
          <w:szCs w:val="24"/>
          <w:lang w:eastAsia="zh-CN"/>
        </w:rPr>
        <w:t>并包含通函</w:t>
      </w:r>
      <w:r w:rsidRPr="00A57B1E">
        <w:rPr>
          <w:szCs w:val="24"/>
          <w:lang w:eastAsia="zh-CN"/>
        </w:rPr>
        <w:t>附件列出的</w:t>
      </w:r>
      <w:r w:rsidRPr="00A57B1E">
        <w:rPr>
          <w:rFonts w:hint="eastAsia"/>
          <w:szCs w:val="24"/>
          <w:lang w:eastAsia="zh-CN"/>
        </w:rPr>
        <w:t>经</w:t>
      </w:r>
      <w:r w:rsidRPr="00A57B1E">
        <w:rPr>
          <w:szCs w:val="24"/>
          <w:lang w:eastAsia="zh-CN"/>
        </w:rPr>
        <w:t>批准的</w:t>
      </w:r>
      <w:r>
        <w:rPr>
          <w:rFonts w:hint="eastAsia"/>
          <w:szCs w:val="24"/>
          <w:lang w:eastAsia="zh-CN"/>
        </w:rPr>
        <w:t>程序</w:t>
      </w:r>
      <w:r w:rsidRPr="00A57B1E">
        <w:rPr>
          <w:szCs w:val="24"/>
          <w:lang w:eastAsia="zh-CN"/>
        </w:rPr>
        <w:t>规则</w:t>
      </w:r>
      <w:r w:rsidRPr="00CA6030">
        <w:rPr>
          <w:rFonts w:hint="eastAsia"/>
          <w:szCs w:val="24"/>
          <w:lang w:eastAsia="zh-CN"/>
        </w:rPr>
        <w:t>。</w:t>
      </w:r>
    </w:p>
    <w:p w14:paraId="468D7297" w14:textId="26C99C48" w:rsidR="005D2D41" w:rsidRPr="00A57B1E" w:rsidRDefault="005D2D41" w:rsidP="005346B1">
      <w:pPr>
        <w:spacing w:line="276" w:lineRule="auto"/>
        <w:ind w:firstLineChars="200" w:firstLine="480"/>
        <w:rPr>
          <w:szCs w:val="24"/>
          <w:lang w:eastAsia="zh-CN"/>
        </w:rPr>
      </w:pPr>
      <w:r w:rsidRPr="00A57B1E">
        <w:rPr>
          <w:rFonts w:hint="eastAsia"/>
          <w:szCs w:val="24"/>
          <w:lang w:eastAsia="zh-CN"/>
        </w:rPr>
        <w:t>根据《无线电规则》第</w:t>
      </w:r>
      <w:r w:rsidRPr="00A57B1E">
        <w:rPr>
          <w:rFonts w:hint="eastAsia"/>
          <w:b/>
          <w:bCs/>
          <w:szCs w:val="24"/>
          <w:lang w:eastAsia="zh-CN"/>
        </w:rPr>
        <w:t>13.12</w:t>
      </w:r>
      <w:r w:rsidRPr="00A57B1E">
        <w:rPr>
          <w:rFonts w:hint="eastAsia"/>
          <w:szCs w:val="24"/>
          <w:lang w:eastAsia="zh-CN"/>
        </w:rPr>
        <w:t>和</w:t>
      </w:r>
      <w:r w:rsidRPr="00A57B1E">
        <w:rPr>
          <w:rFonts w:hint="eastAsia"/>
          <w:b/>
          <w:bCs/>
          <w:szCs w:val="24"/>
          <w:lang w:eastAsia="zh-CN"/>
        </w:rPr>
        <w:t>13.14</w:t>
      </w:r>
      <w:r w:rsidRPr="00A57B1E">
        <w:rPr>
          <w:rFonts w:hint="eastAsia"/>
          <w:szCs w:val="24"/>
          <w:lang w:eastAsia="zh-CN"/>
        </w:rPr>
        <w:t>款的规定，无线电规则委员会（</w:t>
      </w:r>
      <w:r w:rsidRPr="00A57B1E">
        <w:rPr>
          <w:rFonts w:hint="eastAsia"/>
          <w:szCs w:val="24"/>
          <w:lang w:eastAsia="zh-CN"/>
        </w:rPr>
        <w:t>RRB</w:t>
      </w:r>
      <w:r w:rsidRPr="00A57B1E">
        <w:rPr>
          <w:rFonts w:hint="eastAsia"/>
          <w:szCs w:val="24"/>
          <w:lang w:eastAsia="zh-CN"/>
        </w:rPr>
        <w:t>）在其第</w:t>
      </w:r>
      <w:r w:rsidR="00932B7E">
        <w:rPr>
          <w:szCs w:val="24"/>
          <w:lang w:eastAsia="zh-CN"/>
        </w:rPr>
        <w:t>93</w:t>
      </w:r>
      <w:r w:rsidRPr="00A57B1E">
        <w:rPr>
          <w:rFonts w:hint="eastAsia"/>
          <w:szCs w:val="24"/>
          <w:lang w:eastAsia="zh-CN"/>
        </w:rPr>
        <w:t>次会议（</w:t>
      </w:r>
      <w:r w:rsidRPr="00A57B1E">
        <w:rPr>
          <w:szCs w:val="24"/>
          <w:lang w:eastAsia="zh-CN"/>
        </w:rPr>
        <w:t>20</w:t>
      </w:r>
      <w:r>
        <w:rPr>
          <w:szCs w:val="24"/>
          <w:lang w:eastAsia="zh-CN"/>
        </w:rPr>
        <w:t>2</w:t>
      </w:r>
      <w:r w:rsidR="00932B7E">
        <w:rPr>
          <w:szCs w:val="24"/>
          <w:lang w:eastAsia="zh-CN"/>
        </w:rPr>
        <w:t>3</w:t>
      </w:r>
      <w:r w:rsidRPr="00A57B1E">
        <w:rPr>
          <w:rFonts w:hint="eastAsia"/>
          <w:szCs w:val="24"/>
          <w:lang w:eastAsia="zh-CN"/>
        </w:rPr>
        <w:t>年</w:t>
      </w:r>
      <w:r w:rsidR="00932B7E">
        <w:rPr>
          <w:szCs w:val="24"/>
          <w:lang w:eastAsia="zh-CN"/>
        </w:rPr>
        <w:t>6</w:t>
      </w:r>
      <w:r w:rsidRPr="00A57B1E">
        <w:rPr>
          <w:rFonts w:hint="eastAsia"/>
          <w:szCs w:val="24"/>
          <w:lang w:eastAsia="zh-CN"/>
        </w:rPr>
        <w:t>月</w:t>
      </w:r>
      <w:r w:rsidR="00932B7E">
        <w:rPr>
          <w:szCs w:val="24"/>
          <w:lang w:eastAsia="zh-CN"/>
        </w:rPr>
        <w:t>26</w:t>
      </w:r>
      <w:r w:rsidR="00932B7E">
        <w:rPr>
          <w:rFonts w:hint="eastAsia"/>
          <w:szCs w:val="24"/>
          <w:lang w:eastAsia="zh-CN"/>
        </w:rPr>
        <w:t>日</w:t>
      </w:r>
      <w:r w:rsidR="008650BA">
        <w:rPr>
          <w:szCs w:val="24"/>
          <w:lang w:eastAsia="zh-CN"/>
        </w:rPr>
        <w:t xml:space="preserve"> </w:t>
      </w:r>
      <w:r w:rsidR="008650BA" w:rsidRPr="008650BA">
        <w:rPr>
          <w:szCs w:val="24"/>
          <w:lang w:eastAsia="zh-CN"/>
        </w:rPr>
        <w:t>–</w:t>
      </w:r>
      <w:r w:rsidR="008650BA">
        <w:rPr>
          <w:szCs w:val="24"/>
          <w:lang w:eastAsia="zh-CN"/>
        </w:rPr>
        <w:t xml:space="preserve"> </w:t>
      </w:r>
      <w:r w:rsidR="00932B7E">
        <w:rPr>
          <w:szCs w:val="24"/>
          <w:lang w:eastAsia="zh-CN"/>
        </w:rPr>
        <w:t>7</w:t>
      </w:r>
      <w:r w:rsidR="00932B7E">
        <w:rPr>
          <w:rFonts w:hint="eastAsia"/>
          <w:szCs w:val="24"/>
          <w:lang w:eastAsia="zh-CN"/>
        </w:rPr>
        <w:t>月</w:t>
      </w:r>
      <w:r w:rsidR="00932B7E">
        <w:rPr>
          <w:rFonts w:hint="eastAsia"/>
          <w:szCs w:val="24"/>
          <w:lang w:eastAsia="zh-CN"/>
        </w:rPr>
        <w:t>4</w:t>
      </w:r>
      <w:r w:rsidRPr="00A57B1E">
        <w:rPr>
          <w:rFonts w:hint="eastAsia"/>
          <w:szCs w:val="24"/>
          <w:lang w:eastAsia="zh-CN"/>
        </w:rPr>
        <w:t>日）上批准了对《程序规则》（</w:t>
      </w:r>
      <w:r w:rsidRPr="00A57B1E">
        <w:rPr>
          <w:rFonts w:hint="eastAsia"/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21</w:t>
      </w:r>
      <w:r w:rsidRPr="00A57B1E">
        <w:rPr>
          <w:rFonts w:hint="eastAsia"/>
          <w:szCs w:val="24"/>
          <w:lang w:eastAsia="zh-CN"/>
        </w:rPr>
        <w:t>年版，更新</w:t>
      </w:r>
      <w:r w:rsidR="00932B7E">
        <w:rPr>
          <w:szCs w:val="24"/>
          <w:lang w:eastAsia="zh-CN"/>
        </w:rPr>
        <w:t>3</w:t>
      </w:r>
      <w:r w:rsidRPr="00A57B1E">
        <w:rPr>
          <w:rFonts w:hint="eastAsia"/>
          <w:szCs w:val="24"/>
          <w:lang w:eastAsia="zh-CN"/>
        </w:rPr>
        <w:t>）的</w:t>
      </w:r>
      <w:r w:rsidRPr="00A57B1E">
        <w:rPr>
          <w:szCs w:val="24"/>
          <w:lang w:eastAsia="zh-CN"/>
        </w:rPr>
        <w:t>修改</w:t>
      </w:r>
      <w:r w:rsidRPr="00A57B1E">
        <w:rPr>
          <w:rFonts w:hint="eastAsia"/>
          <w:szCs w:val="24"/>
          <w:lang w:eastAsia="zh-CN"/>
        </w:rPr>
        <w:t>。</w:t>
      </w:r>
    </w:p>
    <w:p w14:paraId="3B71F52E" w14:textId="587315E5" w:rsidR="005D2D41" w:rsidRPr="00E07769" w:rsidRDefault="005D2D41" w:rsidP="005346B1">
      <w:pPr>
        <w:spacing w:line="276" w:lineRule="auto"/>
        <w:ind w:firstLineChars="200" w:firstLine="480"/>
        <w:rPr>
          <w:szCs w:val="24"/>
          <w:lang w:eastAsia="zh-CN"/>
        </w:rPr>
      </w:pPr>
      <w:r w:rsidRPr="00A57B1E">
        <w:rPr>
          <w:rFonts w:hint="eastAsia"/>
          <w:szCs w:val="24"/>
          <w:lang w:eastAsia="zh-CN"/>
        </w:rPr>
        <w:t>这些修改包括以下附件所含的、</w:t>
      </w:r>
      <w:r w:rsidR="00932B7E">
        <w:rPr>
          <w:rFonts w:hint="eastAsia"/>
          <w:szCs w:val="24"/>
          <w:lang w:eastAsia="zh-CN"/>
        </w:rPr>
        <w:t>新增至</w:t>
      </w:r>
      <w:r w:rsidRPr="00A57B1E">
        <w:rPr>
          <w:rFonts w:hint="eastAsia"/>
          <w:szCs w:val="24"/>
          <w:lang w:eastAsia="zh-CN"/>
        </w:rPr>
        <w:t>20</w:t>
      </w:r>
      <w:r>
        <w:rPr>
          <w:rFonts w:hint="eastAsia"/>
          <w:szCs w:val="24"/>
          <w:lang w:eastAsia="zh-CN"/>
        </w:rPr>
        <w:t>21</w:t>
      </w:r>
      <w:r w:rsidRPr="00A57B1E">
        <w:rPr>
          <w:rFonts w:hint="eastAsia"/>
          <w:szCs w:val="24"/>
          <w:lang w:eastAsia="zh-CN"/>
        </w:rPr>
        <w:t>年版《程序规则》</w:t>
      </w:r>
      <w:r>
        <w:rPr>
          <w:rFonts w:hint="eastAsia"/>
          <w:szCs w:val="24"/>
          <w:lang w:eastAsia="zh-CN"/>
        </w:rPr>
        <w:t>的</w:t>
      </w:r>
      <w:r w:rsidR="00932B7E">
        <w:rPr>
          <w:rFonts w:hint="eastAsia"/>
          <w:szCs w:val="24"/>
          <w:lang w:eastAsia="zh-CN"/>
        </w:rPr>
        <w:t>有关《无线电规则》第</w:t>
      </w:r>
      <w:r w:rsidR="00932B7E" w:rsidRPr="00932B7E">
        <w:rPr>
          <w:rFonts w:hint="eastAsia"/>
          <w:b/>
          <w:bCs/>
          <w:szCs w:val="24"/>
          <w:lang w:eastAsia="zh-CN"/>
        </w:rPr>
        <w:t>1</w:t>
      </w:r>
      <w:r w:rsidR="00932B7E" w:rsidRPr="00932B7E">
        <w:rPr>
          <w:b/>
          <w:bCs/>
          <w:szCs w:val="24"/>
          <w:lang w:eastAsia="zh-CN"/>
        </w:rPr>
        <w:t>1.48</w:t>
      </w:r>
      <w:r w:rsidR="00932B7E">
        <w:rPr>
          <w:rFonts w:hint="eastAsia"/>
          <w:szCs w:val="24"/>
          <w:lang w:eastAsia="zh-CN"/>
        </w:rPr>
        <w:t>款以及附录</w:t>
      </w:r>
      <w:r w:rsidR="00932B7E" w:rsidRPr="00B12DF4">
        <w:rPr>
          <w:b/>
          <w:bCs/>
          <w:szCs w:val="24"/>
          <w:lang w:eastAsia="zh-CN"/>
        </w:rPr>
        <w:t>30</w:t>
      </w:r>
      <w:r w:rsidR="00932B7E">
        <w:rPr>
          <w:rFonts w:hint="eastAsia"/>
          <w:szCs w:val="24"/>
          <w:lang w:eastAsia="zh-CN"/>
        </w:rPr>
        <w:t>、</w:t>
      </w:r>
      <w:r w:rsidR="00932B7E" w:rsidRPr="00B12DF4">
        <w:rPr>
          <w:b/>
          <w:bCs/>
          <w:szCs w:val="24"/>
          <w:lang w:eastAsia="zh-CN"/>
        </w:rPr>
        <w:t>30A</w:t>
      </w:r>
      <w:r w:rsidR="00932B7E">
        <w:rPr>
          <w:rFonts w:hint="eastAsia"/>
          <w:szCs w:val="24"/>
          <w:lang w:eastAsia="zh-CN"/>
        </w:rPr>
        <w:t>和</w:t>
      </w:r>
      <w:r w:rsidR="00932B7E" w:rsidRPr="00B12DF4">
        <w:rPr>
          <w:b/>
          <w:bCs/>
          <w:szCs w:val="24"/>
          <w:lang w:eastAsia="zh-CN"/>
        </w:rPr>
        <w:t>30B</w:t>
      </w:r>
      <w:r w:rsidR="00932B7E">
        <w:rPr>
          <w:rFonts w:hint="eastAsia"/>
          <w:szCs w:val="24"/>
          <w:lang w:eastAsia="zh-CN"/>
        </w:rPr>
        <w:t>的</w:t>
      </w:r>
      <w:r w:rsidRPr="00A57B1E">
        <w:rPr>
          <w:rFonts w:hint="eastAsia"/>
          <w:szCs w:val="24"/>
          <w:lang w:eastAsia="zh-CN"/>
        </w:rPr>
        <w:t>程序规则</w:t>
      </w:r>
      <w:r w:rsidRPr="00CA6030">
        <w:rPr>
          <w:rFonts w:hint="eastAsia"/>
          <w:szCs w:val="24"/>
          <w:lang w:eastAsia="zh-CN"/>
        </w:rPr>
        <w:t>。</w:t>
      </w:r>
    </w:p>
    <w:p w14:paraId="1DD7B5E3" w14:textId="77777777" w:rsidR="005D2D41" w:rsidRPr="0074244F" w:rsidRDefault="005D2D41" w:rsidP="00B862AA">
      <w:pPr>
        <w:spacing w:before="1200" w:line="240" w:lineRule="auto"/>
        <w:jc w:val="left"/>
        <w:rPr>
          <w:rFonts w:asciiTheme="minorHAnsi" w:hAnsiTheme="minorHAnsi" w:cstheme="minorHAnsi"/>
          <w:szCs w:val="24"/>
          <w:lang w:eastAsia="zh-CN"/>
        </w:rPr>
      </w:pPr>
      <w:r>
        <w:rPr>
          <w:rFonts w:asciiTheme="minorHAnsi" w:hAnsiTheme="minorHAnsi" w:cstheme="minorHAnsi" w:hint="eastAsia"/>
          <w:szCs w:val="24"/>
          <w:lang w:eastAsia="zh-CN"/>
        </w:rPr>
        <w:t>主任</w:t>
      </w:r>
      <w:r>
        <w:rPr>
          <w:rFonts w:asciiTheme="minorHAnsi" w:hAnsiTheme="minorHAnsi" w:cstheme="minorHAnsi"/>
          <w:szCs w:val="24"/>
          <w:lang w:eastAsia="zh-CN"/>
        </w:rPr>
        <w:br/>
      </w:r>
      <w:r>
        <w:rPr>
          <w:rFonts w:ascii="SimSun" w:hAnsi="SimSun" w:hint="eastAsia"/>
          <w:szCs w:val="24"/>
          <w:lang w:eastAsia="zh-CN"/>
        </w:rPr>
        <w:t>马里奥</w:t>
      </w:r>
      <w:r>
        <w:rPr>
          <w:szCs w:val="24"/>
          <w:lang w:eastAsia="zh-CN"/>
        </w:rPr>
        <w:t>·</w:t>
      </w:r>
      <w:r>
        <w:rPr>
          <w:rFonts w:ascii="SimSun" w:hAnsi="SimSun" w:hint="eastAsia"/>
          <w:szCs w:val="24"/>
          <w:lang w:eastAsia="zh-CN"/>
        </w:rPr>
        <w:t>马尼维奇</w:t>
      </w:r>
    </w:p>
    <w:p w14:paraId="77698693" w14:textId="50368846" w:rsidR="005D2D41" w:rsidRPr="00932B7E" w:rsidRDefault="005D2D41" w:rsidP="00B862AA">
      <w:pPr>
        <w:spacing w:before="1320"/>
        <w:jc w:val="left"/>
        <w:rPr>
          <w:rStyle w:val="Hyperlink"/>
          <w:szCs w:val="24"/>
          <w:lang w:eastAsia="zh-CN"/>
        </w:rPr>
      </w:pPr>
      <w:r>
        <w:rPr>
          <w:rFonts w:hint="eastAsia"/>
          <w:b/>
          <w:bCs/>
          <w:szCs w:val="24"/>
          <w:lang w:eastAsia="zh-CN"/>
        </w:rPr>
        <w:t>附件</w:t>
      </w:r>
      <w:r w:rsidRPr="003E6775">
        <w:rPr>
          <w:rFonts w:ascii="SimSun" w:eastAsia="SimSun" w:hAnsi="SimSun" w:hint="eastAsia"/>
          <w:bCs/>
          <w:szCs w:val="24"/>
          <w:lang w:eastAsia="zh-CN"/>
        </w:rPr>
        <w:t>：</w:t>
      </w:r>
      <w:r w:rsidR="00932B7E">
        <w:rPr>
          <w:rFonts w:asciiTheme="minorHAnsi" w:eastAsia="SimSun" w:hAnsiTheme="minorHAnsi" w:cstheme="minorHAnsi"/>
          <w:szCs w:val="24"/>
          <w:lang w:eastAsia="zh-CN"/>
        </w:rPr>
        <w:fldChar w:fldCharType="begin"/>
      </w:r>
      <w:r w:rsidR="00932B7E">
        <w:rPr>
          <w:rFonts w:asciiTheme="minorHAnsi" w:eastAsia="SimSun" w:hAnsiTheme="minorHAnsi" w:cstheme="minorHAnsi"/>
          <w:szCs w:val="24"/>
          <w:lang w:eastAsia="zh-CN"/>
        </w:rPr>
        <w:instrText xml:space="preserve"> HYPERLINK "http://www.itu.int/pub/R-REG-ROP/en" </w:instrText>
      </w:r>
      <w:r w:rsidR="00932B7E">
        <w:rPr>
          <w:rFonts w:asciiTheme="minorHAnsi" w:eastAsia="SimSun" w:hAnsiTheme="minorHAnsi" w:cstheme="minorHAnsi"/>
          <w:szCs w:val="24"/>
          <w:lang w:eastAsia="zh-CN"/>
        </w:rPr>
      </w:r>
      <w:r w:rsidR="00932B7E">
        <w:rPr>
          <w:rFonts w:asciiTheme="minorHAnsi" w:eastAsia="SimSun" w:hAnsiTheme="minorHAnsi" w:cstheme="minorHAnsi"/>
          <w:szCs w:val="24"/>
          <w:lang w:eastAsia="zh-CN"/>
        </w:rPr>
        <w:fldChar w:fldCharType="separate"/>
      </w:r>
      <w:r w:rsidRPr="00932B7E">
        <w:rPr>
          <w:rStyle w:val="Hyperlink"/>
          <w:rFonts w:asciiTheme="minorHAnsi" w:eastAsia="SimSun" w:hAnsiTheme="minorHAnsi" w:cstheme="minorHAnsi"/>
          <w:szCs w:val="24"/>
          <w:lang w:eastAsia="zh-CN"/>
        </w:rPr>
        <w:t>2021</w:t>
      </w:r>
      <w:r w:rsidRPr="00932B7E">
        <w:rPr>
          <w:rStyle w:val="Hyperlink"/>
          <w:rFonts w:ascii="SimSun" w:eastAsia="SimSun" w:hAnsi="SimSun"/>
          <w:szCs w:val="24"/>
          <w:lang w:eastAsia="zh-CN"/>
        </w:rPr>
        <w:t>年版《程序规则》</w:t>
      </w:r>
      <w:r w:rsidRPr="00932B7E">
        <w:rPr>
          <w:rStyle w:val="Hyperlink"/>
          <w:rFonts w:eastAsia="SimSun"/>
          <w:szCs w:val="24"/>
          <w:lang w:eastAsia="zh-CN"/>
        </w:rPr>
        <w:t xml:space="preserve">– </w:t>
      </w:r>
      <w:r w:rsidRPr="00932B7E">
        <w:rPr>
          <w:rStyle w:val="Hyperlink"/>
          <w:rFonts w:ascii="SimSun" w:eastAsia="SimSun" w:hAnsi="SimSun"/>
          <w:szCs w:val="24"/>
          <w:lang w:eastAsia="zh-CN"/>
        </w:rPr>
        <w:t>更新</w:t>
      </w:r>
      <w:r w:rsidR="00932B7E" w:rsidRPr="00932B7E">
        <w:rPr>
          <w:rStyle w:val="Hyperlink"/>
          <w:rFonts w:asciiTheme="minorHAnsi" w:eastAsia="SimSun" w:hAnsiTheme="minorHAnsi" w:cstheme="minorHAnsi"/>
          <w:szCs w:val="24"/>
          <w:lang w:eastAsia="zh-CN"/>
        </w:rPr>
        <w:t>3</w:t>
      </w:r>
    </w:p>
    <w:bookmarkStart w:id="0" w:name="ddistribution"/>
    <w:bookmarkEnd w:id="0"/>
    <w:p w14:paraId="265CAFB0" w14:textId="6617DF5A" w:rsidR="005D2D41" w:rsidRPr="00E25FA9" w:rsidRDefault="00932B7E" w:rsidP="00B862AA">
      <w:pPr>
        <w:pStyle w:val="toc0"/>
        <w:tabs>
          <w:tab w:val="left" w:pos="794"/>
          <w:tab w:val="left" w:pos="1191"/>
          <w:tab w:val="left" w:pos="1588"/>
          <w:tab w:val="left" w:pos="1985"/>
        </w:tabs>
        <w:spacing w:before="720"/>
        <w:jc w:val="both"/>
        <w:rPr>
          <w:bCs/>
          <w:sz w:val="20"/>
          <w:szCs w:val="20"/>
          <w:u w:val="single"/>
          <w:lang w:eastAsia="zh-CN"/>
        </w:rPr>
      </w:pPr>
      <w:r>
        <w:rPr>
          <w:rFonts w:asciiTheme="minorHAnsi" w:eastAsia="SimSun" w:hAnsiTheme="minorHAnsi" w:cstheme="minorHAnsi"/>
          <w:b w:val="0"/>
          <w:szCs w:val="24"/>
          <w:lang w:eastAsia="zh-CN"/>
        </w:rPr>
        <w:fldChar w:fldCharType="end"/>
      </w:r>
      <w:r w:rsidR="005D2D41" w:rsidRPr="00E25FA9">
        <w:rPr>
          <w:rFonts w:hint="eastAsia"/>
          <w:bCs/>
          <w:sz w:val="20"/>
          <w:szCs w:val="20"/>
          <w:u w:val="single"/>
          <w:lang w:eastAsia="zh-CN"/>
        </w:rPr>
        <w:t>分发</w:t>
      </w:r>
      <w:r w:rsidR="005D2D41" w:rsidRPr="00E25FA9">
        <w:rPr>
          <w:bCs/>
          <w:sz w:val="20"/>
          <w:szCs w:val="20"/>
          <w:u w:val="single"/>
          <w:lang w:eastAsia="zh-CN"/>
        </w:rPr>
        <w:t>：</w:t>
      </w:r>
    </w:p>
    <w:p w14:paraId="4CCCB732" w14:textId="7A0E7D1C" w:rsidR="005D2D41" w:rsidRPr="00E25FA9" w:rsidRDefault="005D2D41" w:rsidP="005D2D41">
      <w:pPr>
        <w:pStyle w:val="enumlev1"/>
        <w:tabs>
          <w:tab w:val="clear" w:pos="794"/>
          <w:tab w:val="left" w:pos="284"/>
        </w:tabs>
        <w:rPr>
          <w:sz w:val="20"/>
          <w:szCs w:val="20"/>
          <w:lang w:eastAsia="zh-CN"/>
        </w:rPr>
      </w:pPr>
      <w:r w:rsidRPr="00E25FA9">
        <w:rPr>
          <w:sz w:val="20"/>
          <w:szCs w:val="20"/>
          <w:lang w:eastAsia="zh-CN"/>
        </w:rPr>
        <w:t>–</w:t>
      </w:r>
      <w:r w:rsidRPr="00E25FA9">
        <w:rPr>
          <w:sz w:val="20"/>
          <w:szCs w:val="20"/>
          <w:lang w:eastAsia="zh-CN"/>
        </w:rPr>
        <w:tab/>
      </w:r>
      <w:r w:rsidRPr="00E25FA9">
        <w:rPr>
          <w:rFonts w:hint="eastAsia"/>
          <w:sz w:val="20"/>
          <w:szCs w:val="20"/>
          <w:lang w:eastAsia="zh-CN"/>
        </w:rPr>
        <w:t>国际电联</w:t>
      </w:r>
      <w:r w:rsidRPr="00E25FA9">
        <w:rPr>
          <w:sz w:val="20"/>
          <w:szCs w:val="20"/>
          <w:lang w:eastAsia="zh-CN"/>
        </w:rPr>
        <w:t>各成员国主管部门</w:t>
      </w:r>
    </w:p>
    <w:p w14:paraId="649CE535" w14:textId="1ED39299" w:rsidR="005D2D41" w:rsidRPr="00E25FA9" w:rsidRDefault="005D2D41" w:rsidP="005D2D41">
      <w:pPr>
        <w:pStyle w:val="enumlev1"/>
        <w:tabs>
          <w:tab w:val="clear" w:pos="794"/>
          <w:tab w:val="left" w:pos="284"/>
        </w:tabs>
        <w:spacing w:before="0"/>
        <w:rPr>
          <w:sz w:val="20"/>
          <w:szCs w:val="20"/>
          <w:lang w:eastAsia="zh-CN"/>
        </w:rPr>
      </w:pPr>
      <w:r w:rsidRPr="00E25FA9">
        <w:rPr>
          <w:sz w:val="20"/>
          <w:szCs w:val="20"/>
          <w:lang w:eastAsia="zh-CN"/>
        </w:rPr>
        <w:t>–</w:t>
      </w:r>
      <w:r w:rsidRPr="00E25FA9">
        <w:rPr>
          <w:sz w:val="20"/>
          <w:szCs w:val="20"/>
          <w:lang w:eastAsia="zh-CN"/>
        </w:rPr>
        <w:tab/>
      </w:r>
      <w:r w:rsidRPr="00E25FA9">
        <w:rPr>
          <w:rFonts w:hint="eastAsia"/>
          <w:sz w:val="20"/>
          <w:szCs w:val="20"/>
          <w:lang w:eastAsia="zh-CN"/>
        </w:rPr>
        <w:t>无线电</w:t>
      </w:r>
      <w:r w:rsidRPr="00E25FA9">
        <w:rPr>
          <w:sz w:val="20"/>
          <w:szCs w:val="20"/>
          <w:lang w:eastAsia="zh-CN"/>
        </w:rPr>
        <w:t>规则委员会委员</w:t>
      </w:r>
    </w:p>
    <w:sectPr w:rsidR="005D2D41" w:rsidRPr="00E25FA9" w:rsidSect="00031E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CC4DC" w14:textId="77777777" w:rsidR="005D2D41" w:rsidRDefault="005D2D41">
      <w:r>
        <w:separator/>
      </w:r>
    </w:p>
  </w:endnote>
  <w:endnote w:type="continuationSeparator" w:id="0">
    <w:p w14:paraId="5CD3C7DA" w14:textId="77777777" w:rsidR="005D2D41" w:rsidRDefault="005D2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9E99B" w14:textId="77777777" w:rsidR="00B669E4" w:rsidRDefault="00B669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2C85" w14:textId="77777777" w:rsidR="00B669E4" w:rsidRDefault="00B669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4125D" w14:textId="77777777" w:rsidR="009903F4" w:rsidRPr="00D27296" w:rsidRDefault="009903F4" w:rsidP="009903F4">
    <w:pPr>
      <w:pStyle w:val="FirstFooter"/>
      <w:spacing w:line="240" w:lineRule="auto"/>
      <w:ind w:left="-397" w:right="-397"/>
      <w:jc w:val="center"/>
      <w:rPr>
        <w:color w:val="4F81BD" w:themeColor="accent1"/>
        <w:sz w:val="19"/>
        <w:szCs w:val="19"/>
      </w:rPr>
    </w:pPr>
    <w:r w:rsidRPr="00011018">
      <w:rPr>
        <w:color w:val="4F81BD" w:themeColor="accent1"/>
        <w:sz w:val="19"/>
        <w:szCs w:val="19"/>
      </w:rPr>
      <w:t>International Telecommunication Union • Place des Nations, CH</w:t>
    </w:r>
    <w:r w:rsidRPr="00011018">
      <w:rPr>
        <w:color w:val="4F81BD" w:themeColor="accent1"/>
        <w:sz w:val="19"/>
        <w:szCs w:val="19"/>
      </w:rPr>
      <w:noBreakHyphen/>
      <w:t>1211 Geneva 20, Switzerland</w:t>
    </w:r>
    <w:r w:rsidRPr="00011018">
      <w:rPr>
        <w:color w:val="4F81BD" w:themeColor="accent1"/>
        <w:sz w:val="19"/>
        <w:szCs w:val="19"/>
      </w:rPr>
      <w:br/>
      <w:t xml:space="preserve">Tel: +41 22 730 5111 • E-mail: </w:t>
    </w:r>
    <w:hyperlink r:id="rId1" w:history="1">
      <w:r w:rsidRPr="00011018">
        <w:rPr>
          <w:rStyle w:val="Hyperlink"/>
          <w:sz w:val="19"/>
          <w:szCs w:val="19"/>
        </w:rPr>
        <w:t>itumail@itu.int</w:t>
      </w:r>
    </w:hyperlink>
    <w:r w:rsidRPr="00011018">
      <w:rPr>
        <w:color w:val="4F81BD" w:themeColor="accent1"/>
        <w:sz w:val="19"/>
        <w:szCs w:val="19"/>
      </w:rPr>
      <w:t xml:space="preserve"> </w:t>
    </w:r>
    <w:r w:rsidRPr="00011018">
      <w:rPr>
        <w:color w:val="4F81BD"/>
        <w:sz w:val="19"/>
        <w:szCs w:val="19"/>
      </w:rPr>
      <w:t xml:space="preserve">• Fax: +41 22 733 7256 • </w:t>
    </w:r>
    <w:hyperlink r:id="rId2" w:history="1">
      <w:r w:rsidRPr="00011018">
        <w:rPr>
          <w:rStyle w:val="Hyperlink"/>
          <w:sz w:val="19"/>
          <w:szCs w:val="19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745CA" w14:textId="77777777" w:rsidR="005D2D41" w:rsidRDefault="005D2D41">
      <w:r>
        <w:t>____________________</w:t>
      </w:r>
    </w:p>
  </w:footnote>
  <w:footnote w:type="continuationSeparator" w:id="0">
    <w:p w14:paraId="26B96AE7" w14:textId="77777777" w:rsidR="005D2D41" w:rsidRDefault="005D2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34F3A" w14:textId="77777777" w:rsidR="00E915AF" w:rsidRPr="00AC1F2B" w:rsidRDefault="00E915AF" w:rsidP="000F00B0">
    <w:pPr>
      <w:pStyle w:val="Header"/>
      <w:rPr>
        <w:sz w:val="20"/>
        <w:szCs w:val="18"/>
      </w:rPr>
    </w:pPr>
    <w:r w:rsidRPr="00AC1F2B">
      <w:rPr>
        <w:sz w:val="20"/>
        <w:szCs w:val="18"/>
      </w:rPr>
      <w:tab/>
    </w:r>
    <w:r w:rsidRPr="00AC1F2B">
      <w:rPr>
        <w:sz w:val="20"/>
        <w:szCs w:val="18"/>
      </w:rPr>
      <w:tab/>
    </w:r>
    <w:r w:rsidR="00AF051D">
      <w:rPr>
        <w:sz w:val="20"/>
        <w:szCs w:val="18"/>
      </w:rPr>
      <w:t xml:space="preserve">- </w:t>
    </w:r>
    <w:r w:rsidR="001B42C9" w:rsidRPr="00AC1F2B">
      <w:rPr>
        <w:rStyle w:val="PageNumber"/>
        <w:sz w:val="20"/>
        <w:szCs w:val="18"/>
      </w:rPr>
      <w:fldChar w:fldCharType="begin"/>
    </w:r>
    <w:r w:rsidRPr="00AC1F2B">
      <w:rPr>
        <w:rStyle w:val="PageNumber"/>
        <w:sz w:val="20"/>
        <w:szCs w:val="18"/>
      </w:rPr>
      <w:instrText xml:space="preserve"> PAGE </w:instrText>
    </w:r>
    <w:r w:rsidR="001B42C9" w:rsidRPr="00AC1F2B">
      <w:rPr>
        <w:rStyle w:val="PageNumber"/>
        <w:sz w:val="20"/>
        <w:szCs w:val="18"/>
      </w:rPr>
      <w:fldChar w:fldCharType="separate"/>
    </w:r>
    <w:r w:rsidR="00AF051D">
      <w:rPr>
        <w:rStyle w:val="PageNumber"/>
        <w:noProof/>
        <w:sz w:val="20"/>
        <w:szCs w:val="18"/>
      </w:rPr>
      <w:t>2</w:t>
    </w:r>
    <w:r w:rsidR="001B42C9" w:rsidRPr="00AC1F2B">
      <w:rPr>
        <w:rStyle w:val="PageNumber"/>
        <w:sz w:val="20"/>
        <w:szCs w:val="18"/>
      </w:rPr>
      <w:fldChar w:fldCharType="end"/>
    </w:r>
    <w:r w:rsidR="00AF051D">
      <w:rPr>
        <w:rStyle w:val="PageNumber"/>
        <w:sz w:val="20"/>
        <w:szCs w:val="18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3863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89" w:type="dxa"/>
      <w:tblInd w:w="-1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95CFA" w14:paraId="08BC9679" w14:textId="77777777" w:rsidTr="00091DF4">
      <w:tc>
        <w:tcPr>
          <w:tcW w:w="4889" w:type="dxa"/>
          <w:tcMar>
            <w:left w:w="0" w:type="dxa"/>
          </w:tcMar>
        </w:tcPr>
        <w:p w14:paraId="0D82FA11" w14:textId="77777777" w:rsidR="00295CFA" w:rsidRDefault="00B669E4" w:rsidP="00B669E4">
          <w:pPr>
            <w:pStyle w:val="Header"/>
            <w:spacing w:line="360" w:lineRule="auto"/>
          </w:pPr>
          <w:r>
            <w:rPr>
              <w:noProof/>
              <w:lang w:val="en-GB" w:eastAsia="en-GB"/>
            </w:rPr>
            <w:drawing>
              <wp:inline distT="0" distB="0" distL="0" distR="0" wp14:anchorId="46151A3E" wp14:editId="329CA13A">
                <wp:extent cx="765175" cy="765175"/>
                <wp:effectExtent l="0" t="0" r="0" b="0"/>
                <wp:docPr id="14" name="Picture 14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TU official logo-blu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1186" cy="7711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  <w:tcMar>
            <w:left w:w="0" w:type="dxa"/>
          </w:tcMar>
        </w:tcPr>
        <w:p w14:paraId="74C01A44" w14:textId="77777777" w:rsidR="00295CFA" w:rsidRDefault="00B669E4" w:rsidP="00B669E4">
          <w:pPr>
            <w:pStyle w:val="Header"/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3DE20CB5" wp14:editId="240E3F0B">
                <wp:extent cx="2628265" cy="740026"/>
                <wp:effectExtent l="0" t="0" r="0" b="317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515663_WRC-23_logo_C-0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9483" cy="7657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E5457F" w14:textId="77777777" w:rsidR="00E915AF" w:rsidRPr="00295CFA" w:rsidRDefault="00E915AF" w:rsidP="00295C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378606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4799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uildingBlockITU" w:val="Building Blocks ITU.dotx"/>
  </w:docVars>
  <w:rsids>
    <w:rsidRoot w:val="00B669E4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1DF4"/>
    <w:rsid w:val="000A096A"/>
    <w:rsid w:val="000A375E"/>
    <w:rsid w:val="000A7051"/>
    <w:rsid w:val="000B0AF6"/>
    <w:rsid w:val="000B0E9B"/>
    <w:rsid w:val="000B2CAE"/>
    <w:rsid w:val="000C03C7"/>
    <w:rsid w:val="000C2AD0"/>
    <w:rsid w:val="000D41EF"/>
    <w:rsid w:val="000E3DEE"/>
    <w:rsid w:val="000F00B0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64B62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5CFA"/>
    <w:rsid w:val="002A2618"/>
    <w:rsid w:val="002A5DD7"/>
    <w:rsid w:val="002B0CAC"/>
    <w:rsid w:val="002D5A15"/>
    <w:rsid w:val="002D5BDD"/>
    <w:rsid w:val="002E0DC8"/>
    <w:rsid w:val="002E3D27"/>
    <w:rsid w:val="002F0890"/>
    <w:rsid w:val="002F2531"/>
    <w:rsid w:val="002F4967"/>
    <w:rsid w:val="00316935"/>
    <w:rsid w:val="003266ED"/>
    <w:rsid w:val="00326C68"/>
    <w:rsid w:val="00334544"/>
    <w:rsid w:val="003370B8"/>
    <w:rsid w:val="00345D38"/>
    <w:rsid w:val="00352097"/>
    <w:rsid w:val="003666FF"/>
    <w:rsid w:val="0037309C"/>
    <w:rsid w:val="00380A6E"/>
    <w:rsid w:val="003836D4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01D8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B11AB"/>
    <w:rsid w:val="004B7C9A"/>
    <w:rsid w:val="004C6779"/>
    <w:rsid w:val="004C68C5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46B1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2D41"/>
    <w:rsid w:val="005D3669"/>
    <w:rsid w:val="005E5C29"/>
    <w:rsid w:val="005E5EB3"/>
    <w:rsid w:val="005F3CB6"/>
    <w:rsid w:val="005F657C"/>
    <w:rsid w:val="00602D53"/>
    <w:rsid w:val="006047E5"/>
    <w:rsid w:val="0064371D"/>
    <w:rsid w:val="00644D1E"/>
    <w:rsid w:val="00650543"/>
    <w:rsid w:val="00650B2A"/>
    <w:rsid w:val="00651777"/>
    <w:rsid w:val="006550F8"/>
    <w:rsid w:val="006829F3"/>
    <w:rsid w:val="006A518B"/>
    <w:rsid w:val="006B0590"/>
    <w:rsid w:val="006B49DA"/>
    <w:rsid w:val="006C3D44"/>
    <w:rsid w:val="006C53F8"/>
    <w:rsid w:val="006C7CDE"/>
    <w:rsid w:val="007234B1"/>
    <w:rsid w:val="00723D08"/>
    <w:rsid w:val="007253AF"/>
    <w:rsid w:val="00725FDA"/>
    <w:rsid w:val="00727816"/>
    <w:rsid w:val="00730B9A"/>
    <w:rsid w:val="00750CFA"/>
    <w:rsid w:val="007553DA"/>
    <w:rsid w:val="007616E7"/>
    <w:rsid w:val="00775DB8"/>
    <w:rsid w:val="00782354"/>
    <w:rsid w:val="007921A7"/>
    <w:rsid w:val="00796CD6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650BA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F3888"/>
    <w:rsid w:val="008F4F21"/>
    <w:rsid w:val="00904D4A"/>
    <w:rsid w:val="009076D7"/>
    <w:rsid w:val="009151BA"/>
    <w:rsid w:val="0091560C"/>
    <w:rsid w:val="00925023"/>
    <w:rsid w:val="009277BC"/>
    <w:rsid w:val="00927D57"/>
    <w:rsid w:val="00931A51"/>
    <w:rsid w:val="00932B7E"/>
    <w:rsid w:val="00936E1F"/>
    <w:rsid w:val="00947185"/>
    <w:rsid w:val="009518B3"/>
    <w:rsid w:val="00963D9D"/>
    <w:rsid w:val="00971DC7"/>
    <w:rsid w:val="0098013E"/>
    <w:rsid w:val="00981B54"/>
    <w:rsid w:val="009842C3"/>
    <w:rsid w:val="009903F4"/>
    <w:rsid w:val="009A009A"/>
    <w:rsid w:val="009A6BB6"/>
    <w:rsid w:val="009B3F43"/>
    <w:rsid w:val="009B5CFA"/>
    <w:rsid w:val="009C161F"/>
    <w:rsid w:val="009C2FE9"/>
    <w:rsid w:val="009C56B4"/>
    <w:rsid w:val="009C6A12"/>
    <w:rsid w:val="009D51A2"/>
    <w:rsid w:val="009E04A8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7596D"/>
    <w:rsid w:val="00A963DF"/>
    <w:rsid w:val="00AC0C22"/>
    <w:rsid w:val="00AC1F2B"/>
    <w:rsid w:val="00AC3896"/>
    <w:rsid w:val="00AD2CF2"/>
    <w:rsid w:val="00AE2D88"/>
    <w:rsid w:val="00AE6F6F"/>
    <w:rsid w:val="00AF051D"/>
    <w:rsid w:val="00AF3325"/>
    <w:rsid w:val="00AF34D9"/>
    <w:rsid w:val="00AF70DA"/>
    <w:rsid w:val="00B019D3"/>
    <w:rsid w:val="00B06B90"/>
    <w:rsid w:val="00B34CF9"/>
    <w:rsid w:val="00B37559"/>
    <w:rsid w:val="00B4054B"/>
    <w:rsid w:val="00B42F7A"/>
    <w:rsid w:val="00B579B0"/>
    <w:rsid w:val="00B57D11"/>
    <w:rsid w:val="00B649D7"/>
    <w:rsid w:val="00B669E4"/>
    <w:rsid w:val="00B81C2F"/>
    <w:rsid w:val="00B862AA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C4B28"/>
    <w:rsid w:val="00CE076A"/>
    <w:rsid w:val="00CE463D"/>
    <w:rsid w:val="00D10BA0"/>
    <w:rsid w:val="00D21694"/>
    <w:rsid w:val="00D24EB5"/>
    <w:rsid w:val="00D34BDC"/>
    <w:rsid w:val="00D35AB9"/>
    <w:rsid w:val="00D41571"/>
    <w:rsid w:val="00D416A0"/>
    <w:rsid w:val="00D47672"/>
    <w:rsid w:val="00D5123C"/>
    <w:rsid w:val="00D55560"/>
    <w:rsid w:val="00D61C5A"/>
    <w:rsid w:val="00D631CE"/>
    <w:rsid w:val="00D6790C"/>
    <w:rsid w:val="00D73277"/>
    <w:rsid w:val="00D76586"/>
    <w:rsid w:val="00D82657"/>
    <w:rsid w:val="00D87E20"/>
    <w:rsid w:val="00DA16E6"/>
    <w:rsid w:val="00DA4037"/>
    <w:rsid w:val="00DA4711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20E1"/>
    <w:rsid w:val="00EE03A0"/>
    <w:rsid w:val="00F424BF"/>
    <w:rsid w:val="00F44FC3"/>
    <w:rsid w:val="00F46107"/>
    <w:rsid w:val="00F468C5"/>
    <w:rsid w:val="00F52F39"/>
    <w:rsid w:val="00F55884"/>
    <w:rsid w:val="00F572D3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E47820"/>
  <w15:docId w15:val="{70DF5CF2-90D6-45DF-BFAB-5DE97FDA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6E1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5E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D20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link w:val="Header"/>
    <w:rsid w:val="00295CFA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32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R-CIR-0479/e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E486C-F8DE-4409-8B38-E2AED832E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519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Kong, Hongli</dc:creator>
  <cp:lastModifiedBy>Panoussopoulos, Sonia</cp:lastModifiedBy>
  <cp:revision>5</cp:revision>
  <cp:lastPrinted>2013-03-08T10:15:00Z</cp:lastPrinted>
  <dcterms:created xsi:type="dcterms:W3CDTF">2023-07-10T12:51:00Z</dcterms:created>
  <dcterms:modified xsi:type="dcterms:W3CDTF">2023-07-20T13:24:00Z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