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9C5C8A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C0A191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D02E382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2DED60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52A1F4C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AF56AF" w14:textId="31EB42CC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489D2AE6" w14:textId="2DFF7B49" w:rsidR="00E53DCE" w:rsidRPr="001B3D4D" w:rsidRDefault="00542743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CR</w:t>
            </w:r>
            <w:r w:rsidR="001B3D4D" w:rsidRPr="001B3D4D">
              <w:rPr>
                <w:b/>
                <w:bCs/>
                <w:szCs w:val="24"/>
                <w:lang w:val="es-ES"/>
              </w:rPr>
              <w:t>/</w:t>
            </w:r>
            <w:r>
              <w:rPr>
                <w:b/>
                <w:bCs/>
                <w:szCs w:val="24"/>
                <w:lang w:val="es-ES"/>
              </w:rPr>
              <w:t>496</w:t>
            </w:r>
          </w:p>
        </w:tc>
        <w:tc>
          <w:tcPr>
            <w:tcW w:w="2835" w:type="dxa"/>
            <w:shd w:val="clear" w:color="auto" w:fill="auto"/>
          </w:tcPr>
          <w:p w14:paraId="5083A3A7" w14:textId="4A8464EF" w:rsidR="00E53DCE" w:rsidRPr="0033029C" w:rsidRDefault="00F50B0F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5 de a</w:t>
            </w:r>
            <w:r w:rsidR="00542743">
              <w:rPr>
                <w:bCs/>
                <w:szCs w:val="24"/>
              </w:rPr>
              <w:t>bril</w:t>
            </w:r>
            <w:r w:rsidR="00A96D3A" w:rsidRPr="0033029C">
              <w:rPr>
                <w:bCs/>
                <w:szCs w:val="24"/>
              </w:rPr>
              <w:t xml:space="preserve"> de 20</w:t>
            </w:r>
            <w:r w:rsidR="001F204A">
              <w:rPr>
                <w:bCs/>
                <w:szCs w:val="24"/>
              </w:rPr>
              <w:t>2</w:t>
            </w:r>
            <w:r w:rsidR="00A96D3A" w:rsidRPr="0033029C">
              <w:rPr>
                <w:bCs/>
                <w:szCs w:val="24"/>
              </w:rPr>
              <w:t>3</w:t>
            </w:r>
          </w:p>
        </w:tc>
      </w:tr>
      <w:tr w:rsidR="00E53DCE" w:rsidRPr="0033029C" w14:paraId="37D5009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FF9A73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39BE4C3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83D6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77DC2" w14:paraId="36BB454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7E5EA0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0F010F79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77DC2" w14:paraId="319DFF9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5DE16D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77DC2" w14:paraId="405BC4D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643541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3029C" w14:paraId="509500B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B9A8DB3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33AC49A" w14:textId="331480C4" w:rsidR="00E53DCE" w:rsidRPr="0033029C" w:rsidRDefault="00542743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</w:rPr>
            </w:pPr>
            <w:r w:rsidRPr="002B0DB3">
              <w:rPr>
                <w:b/>
                <w:bCs/>
                <w:lang w:val="es-ES_tradnl"/>
              </w:rPr>
              <w:t>Resolución 80 (Rev.CMR-07)</w:t>
            </w:r>
          </w:p>
        </w:tc>
      </w:tr>
      <w:tr w:rsidR="00E53DCE" w:rsidRPr="0033029C" w14:paraId="01B0C31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F4A46B8" w14:textId="77777777" w:rsidR="00E53DCE" w:rsidRPr="0033029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F880EE8" w14:textId="77777777" w:rsidR="00E53DCE" w:rsidRPr="003302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33029C" w14:paraId="6884B7C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539C111" w14:textId="77777777" w:rsidR="00E53DCE" w:rsidRPr="0033029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3B09659" w14:textId="77777777" w:rsidR="00E53DCE" w:rsidRPr="0033029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33029C" w14:paraId="4CA0BB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8A8F1A" w14:textId="77777777" w:rsidR="00E53DCE" w:rsidRPr="0033029C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</w:p>
        </w:tc>
      </w:tr>
      <w:tr w:rsidR="00E53DCE" w:rsidRPr="0033029C" w14:paraId="22A5E3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431C6A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5A09FFB0" w14:textId="77777777" w:rsidR="00542743" w:rsidRPr="00542743" w:rsidRDefault="00542743" w:rsidP="001F204A">
      <w:pPr>
        <w:spacing w:line="276" w:lineRule="auto"/>
        <w:rPr>
          <w:rFonts w:asciiTheme="minorHAnsi" w:hAnsiTheme="minorHAnsi" w:cstheme="minorHAnsi"/>
          <w:szCs w:val="24"/>
          <w:lang w:val="es-ES"/>
        </w:rPr>
      </w:pPr>
      <w:r w:rsidRPr="00542743">
        <w:rPr>
          <w:rFonts w:asciiTheme="minorHAnsi" w:hAnsiTheme="minorHAnsi" w:cstheme="minorHAnsi"/>
          <w:szCs w:val="24"/>
          <w:lang w:val="es-ES"/>
        </w:rPr>
        <w:t>En su 92ª reunión (20-24 de marzo de 2023), la Junta del Reglamento de Radiocomunicaciones siguió examinando el proyecto de Informe a la CMR-23 sobre la Resolución </w:t>
      </w:r>
      <w:r w:rsidRPr="00381A3E">
        <w:rPr>
          <w:rFonts w:asciiTheme="minorHAnsi" w:hAnsiTheme="minorHAnsi" w:cstheme="minorHAnsi"/>
          <w:b/>
          <w:bCs/>
          <w:szCs w:val="24"/>
          <w:lang w:val="es-ES"/>
        </w:rPr>
        <w:t>80 (Rev.CMR-07)</w:t>
      </w:r>
      <w:r w:rsidRPr="00542743">
        <w:rPr>
          <w:rFonts w:asciiTheme="minorHAnsi" w:hAnsiTheme="minorHAnsi" w:cstheme="minorHAnsi"/>
          <w:szCs w:val="24"/>
          <w:lang w:val="es-ES"/>
        </w:rPr>
        <w:t>. La junta encargó a la Oficina de Radiocomunicaciones que preparase una carta para señalar a la atención de los Estados Miembros la versión revisada del proyecto de Informe</w:t>
      </w:r>
      <w:r w:rsidRPr="00542743">
        <w:rPr>
          <w:rStyle w:val="FootnoteReference"/>
          <w:rFonts w:eastAsia="SimSun"/>
        </w:rPr>
        <w:footnoteReference w:id="1"/>
      </w:r>
      <w:r w:rsidRPr="00542743">
        <w:rPr>
          <w:rFonts w:asciiTheme="minorHAnsi" w:hAnsiTheme="minorHAnsi" w:cstheme="minorHAnsi"/>
          <w:szCs w:val="24"/>
          <w:lang w:val="es-ES"/>
        </w:rPr>
        <w:t>.</w:t>
      </w:r>
    </w:p>
    <w:p w14:paraId="4CA2F0A2" w14:textId="037DA148" w:rsidR="00542743" w:rsidRPr="00542743" w:rsidRDefault="00542743" w:rsidP="001F204A">
      <w:pPr>
        <w:spacing w:line="276" w:lineRule="auto"/>
        <w:rPr>
          <w:rFonts w:cstheme="minorHAnsi"/>
          <w:lang w:val="es-ES"/>
        </w:rPr>
      </w:pPr>
      <w:r w:rsidRPr="00542743">
        <w:rPr>
          <w:rFonts w:asciiTheme="minorHAnsi" w:hAnsiTheme="minorHAnsi" w:cstheme="minorHAnsi"/>
          <w:szCs w:val="24"/>
          <w:lang w:val="es-ES"/>
        </w:rPr>
        <w:t xml:space="preserve">Cabe señalar que cualquier comentario que desee presentar su Administración debe llegar a la Oficina a más tardar el 5 de junio de 2023 a las 16.00 horas UTC, para que pueda considerarse en la 93ª reunión de la Junta, prevista para los días 26 de junio a 4 de julio de 2023. Los comentarios deben remitirse a: </w:t>
      </w:r>
      <w:hyperlink r:id="rId8" w:history="1">
        <w:r w:rsidRPr="00542743">
          <w:rPr>
            <w:rStyle w:val="Hyperlink"/>
            <w:lang w:val="es-ES"/>
          </w:rPr>
          <w:t>brmail@itu.int</w:t>
        </w:r>
      </w:hyperlink>
      <w:r w:rsidRPr="00542743">
        <w:rPr>
          <w:rFonts w:asciiTheme="minorHAnsi" w:hAnsiTheme="minorHAnsi" w:cstheme="minorHAnsi"/>
          <w:szCs w:val="24"/>
          <w:lang w:val="es-ES"/>
        </w:rPr>
        <w:t>.</w:t>
      </w:r>
    </w:p>
    <w:p w14:paraId="4EC88924" w14:textId="5C6292B1" w:rsidR="00D63BFF" w:rsidRDefault="00542743" w:rsidP="003D46B1">
      <w:pPr>
        <w:spacing w:line="276" w:lineRule="auto"/>
        <w:rPr>
          <w:szCs w:val="24"/>
          <w:lang w:val="es-ES"/>
        </w:rPr>
      </w:pPr>
      <w:r w:rsidRPr="00542743">
        <w:rPr>
          <w:rFonts w:asciiTheme="minorHAnsi" w:hAnsiTheme="minorHAnsi" w:cstheme="minorHAnsi"/>
          <w:szCs w:val="24"/>
          <w:lang w:val="es-ES"/>
        </w:rPr>
        <w:t xml:space="preserve">La Junta continuará sus trabajos con relación al informe sobre la Resolución </w:t>
      </w:r>
      <w:r w:rsidRPr="00381A3E">
        <w:rPr>
          <w:rFonts w:asciiTheme="minorHAnsi" w:hAnsiTheme="minorHAnsi" w:cstheme="minorHAnsi"/>
          <w:b/>
          <w:bCs/>
          <w:szCs w:val="24"/>
          <w:lang w:val="es-ES"/>
        </w:rPr>
        <w:t>80 (Rev.CMR-07)</w:t>
      </w:r>
      <w:r w:rsidRPr="00542743">
        <w:rPr>
          <w:rFonts w:asciiTheme="minorHAnsi" w:hAnsiTheme="minorHAnsi" w:cstheme="minorHAnsi"/>
          <w:szCs w:val="24"/>
          <w:lang w:val="es-ES"/>
        </w:rPr>
        <w:t xml:space="preserve"> basándose en las contribuciones recibidas de los Estados Miembros y de los miembros de la Junta</w:t>
      </w:r>
      <w:r w:rsidR="00577DC2">
        <w:rPr>
          <w:rFonts w:asciiTheme="minorHAnsi" w:hAnsiTheme="minorHAnsi" w:cstheme="minorHAnsi"/>
          <w:szCs w:val="24"/>
          <w:lang w:val="es-ES"/>
        </w:rPr>
        <w:t>.</w:t>
      </w:r>
    </w:p>
    <w:p w14:paraId="7E4200C4" w14:textId="77777777" w:rsidR="00031E64" w:rsidRDefault="001B3D4D" w:rsidP="003D46B1">
      <w:pPr>
        <w:spacing w:before="1200" w:line="240" w:lineRule="auto"/>
        <w:jc w:val="left"/>
        <w:rPr>
          <w:szCs w:val="24"/>
          <w:lang w:val="es-ES"/>
        </w:rPr>
      </w:pPr>
      <w:r w:rsidRPr="00577DC2">
        <w:rPr>
          <w:rFonts w:asciiTheme="minorHAnsi" w:hAnsiTheme="minorHAnsi" w:cstheme="minorHAnsi"/>
          <w:lang w:val="fr-FR"/>
        </w:rPr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14:paraId="4524657A" w14:textId="44699EEB" w:rsidR="00D239B4" w:rsidRDefault="00D239B4" w:rsidP="00FE482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14:paraId="0E6A88EE" w14:textId="207E688F" w:rsidR="001345BA" w:rsidRDefault="001345BA" w:rsidP="00FE482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14:paraId="67E1CEDB" w14:textId="77777777" w:rsidR="001345BA" w:rsidRDefault="001345BA" w:rsidP="001345B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sz w:val="18"/>
          <w:szCs w:val="18"/>
          <w:u w:val="single"/>
          <w:lang w:val="es-ES_tradnl"/>
        </w:rPr>
      </w:pPr>
      <w:r>
        <w:rPr>
          <w:sz w:val="18"/>
          <w:szCs w:val="18"/>
          <w:u w:val="single"/>
          <w:lang w:val="es-ES_tradnl"/>
        </w:rPr>
        <w:t>Distribución:</w:t>
      </w:r>
    </w:p>
    <w:p w14:paraId="5CC99673" w14:textId="77777777" w:rsidR="001345BA" w:rsidRDefault="001345BA" w:rsidP="001345BA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–</w:t>
      </w:r>
      <w:r>
        <w:rPr>
          <w:sz w:val="18"/>
          <w:szCs w:val="18"/>
          <w:lang w:val="es-ES_tradnl"/>
        </w:rPr>
        <w:tab/>
        <w:t xml:space="preserve">Administraciones de los Estados Miembros de la UIT </w:t>
      </w:r>
    </w:p>
    <w:p w14:paraId="2C7E0B98" w14:textId="3C0B74C5" w:rsidR="001345BA" w:rsidRPr="001345BA" w:rsidRDefault="001345BA" w:rsidP="00FE4822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Theme="minorHAnsi" w:hAnsiTheme="minorHAnsi" w:cstheme="minorHAnsi"/>
          <w:szCs w:val="24"/>
          <w:lang w:val="es-ES"/>
        </w:rPr>
      </w:pPr>
      <w:r>
        <w:rPr>
          <w:sz w:val="18"/>
          <w:szCs w:val="18"/>
          <w:lang w:val="es-ES_tradnl"/>
        </w:rPr>
        <w:t>Miembros de la Junta del Reglamento de Radiocomunicaciones</w:t>
      </w:r>
    </w:p>
    <w:sectPr w:rsidR="001345BA" w:rsidRPr="001345BA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D3B5" w14:textId="77777777" w:rsidR="00542743" w:rsidRDefault="00542743">
      <w:r>
        <w:separator/>
      </w:r>
    </w:p>
  </w:endnote>
  <w:endnote w:type="continuationSeparator" w:id="0">
    <w:p w14:paraId="5B52CFB5" w14:textId="77777777" w:rsidR="00542743" w:rsidRDefault="005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0C30" w14:textId="77777777" w:rsidR="003D46B1" w:rsidRDefault="003D4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E089" w14:textId="77777777" w:rsidR="003D46B1" w:rsidRDefault="003D4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4C2" w14:textId="6A82ACE3" w:rsidR="00137226" w:rsidRPr="00B82281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Cs w:val="16"/>
        <w:lang w:val="es-ES"/>
      </w:rPr>
    </w:pPr>
    <w:r w:rsidRPr="00B82281">
      <w:rPr>
        <w:color w:val="4F81BD" w:themeColor="accent1"/>
        <w:szCs w:val="16"/>
        <w:lang w:val="es-ES"/>
      </w:rPr>
      <w:t>Unión Internacional de Telecomunicaciones • Place des Nations, CH-1211 Ginebra 20, Suiza</w:t>
    </w:r>
    <w:r w:rsidRPr="00B82281">
      <w:rPr>
        <w:color w:val="4F81BD" w:themeColor="accent1"/>
        <w:szCs w:val="16"/>
        <w:lang w:val="es-ES"/>
      </w:rPr>
      <w:br/>
      <w:t xml:space="preserve">Tel.: +41 22 730 5111 • Correo-e: </w:t>
    </w:r>
    <w:hyperlink r:id="rId1" w:history="1">
      <w:r w:rsidRPr="00B82281">
        <w:rPr>
          <w:rStyle w:val="Hyperlink"/>
          <w:szCs w:val="16"/>
          <w:lang w:val="es-ES"/>
        </w:rPr>
        <w:t>itumail@itu.int</w:t>
      </w:r>
    </w:hyperlink>
    <w:r w:rsidRPr="00B82281">
      <w:rPr>
        <w:color w:val="4F81BD" w:themeColor="accent1"/>
        <w:szCs w:val="16"/>
        <w:lang w:val="es-ES"/>
      </w:rPr>
      <w:t xml:space="preserve"> </w:t>
    </w:r>
    <w:r w:rsidRPr="00B82281">
      <w:rPr>
        <w:color w:val="4F81BD"/>
        <w:szCs w:val="16"/>
        <w:lang w:val="es-ES"/>
      </w:rPr>
      <w:t xml:space="preserve">• Fax: +41 22 733 7256 • </w:t>
    </w:r>
    <w:hyperlink r:id="rId2" w:history="1">
      <w:r w:rsidRPr="00B82281">
        <w:rPr>
          <w:rStyle w:val="Hyperlink"/>
          <w:szCs w:val="16"/>
          <w:lang w:val="es-ES"/>
        </w:rPr>
        <w:t>www.itu.int</w:t>
      </w:r>
    </w:hyperlink>
    <w:r w:rsidRPr="00B82281">
      <w:rPr>
        <w:color w:val="4F81BD" w:themeColor="accent1"/>
        <w:szCs w:val="16"/>
        <w:lang w:val="es-ES"/>
      </w:rPr>
      <w:t xml:space="preserve"> </w:t>
    </w:r>
  </w:p>
  <w:p w14:paraId="322F7E0C" w14:textId="0DB3D2B2" w:rsidR="00B82281" w:rsidRPr="00C23C75" w:rsidRDefault="00B82281" w:rsidP="00B82281">
    <w:pPr>
      <w:pStyle w:val="Footer"/>
      <w:rPr>
        <w:sz w:val="19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BFFB" w14:textId="77777777" w:rsidR="00542743" w:rsidRDefault="00542743">
      <w:r>
        <w:t>____________________</w:t>
      </w:r>
    </w:p>
  </w:footnote>
  <w:footnote w:type="continuationSeparator" w:id="0">
    <w:p w14:paraId="2849B90F" w14:textId="77777777" w:rsidR="00542743" w:rsidRDefault="00542743">
      <w:r>
        <w:continuationSeparator/>
      </w:r>
    </w:p>
  </w:footnote>
  <w:footnote w:id="1">
    <w:p w14:paraId="010F6D26" w14:textId="44624E38" w:rsidR="00542743" w:rsidRDefault="003D46B1" w:rsidP="00542743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https://www.itu.int/md/R23-RRB23.2-C-0002/en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5CF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D01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18EE53EC" w14:textId="77777777" w:rsidTr="00C07D41">
      <w:tc>
        <w:tcPr>
          <w:tcW w:w="4814" w:type="dxa"/>
          <w:hideMark/>
        </w:tcPr>
        <w:p w14:paraId="54F46F0C" w14:textId="77777777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6554F1BF" wp14:editId="06CB191D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405506B0" w14:textId="77777777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88F1027" wp14:editId="636B7EDC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6513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A10234"/>
    <w:multiLevelType w:val="hybridMultilevel"/>
    <w:tmpl w:val="41FCDBAE"/>
    <w:lvl w:ilvl="0" w:tplc="9482EB6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6"/>
  </w:num>
  <w:num w:numId="3" w16cid:durableId="1880194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45BA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04A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1A3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6B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2743"/>
    <w:rsid w:val="00543DF8"/>
    <w:rsid w:val="00546101"/>
    <w:rsid w:val="00553DD7"/>
    <w:rsid w:val="005638CF"/>
    <w:rsid w:val="0056741E"/>
    <w:rsid w:val="0057325A"/>
    <w:rsid w:val="0057469A"/>
    <w:rsid w:val="00577DC2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2281"/>
    <w:rsid w:val="00B90743"/>
    <w:rsid w:val="00B90C45"/>
    <w:rsid w:val="00B933BE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0B0F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9BB0A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1345B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23-RRB23.2-C-000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1063</Characters>
  <Application>Microsoft Office Word</Application>
  <DocSecurity>0</DocSecurity>
  <Lines>39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7</cp:revision>
  <cp:lastPrinted>2013-03-08T10:15:00Z</cp:lastPrinted>
  <dcterms:created xsi:type="dcterms:W3CDTF">2023-03-30T13:31:00Z</dcterms:created>
  <dcterms:modified xsi:type="dcterms:W3CDTF">2023-04-05T09:20:00Z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