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8C3E58" w14:paraId="1059A290" w14:textId="77777777" w:rsidTr="002541B1">
        <w:tc>
          <w:tcPr>
            <w:tcW w:w="9889" w:type="dxa"/>
            <w:gridSpan w:val="3"/>
            <w:shd w:val="clear" w:color="auto" w:fill="auto"/>
          </w:tcPr>
          <w:p w14:paraId="5A710A66" w14:textId="77777777" w:rsidR="00E53DCE" w:rsidRPr="008C3E58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8C3E58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3DA8D0A8" w14:textId="77777777" w:rsidR="00E53DCE" w:rsidRPr="008C3E58" w:rsidRDefault="00E53DCE" w:rsidP="00D92B90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8C3E58" w14:paraId="76194596" w14:textId="77777777" w:rsidTr="002541B1">
        <w:tc>
          <w:tcPr>
            <w:tcW w:w="7054" w:type="dxa"/>
            <w:gridSpan w:val="2"/>
            <w:shd w:val="clear" w:color="auto" w:fill="auto"/>
          </w:tcPr>
          <w:p w14:paraId="59BE2682" w14:textId="2BD6772A" w:rsidR="00E53DCE" w:rsidRPr="008C3E58" w:rsidRDefault="00B65478" w:rsidP="00D76E32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8C3E58">
              <w:rPr>
                <w:lang w:val="ru-RU"/>
              </w:rPr>
              <w:t>Циркулярное письмо</w:t>
            </w:r>
            <w:r w:rsidR="00D92B90" w:rsidRPr="008C3E58">
              <w:rPr>
                <w:lang w:val="ru-RU"/>
              </w:rPr>
              <w:br/>
            </w:r>
            <w:r w:rsidR="00E9175C" w:rsidRPr="008C3E58">
              <w:rPr>
                <w:b/>
                <w:bCs/>
                <w:lang w:val="ru-RU"/>
              </w:rPr>
              <w:t>C</w:t>
            </w:r>
            <w:r w:rsidRPr="008C3E58">
              <w:rPr>
                <w:b/>
                <w:bCs/>
                <w:lang w:val="ru-RU"/>
              </w:rPr>
              <w:t>R</w:t>
            </w:r>
            <w:r w:rsidR="00E53DCE" w:rsidRPr="008C3E58">
              <w:rPr>
                <w:b/>
                <w:bCs/>
                <w:lang w:val="ru-RU"/>
              </w:rPr>
              <w:t>/</w:t>
            </w:r>
            <w:r w:rsidR="00AE2FB6" w:rsidRPr="008C3E58">
              <w:rPr>
                <w:b/>
                <w:bCs/>
                <w:lang w:val="ru-RU"/>
              </w:rPr>
              <w:t>4</w:t>
            </w:r>
            <w:r w:rsidR="00C675FD" w:rsidRPr="008C3E58">
              <w:rPr>
                <w:b/>
                <w:bCs/>
                <w:lang w:val="ru-RU"/>
              </w:rPr>
              <w:t>86</w:t>
            </w:r>
          </w:p>
        </w:tc>
        <w:tc>
          <w:tcPr>
            <w:tcW w:w="2835" w:type="dxa"/>
            <w:shd w:val="clear" w:color="auto" w:fill="auto"/>
          </w:tcPr>
          <w:p w14:paraId="6ED82BE8" w14:textId="7CB126AA" w:rsidR="00E53DCE" w:rsidRPr="008C3E58" w:rsidRDefault="00892529" w:rsidP="00D45095">
            <w:pPr>
              <w:spacing w:before="0"/>
              <w:jc w:val="right"/>
              <w:rPr>
                <w:lang w:val="ru-RU"/>
              </w:rPr>
            </w:pPr>
            <w:r>
              <w:t>16</w:t>
            </w:r>
            <w:r w:rsidR="00D60B97" w:rsidRPr="008C3E58">
              <w:rPr>
                <w:lang w:val="ru-RU"/>
              </w:rPr>
              <w:t xml:space="preserve"> мая 2022 года</w:t>
            </w:r>
          </w:p>
        </w:tc>
      </w:tr>
      <w:tr w:rsidR="00E53DCE" w:rsidRPr="008C3E58" w14:paraId="13FB2AF0" w14:textId="77777777" w:rsidTr="002541B1">
        <w:tc>
          <w:tcPr>
            <w:tcW w:w="9889" w:type="dxa"/>
            <w:gridSpan w:val="3"/>
            <w:shd w:val="clear" w:color="auto" w:fill="auto"/>
          </w:tcPr>
          <w:p w14:paraId="428F7152" w14:textId="77777777" w:rsidR="00E53DCE" w:rsidRPr="008C3E58" w:rsidRDefault="00E53DCE" w:rsidP="002541B1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8C3E58" w14:paraId="292C2898" w14:textId="77777777" w:rsidTr="002541B1">
        <w:tc>
          <w:tcPr>
            <w:tcW w:w="9889" w:type="dxa"/>
            <w:gridSpan w:val="3"/>
            <w:shd w:val="clear" w:color="auto" w:fill="auto"/>
          </w:tcPr>
          <w:p w14:paraId="25AAEBFE" w14:textId="77777777" w:rsidR="00E53DCE" w:rsidRPr="008C3E58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E53DCE" w:rsidRPr="008C3E58" w14:paraId="44B0592A" w14:textId="77777777" w:rsidTr="002541B1">
        <w:tc>
          <w:tcPr>
            <w:tcW w:w="9889" w:type="dxa"/>
            <w:gridSpan w:val="3"/>
            <w:shd w:val="clear" w:color="auto" w:fill="auto"/>
          </w:tcPr>
          <w:p w14:paraId="1E1E2756" w14:textId="77777777" w:rsidR="00E53DCE" w:rsidRPr="008C3E58" w:rsidRDefault="00F26672" w:rsidP="00F5609D">
            <w:pPr>
              <w:spacing w:before="0"/>
              <w:rPr>
                <w:b/>
                <w:bCs/>
                <w:lang w:val="ru-RU"/>
              </w:rPr>
            </w:pPr>
            <w:r w:rsidRPr="008C3E58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14:paraId="05D7D919" w14:textId="77777777" w:rsidR="00E53DCE" w:rsidRPr="008C3E58" w:rsidRDefault="00E53DCE" w:rsidP="002541B1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8C3E58" w14:paraId="52658375" w14:textId="77777777" w:rsidTr="002541B1">
        <w:tc>
          <w:tcPr>
            <w:tcW w:w="9889" w:type="dxa"/>
            <w:gridSpan w:val="3"/>
            <w:shd w:val="clear" w:color="auto" w:fill="auto"/>
          </w:tcPr>
          <w:p w14:paraId="3C598C3B" w14:textId="77777777" w:rsidR="00E53DCE" w:rsidRPr="008C3E58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E53DCE" w:rsidRPr="008C3E58" w14:paraId="580EF728" w14:textId="77777777" w:rsidTr="002541B1">
        <w:tc>
          <w:tcPr>
            <w:tcW w:w="9889" w:type="dxa"/>
            <w:gridSpan w:val="3"/>
            <w:shd w:val="clear" w:color="auto" w:fill="auto"/>
          </w:tcPr>
          <w:p w14:paraId="1B70F90C" w14:textId="77777777" w:rsidR="00E53DCE" w:rsidRPr="008C3E58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E53DCE" w:rsidRPr="00543F91" w14:paraId="6C465FD8" w14:textId="77777777" w:rsidTr="002541B1">
        <w:tc>
          <w:tcPr>
            <w:tcW w:w="1526" w:type="dxa"/>
            <w:shd w:val="clear" w:color="auto" w:fill="auto"/>
          </w:tcPr>
          <w:p w14:paraId="512CA367" w14:textId="77777777" w:rsidR="00E53DCE" w:rsidRPr="008C3E58" w:rsidRDefault="001152EF" w:rsidP="002541B1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8C3E58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8859982" w14:textId="77777777" w:rsidR="00AE2FB6" w:rsidRPr="008C3E58" w:rsidRDefault="00AE2FB6" w:rsidP="00AE2FB6">
            <w:pPr>
              <w:spacing w:before="0"/>
              <w:rPr>
                <w:b/>
                <w:bCs/>
                <w:lang w:val="ru-RU"/>
              </w:rPr>
            </w:pPr>
            <w:r w:rsidRPr="008C3E58">
              <w:rPr>
                <w:b/>
                <w:bCs/>
                <w:lang w:val="ru-RU"/>
              </w:rPr>
              <w:t xml:space="preserve">Статьи 19 и 25 Регламента радиосвязи (РР), </w:t>
            </w:r>
          </w:p>
          <w:p w14:paraId="785EEA10" w14:textId="77777777" w:rsidR="00E53DCE" w:rsidRPr="008C3E58" w:rsidRDefault="00AE2FB6" w:rsidP="00AE2FB6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r w:rsidRPr="008C3E58">
              <w:rPr>
                <w:b/>
                <w:bCs/>
                <w:lang w:val="ru-RU"/>
              </w:rPr>
              <w:t>любительская служба и любительская спутниковая служба</w:t>
            </w:r>
          </w:p>
        </w:tc>
      </w:tr>
      <w:tr w:rsidR="00E53DCE" w:rsidRPr="00543F91" w14:paraId="552DF13A" w14:textId="77777777" w:rsidTr="002541B1">
        <w:tc>
          <w:tcPr>
            <w:tcW w:w="1526" w:type="dxa"/>
            <w:shd w:val="clear" w:color="auto" w:fill="auto"/>
          </w:tcPr>
          <w:p w14:paraId="62D7E15F" w14:textId="77777777" w:rsidR="00E53DCE" w:rsidRPr="008C3E58" w:rsidRDefault="00E53DCE" w:rsidP="002541B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EEDD5C0" w14:textId="77777777" w:rsidR="00E53DCE" w:rsidRPr="008C3E58" w:rsidRDefault="00E53DCE" w:rsidP="002541B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</w:tr>
      <w:tr w:rsidR="002541B1" w:rsidRPr="00543F91" w14:paraId="5CE1FCFB" w14:textId="77777777" w:rsidTr="002541B1">
        <w:tc>
          <w:tcPr>
            <w:tcW w:w="1526" w:type="dxa"/>
            <w:shd w:val="clear" w:color="auto" w:fill="auto"/>
          </w:tcPr>
          <w:p w14:paraId="5E8C2D0A" w14:textId="77777777" w:rsidR="002541B1" w:rsidRPr="008C3E58" w:rsidRDefault="002541B1" w:rsidP="00A40DA7">
            <w:pPr>
              <w:tabs>
                <w:tab w:val="clear" w:pos="1588"/>
                <w:tab w:val="left" w:pos="1560"/>
              </w:tabs>
              <w:rPr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42A8B2D9" w14:textId="77777777" w:rsidR="002541B1" w:rsidRPr="008C3E58" w:rsidRDefault="002541B1" w:rsidP="00A40DA7">
            <w:pPr>
              <w:tabs>
                <w:tab w:val="clear" w:pos="1588"/>
                <w:tab w:val="left" w:pos="1560"/>
              </w:tabs>
              <w:rPr>
                <w:b/>
                <w:bCs/>
                <w:lang w:val="ru-RU"/>
              </w:rPr>
            </w:pPr>
          </w:p>
        </w:tc>
      </w:tr>
    </w:tbl>
    <w:p w14:paraId="64B31454" w14:textId="77777777" w:rsidR="00AE2FB6" w:rsidRPr="008C3E58" w:rsidRDefault="00AE2FB6" w:rsidP="00892529">
      <w:pPr>
        <w:jc w:val="both"/>
        <w:rPr>
          <w:lang w:val="ru-RU"/>
        </w:rPr>
      </w:pPr>
      <w:r w:rsidRPr="008C3E58">
        <w:rPr>
          <w:lang w:val="ru-RU"/>
        </w:rPr>
        <w:t>Положением п. 25.1 Регламента радиосвязи (PP) предусматривается, что радиосвязь между любительскими станциями разных стран разрешается, если только администрация одной из затронутых стран не заявила, что она возражает против такой радиосвязи.</w:t>
      </w:r>
    </w:p>
    <w:p w14:paraId="451FD0FA" w14:textId="2FF631D7" w:rsidR="00AE2FB6" w:rsidRPr="008C3E58" w:rsidRDefault="00AE2FB6" w:rsidP="00892529">
      <w:pPr>
        <w:jc w:val="both"/>
        <w:textAlignment w:val="auto"/>
        <w:rPr>
          <w:rFonts w:asciiTheme="minorHAnsi" w:hAnsiTheme="minorHAnsi" w:cs="Times New Roman"/>
          <w:szCs w:val="20"/>
          <w:lang w:val="ru-RU"/>
        </w:rPr>
      </w:pPr>
      <w:r w:rsidRPr="008C3E58">
        <w:rPr>
          <w:rFonts w:asciiTheme="minorHAnsi" w:hAnsiTheme="minorHAnsi" w:cs="Times New Roman"/>
          <w:szCs w:val="20"/>
          <w:lang w:val="ru-RU"/>
        </w:rPr>
        <w:t xml:space="preserve">Чтобы информировать администрации о состоянии дел с применением данного положения разными </w:t>
      </w:r>
      <w:r w:rsidR="00C675FD" w:rsidRPr="008C3E58">
        <w:rPr>
          <w:rFonts w:asciiTheme="minorHAnsi" w:hAnsiTheme="minorHAnsi" w:cs="Times New Roman"/>
          <w:szCs w:val="20"/>
          <w:lang w:val="ru-RU"/>
        </w:rPr>
        <w:t>Государствами-Членами</w:t>
      </w:r>
      <w:r w:rsidRPr="008C3E58">
        <w:rPr>
          <w:rFonts w:asciiTheme="minorHAnsi" w:hAnsiTheme="minorHAnsi" w:cs="Times New Roman"/>
          <w:szCs w:val="20"/>
          <w:lang w:val="ru-RU"/>
        </w:rPr>
        <w:t>, Бюро радиосвязи (БР) публикует Приложение к Оперативному бюллетеню МСЭ, в котором обобщается сложившаяся ситуация. В настоящее время осуществляется подготовка к опубликованию этого Приложения к Оперативному бюллетеню МСЭ в 20</w:t>
      </w:r>
      <w:r w:rsidR="00C675FD" w:rsidRPr="008C3E58">
        <w:rPr>
          <w:rFonts w:asciiTheme="minorHAnsi" w:hAnsiTheme="minorHAnsi" w:cs="Times New Roman"/>
          <w:szCs w:val="20"/>
          <w:lang w:val="ru-RU"/>
        </w:rPr>
        <w:t>22</w:t>
      </w:r>
      <w:r w:rsidRPr="008C3E58">
        <w:rPr>
          <w:rFonts w:asciiTheme="minorHAnsi" w:hAnsiTheme="minorHAnsi" w:cs="Times New Roman"/>
          <w:szCs w:val="20"/>
          <w:lang w:val="ru-RU"/>
        </w:rPr>
        <w:t xml:space="preserve"> году.</w:t>
      </w:r>
    </w:p>
    <w:p w14:paraId="70A0E753" w14:textId="3AD47BE9" w:rsidR="00AE2FB6" w:rsidRPr="008C3E58" w:rsidRDefault="00AE2FB6" w:rsidP="00892529">
      <w:pPr>
        <w:jc w:val="both"/>
        <w:textAlignment w:val="auto"/>
        <w:rPr>
          <w:rFonts w:asciiTheme="minorHAnsi" w:hAnsiTheme="minorHAnsi" w:cs="Times New Roman"/>
          <w:szCs w:val="20"/>
          <w:lang w:val="ru-RU"/>
        </w:rPr>
      </w:pPr>
      <w:r w:rsidRPr="008C3E58">
        <w:rPr>
          <w:rFonts w:asciiTheme="minorHAnsi" w:hAnsiTheme="minorHAnsi" w:cs="Times New Roman"/>
          <w:szCs w:val="20"/>
          <w:lang w:val="ru-RU"/>
        </w:rPr>
        <w:t xml:space="preserve">В связи с этим был бы вам весьма признателен, если бы вы могли информировать БР о том, имеет ли ваша администрация возражения против радиосвязи между любительскими станциями других стран и станциями вашей страны, и если да, то с какими странами. БР должно получить ответы на этот запрос до </w:t>
      </w:r>
      <w:r w:rsidRPr="008C3E58">
        <w:rPr>
          <w:rFonts w:asciiTheme="minorHAnsi" w:hAnsiTheme="minorHAnsi" w:cs="Times New Roman"/>
          <w:b/>
          <w:bCs/>
          <w:szCs w:val="20"/>
          <w:lang w:val="ru-RU"/>
        </w:rPr>
        <w:t>1</w:t>
      </w:r>
      <w:r w:rsidR="00C675FD" w:rsidRPr="008C3E58">
        <w:rPr>
          <w:rFonts w:asciiTheme="minorHAnsi" w:hAnsiTheme="minorHAnsi" w:cs="Times New Roman"/>
          <w:b/>
          <w:bCs/>
          <w:szCs w:val="20"/>
          <w:lang w:val="ru-RU"/>
        </w:rPr>
        <w:t>3</w:t>
      </w:r>
      <w:r w:rsidRPr="008C3E58">
        <w:rPr>
          <w:rFonts w:asciiTheme="minorHAnsi" w:hAnsiTheme="minorHAnsi" w:cs="Times New Roman"/>
          <w:b/>
          <w:bCs/>
          <w:szCs w:val="20"/>
          <w:lang w:val="ru-RU"/>
        </w:rPr>
        <w:t xml:space="preserve"> июня 20</w:t>
      </w:r>
      <w:r w:rsidR="00C675FD" w:rsidRPr="008C3E58">
        <w:rPr>
          <w:rFonts w:asciiTheme="minorHAnsi" w:hAnsiTheme="minorHAnsi" w:cs="Times New Roman"/>
          <w:b/>
          <w:bCs/>
          <w:szCs w:val="20"/>
          <w:lang w:val="ru-RU"/>
        </w:rPr>
        <w:t>22</w:t>
      </w:r>
      <w:r w:rsidRPr="008C3E58">
        <w:rPr>
          <w:rFonts w:asciiTheme="minorHAnsi" w:hAnsiTheme="minorHAnsi" w:cs="Times New Roman"/>
          <w:b/>
          <w:bCs/>
          <w:szCs w:val="20"/>
          <w:lang w:val="ru-RU"/>
        </w:rPr>
        <w:t xml:space="preserve"> года</w:t>
      </w:r>
      <w:r w:rsidRPr="008C3E58">
        <w:rPr>
          <w:rFonts w:asciiTheme="minorHAnsi" w:hAnsiTheme="minorHAnsi" w:cs="Times New Roman"/>
          <w:szCs w:val="20"/>
          <w:lang w:val="ru-RU"/>
        </w:rPr>
        <w:t>. Если к указанной дате ответ не будет получен, то будет считаться, что ваша администрация не имеет таких возражений.</w:t>
      </w:r>
    </w:p>
    <w:p w14:paraId="67D7598E" w14:textId="4396656A" w:rsidR="00AE2FB6" w:rsidRPr="008C3E58" w:rsidRDefault="00AE2FB6" w:rsidP="00892529">
      <w:pPr>
        <w:jc w:val="both"/>
        <w:rPr>
          <w:rFonts w:asciiTheme="minorHAnsi" w:hAnsiTheme="minorHAnsi"/>
          <w:lang w:val="ru-RU"/>
        </w:rPr>
      </w:pPr>
      <w:r w:rsidRPr="008C3E58">
        <w:rPr>
          <w:rFonts w:asciiTheme="minorHAnsi" w:hAnsiTheme="minorHAnsi" w:cs="Times New Roman"/>
          <w:szCs w:val="20"/>
          <w:lang w:val="ru-RU"/>
        </w:rPr>
        <w:t>В этом же Приложении БР опубликует информацию, касающуюся формы позывных сигналов, присвоенных администрациями своим любительским и экспериментальным станциям в соответствии с положениями 19.68, 19.68А и 19.69 РР. Эту информацию также следует сообщить Б</w:t>
      </w:r>
      <w:r w:rsidR="00C675FD" w:rsidRPr="008C3E58">
        <w:rPr>
          <w:rFonts w:asciiTheme="minorHAnsi" w:hAnsiTheme="minorHAnsi" w:cs="Times New Roman"/>
          <w:szCs w:val="20"/>
          <w:lang w:val="ru-RU"/>
        </w:rPr>
        <w:t>Р</w:t>
      </w:r>
      <w:r w:rsidRPr="008C3E58">
        <w:rPr>
          <w:rFonts w:asciiTheme="minorHAnsi" w:hAnsiTheme="minorHAnsi" w:cs="Times New Roman"/>
          <w:szCs w:val="20"/>
          <w:lang w:val="ru-RU"/>
        </w:rPr>
        <w:t xml:space="preserve"> до </w:t>
      </w:r>
      <w:r w:rsidRPr="008C3E58">
        <w:rPr>
          <w:rFonts w:asciiTheme="minorHAnsi" w:hAnsiTheme="minorHAnsi" w:cs="Times New Roman"/>
          <w:b/>
          <w:bCs/>
          <w:szCs w:val="20"/>
          <w:lang w:val="ru-RU"/>
        </w:rPr>
        <w:t>1</w:t>
      </w:r>
      <w:r w:rsidR="00C675FD" w:rsidRPr="008C3E58">
        <w:rPr>
          <w:rFonts w:asciiTheme="minorHAnsi" w:hAnsiTheme="minorHAnsi" w:cs="Times New Roman"/>
          <w:b/>
          <w:bCs/>
          <w:szCs w:val="20"/>
          <w:lang w:val="ru-RU"/>
        </w:rPr>
        <w:t>3</w:t>
      </w:r>
      <w:r w:rsidRPr="008C3E58">
        <w:rPr>
          <w:rFonts w:asciiTheme="minorHAnsi" w:hAnsiTheme="minorHAnsi" w:cs="Times New Roman"/>
          <w:b/>
          <w:bCs/>
          <w:szCs w:val="20"/>
          <w:lang w:val="ru-RU"/>
        </w:rPr>
        <w:t xml:space="preserve"> июня 20</w:t>
      </w:r>
      <w:r w:rsidR="00C675FD" w:rsidRPr="008C3E58">
        <w:rPr>
          <w:rFonts w:asciiTheme="minorHAnsi" w:hAnsiTheme="minorHAnsi" w:cs="Times New Roman"/>
          <w:b/>
          <w:bCs/>
          <w:szCs w:val="20"/>
          <w:lang w:val="ru-RU"/>
        </w:rPr>
        <w:t>22 </w:t>
      </w:r>
      <w:r w:rsidRPr="008C3E58">
        <w:rPr>
          <w:rFonts w:asciiTheme="minorHAnsi" w:hAnsiTheme="minorHAnsi" w:cs="Times New Roman"/>
          <w:b/>
          <w:bCs/>
          <w:szCs w:val="20"/>
          <w:lang w:val="ru-RU"/>
        </w:rPr>
        <w:t>года</w:t>
      </w:r>
      <w:r w:rsidRPr="008C3E58">
        <w:rPr>
          <w:rFonts w:asciiTheme="minorHAnsi" w:hAnsiTheme="minorHAnsi" w:cs="Times New Roman"/>
          <w:szCs w:val="20"/>
          <w:lang w:val="ru-RU"/>
        </w:rPr>
        <w:t>.</w:t>
      </w:r>
    </w:p>
    <w:p w14:paraId="4B9386E9" w14:textId="6ABF782F" w:rsidR="00AE2FB6" w:rsidRPr="008C3E58" w:rsidRDefault="00AE2FB6" w:rsidP="00892529">
      <w:pPr>
        <w:jc w:val="both"/>
        <w:rPr>
          <w:rFonts w:asciiTheme="minorHAnsi" w:hAnsiTheme="minorHAnsi" w:cs="Segoe UI"/>
          <w:color w:val="000000"/>
          <w:lang w:val="ru-RU"/>
        </w:rPr>
      </w:pPr>
      <w:r w:rsidRPr="008C3E58">
        <w:rPr>
          <w:rFonts w:asciiTheme="minorHAnsi" w:hAnsiTheme="minorHAnsi" w:cs="Segoe UI"/>
          <w:color w:val="000000"/>
          <w:lang w:val="ru-RU"/>
        </w:rPr>
        <w:t>Последний раз это Приложение публиковалось в Оперативном бюллетене № 1</w:t>
      </w:r>
      <w:r w:rsidR="00C675FD" w:rsidRPr="008C3E58">
        <w:rPr>
          <w:rFonts w:asciiTheme="minorHAnsi" w:hAnsiTheme="minorHAnsi" w:cs="Segoe UI"/>
          <w:color w:val="000000"/>
          <w:lang w:val="ru-RU"/>
        </w:rPr>
        <w:t>1</w:t>
      </w:r>
      <w:r w:rsidRPr="008C3E58">
        <w:rPr>
          <w:rFonts w:asciiTheme="minorHAnsi" w:hAnsiTheme="minorHAnsi" w:cs="Segoe UI"/>
          <w:color w:val="000000"/>
          <w:lang w:val="ru-RU"/>
        </w:rPr>
        <w:t>5</w:t>
      </w:r>
      <w:r w:rsidR="00C675FD" w:rsidRPr="008C3E58">
        <w:rPr>
          <w:rFonts w:asciiTheme="minorHAnsi" w:hAnsiTheme="minorHAnsi" w:cs="Segoe UI"/>
          <w:color w:val="000000"/>
          <w:lang w:val="ru-RU"/>
        </w:rPr>
        <w:t>4</w:t>
      </w:r>
      <w:r w:rsidRPr="008C3E58">
        <w:rPr>
          <w:rFonts w:asciiTheme="minorHAnsi" w:hAnsiTheme="minorHAnsi" w:cs="Segoe UI"/>
          <w:color w:val="000000"/>
          <w:lang w:val="ru-RU"/>
        </w:rPr>
        <w:t xml:space="preserve"> в 201</w:t>
      </w:r>
      <w:r w:rsidR="00C675FD" w:rsidRPr="008C3E58">
        <w:rPr>
          <w:rFonts w:asciiTheme="minorHAnsi" w:hAnsiTheme="minorHAnsi" w:cs="Segoe UI"/>
          <w:color w:val="000000"/>
          <w:lang w:val="ru-RU"/>
        </w:rPr>
        <w:t>8</w:t>
      </w:r>
      <w:r w:rsidRPr="008C3E58">
        <w:rPr>
          <w:rFonts w:asciiTheme="minorHAnsi" w:hAnsiTheme="minorHAnsi" w:cs="Segoe UI"/>
          <w:color w:val="000000"/>
          <w:lang w:val="ru-RU"/>
        </w:rPr>
        <w:t xml:space="preserve"> году, и оно размещено на веб-сайте МСЭ по адресу: </w:t>
      </w:r>
      <w:bookmarkStart w:id="0" w:name="lt_pId036"/>
      <w:r w:rsidR="000B4202" w:rsidRPr="008C3E58">
        <w:rPr>
          <w:rStyle w:val="Hyperlink"/>
          <w:rFonts w:eastAsia="SimSun" w:cs="Arial"/>
          <w:lang w:val="ru-RU" w:eastAsia="zh-CN"/>
        </w:rPr>
        <w:fldChar w:fldCharType="begin"/>
      </w:r>
      <w:r w:rsidR="000B4202" w:rsidRPr="008C3E58">
        <w:rPr>
          <w:rStyle w:val="Hyperlink"/>
          <w:rFonts w:eastAsia="SimSun" w:cs="Arial"/>
          <w:lang w:val="ru-RU" w:eastAsia="zh-CN"/>
        </w:rPr>
        <w:instrText xml:space="preserve"> HYPERLINK "https://www.itu.int/pub/T-SP-OB.1154-2018" </w:instrText>
      </w:r>
      <w:r w:rsidR="000B4202" w:rsidRPr="008C3E58">
        <w:rPr>
          <w:rStyle w:val="Hyperlink"/>
          <w:rFonts w:eastAsia="SimSun" w:cs="Arial"/>
          <w:lang w:val="ru-RU" w:eastAsia="zh-CN"/>
        </w:rPr>
        <w:fldChar w:fldCharType="separate"/>
      </w:r>
      <w:r w:rsidR="000B4202" w:rsidRPr="008C3E58">
        <w:rPr>
          <w:rStyle w:val="Hyperlink"/>
          <w:rFonts w:eastAsia="SimSun" w:cs="Arial"/>
          <w:lang w:val="ru-RU" w:eastAsia="zh-CN"/>
        </w:rPr>
        <w:t>https:</w:t>
      </w:r>
      <w:bookmarkEnd w:id="0"/>
      <w:r w:rsidR="000B4202" w:rsidRPr="008C3E58">
        <w:rPr>
          <w:rStyle w:val="Hyperlink"/>
          <w:rFonts w:eastAsia="SimSun" w:cs="Arial"/>
          <w:lang w:val="ru-RU" w:eastAsia="zh-CN"/>
        </w:rPr>
        <w:t>//www.itu.int/pub/T-SP-OB.1154-2018</w:t>
      </w:r>
      <w:r w:rsidR="000B4202" w:rsidRPr="008C3E58">
        <w:rPr>
          <w:rStyle w:val="Hyperlink"/>
          <w:rFonts w:eastAsia="SimSun" w:cs="Arial"/>
          <w:lang w:val="ru-RU" w:eastAsia="zh-CN"/>
        </w:rPr>
        <w:fldChar w:fldCharType="end"/>
      </w:r>
      <w:r w:rsidRPr="008C3E58">
        <w:rPr>
          <w:rStyle w:val="Hyperlink"/>
          <w:rFonts w:eastAsia="SimSun" w:cs="Arial"/>
          <w:color w:val="auto"/>
          <w:u w:val="none"/>
          <w:lang w:val="ru-RU" w:eastAsia="zh-CN"/>
        </w:rPr>
        <w:t>.</w:t>
      </w:r>
    </w:p>
    <w:p w14:paraId="75AB68D1" w14:textId="77777777" w:rsidR="00D76E32" w:rsidRPr="008C3E58" w:rsidRDefault="00AE2FB6" w:rsidP="00892529">
      <w:pPr>
        <w:jc w:val="both"/>
        <w:rPr>
          <w:lang w:val="ru-RU"/>
        </w:rPr>
      </w:pPr>
      <w:r w:rsidRPr="008C3E58">
        <w:rPr>
          <w:rFonts w:asciiTheme="minorHAnsi" w:hAnsiTheme="minorHAnsi" w:cs="Segoe UI"/>
          <w:color w:val="000000"/>
          <w:lang w:val="ru-RU"/>
        </w:rPr>
        <w:t xml:space="preserve">Бюро готово предоставить вашей администрации по запросу в адрес: </w:t>
      </w:r>
      <w:hyperlink r:id="rId8" w:history="1">
        <w:r w:rsidRPr="008C3E58">
          <w:rPr>
            <w:rStyle w:val="Hyperlink"/>
            <w:rFonts w:asciiTheme="minorHAnsi" w:hAnsiTheme="minorHAnsi" w:cs="Segoe UI"/>
            <w:lang w:val="ru-RU"/>
          </w:rPr>
          <w:t>brmail@itu.int</w:t>
        </w:r>
      </w:hyperlink>
      <w:r w:rsidRPr="008C3E58">
        <w:rPr>
          <w:rFonts w:asciiTheme="minorHAnsi" w:hAnsiTheme="minorHAnsi" w:cs="Segoe UI"/>
          <w:color w:val="000000"/>
          <w:lang w:val="ru-RU"/>
        </w:rPr>
        <w:t xml:space="preserve"> любые разъяснения, которые могут вам потребоваться по вопросам, затронутым в настоящем циркулярном письме</w:t>
      </w:r>
      <w:r w:rsidRPr="008C3E58">
        <w:rPr>
          <w:lang w:val="ru-RU"/>
        </w:rPr>
        <w:t>.</w:t>
      </w:r>
    </w:p>
    <w:p w14:paraId="4BE10167" w14:textId="6A9EEB56" w:rsidR="00D76E32" w:rsidRPr="008C3E58" w:rsidRDefault="00334A68" w:rsidP="00543F91">
      <w:pPr>
        <w:spacing w:before="1080"/>
        <w:rPr>
          <w:rFonts w:asciiTheme="minorHAnsi" w:hAnsiTheme="minorHAnsi"/>
          <w:lang w:val="ru-RU"/>
        </w:rPr>
      </w:pPr>
      <w:r w:rsidRPr="008C3E58">
        <w:rPr>
          <w:rFonts w:asciiTheme="minorHAnsi" w:hAnsiTheme="minorHAnsi"/>
          <w:lang w:val="ru-RU"/>
        </w:rPr>
        <w:t>Марио Маневич</w:t>
      </w:r>
      <w:r w:rsidR="00811521" w:rsidRPr="008C3E58">
        <w:rPr>
          <w:rFonts w:asciiTheme="minorHAnsi" w:hAnsiTheme="minorHAnsi"/>
          <w:lang w:val="ru-RU"/>
        </w:rPr>
        <w:br/>
      </w:r>
      <w:r w:rsidR="00F94573" w:rsidRPr="008C3E58">
        <w:rPr>
          <w:rFonts w:asciiTheme="minorHAnsi" w:hAnsiTheme="minorHAnsi"/>
          <w:lang w:val="ru-RU"/>
        </w:rPr>
        <w:t>Директор</w:t>
      </w:r>
    </w:p>
    <w:p w14:paraId="11FFA06A" w14:textId="77777777" w:rsidR="00AE2FB6" w:rsidRPr="008C3E58" w:rsidRDefault="00AE2FB6" w:rsidP="00543F91">
      <w:pPr>
        <w:spacing w:before="720"/>
        <w:rPr>
          <w:rFonts w:asciiTheme="minorHAnsi" w:hAnsiTheme="minorHAnsi"/>
          <w:sz w:val="18"/>
          <w:szCs w:val="18"/>
          <w:lang w:val="ru-RU" w:eastAsia="zh-CN"/>
        </w:rPr>
      </w:pPr>
      <w:r w:rsidRPr="008C3E58">
        <w:rPr>
          <w:rFonts w:asciiTheme="minorHAnsi" w:hAnsiTheme="minorHAnsi" w:cs="Calibri,Bold"/>
          <w:b/>
          <w:bCs/>
          <w:sz w:val="18"/>
          <w:szCs w:val="18"/>
          <w:lang w:val="ru-RU" w:eastAsia="zh-CN"/>
        </w:rPr>
        <w:t>Рассылка</w:t>
      </w:r>
      <w:r w:rsidRPr="008C3E58">
        <w:rPr>
          <w:rFonts w:asciiTheme="minorHAnsi" w:hAnsiTheme="minorHAnsi"/>
          <w:sz w:val="18"/>
          <w:szCs w:val="18"/>
          <w:lang w:val="ru-RU" w:eastAsia="zh-CN"/>
        </w:rPr>
        <w:t>:</w:t>
      </w:r>
      <w:bookmarkStart w:id="1" w:name="_GoBack"/>
      <w:bookmarkEnd w:id="1"/>
    </w:p>
    <w:p w14:paraId="16B9CDBD" w14:textId="77777777" w:rsidR="00AE2FB6" w:rsidRPr="008C3E58" w:rsidRDefault="00AE2FB6" w:rsidP="00AE2FB6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 w:line="200" w:lineRule="exact"/>
        <w:ind w:left="284" w:hanging="284"/>
        <w:textAlignment w:val="auto"/>
        <w:rPr>
          <w:rFonts w:asciiTheme="minorHAnsi" w:hAnsiTheme="minorHAnsi"/>
          <w:sz w:val="18"/>
          <w:szCs w:val="18"/>
          <w:lang w:val="ru-RU" w:eastAsia="zh-CN"/>
        </w:rPr>
      </w:pPr>
      <w:r w:rsidRPr="008C3E58">
        <w:rPr>
          <w:rFonts w:asciiTheme="minorHAnsi" w:hAnsiTheme="minorHAnsi"/>
          <w:sz w:val="18"/>
          <w:szCs w:val="18"/>
          <w:lang w:val="ru-RU" w:eastAsia="zh-CN"/>
        </w:rPr>
        <w:t>−</w:t>
      </w:r>
      <w:r w:rsidRPr="008C3E58">
        <w:rPr>
          <w:rFonts w:asciiTheme="minorHAnsi" w:hAnsiTheme="minorHAnsi"/>
          <w:sz w:val="18"/>
          <w:szCs w:val="18"/>
          <w:lang w:val="ru-RU" w:eastAsia="zh-CN"/>
        </w:rPr>
        <w:tab/>
        <w:t>Администрациям Государств – Членов МСЭ</w:t>
      </w:r>
    </w:p>
    <w:p w14:paraId="71168D38" w14:textId="77777777" w:rsidR="00D76E32" w:rsidRPr="008C3E58" w:rsidRDefault="00AE2FB6" w:rsidP="00AE2FB6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 w:line="200" w:lineRule="exact"/>
        <w:ind w:left="284" w:hanging="284"/>
        <w:textAlignment w:val="auto"/>
        <w:rPr>
          <w:rFonts w:asciiTheme="minorHAnsi" w:hAnsiTheme="minorHAnsi"/>
          <w:sz w:val="18"/>
          <w:szCs w:val="18"/>
          <w:lang w:val="ru-RU" w:eastAsia="zh-CN"/>
        </w:rPr>
      </w:pPr>
      <w:r w:rsidRPr="008C3E58">
        <w:rPr>
          <w:rFonts w:asciiTheme="minorHAnsi" w:hAnsiTheme="minorHAnsi"/>
          <w:sz w:val="18"/>
          <w:szCs w:val="18"/>
          <w:lang w:val="ru-RU" w:eastAsia="zh-CN"/>
        </w:rPr>
        <w:t>−</w:t>
      </w:r>
      <w:r w:rsidRPr="008C3E58">
        <w:rPr>
          <w:rFonts w:asciiTheme="minorHAnsi" w:hAnsiTheme="minorHAnsi"/>
          <w:sz w:val="18"/>
          <w:szCs w:val="18"/>
          <w:lang w:val="ru-RU" w:eastAsia="zh-CN"/>
        </w:rPr>
        <w:tab/>
        <w:t>Членам Радиорегламентарного комитета</w:t>
      </w:r>
    </w:p>
    <w:sectPr w:rsidR="00D76E32" w:rsidRPr="008C3E58" w:rsidSect="00D60B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D4BB8" w14:textId="77777777" w:rsidR="00CD04A2" w:rsidRDefault="00CD04A2">
      <w:r>
        <w:separator/>
      </w:r>
    </w:p>
  </w:endnote>
  <w:endnote w:type="continuationSeparator" w:id="0">
    <w:p w14:paraId="330F9E4B" w14:textId="77777777" w:rsidR="00CD04A2" w:rsidRDefault="00CD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88B25" w14:textId="76FCDD55" w:rsidR="000453F2" w:rsidRPr="00C675FD" w:rsidRDefault="000453F2" w:rsidP="00E10674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en-GB"/>
      </w:rPr>
    </w:pP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D45095">
      <w:rPr>
        <w:noProof/>
        <w:sz w:val="16"/>
        <w:szCs w:val="16"/>
      </w:rPr>
      <w:t>X:\BR\BRTSD\TPR\berrod\430R.DOCX</w:t>
    </w:r>
    <w:r w:rsidRPr="00B65478">
      <w:rPr>
        <w:noProof/>
        <w:sz w:val="16"/>
        <w:szCs w:val="16"/>
      </w:rPr>
      <w:fldChar w:fldCharType="end"/>
    </w:r>
    <w:r w:rsidRPr="00C675FD">
      <w:rPr>
        <w:noProof/>
        <w:sz w:val="16"/>
        <w:szCs w:val="16"/>
        <w:lang w:val="en-GB"/>
      </w:rPr>
      <w:t xml:space="preserve"> (358</w:t>
    </w:r>
    <w:r>
      <w:rPr>
        <w:noProof/>
        <w:sz w:val="16"/>
        <w:szCs w:val="16"/>
      </w:rPr>
      <w:t>506</w:t>
    </w:r>
    <w:r w:rsidRPr="00C675FD">
      <w:rPr>
        <w:noProof/>
        <w:sz w:val="16"/>
        <w:szCs w:val="16"/>
        <w:lang w:val="en-GB"/>
      </w:rPr>
      <w:t>)</w:t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543F91">
      <w:rPr>
        <w:noProof/>
        <w:sz w:val="16"/>
        <w:szCs w:val="16"/>
      </w:rPr>
      <w:t>13.05.22</w:t>
    </w:r>
    <w:r w:rsidRPr="00B65478">
      <w:rPr>
        <w:sz w:val="16"/>
        <w:szCs w:val="16"/>
      </w:rPr>
      <w:fldChar w:fldCharType="end"/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D45095">
      <w:rPr>
        <w:noProof/>
        <w:sz w:val="16"/>
        <w:szCs w:val="16"/>
      </w:rPr>
      <w:t>14.05.18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DCE26" w14:textId="77777777" w:rsidR="0019705C" w:rsidRPr="0019705C" w:rsidRDefault="0019705C" w:rsidP="0019705C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</w:rPr>
    </w:pPr>
    <w:r w:rsidRPr="00275522">
      <w:rPr>
        <w:sz w:val="16"/>
        <w:szCs w:val="16"/>
      </w:rPr>
      <w:fldChar w:fldCharType="begin"/>
    </w:r>
    <w:r w:rsidRPr="00275522">
      <w:rPr>
        <w:sz w:val="16"/>
        <w:szCs w:val="16"/>
      </w:rPr>
      <w:instrText xml:space="preserve"> FILENAME  \p  \* MERGEFORMAT </w:instrText>
    </w:r>
    <w:r w:rsidRPr="00275522">
      <w:rPr>
        <w:sz w:val="16"/>
        <w:szCs w:val="16"/>
      </w:rPr>
      <w:fldChar w:fldCharType="separate"/>
    </w:r>
    <w:r w:rsidR="00D45095">
      <w:rPr>
        <w:noProof/>
        <w:sz w:val="16"/>
        <w:szCs w:val="16"/>
      </w:rPr>
      <w:t>X:\BR\BRTSD\TPR\berrod\430R.DOCX</w:t>
    </w:r>
    <w:r w:rsidRPr="00275522">
      <w:rPr>
        <w:sz w:val="16"/>
        <w:szCs w:val="16"/>
      </w:rPr>
      <w:fldChar w:fldCharType="end"/>
    </w:r>
    <w:r>
      <w:rPr>
        <w:sz w:val="16"/>
        <w:szCs w:val="16"/>
      </w:rPr>
      <w:t xml:space="preserve"> (</w:t>
    </w:r>
    <w:r w:rsidRPr="00C675FD">
      <w:rPr>
        <w:sz w:val="16"/>
        <w:szCs w:val="16"/>
        <w:lang w:val="en-GB"/>
      </w:rPr>
      <w:t>432989</w:t>
    </w:r>
    <w:r>
      <w:rPr>
        <w:sz w:val="16"/>
        <w:szCs w:val="16"/>
      </w:rPr>
      <w:t>)</w:t>
    </w:r>
    <w:r w:rsidRPr="00275522">
      <w:rPr>
        <w:sz w:val="16"/>
        <w:szCs w:val="16"/>
      </w:rPr>
      <w:tab/>
    </w:r>
    <w:r w:rsidRPr="00275522">
      <w:rPr>
        <w:sz w:val="16"/>
        <w:szCs w:val="16"/>
      </w:rPr>
      <w:fldChar w:fldCharType="begin"/>
    </w:r>
    <w:r w:rsidRPr="00275522">
      <w:rPr>
        <w:sz w:val="16"/>
        <w:szCs w:val="16"/>
      </w:rPr>
      <w:instrText xml:space="preserve"> CREATEDATE  \@ "dd.MM.yyyy"  \* MERGEFORMAT </w:instrText>
    </w:r>
    <w:r w:rsidRPr="00275522">
      <w:rPr>
        <w:sz w:val="16"/>
        <w:szCs w:val="16"/>
      </w:rPr>
      <w:fldChar w:fldCharType="separate"/>
    </w:r>
    <w:r w:rsidR="00D45095">
      <w:rPr>
        <w:noProof/>
        <w:sz w:val="16"/>
        <w:szCs w:val="16"/>
      </w:rPr>
      <w:t>09.05.2018</w:t>
    </w:r>
    <w:r w:rsidRPr="00275522">
      <w:rPr>
        <w:sz w:val="16"/>
        <w:szCs w:val="16"/>
      </w:rPr>
      <w:fldChar w:fldCharType="end"/>
    </w:r>
    <w:r w:rsidRPr="00275522">
      <w:rPr>
        <w:sz w:val="16"/>
        <w:szCs w:val="16"/>
      </w:rPr>
      <w:tab/>
    </w:r>
    <w:r w:rsidRPr="00275522">
      <w:rPr>
        <w:sz w:val="16"/>
        <w:szCs w:val="16"/>
      </w:rPr>
      <w:fldChar w:fldCharType="begin"/>
    </w:r>
    <w:r w:rsidRPr="00275522">
      <w:rPr>
        <w:sz w:val="16"/>
        <w:szCs w:val="16"/>
      </w:rPr>
      <w:instrText xml:space="preserve"> PRINTDATE  \@ "dd.MM.yyyy"  \* MERGEFORMAT </w:instrText>
    </w:r>
    <w:r w:rsidRPr="00275522">
      <w:rPr>
        <w:sz w:val="16"/>
        <w:szCs w:val="16"/>
      </w:rPr>
      <w:fldChar w:fldCharType="separate"/>
    </w:r>
    <w:r w:rsidR="00D45095">
      <w:rPr>
        <w:noProof/>
        <w:sz w:val="16"/>
        <w:szCs w:val="16"/>
      </w:rPr>
      <w:t>14.05.2018</w:t>
    </w:r>
    <w:r w:rsidRPr="00275522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A887" w14:textId="2E0A677F" w:rsidR="000453F2" w:rsidRPr="00C05D46" w:rsidRDefault="00C05D46" w:rsidP="00C05D46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Style w:val="Hyperlink"/>
        <w:color w:val="4F81BD" w:themeColor="accent1"/>
        <w:sz w:val="19"/>
        <w:szCs w:val="19"/>
        <w:u w:val="none"/>
      </w:rPr>
    </w:pPr>
    <w:r w:rsidRPr="009124C0">
      <w:rPr>
        <w:color w:val="4F81BD" w:themeColor="accent1"/>
        <w:sz w:val="19"/>
        <w:szCs w:val="19"/>
      </w:rPr>
      <w:t>International Telecommunication Union • Place des Nations, CH</w:t>
    </w:r>
    <w:r w:rsidRPr="009124C0">
      <w:rPr>
        <w:color w:val="4F81BD" w:themeColor="accent1"/>
        <w:sz w:val="19"/>
        <w:szCs w:val="19"/>
      </w:rPr>
      <w:noBreakHyphen/>
      <w:t>1211 Geneva 20, Switzerland</w:t>
    </w:r>
    <w:r w:rsidRPr="009124C0">
      <w:rPr>
        <w:color w:val="4F81BD" w:themeColor="accent1"/>
        <w:sz w:val="19"/>
        <w:szCs w:val="19"/>
      </w:rPr>
      <w:br/>
    </w:r>
    <w:r w:rsidRPr="009124C0">
      <w:rPr>
        <w:color w:val="4F81BD" w:themeColor="accent1"/>
        <w:sz w:val="19"/>
        <w:szCs w:val="19"/>
        <w:lang w:val="ru-RU"/>
      </w:rPr>
      <w:t>Тел</w:t>
    </w:r>
    <w:r w:rsidRPr="009124C0">
      <w:rPr>
        <w:color w:val="4F81BD" w:themeColor="accent1"/>
        <w:sz w:val="19"/>
        <w:szCs w:val="19"/>
      </w:rPr>
      <w:t xml:space="preserve">.: +41 22 730 5111 • </w:t>
    </w:r>
    <w:r w:rsidRPr="009124C0">
      <w:rPr>
        <w:color w:val="4F81BD" w:themeColor="accent1"/>
        <w:sz w:val="19"/>
        <w:szCs w:val="19"/>
        <w:lang w:val="ru-RU"/>
      </w:rPr>
      <w:t>Эл</w:t>
    </w:r>
    <w:r w:rsidRPr="009124C0">
      <w:rPr>
        <w:color w:val="4F81BD" w:themeColor="accent1"/>
        <w:sz w:val="19"/>
        <w:szCs w:val="19"/>
      </w:rPr>
      <w:t xml:space="preserve">. </w:t>
    </w:r>
    <w:r w:rsidRPr="009124C0">
      <w:rPr>
        <w:color w:val="4F81BD" w:themeColor="accent1"/>
        <w:sz w:val="19"/>
        <w:szCs w:val="19"/>
        <w:lang w:val="ru-RU"/>
      </w:rPr>
      <w:t>почта:</w:t>
    </w:r>
    <w:r w:rsidRPr="009124C0">
      <w:rPr>
        <w:color w:val="4F81BD" w:themeColor="accent1"/>
        <w:sz w:val="19"/>
        <w:szCs w:val="19"/>
      </w:rPr>
      <w:t xml:space="preserve"> </w:t>
    </w:r>
    <w:hyperlink r:id="rId1" w:history="1">
      <w:r w:rsidRPr="009124C0">
        <w:rPr>
          <w:color w:val="0000FF"/>
          <w:sz w:val="19"/>
          <w:szCs w:val="19"/>
          <w:u w:val="single"/>
        </w:rPr>
        <w:t>itumail@itu.int</w:t>
      </w:r>
    </w:hyperlink>
    <w:r w:rsidRPr="009124C0">
      <w:rPr>
        <w:color w:val="4F81BD" w:themeColor="accent1"/>
        <w:sz w:val="19"/>
        <w:szCs w:val="19"/>
      </w:rPr>
      <w:t xml:space="preserve"> • </w:t>
    </w:r>
    <w:r w:rsidRPr="009124C0">
      <w:rPr>
        <w:color w:val="4F81BD" w:themeColor="accent1"/>
        <w:sz w:val="19"/>
        <w:szCs w:val="19"/>
        <w:lang w:val="ru-RU"/>
      </w:rPr>
      <w:t>Факс</w:t>
    </w:r>
    <w:r w:rsidRPr="009124C0">
      <w:rPr>
        <w:color w:val="4F81BD" w:themeColor="accent1"/>
        <w:sz w:val="19"/>
        <w:szCs w:val="19"/>
      </w:rPr>
      <w:t xml:space="preserve">: +41 22 733 7256 • </w:t>
    </w:r>
    <w:hyperlink r:id="rId2" w:history="1">
      <w:r w:rsidRPr="009124C0">
        <w:rPr>
          <w:color w:val="0000FF"/>
          <w:sz w:val="19"/>
          <w:szCs w:val="19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534B6" w14:textId="77777777" w:rsidR="00CD04A2" w:rsidRDefault="00CD04A2">
      <w:r>
        <w:t>____________________</w:t>
      </w:r>
    </w:p>
  </w:footnote>
  <w:footnote w:type="continuationSeparator" w:id="0">
    <w:p w14:paraId="60D15417" w14:textId="77777777" w:rsidR="00CD04A2" w:rsidRDefault="00CD0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9EC37" w14:textId="77777777" w:rsidR="000453F2" w:rsidRPr="00490DF9" w:rsidRDefault="000453F2" w:rsidP="00E10674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</w:t>
    </w:r>
    <w:r>
      <w:rPr>
        <w:rStyle w:val="PageNumber"/>
        <w:sz w:val="18"/>
        <w:szCs w:val="18"/>
      </w:rPr>
      <w:t>R/3</w:t>
    </w:r>
    <w:r>
      <w:rPr>
        <w:rStyle w:val="PageNumber"/>
        <w:sz w:val="18"/>
        <w:szCs w:val="18"/>
        <w:lang w:val="ru-RU"/>
      </w:rPr>
      <w:t>63</w:t>
    </w:r>
    <w:r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1A034" w14:textId="77777777" w:rsidR="000453F2" w:rsidRPr="00813AFD" w:rsidRDefault="000453F2" w:rsidP="005E6121">
    <w:pPr>
      <w:pStyle w:val="Header"/>
      <w:jc w:val="center"/>
      <w:rPr>
        <w:iCs/>
        <w:lang w:val="ru-RU"/>
      </w:rPr>
    </w:pPr>
    <w:r>
      <w:rPr>
        <w:iCs/>
        <w:sz w:val="18"/>
        <w:szCs w:val="18"/>
      </w:rPr>
      <w:t xml:space="preserve">- </w:t>
    </w:r>
    <w:r w:rsidRPr="001C6B9E">
      <w:rPr>
        <w:iCs/>
        <w:sz w:val="18"/>
        <w:szCs w:val="18"/>
      </w:rPr>
      <w:fldChar w:fldCharType="begin"/>
    </w:r>
    <w:r w:rsidRPr="001C6B9E">
      <w:rPr>
        <w:iCs/>
        <w:sz w:val="18"/>
        <w:szCs w:val="18"/>
      </w:rPr>
      <w:instrText xml:space="preserve"> PAGE  \* MERGEFORMAT </w:instrText>
    </w:r>
    <w:r w:rsidRPr="001C6B9E">
      <w:rPr>
        <w:iCs/>
        <w:sz w:val="18"/>
        <w:szCs w:val="18"/>
      </w:rPr>
      <w:fldChar w:fldCharType="separate"/>
    </w:r>
    <w:r w:rsidR="00F5609D">
      <w:rPr>
        <w:iCs/>
        <w:noProof/>
        <w:sz w:val="18"/>
        <w:szCs w:val="18"/>
      </w:rPr>
      <w:t>2</w:t>
    </w:r>
    <w:r w:rsidRPr="001C6B9E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803A4" w14:textId="5002065B" w:rsidR="000453F2" w:rsidRPr="00EA15B3" w:rsidRDefault="00C05D46" w:rsidP="00E50C9B">
    <w:pPr>
      <w:pStyle w:val="Header"/>
      <w:spacing w:line="360" w:lineRule="auto"/>
      <w:jc w:val="center"/>
    </w:pPr>
    <w:r w:rsidRPr="008E52B1">
      <w:rPr>
        <w:noProof/>
        <w:color w:val="3399FF"/>
        <w:lang w:val="en-GB" w:eastAsia="zh-CN"/>
      </w:rPr>
      <w:drawing>
        <wp:inline distT="0" distB="0" distL="0" distR="0" wp14:anchorId="78BAAC65" wp14:editId="2C7488A4">
          <wp:extent cx="838200" cy="838200"/>
          <wp:effectExtent l="0" t="0" r="0" b="0"/>
          <wp:docPr id="8" name="Picture 8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112227B"/>
    <w:multiLevelType w:val="hybridMultilevel"/>
    <w:tmpl w:val="521C5E74"/>
    <w:lvl w:ilvl="0" w:tplc="C0922936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172598"/>
    <w:multiLevelType w:val="hybridMultilevel"/>
    <w:tmpl w:val="F176BD4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9C12AC4"/>
    <w:multiLevelType w:val="hybridMultilevel"/>
    <w:tmpl w:val="E6FE631C"/>
    <w:lvl w:ilvl="0" w:tplc="81B811A4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BF2"/>
    <w:rsid w:val="00006C82"/>
    <w:rsid w:val="00010E30"/>
    <w:rsid w:val="00012602"/>
    <w:rsid w:val="00015C76"/>
    <w:rsid w:val="00021C62"/>
    <w:rsid w:val="00022C0B"/>
    <w:rsid w:val="00026CF8"/>
    <w:rsid w:val="00030BD7"/>
    <w:rsid w:val="00031E64"/>
    <w:rsid w:val="00034340"/>
    <w:rsid w:val="00034A11"/>
    <w:rsid w:val="00035CB3"/>
    <w:rsid w:val="000453F2"/>
    <w:rsid w:val="00045A8D"/>
    <w:rsid w:val="0005167A"/>
    <w:rsid w:val="00052FA9"/>
    <w:rsid w:val="00054E5D"/>
    <w:rsid w:val="0006134D"/>
    <w:rsid w:val="0006362B"/>
    <w:rsid w:val="00070258"/>
    <w:rsid w:val="0007323C"/>
    <w:rsid w:val="0008180C"/>
    <w:rsid w:val="00085282"/>
    <w:rsid w:val="0008601D"/>
    <w:rsid w:val="00086D03"/>
    <w:rsid w:val="000A096A"/>
    <w:rsid w:val="000A375E"/>
    <w:rsid w:val="000A7051"/>
    <w:rsid w:val="000B0AF6"/>
    <w:rsid w:val="000B0E9B"/>
    <w:rsid w:val="000B2CAE"/>
    <w:rsid w:val="000B4202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37648"/>
    <w:rsid w:val="0013771C"/>
    <w:rsid w:val="00144DFB"/>
    <w:rsid w:val="001605D7"/>
    <w:rsid w:val="001669CA"/>
    <w:rsid w:val="001670DE"/>
    <w:rsid w:val="00171288"/>
    <w:rsid w:val="0017389D"/>
    <w:rsid w:val="00187CA3"/>
    <w:rsid w:val="00196710"/>
    <w:rsid w:val="00196770"/>
    <w:rsid w:val="0019705C"/>
    <w:rsid w:val="00197324"/>
    <w:rsid w:val="001B351B"/>
    <w:rsid w:val="001B42C9"/>
    <w:rsid w:val="001C06DB"/>
    <w:rsid w:val="001C6971"/>
    <w:rsid w:val="001C6B9E"/>
    <w:rsid w:val="001D04FB"/>
    <w:rsid w:val="001D2785"/>
    <w:rsid w:val="001D7070"/>
    <w:rsid w:val="001D7FF9"/>
    <w:rsid w:val="001E4227"/>
    <w:rsid w:val="001E44E5"/>
    <w:rsid w:val="001F2170"/>
    <w:rsid w:val="001F3948"/>
    <w:rsid w:val="001F5A49"/>
    <w:rsid w:val="00200B98"/>
    <w:rsid w:val="00201097"/>
    <w:rsid w:val="00201B6E"/>
    <w:rsid w:val="00207BF2"/>
    <w:rsid w:val="00226B71"/>
    <w:rsid w:val="002302B3"/>
    <w:rsid w:val="00230C66"/>
    <w:rsid w:val="00235A29"/>
    <w:rsid w:val="002407BE"/>
    <w:rsid w:val="00241526"/>
    <w:rsid w:val="002443A2"/>
    <w:rsid w:val="002541B1"/>
    <w:rsid w:val="00266E74"/>
    <w:rsid w:val="00267296"/>
    <w:rsid w:val="00283C3B"/>
    <w:rsid w:val="002861E6"/>
    <w:rsid w:val="00286A33"/>
    <w:rsid w:val="00287D18"/>
    <w:rsid w:val="00290BE4"/>
    <w:rsid w:val="002A2618"/>
    <w:rsid w:val="002A5DD7"/>
    <w:rsid w:val="002B0CAC"/>
    <w:rsid w:val="002B215F"/>
    <w:rsid w:val="002D5A15"/>
    <w:rsid w:val="002D5BDD"/>
    <w:rsid w:val="002D5FC3"/>
    <w:rsid w:val="002E3D27"/>
    <w:rsid w:val="002E7C71"/>
    <w:rsid w:val="002F0890"/>
    <w:rsid w:val="002F2531"/>
    <w:rsid w:val="002F4967"/>
    <w:rsid w:val="00316935"/>
    <w:rsid w:val="0032139E"/>
    <w:rsid w:val="003266ED"/>
    <w:rsid w:val="00326C68"/>
    <w:rsid w:val="00334A68"/>
    <w:rsid w:val="003370B8"/>
    <w:rsid w:val="00345D38"/>
    <w:rsid w:val="00352097"/>
    <w:rsid w:val="003666FF"/>
    <w:rsid w:val="0037309C"/>
    <w:rsid w:val="00374B83"/>
    <w:rsid w:val="00380A6E"/>
    <w:rsid w:val="003836D4"/>
    <w:rsid w:val="003A1F49"/>
    <w:rsid w:val="003A55ED"/>
    <w:rsid w:val="003A5D52"/>
    <w:rsid w:val="003B15E8"/>
    <w:rsid w:val="003B2BDA"/>
    <w:rsid w:val="003B55EC"/>
    <w:rsid w:val="003C2EA7"/>
    <w:rsid w:val="003C423D"/>
    <w:rsid w:val="003C4471"/>
    <w:rsid w:val="003C54DA"/>
    <w:rsid w:val="003C7D41"/>
    <w:rsid w:val="003D0F21"/>
    <w:rsid w:val="003D4A69"/>
    <w:rsid w:val="003E504F"/>
    <w:rsid w:val="003E78D6"/>
    <w:rsid w:val="00400573"/>
    <w:rsid w:val="004007A3"/>
    <w:rsid w:val="00406D71"/>
    <w:rsid w:val="0042261E"/>
    <w:rsid w:val="004237A1"/>
    <w:rsid w:val="00431DBD"/>
    <w:rsid w:val="004326DB"/>
    <w:rsid w:val="0043682E"/>
    <w:rsid w:val="004448C2"/>
    <w:rsid w:val="00447ECB"/>
    <w:rsid w:val="00454E7A"/>
    <w:rsid w:val="004623F7"/>
    <w:rsid w:val="0046518F"/>
    <w:rsid w:val="00480F51"/>
    <w:rsid w:val="00481124"/>
    <w:rsid w:val="004815EB"/>
    <w:rsid w:val="00487569"/>
    <w:rsid w:val="00490DF9"/>
    <w:rsid w:val="00496864"/>
    <w:rsid w:val="00496920"/>
    <w:rsid w:val="004A4496"/>
    <w:rsid w:val="004B11AB"/>
    <w:rsid w:val="004B54B2"/>
    <w:rsid w:val="004B7C9A"/>
    <w:rsid w:val="004C6779"/>
    <w:rsid w:val="004D0AC3"/>
    <w:rsid w:val="004D44F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1825"/>
    <w:rsid w:val="005129EF"/>
    <w:rsid w:val="00512C00"/>
    <w:rsid w:val="005224A1"/>
    <w:rsid w:val="00523BE5"/>
    <w:rsid w:val="00534372"/>
    <w:rsid w:val="00543DF8"/>
    <w:rsid w:val="00543F91"/>
    <w:rsid w:val="00545E22"/>
    <w:rsid w:val="00546101"/>
    <w:rsid w:val="00553DD7"/>
    <w:rsid w:val="005638CF"/>
    <w:rsid w:val="00566FB0"/>
    <w:rsid w:val="0056741E"/>
    <w:rsid w:val="0057325A"/>
    <w:rsid w:val="0057469A"/>
    <w:rsid w:val="00580814"/>
    <w:rsid w:val="00580EAC"/>
    <w:rsid w:val="00581160"/>
    <w:rsid w:val="00583A0B"/>
    <w:rsid w:val="00590534"/>
    <w:rsid w:val="005A03A3"/>
    <w:rsid w:val="005A2B92"/>
    <w:rsid w:val="005A3F66"/>
    <w:rsid w:val="005A75B8"/>
    <w:rsid w:val="005A79E9"/>
    <w:rsid w:val="005B214C"/>
    <w:rsid w:val="005B4CDA"/>
    <w:rsid w:val="005C0142"/>
    <w:rsid w:val="005D3669"/>
    <w:rsid w:val="005E2FC6"/>
    <w:rsid w:val="005E5EB3"/>
    <w:rsid w:val="005E6121"/>
    <w:rsid w:val="005F3CB6"/>
    <w:rsid w:val="005F657C"/>
    <w:rsid w:val="00602D53"/>
    <w:rsid w:val="006047E5"/>
    <w:rsid w:val="00616122"/>
    <w:rsid w:val="0064371D"/>
    <w:rsid w:val="00650543"/>
    <w:rsid w:val="00650B2A"/>
    <w:rsid w:val="00651777"/>
    <w:rsid w:val="006550F8"/>
    <w:rsid w:val="00670178"/>
    <w:rsid w:val="00672DD0"/>
    <w:rsid w:val="00680FD1"/>
    <w:rsid w:val="006829F3"/>
    <w:rsid w:val="006839FB"/>
    <w:rsid w:val="00685674"/>
    <w:rsid w:val="00692778"/>
    <w:rsid w:val="00694EF5"/>
    <w:rsid w:val="006A518B"/>
    <w:rsid w:val="006B0590"/>
    <w:rsid w:val="006B49DA"/>
    <w:rsid w:val="006C53F8"/>
    <w:rsid w:val="006C7CDE"/>
    <w:rsid w:val="006D13BB"/>
    <w:rsid w:val="006D2C33"/>
    <w:rsid w:val="006F479A"/>
    <w:rsid w:val="006F5C9D"/>
    <w:rsid w:val="007234B1"/>
    <w:rsid w:val="00723D08"/>
    <w:rsid w:val="00725FDA"/>
    <w:rsid w:val="00727816"/>
    <w:rsid w:val="00730B9A"/>
    <w:rsid w:val="007329D3"/>
    <w:rsid w:val="00744C06"/>
    <w:rsid w:val="00750CFA"/>
    <w:rsid w:val="007553DA"/>
    <w:rsid w:val="00775DB8"/>
    <w:rsid w:val="007775ED"/>
    <w:rsid w:val="0078183E"/>
    <w:rsid w:val="00782354"/>
    <w:rsid w:val="007921A7"/>
    <w:rsid w:val="007B3DB1"/>
    <w:rsid w:val="007B656A"/>
    <w:rsid w:val="007D183E"/>
    <w:rsid w:val="007D43D0"/>
    <w:rsid w:val="007E1833"/>
    <w:rsid w:val="007E3F13"/>
    <w:rsid w:val="007F751A"/>
    <w:rsid w:val="00800012"/>
    <w:rsid w:val="0080261F"/>
    <w:rsid w:val="00806160"/>
    <w:rsid w:val="00811521"/>
    <w:rsid w:val="0081300B"/>
    <w:rsid w:val="00813AFD"/>
    <w:rsid w:val="008143A4"/>
    <w:rsid w:val="0081513E"/>
    <w:rsid w:val="008317A8"/>
    <w:rsid w:val="0083289E"/>
    <w:rsid w:val="008328A2"/>
    <w:rsid w:val="008338C7"/>
    <w:rsid w:val="00837B64"/>
    <w:rsid w:val="00844BD4"/>
    <w:rsid w:val="00854131"/>
    <w:rsid w:val="0085652D"/>
    <w:rsid w:val="0087694B"/>
    <w:rsid w:val="00880F4D"/>
    <w:rsid w:val="00885EF4"/>
    <w:rsid w:val="00892529"/>
    <w:rsid w:val="008A0696"/>
    <w:rsid w:val="008B35A3"/>
    <w:rsid w:val="008B37E1"/>
    <w:rsid w:val="008B45F8"/>
    <w:rsid w:val="008B50B8"/>
    <w:rsid w:val="008C08ED"/>
    <w:rsid w:val="008C2E74"/>
    <w:rsid w:val="008C3E58"/>
    <w:rsid w:val="008D337E"/>
    <w:rsid w:val="008D5409"/>
    <w:rsid w:val="008E006D"/>
    <w:rsid w:val="008E38B4"/>
    <w:rsid w:val="008F3E96"/>
    <w:rsid w:val="008F4F21"/>
    <w:rsid w:val="00904D4A"/>
    <w:rsid w:val="009076D7"/>
    <w:rsid w:val="009151BA"/>
    <w:rsid w:val="009208FA"/>
    <w:rsid w:val="00925023"/>
    <w:rsid w:val="009277BC"/>
    <w:rsid w:val="00927D57"/>
    <w:rsid w:val="00931A51"/>
    <w:rsid w:val="00947185"/>
    <w:rsid w:val="009518B3"/>
    <w:rsid w:val="00963D9D"/>
    <w:rsid w:val="00972A13"/>
    <w:rsid w:val="0098013E"/>
    <w:rsid w:val="00981B54"/>
    <w:rsid w:val="009842C3"/>
    <w:rsid w:val="00991A67"/>
    <w:rsid w:val="00995BE0"/>
    <w:rsid w:val="009A009A"/>
    <w:rsid w:val="009A4BFB"/>
    <w:rsid w:val="009A5A5A"/>
    <w:rsid w:val="009A6BB6"/>
    <w:rsid w:val="009B3F43"/>
    <w:rsid w:val="009B5CFA"/>
    <w:rsid w:val="009C161F"/>
    <w:rsid w:val="009C56B4"/>
    <w:rsid w:val="009C737C"/>
    <w:rsid w:val="009D0F3C"/>
    <w:rsid w:val="009D51A2"/>
    <w:rsid w:val="009E04A8"/>
    <w:rsid w:val="009E4AEC"/>
    <w:rsid w:val="009E5BD8"/>
    <w:rsid w:val="009E681E"/>
    <w:rsid w:val="009F1F35"/>
    <w:rsid w:val="009F79F8"/>
    <w:rsid w:val="00A119E6"/>
    <w:rsid w:val="00A20FBC"/>
    <w:rsid w:val="00A22E99"/>
    <w:rsid w:val="00A2320C"/>
    <w:rsid w:val="00A30A2B"/>
    <w:rsid w:val="00A31370"/>
    <w:rsid w:val="00A34D6F"/>
    <w:rsid w:val="00A40DA7"/>
    <w:rsid w:val="00A41F91"/>
    <w:rsid w:val="00A442C2"/>
    <w:rsid w:val="00A507D8"/>
    <w:rsid w:val="00A63355"/>
    <w:rsid w:val="00A65BB5"/>
    <w:rsid w:val="00A7596D"/>
    <w:rsid w:val="00A839EC"/>
    <w:rsid w:val="00A8689C"/>
    <w:rsid w:val="00A87A02"/>
    <w:rsid w:val="00A928C0"/>
    <w:rsid w:val="00A963DF"/>
    <w:rsid w:val="00AC0C22"/>
    <w:rsid w:val="00AC3896"/>
    <w:rsid w:val="00AD2CF2"/>
    <w:rsid w:val="00AE2D88"/>
    <w:rsid w:val="00AE2FB6"/>
    <w:rsid w:val="00AE40C6"/>
    <w:rsid w:val="00AE6F6F"/>
    <w:rsid w:val="00AF3325"/>
    <w:rsid w:val="00AF34D9"/>
    <w:rsid w:val="00AF70DA"/>
    <w:rsid w:val="00AF740D"/>
    <w:rsid w:val="00B019D3"/>
    <w:rsid w:val="00B0460C"/>
    <w:rsid w:val="00B14D31"/>
    <w:rsid w:val="00B34CF9"/>
    <w:rsid w:val="00B37559"/>
    <w:rsid w:val="00B37D84"/>
    <w:rsid w:val="00B4054B"/>
    <w:rsid w:val="00B438A0"/>
    <w:rsid w:val="00B44A57"/>
    <w:rsid w:val="00B579B0"/>
    <w:rsid w:val="00B57D11"/>
    <w:rsid w:val="00B649D7"/>
    <w:rsid w:val="00B65478"/>
    <w:rsid w:val="00B70E97"/>
    <w:rsid w:val="00B817C3"/>
    <w:rsid w:val="00B81C2F"/>
    <w:rsid w:val="00B90743"/>
    <w:rsid w:val="00B90C45"/>
    <w:rsid w:val="00B93017"/>
    <w:rsid w:val="00B933BE"/>
    <w:rsid w:val="00BA6296"/>
    <w:rsid w:val="00BD1315"/>
    <w:rsid w:val="00BD6738"/>
    <w:rsid w:val="00BD7E5E"/>
    <w:rsid w:val="00BE63DB"/>
    <w:rsid w:val="00BE6574"/>
    <w:rsid w:val="00C05D46"/>
    <w:rsid w:val="00C07319"/>
    <w:rsid w:val="00C16FD2"/>
    <w:rsid w:val="00C23078"/>
    <w:rsid w:val="00C278CE"/>
    <w:rsid w:val="00C4395E"/>
    <w:rsid w:val="00C47FFD"/>
    <w:rsid w:val="00C51163"/>
    <w:rsid w:val="00C51E92"/>
    <w:rsid w:val="00C57E2C"/>
    <w:rsid w:val="00C608B7"/>
    <w:rsid w:val="00C64A37"/>
    <w:rsid w:val="00C66F24"/>
    <w:rsid w:val="00C675FD"/>
    <w:rsid w:val="00C76D7F"/>
    <w:rsid w:val="00C813AA"/>
    <w:rsid w:val="00C9291E"/>
    <w:rsid w:val="00CA3F44"/>
    <w:rsid w:val="00CA4E58"/>
    <w:rsid w:val="00CB3771"/>
    <w:rsid w:val="00CB44BF"/>
    <w:rsid w:val="00CB5153"/>
    <w:rsid w:val="00CC2D2B"/>
    <w:rsid w:val="00CC5D65"/>
    <w:rsid w:val="00CD04A2"/>
    <w:rsid w:val="00CE076A"/>
    <w:rsid w:val="00CE463D"/>
    <w:rsid w:val="00D10BA0"/>
    <w:rsid w:val="00D21694"/>
    <w:rsid w:val="00D24EB5"/>
    <w:rsid w:val="00D35AB9"/>
    <w:rsid w:val="00D372E8"/>
    <w:rsid w:val="00D41571"/>
    <w:rsid w:val="00D416A0"/>
    <w:rsid w:val="00D45095"/>
    <w:rsid w:val="00D47672"/>
    <w:rsid w:val="00D5123C"/>
    <w:rsid w:val="00D55560"/>
    <w:rsid w:val="00D60B97"/>
    <w:rsid w:val="00D61C5A"/>
    <w:rsid w:val="00D6790C"/>
    <w:rsid w:val="00D73277"/>
    <w:rsid w:val="00D76586"/>
    <w:rsid w:val="00D76E32"/>
    <w:rsid w:val="00D82657"/>
    <w:rsid w:val="00D87E20"/>
    <w:rsid w:val="00D92B90"/>
    <w:rsid w:val="00D94D74"/>
    <w:rsid w:val="00DA4037"/>
    <w:rsid w:val="00DD0C88"/>
    <w:rsid w:val="00DE0B81"/>
    <w:rsid w:val="00DE2702"/>
    <w:rsid w:val="00DE66A5"/>
    <w:rsid w:val="00DF13C5"/>
    <w:rsid w:val="00DF2B50"/>
    <w:rsid w:val="00DF7447"/>
    <w:rsid w:val="00E01059"/>
    <w:rsid w:val="00E04C86"/>
    <w:rsid w:val="00E10674"/>
    <w:rsid w:val="00E17344"/>
    <w:rsid w:val="00E17993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4F08"/>
    <w:rsid w:val="00E55996"/>
    <w:rsid w:val="00E60944"/>
    <w:rsid w:val="00E64254"/>
    <w:rsid w:val="00E64A40"/>
    <w:rsid w:val="00E67928"/>
    <w:rsid w:val="00E70D93"/>
    <w:rsid w:val="00E70FB5"/>
    <w:rsid w:val="00E77F8B"/>
    <w:rsid w:val="00E807B8"/>
    <w:rsid w:val="00E90D49"/>
    <w:rsid w:val="00E915AF"/>
    <w:rsid w:val="00E9175C"/>
    <w:rsid w:val="00E9488A"/>
    <w:rsid w:val="00E96415"/>
    <w:rsid w:val="00EA15B3"/>
    <w:rsid w:val="00EA183D"/>
    <w:rsid w:val="00EB2358"/>
    <w:rsid w:val="00EB3EB8"/>
    <w:rsid w:val="00EC00EF"/>
    <w:rsid w:val="00EC02FE"/>
    <w:rsid w:val="00EC1FED"/>
    <w:rsid w:val="00EC4A96"/>
    <w:rsid w:val="00EE03A0"/>
    <w:rsid w:val="00F26672"/>
    <w:rsid w:val="00F346A0"/>
    <w:rsid w:val="00F424BF"/>
    <w:rsid w:val="00F44FC3"/>
    <w:rsid w:val="00F46107"/>
    <w:rsid w:val="00F468C5"/>
    <w:rsid w:val="00F476F0"/>
    <w:rsid w:val="00F52F39"/>
    <w:rsid w:val="00F5609D"/>
    <w:rsid w:val="00F6184F"/>
    <w:rsid w:val="00F73916"/>
    <w:rsid w:val="00F8310E"/>
    <w:rsid w:val="00F90F4D"/>
    <w:rsid w:val="00F914DD"/>
    <w:rsid w:val="00F94573"/>
    <w:rsid w:val="00F97638"/>
    <w:rsid w:val="00FA2358"/>
    <w:rsid w:val="00FB2592"/>
    <w:rsid w:val="00FB2810"/>
    <w:rsid w:val="00FB7A2C"/>
    <w:rsid w:val="00FC0110"/>
    <w:rsid w:val="00FC02D7"/>
    <w:rsid w:val="00FC2947"/>
    <w:rsid w:val="00FD01A4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C63A9A"/>
  <w15:docId w15:val="{34925368-048F-46FC-B38A-44F03EE1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0B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pie de página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19705C"/>
    <w:pPr>
      <w:keepNext/>
      <w:keepLines/>
      <w:spacing w:before="36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SimSun" w:cs="Arial"/>
      <w:lang w:eastAsia="zh-CN"/>
    </w:rPr>
  </w:style>
  <w:style w:type="paragraph" w:styleId="NoSpacing">
    <w:name w:val="No Spacing"/>
    <w:basedOn w:val="Normal"/>
    <w:uiPriority w:val="1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 w:cs="Times New Roman"/>
      <w:lang w:eastAsia="zh-CN"/>
    </w:rPr>
  </w:style>
  <w:style w:type="character" w:customStyle="1" w:styleId="FooterChar">
    <w:name w:val="Footer Char"/>
    <w:aliases w:val="pie de página Char"/>
    <w:basedOn w:val="DefaultParagraphFont"/>
    <w:link w:val="Footer"/>
    <w:uiPriority w:val="99"/>
    <w:rsid w:val="00E10674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B420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0B97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0B97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60B97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D60B9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1AA2B-C148-498D-BA5A-A4EE8732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36</TotalTime>
  <Pages>1</Pages>
  <Words>266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2088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Panoussopoulos, Sonia</cp:lastModifiedBy>
  <cp:revision>13</cp:revision>
  <cp:lastPrinted>2018-05-14T07:21:00Z</cp:lastPrinted>
  <dcterms:created xsi:type="dcterms:W3CDTF">2018-05-09T09:35:00Z</dcterms:created>
  <dcterms:modified xsi:type="dcterms:W3CDTF">2022-05-13T09:51:00Z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