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278"/>
        <w:gridCol w:w="3085"/>
      </w:tblGrid>
      <w:tr w:rsidR="00E53DCE" w:rsidRPr="00A62203" w14:paraId="2B5A43D7" w14:textId="77777777" w:rsidTr="00F11740">
        <w:tc>
          <w:tcPr>
            <w:tcW w:w="9889" w:type="dxa"/>
            <w:gridSpan w:val="3"/>
            <w:shd w:val="clear" w:color="auto" w:fill="auto"/>
          </w:tcPr>
          <w:p w14:paraId="1C3C5084" w14:textId="77777777" w:rsidR="00E53DCE" w:rsidRPr="00A62203" w:rsidRDefault="00BD1315" w:rsidP="00124ED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A62203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14:paraId="50E99086" w14:textId="77777777" w:rsidR="00E53DCE" w:rsidRPr="00A62203" w:rsidRDefault="00E53DCE" w:rsidP="00124EDF">
            <w:pPr>
              <w:spacing w:before="24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A62203" w14:paraId="5D919A98" w14:textId="77777777" w:rsidTr="00950D13">
        <w:tc>
          <w:tcPr>
            <w:tcW w:w="6804" w:type="dxa"/>
            <w:gridSpan w:val="2"/>
            <w:shd w:val="clear" w:color="auto" w:fill="auto"/>
          </w:tcPr>
          <w:p w14:paraId="40E95CCE" w14:textId="79C0437A" w:rsidR="00E53DCE" w:rsidRPr="00D844B7" w:rsidRDefault="00B65478" w:rsidP="00950D13">
            <w:pPr>
              <w:tabs>
                <w:tab w:val="left" w:pos="7513"/>
              </w:tabs>
              <w:spacing w:before="0"/>
              <w:rPr>
                <w:b/>
                <w:bCs/>
                <w:lang w:val="ru-RU"/>
              </w:rPr>
            </w:pPr>
            <w:r w:rsidRPr="00A62203">
              <w:rPr>
                <w:lang w:val="ru-RU"/>
              </w:rPr>
              <w:t>Циркулярное письмо</w:t>
            </w:r>
            <w:r w:rsidR="00D92B90" w:rsidRPr="00A62203">
              <w:rPr>
                <w:lang w:val="ru-RU"/>
              </w:rPr>
              <w:br/>
            </w:r>
            <w:r w:rsidR="00E9175C" w:rsidRPr="00A62203">
              <w:rPr>
                <w:b/>
                <w:bCs/>
                <w:lang w:val="ru-RU"/>
              </w:rPr>
              <w:t>C</w:t>
            </w:r>
            <w:r w:rsidRPr="00A62203">
              <w:rPr>
                <w:b/>
                <w:bCs/>
                <w:lang w:val="ru-RU"/>
              </w:rPr>
              <w:t>R</w:t>
            </w:r>
            <w:r w:rsidR="00E53DCE" w:rsidRPr="00A62203">
              <w:rPr>
                <w:b/>
                <w:bCs/>
                <w:lang w:val="ru-RU"/>
              </w:rPr>
              <w:t>/</w:t>
            </w:r>
            <w:r w:rsidR="007F72ED" w:rsidRPr="00A62203">
              <w:rPr>
                <w:b/>
                <w:bCs/>
                <w:lang w:val="ru-RU"/>
              </w:rPr>
              <w:t>4</w:t>
            </w:r>
            <w:r w:rsidR="00A935EB">
              <w:rPr>
                <w:b/>
                <w:bCs/>
              </w:rPr>
              <w:t>6</w:t>
            </w:r>
            <w:r w:rsidR="00950D13">
              <w:rPr>
                <w:b/>
                <w:bCs/>
                <w:lang w:val="ru-RU"/>
              </w:rPr>
              <w:t>9</w:t>
            </w:r>
          </w:p>
        </w:tc>
        <w:tc>
          <w:tcPr>
            <w:tcW w:w="3085" w:type="dxa"/>
            <w:shd w:val="clear" w:color="auto" w:fill="auto"/>
          </w:tcPr>
          <w:p w14:paraId="539A3289" w14:textId="14A04526" w:rsidR="00E53DCE" w:rsidRPr="00A62203" w:rsidRDefault="00135488" w:rsidP="00950D13">
            <w:pPr>
              <w:spacing w:before="0"/>
              <w:ind w:left="-246"/>
              <w:jc w:val="right"/>
              <w:rPr>
                <w:sz w:val="24"/>
                <w:szCs w:val="24"/>
                <w:lang w:val="ru-RU"/>
              </w:rPr>
            </w:pPr>
            <w:r w:rsidRPr="008F622C">
              <w:rPr>
                <w:lang w:val="ru-RU"/>
              </w:rPr>
              <w:t xml:space="preserve">Женева, </w:t>
            </w:r>
            <w:r w:rsidR="00950D13">
              <w:rPr>
                <w:lang w:val="ru-RU"/>
              </w:rPr>
              <w:t>12</w:t>
            </w:r>
            <w:r>
              <w:rPr>
                <w:lang w:val="ru-RU"/>
              </w:rPr>
              <w:t xml:space="preserve"> </w:t>
            </w:r>
            <w:r w:rsidR="00950D13">
              <w:rPr>
                <w:lang w:val="ru-RU"/>
              </w:rPr>
              <w:t>октября</w:t>
            </w:r>
            <w:r w:rsidRPr="008F622C">
              <w:rPr>
                <w:lang w:val="ru-RU"/>
              </w:rPr>
              <w:t xml:space="preserve"> 20</w:t>
            </w:r>
            <w:r>
              <w:rPr>
                <w:lang w:val="ru-RU"/>
              </w:rPr>
              <w:t>20</w:t>
            </w:r>
            <w:r w:rsidRPr="008F622C">
              <w:rPr>
                <w:lang w:val="ru-RU"/>
              </w:rPr>
              <w:t xml:space="preserve"> года</w:t>
            </w:r>
          </w:p>
        </w:tc>
      </w:tr>
      <w:tr w:rsidR="00E53DCE" w:rsidRPr="00A62203" w14:paraId="1D94107E" w14:textId="77777777" w:rsidTr="00F11740">
        <w:tc>
          <w:tcPr>
            <w:tcW w:w="9889" w:type="dxa"/>
            <w:gridSpan w:val="3"/>
            <w:shd w:val="clear" w:color="auto" w:fill="auto"/>
          </w:tcPr>
          <w:p w14:paraId="35E4977B" w14:textId="77777777" w:rsidR="00E53DCE" w:rsidRPr="00A62203" w:rsidRDefault="00E53DCE" w:rsidP="00124EDF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A62203" w14:paraId="227B4EDC" w14:textId="77777777" w:rsidTr="00F11740">
        <w:tc>
          <w:tcPr>
            <w:tcW w:w="9889" w:type="dxa"/>
            <w:gridSpan w:val="3"/>
            <w:shd w:val="clear" w:color="auto" w:fill="auto"/>
          </w:tcPr>
          <w:p w14:paraId="54497E33" w14:textId="77777777" w:rsidR="00E53DCE" w:rsidRPr="00A62203" w:rsidRDefault="00E53DCE" w:rsidP="00124EDF">
            <w:pPr>
              <w:spacing w:before="0"/>
              <w:rPr>
                <w:lang w:val="ru-RU"/>
              </w:rPr>
            </w:pPr>
          </w:p>
        </w:tc>
      </w:tr>
      <w:tr w:rsidR="00E53DCE" w:rsidRPr="00A62203" w14:paraId="5F34DDE6" w14:textId="77777777" w:rsidTr="00F11740">
        <w:tc>
          <w:tcPr>
            <w:tcW w:w="9889" w:type="dxa"/>
            <w:gridSpan w:val="3"/>
            <w:shd w:val="clear" w:color="auto" w:fill="auto"/>
          </w:tcPr>
          <w:p w14:paraId="6F8D09B6" w14:textId="77777777" w:rsidR="00E53DCE" w:rsidRPr="00A62203" w:rsidRDefault="00F26672" w:rsidP="00124EDF">
            <w:pPr>
              <w:spacing w:before="0"/>
              <w:rPr>
                <w:b/>
                <w:bCs/>
                <w:lang w:val="ru-RU"/>
              </w:rPr>
            </w:pPr>
            <w:r w:rsidRPr="00A62203">
              <w:rPr>
                <w:b/>
                <w:bCs/>
                <w:lang w:val="ru-RU"/>
              </w:rPr>
              <w:t>Администрациям Государств – Членов МСЭ</w:t>
            </w:r>
          </w:p>
          <w:p w14:paraId="10BA8960" w14:textId="77777777" w:rsidR="00E53DCE" w:rsidRPr="00A62203" w:rsidRDefault="00E53DCE" w:rsidP="00124EDF">
            <w:pPr>
              <w:spacing w:before="0"/>
              <w:rPr>
                <w:b/>
                <w:bCs/>
                <w:lang w:val="ru-RU"/>
              </w:rPr>
            </w:pPr>
          </w:p>
        </w:tc>
      </w:tr>
      <w:tr w:rsidR="00E53DCE" w:rsidRPr="00A62203" w14:paraId="2BC648D2" w14:textId="77777777" w:rsidTr="00F11740">
        <w:tc>
          <w:tcPr>
            <w:tcW w:w="9889" w:type="dxa"/>
            <w:gridSpan w:val="3"/>
            <w:shd w:val="clear" w:color="auto" w:fill="auto"/>
          </w:tcPr>
          <w:p w14:paraId="0A3198F9" w14:textId="77777777" w:rsidR="00E53DCE" w:rsidRPr="00A62203" w:rsidRDefault="00E53DCE" w:rsidP="00124EDF">
            <w:pPr>
              <w:spacing w:before="0"/>
              <w:rPr>
                <w:lang w:val="ru-RU"/>
              </w:rPr>
            </w:pPr>
          </w:p>
        </w:tc>
      </w:tr>
      <w:tr w:rsidR="00E53DCE" w:rsidRPr="00A62203" w14:paraId="085933B9" w14:textId="77777777" w:rsidTr="00F11740">
        <w:tc>
          <w:tcPr>
            <w:tcW w:w="9889" w:type="dxa"/>
            <w:gridSpan w:val="3"/>
            <w:shd w:val="clear" w:color="auto" w:fill="auto"/>
          </w:tcPr>
          <w:p w14:paraId="70E47B40" w14:textId="77777777" w:rsidR="00E53DCE" w:rsidRPr="00A62203" w:rsidRDefault="00E53DCE" w:rsidP="00124EDF">
            <w:pPr>
              <w:spacing w:before="0"/>
              <w:rPr>
                <w:lang w:val="ru-RU"/>
              </w:rPr>
            </w:pPr>
          </w:p>
        </w:tc>
      </w:tr>
      <w:tr w:rsidR="007D7012" w:rsidRPr="0017344D" w14:paraId="76525310" w14:textId="77777777" w:rsidTr="003C48C0">
        <w:tc>
          <w:tcPr>
            <w:tcW w:w="1526" w:type="dxa"/>
            <w:shd w:val="clear" w:color="auto" w:fill="auto"/>
          </w:tcPr>
          <w:p w14:paraId="61220238" w14:textId="77777777" w:rsidR="007D7012" w:rsidRPr="00A62203" w:rsidRDefault="007D7012" w:rsidP="00124EDF">
            <w:pPr>
              <w:tabs>
                <w:tab w:val="clear" w:pos="1588"/>
                <w:tab w:val="left" w:pos="1560"/>
              </w:tabs>
              <w:spacing w:before="0"/>
              <w:rPr>
                <w:lang w:val="ru-RU"/>
              </w:rPr>
            </w:pPr>
            <w:r w:rsidRPr="00A62203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70BBF927" w14:textId="309B88B9" w:rsidR="007D7012" w:rsidRPr="00785218" w:rsidRDefault="00950D13" w:rsidP="004A05CE">
            <w:pPr>
              <w:tabs>
                <w:tab w:val="clear" w:pos="1588"/>
                <w:tab w:val="left" w:pos="1560"/>
              </w:tabs>
              <w:spacing w:before="0"/>
              <w:jc w:val="lowKashida"/>
              <w:rPr>
                <w:rFonts w:asciiTheme="minorHAnsi" w:hAnsiTheme="minorHAnsi"/>
                <w:b/>
                <w:bCs/>
                <w:lang w:val="ru-RU"/>
              </w:rPr>
            </w:pPr>
            <w:bookmarkStart w:id="0" w:name="lt_pId027"/>
            <w:r w:rsidRPr="00950D13">
              <w:rPr>
                <w:rFonts w:asciiTheme="minorHAnsi" w:hAnsiTheme="minorHAnsi"/>
                <w:b/>
                <w:bCs/>
                <w:lang w:val="ru-RU"/>
              </w:rPr>
              <w:t xml:space="preserve">Почтовая доставка ИФИК БР на </w:t>
            </w:r>
            <w:r w:rsidRPr="00950D13">
              <w:rPr>
                <w:rFonts w:asciiTheme="minorHAnsi" w:hAnsiTheme="minorHAnsi"/>
                <w:b/>
                <w:bCs/>
              </w:rPr>
              <w:t>DVD</w:t>
            </w:r>
            <w:r w:rsidRPr="00950D13">
              <w:rPr>
                <w:rFonts w:asciiTheme="minorHAnsi" w:hAnsiTheme="minorHAnsi"/>
                <w:b/>
                <w:bCs/>
                <w:lang w:val="ru-RU"/>
              </w:rPr>
              <w:t>-</w:t>
            </w:r>
            <w:r w:rsidRPr="00950D13">
              <w:rPr>
                <w:rFonts w:asciiTheme="minorHAnsi" w:hAnsiTheme="minorHAnsi"/>
                <w:b/>
                <w:bCs/>
              </w:rPr>
              <w:t>ROM</w:t>
            </w:r>
            <w:bookmarkEnd w:id="0"/>
          </w:p>
        </w:tc>
      </w:tr>
    </w:tbl>
    <w:p w14:paraId="2094CE59" w14:textId="3375251C" w:rsidR="00A935EB" w:rsidRPr="00A64798" w:rsidRDefault="00950D13" w:rsidP="00FB2101">
      <w:pPr>
        <w:spacing w:before="600"/>
        <w:jc w:val="both"/>
        <w:rPr>
          <w:rFonts w:eastAsia="SimSun"/>
          <w:highlight w:val="lightGray"/>
          <w:lang w:val="ru-RU" w:eastAsia="zh-CN"/>
        </w:rPr>
      </w:pPr>
      <w:bookmarkStart w:id="1" w:name="lt_pId028"/>
      <w:r w:rsidRPr="00950D13">
        <w:rPr>
          <w:rFonts w:eastAsia="SimSun"/>
          <w:lang w:val="ru-RU" w:eastAsia="zh-CN"/>
        </w:rPr>
        <w:t>В Циркулярном письме</w:t>
      </w:r>
      <w:r w:rsidRPr="00950D13">
        <w:rPr>
          <w:rFonts w:eastAsia="SimSun"/>
          <w:lang w:val="en-GB" w:eastAsia="zh-CN"/>
        </w:rPr>
        <w:t> CR</w:t>
      </w:r>
      <w:r w:rsidRPr="00950D13">
        <w:rPr>
          <w:rFonts w:eastAsia="SimSun"/>
          <w:lang w:val="ru-RU" w:eastAsia="zh-CN"/>
        </w:rPr>
        <w:t>/457 от 27</w:t>
      </w:r>
      <w:r w:rsidRPr="00950D13">
        <w:rPr>
          <w:rFonts w:eastAsia="SimSun"/>
          <w:lang w:val="en-GB" w:eastAsia="zh-CN"/>
        </w:rPr>
        <w:t> </w:t>
      </w:r>
      <w:r w:rsidRPr="00950D13">
        <w:rPr>
          <w:rFonts w:eastAsia="SimSun"/>
          <w:lang w:val="ru-RU" w:eastAsia="zh-CN"/>
        </w:rPr>
        <w:t>марта 2020</w:t>
      </w:r>
      <w:r w:rsidRPr="00950D13">
        <w:rPr>
          <w:rFonts w:eastAsia="SimSun"/>
          <w:lang w:val="en-GB" w:eastAsia="zh-CN"/>
        </w:rPr>
        <w:t> </w:t>
      </w:r>
      <w:r w:rsidRPr="00950D13">
        <w:rPr>
          <w:rFonts w:eastAsia="SimSun"/>
          <w:lang w:val="ru-RU" w:eastAsia="zh-CN"/>
        </w:rPr>
        <w:t xml:space="preserve">года Бюро радиосвязи (БР) уведомило администрации о приостановке доставки </w:t>
      </w:r>
      <w:r w:rsidRPr="00950D13">
        <w:rPr>
          <w:rFonts w:eastAsia="SimSun"/>
          <w:lang w:val="en-GB" w:eastAsia="zh-CN"/>
        </w:rPr>
        <w:t>DVD</w:t>
      </w:r>
      <w:r w:rsidRPr="00950D13">
        <w:rPr>
          <w:rFonts w:eastAsia="SimSun"/>
          <w:lang w:val="ru-RU" w:eastAsia="zh-CN"/>
        </w:rPr>
        <w:t>, на которых содержится Международный информационный циркуляр по частотам (ИФИК БР).</w:t>
      </w:r>
      <w:bookmarkEnd w:id="1"/>
      <w:r w:rsidRPr="00950D13">
        <w:rPr>
          <w:rFonts w:eastAsia="SimSun"/>
          <w:lang w:val="ru-RU" w:eastAsia="zh-CN"/>
        </w:rPr>
        <w:t xml:space="preserve"> </w:t>
      </w:r>
      <w:bookmarkStart w:id="2" w:name="lt_pId029"/>
      <w:r w:rsidRPr="00950D13">
        <w:rPr>
          <w:rFonts w:eastAsia="SimSun"/>
          <w:lang w:val="ru-RU" w:eastAsia="zh-CN"/>
        </w:rPr>
        <w:t xml:space="preserve">Доставка </w:t>
      </w:r>
      <w:r w:rsidRPr="00950D13">
        <w:rPr>
          <w:rFonts w:eastAsia="SimSun"/>
          <w:lang w:eastAsia="zh-CN"/>
        </w:rPr>
        <w:t>DVD</w:t>
      </w:r>
      <w:r w:rsidRPr="00950D13">
        <w:rPr>
          <w:rFonts w:eastAsia="SimSun"/>
          <w:lang w:val="ru-RU" w:eastAsia="zh-CN"/>
        </w:rPr>
        <w:t xml:space="preserve"> была приостановлена начиная с выпуска ИФИК БР № 2917 от 31 марта 2020</w:t>
      </w:r>
      <w:r w:rsidRPr="00950D13">
        <w:rPr>
          <w:rFonts w:eastAsia="SimSun"/>
          <w:lang w:eastAsia="zh-CN"/>
        </w:rPr>
        <w:t> </w:t>
      </w:r>
      <w:r w:rsidRPr="00950D13">
        <w:rPr>
          <w:rFonts w:eastAsia="SimSun"/>
          <w:lang w:val="ru-RU" w:eastAsia="zh-CN"/>
        </w:rPr>
        <w:t>года до последующего уведомления.</w:t>
      </w:r>
      <w:bookmarkEnd w:id="2"/>
      <w:r w:rsidRPr="00950D13">
        <w:rPr>
          <w:rFonts w:eastAsia="SimSun"/>
          <w:lang w:val="ru-RU" w:eastAsia="zh-CN"/>
        </w:rPr>
        <w:t xml:space="preserve"> В Циркулярном письме</w:t>
      </w:r>
      <w:r w:rsidRPr="00950D13">
        <w:rPr>
          <w:rFonts w:eastAsia="SimSun"/>
          <w:lang w:val="en-GB" w:eastAsia="zh-CN"/>
        </w:rPr>
        <w:t> CR</w:t>
      </w:r>
      <w:r w:rsidRPr="00950D13">
        <w:rPr>
          <w:rFonts w:eastAsia="SimSun"/>
          <w:lang w:val="ru-RU" w:eastAsia="zh-CN"/>
        </w:rPr>
        <w:t>/466 от 31</w:t>
      </w:r>
      <w:r w:rsidRPr="00950D13">
        <w:rPr>
          <w:rFonts w:eastAsia="SimSun"/>
          <w:lang w:val="en-GB" w:eastAsia="zh-CN"/>
        </w:rPr>
        <w:t> </w:t>
      </w:r>
      <w:r w:rsidRPr="00950D13">
        <w:rPr>
          <w:rFonts w:eastAsia="SimSun"/>
          <w:lang w:val="ru-RU" w:eastAsia="zh-CN"/>
        </w:rPr>
        <w:t>июля 2020</w:t>
      </w:r>
      <w:r w:rsidRPr="00950D13">
        <w:rPr>
          <w:rFonts w:eastAsia="SimSun"/>
          <w:lang w:val="en-GB" w:eastAsia="zh-CN"/>
        </w:rPr>
        <w:t> </w:t>
      </w:r>
      <w:r w:rsidRPr="00950D13">
        <w:rPr>
          <w:rFonts w:eastAsia="SimSun"/>
          <w:lang w:val="ru-RU" w:eastAsia="zh-CN"/>
        </w:rPr>
        <w:t xml:space="preserve">года Бюро уведомило администрации, что приостановка доставки физических </w:t>
      </w:r>
      <w:r w:rsidRPr="00950D13">
        <w:rPr>
          <w:rFonts w:eastAsia="SimSun"/>
          <w:lang w:val="en-GB" w:eastAsia="zh-CN"/>
        </w:rPr>
        <w:t>DVD</w:t>
      </w:r>
      <w:r w:rsidRPr="00950D13">
        <w:rPr>
          <w:rFonts w:eastAsia="SimSun"/>
          <w:lang w:val="ru-RU" w:eastAsia="zh-CN"/>
        </w:rPr>
        <w:t>, содержащих ИФИК БР, будет продлена впредь до дальнейшего уведомления.</w:t>
      </w:r>
    </w:p>
    <w:p w14:paraId="26D54D2A" w14:textId="77777777" w:rsidR="00950D13" w:rsidRPr="00950D13" w:rsidRDefault="00950D13" w:rsidP="00950D13">
      <w:pPr>
        <w:jc w:val="both"/>
        <w:rPr>
          <w:lang w:val="ru-RU"/>
        </w:rPr>
      </w:pPr>
      <w:r w:rsidRPr="00950D13">
        <w:rPr>
          <w:lang w:val="ru-RU"/>
        </w:rPr>
        <w:t xml:space="preserve">Дополнительная оценка ситуации показывает, что на дату настоящего Циркулярного письма почта Швейцарии в состоянии доставлять письма и посылки из Швейцарии примерно в 146 Государств – Членов МСЭ. </w:t>
      </w:r>
    </w:p>
    <w:p w14:paraId="5FFDFC9A" w14:textId="77777777" w:rsidR="00950D13" w:rsidRPr="00950D13" w:rsidRDefault="00950D13" w:rsidP="00950D13">
      <w:pPr>
        <w:jc w:val="both"/>
        <w:rPr>
          <w:lang w:val="ru-RU"/>
        </w:rPr>
      </w:pPr>
      <w:r w:rsidRPr="00950D13">
        <w:rPr>
          <w:b/>
          <w:bCs/>
          <w:lang w:val="ru-RU"/>
        </w:rPr>
        <w:t xml:space="preserve">Ввиду вышеописанной ситуации почтовая доставка физических </w:t>
      </w:r>
      <w:r w:rsidRPr="00950D13">
        <w:rPr>
          <w:b/>
          <w:bCs/>
          <w:lang w:val="en-GB"/>
        </w:rPr>
        <w:t>DVD</w:t>
      </w:r>
      <w:r w:rsidRPr="00950D13">
        <w:rPr>
          <w:b/>
          <w:bCs/>
          <w:lang w:val="ru-RU"/>
        </w:rPr>
        <w:t>, содержащих ИФИК БР, возобновлена начиная с даты опубликования настоящего Циркулярного письма</w:t>
      </w:r>
      <w:r w:rsidRPr="00950D13">
        <w:rPr>
          <w:lang w:val="ru-RU"/>
        </w:rPr>
        <w:t>.</w:t>
      </w:r>
    </w:p>
    <w:p w14:paraId="2DD09090" w14:textId="496039F4" w:rsidR="00950D13" w:rsidRPr="00950D13" w:rsidRDefault="00950D13" w:rsidP="00950D13">
      <w:pPr>
        <w:jc w:val="both"/>
        <w:rPr>
          <w:lang w:val="ru-RU"/>
        </w:rPr>
      </w:pPr>
      <w:r w:rsidRPr="00950D13">
        <w:rPr>
          <w:lang w:val="ru-RU"/>
        </w:rPr>
        <w:t xml:space="preserve">Выпуски ИФИК БР с </w:t>
      </w:r>
      <w:r w:rsidR="00AB5BA8">
        <w:rPr>
          <w:lang w:val="ru-RU"/>
        </w:rPr>
        <w:t>№</w:t>
      </w:r>
      <w:r w:rsidR="00AB5BA8">
        <w:t> </w:t>
      </w:r>
      <w:r w:rsidRPr="00950D13">
        <w:rPr>
          <w:lang w:val="ru-RU"/>
        </w:rPr>
        <w:t>2917 по №</w:t>
      </w:r>
      <w:r w:rsidR="00AB5BA8">
        <w:t> </w:t>
      </w:r>
      <w:r w:rsidRPr="00950D13">
        <w:rPr>
          <w:lang w:val="ru-RU"/>
        </w:rPr>
        <w:t xml:space="preserve">2930, опубликованные в период приостановки доставки </w:t>
      </w:r>
      <w:r w:rsidRPr="00950D13">
        <w:t>DVD</w:t>
      </w:r>
      <w:r w:rsidRPr="00950D13">
        <w:rPr>
          <w:lang w:val="ru-RU"/>
        </w:rPr>
        <w:t>, будут отправлены одной партией, и обычная рассылка ИФИК БР, осуществляемая раз в две недели, будет возобновлена начиная с выпуска №</w:t>
      </w:r>
      <w:r w:rsidR="00AB5BA8">
        <w:t> </w:t>
      </w:r>
      <w:r w:rsidRPr="00950D13">
        <w:rPr>
          <w:lang w:val="ru-RU"/>
        </w:rPr>
        <w:t>2931 от 13 октября 2020 года.</w:t>
      </w:r>
    </w:p>
    <w:p w14:paraId="3546BE61" w14:textId="77777777" w:rsidR="00950D13" w:rsidRPr="00950D13" w:rsidRDefault="00950D13" w:rsidP="00950D13">
      <w:pPr>
        <w:jc w:val="both"/>
        <w:rPr>
          <w:lang w:val="ru-RU"/>
        </w:rPr>
      </w:pPr>
      <w:r w:rsidRPr="00950D13">
        <w:rPr>
          <w:lang w:val="ru-RU"/>
        </w:rPr>
        <w:t xml:space="preserve">Бюро будет регулярно отслеживать ситуацию с активностью почтовых служб и направит </w:t>
      </w:r>
      <w:r w:rsidRPr="00950D13">
        <w:t>DVD</w:t>
      </w:r>
      <w:r w:rsidRPr="00950D13">
        <w:rPr>
          <w:lang w:val="ru-RU"/>
        </w:rPr>
        <w:t xml:space="preserve"> с ИФИК БР Государствам-Членам, в которые почта Швейцарии пока не в состоянии доставлять письма и посылки, как только это вновь представится возможным.</w:t>
      </w:r>
    </w:p>
    <w:p w14:paraId="76024F73" w14:textId="77777777" w:rsidR="00950D13" w:rsidRPr="00950D13" w:rsidRDefault="00950D13" w:rsidP="00950D13">
      <w:pPr>
        <w:jc w:val="both"/>
        <w:rPr>
          <w:lang w:val="ru-RU"/>
        </w:rPr>
      </w:pPr>
      <w:r w:rsidRPr="00950D13">
        <w:rPr>
          <w:lang w:val="ru-RU"/>
        </w:rPr>
        <w:t xml:space="preserve">Для поиска информации ИФИК БР администрации могут также по-прежнему использовать имеющийся в онлайновой форме </w:t>
      </w:r>
      <w:r w:rsidRPr="00950D13">
        <w:t>ISO</w:t>
      </w:r>
      <w:r w:rsidRPr="00950D13">
        <w:rPr>
          <w:lang w:val="ru-RU"/>
        </w:rPr>
        <w:noBreakHyphen/>
        <w:t xml:space="preserve">образ, который представляет собой точную копию ИФИК БР, размещенного на </w:t>
      </w:r>
      <w:r w:rsidRPr="00950D13">
        <w:t>DVD</w:t>
      </w:r>
      <w:r w:rsidRPr="00950D13">
        <w:rPr>
          <w:lang w:val="ru-RU"/>
        </w:rPr>
        <w:t>-</w:t>
      </w:r>
      <w:r w:rsidRPr="00950D13">
        <w:t>ROM</w:t>
      </w:r>
      <w:r w:rsidRPr="00950D13">
        <w:rPr>
          <w:lang w:val="ru-RU"/>
        </w:rPr>
        <w:t xml:space="preserve">. </w:t>
      </w:r>
    </w:p>
    <w:p w14:paraId="532AE609" w14:textId="51AEE22B" w:rsidR="00D844B7" w:rsidRPr="00325AC9" w:rsidRDefault="00950D13" w:rsidP="00950D13">
      <w:pPr>
        <w:jc w:val="both"/>
        <w:rPr>
          <w:lang w:val="ru-RU"/>
        </w:rPr>
      </w:pPr>
      <w:r w:rsidRPr="00950D13">
        <w:rPr>
          <w:lang w:val="ru-RU"/>
        </w:rPr>
        <w:t>Как указано в Циркулярном письме </w:t>
      </w:r>
      <w:r w:rsidRPr="00950D13">
        <w:t>CR</w:t>
      </w:r>
      <w:r w:rsidRPr="00950D13">
        <w:rPr>
          <w:lang w:val="ru-RU"/>
        </w:rPr>
        <w:t>/466 от 31 июля 2020 года, Администрации должны направлять свои замечания по публикациям, выпущенным между ИФИК БР №</w:t>
      </w:r>
      <w:r w:rsidRPr="00950D13">
        <w:rPr>
          <w:lang w:val="en-GB"/>
        </w:rPr>
        <w:t> </w:t>
      </w:r>
      <w:r w:rsidRPr="00950D13">
        <w:rPr>
          <w:lang w:val="ru-RU"/>
        </w:rPr>
        <w:t>2917 от 31 марта 2020 года и ИФИК БР № 2925 от 21 июля 2020 года до 30 ноября 2020 года. Замечания по публикациям, содержащимся в ИФИК БР начиная с №</w:t>
      </w:r>
      <w:r w:rsidRPr="00950D13">
        <w:rPr>
          <w:lang w:val="en-GB"/>
        </w:rPr>
        <w:t> </w:t>
      </w:r>
      <w:r w:rsidRPr="00950D13">
        <w:rPr>
          <w:lang w:val="ru-RU"/>
        </w:rPr>
        <w:t>2926 от 4</w:t>
      </w:r>
      <w:r w:rsidRPr="00950D13">
        <w:rPr>
          <w:lang w:val="en-GB"/>
        </w:rPr>
        <w:t> </w:t>
      </w:r>
      <w:r w:rsidRPr="00950D13">
        <w:rPr>
          <w:lang w:val="ru-RU"/>
        </w:rPr>
        <w:t>августа 2020</w:t>
      </w:r>
      <w:r w:rsidRPr="00950D13">
        <w:rPr>
          <w:lang w:val="en-GB"/>
        </w:rPr>
        <w:t> </w:t>
      </w:r>
      <w:r w:rsidRPr="00950D13">
        <w:rPr>
          <w:lang w:val="ru-RU"/>
        </w:rPr>
        <w:t>года, должны представляться в пределах регламентарных сроков, предписываемых в Регламенте радиосвязи и Региональных соглашениях.</w:t>
      </w:r>
    </w:p>
    <w:p w14:paraId="71D677EA" w14:textId="0CF71CBD" w:rsidR="00A935EB" w:rsidRPr="00135488" w:rsidRDefault="00950D13" w:rsidP="00135488">
      <w:pPr>
        <w:keepNext/>
        <w:keepLines/>
        <w:jc w:val="both"/>
        <w:rPr>
          <w:rFonts w:asciiTheme="minorHAnsi" w:hAnsiTheme="minorHAnsi" w:cstheme="majorBidi"/>
          <w:lang w:val="ru-RU"/>
        </w:rPr>
      </w:pPr>
      <w:r w:rsidRPr="00950D13">
        <w:rPr>
          <w:lang w:val="ru-RU"/>
        </w:rPr>
        <w:lastRenderedPageBreak/>
        <w:t xml:space="preserve">Бюро готово предоставить вашей администрации через адрес: </w:t>
      </w:r>
      <w:hyperlink r:id="rId8" w:history="1">
        <w:r w:rsidRPr="00950D13">
          <w:rPr>
            <w:rStyle w:val="Hyperlink"/>
          </w:rPr>
          <w:t>brmail</w:t>
        </w:r>
        <w:r w:rsidRPr="00950D13">
          <w:rPr>
            <w:rStyle w:val="Hyperlink"/>
            <w:lang w:val="ru-RU"/>
          </w:rPr>
          <w:t>@</w:t>
        </w:r>
        <w:r w:rsidRPr="00950D13">
          <w:rPr>
            <w:rStyle w:val="Hyperlink"/>
          </w:rPr>
          <w:t>itu</w:t>
        </w:r>
        <w:r w:rsidRPr="00950D13">
          <w:rPr>
            <w:rStyle w:val="Hyperlink"/>
            <w:lang w:val="ru-RU"/>
          </w:rPr>
          <w:t>.</w:t>
        </w:r>
        <w:r w:rsidRPr="00950D13">
          <w:rPr>
            <w:rStyle w:val="Hyperlink"/>
          </w:rPr>
          <w:t>int</w:t>
        </w:r>
      </w:hyperlink>
      <w:r w:rsidRPr="00950D13">
        <w:rPr>
          <w:lang w:val="ru-RU"/>
        </w:rPr>
        <w:t xml:space="preserve"> любые разъяснения и помощь, которые могут потребоваться по вопросам, затронутым в</w:t>
      </w:r>
      <w:r w:rsidRPr="00950D13">
        <w:t> </w:t>
      </w:r>
      <w:r w:rsidRPr="00950D13">
        <w:rPr>
          <w:lang w:val="ru-RU"/>
        </w:rPr>
        <w:t>настоящем Циркулярном письме.</w:t>
      </w:r>
    </w:p>
    <w:p w14:paraId="1DBEC98E" w14:textId="1F4A851E" w:rsidR="00A935EB" w:rsidRDefault="0088447C" w:rsidP="00CE3D8A">
      <w:pPr>
        <w:tabs>
          <w:tab w:val="clear" w:pos="1191"/>
          <w:tab w:val="clear" w:pos="1588"/>
          <w:tab w:val="clear" w:pos="1985"/>
        </w:tabs>
        <w:spacing w:before="1440"/>
        <w:rPr>
          <w:lang w:val="ru-RU"/>
        </w:rPr>
      </w:pPr>
      <w:r>
        <w:rPr>
          <w:lang w:val="ru-RU"/>
        </w:rPr>
        <w:t>Марио Маневич</w:t>
      </w:r>
      <w:r w:rsidR="00A935EB" w:rsidRPr="00FB2101">
        <w:rPr>
          <w:lang w:val="ru-RU"/>
        </w:rPr>
        <w:br/>
      </w:r>
      <w:r w:rsidR="00A935EB">
        <w:rPr>
          <w:lang w:val="ru-RU"/>
        </w:rPr>
        <w:t>Директор</w:t>
      </w:r>
    </w:p>
    <w:p w14:paraId="3B470B60" w14:textId="77777777" w:rsidR="00A935EB" w:rsidRPr="00A62203" w:rsidRDefault="00A935EB" w:rsidP="00CE3D8A">
      <w:pPr>
        <w:spacing w:before="3720"/>
        <w:rPr>
          <w:sz w:val="20"/>
          <w:lang w:val="ru-RU"/>
        </w:rPr>
      </w:pPr>
      <w:bookmarkStart w:id="3" w:name="_GoBack"/>
      <w:r w:rsidRPr="00A62203">
        <w:rPr>
          <w:b/>
          <w:bCs/>
          <w:sz w:val="20"/>
          <w:lang w:val="ru-RU"/>
        </w:rPr>
        <w:t>Рассылка</w:t>
      </w:r>
      <w:r w:rsidRPr="00A62203">
        <w:rPr>
          <w:sz w:val="20"/>
          <w:lang w:val="ru-RU"/>
        </w:rPr>
        <w:t>:</w:t>
      </w:r>
    </w:p>
    <w:bookmarkEnd w:id="3"/>
    <w:p w14:paraId="2F8C43F5" w14:textId="77777777" w:rsidR="00A935EB" w:rsidRPr="00A62203" w:rsidRDefault="00A935EB" w:rsidP="00A935EB">
      <w:pPr>
        <w:tabs>
          <w:tab w:val="clear" w:pos="1191"/>
          <w:tab w:val="clear" w:pos="1588"/>
          <w:tab w:val="clear" w:pos="1985"/>
          <w:tab w:val="left" w:pos="284"/>
        </w:tabs>
        <w:spacing w:before="0"/>
        <w:rPr>
          <w:sz w:val="20"/>
          <w:lang w:val="ru-RU"/>
        </w:rPr>
      </w:pPr>
      <w:r w:rsidRPr="00A62203">
        <w:rPr>
          <w:sz w:val="20"/>
          <w:lang w:val="ru-RU"/>
        </w:rPr>
        <w:sym w:font="Symbol" w:char="F02D"/>
      </w:r>
      <w:r w:rsidRPr="00A62203">
        <w:rPr>
          <w:sz w:val="20"/>
          <w:lang w:val="ru-RU"/>
        </w:rPr>
        <w:tab/>
        <w:t xml:space="preserve">Администрациям Государств </w:t>
      </w:r>
      <w:r w:rsidRPr="00A62203">
        <w:rPr>
          <w:sz w:val="20"/>
          <w:lang w:val="ru-RU"/>
        </w:rPr>
        <w:sym w:font="Symbol" w:char="F02D"/>
      </w:r>
      <w:r w:rsidRPr="00A62203">
        <w:rPr>
          <w:sz w:val="20"/>
          <w:lang w:val="ru-RU"/>
        </w:rPr>
        <w:t xml:space="preserve"> Членов МСЭ</w:t>
      </w:r>
    </w:p>
    <w:p w14:paraId="03D791D0" w14:textId="75A0457E" w:rsidR="00FB2101" w:rsidRPr="0030097A" w:rsidRDefault="00A935EB" w:rsidP="0030097A">
      <w:pPr>
        <w:tabs>
          <w:tab w:val="clear" w:pos="1191"/>
          <w:tab w:val="clear" w:pos="1588"/>
          <w:tab w:val="clear" w:pos="1985"/>
          <w:tab w:val="left" w:pos="284"/>
        </w:tabs>
        <w:spacing w:before="0"/>
        <w:rPr>
          <w:sz w:val="20"/>
          <w:lang w:val="ru-RU"/>
        </w:rPr>
      </w:pPr>
      <w:r w:rsidRPr="00A62203">
        <w:rPr>
          <w:sz w:val="20"/>
          <w:lang w:val="ru-RU"/>
        </w:rPr>
        <w:sym w:font="Symbol" w:char="F02D"/>
      </w:r>
      <w:r w:rsidRPr="00A62203">
        <w:rPr>
          <w:sz w:val="20"/>
          <w:lang w:val="ru-RU"/>
        </w:rPr>
        <w:tab/>
        <w:t>Членам Радиорегламентарного комитета</w:t>
      </w:r>
    </w:p>
    <w:sectPr w:rsidR="00FB2101" w:rsidRPr="0030097A" w:rsidSect="00EB60F9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6FFE3" w14:textId="77777777" w:rsidR="00E644A8" w:rsidRDefault="00E644A8">
      <w:r>
        <w:separator/>
      </w:r>
    </w:p>
  </w:endnote>
  <w:endnote w:type="continuationSeparator" w:id="0">
    <w:p w14:paraId="4B56DD75" w14:textId="77777777" w:rsidR="00E644A8" w:rsidRDefault="00E64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CC14C" w14:textId="2040DD88" w:rsidR="00FA1A79" w:rsidRPr="00135488" w:rsidRDefault="00135488" w:rsidP="00135488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-397" w:right="-397"/>
      <w:jc w:val="center"/>
      <w:textAlignment w:val="auto"/>
      <w:rPr>
        <w:color w:val="0000FF"/>
        <w:sz w:val="18"/>
        <w:szCs w:val="18"/>
        <w:u w:val="single"/>
        <w:lang w:val="fr-CH"/>
      </w:rPr>
    </w:pPr>
    <w:r w:rsidRPr="00135488">
      <w:rPr>
        <w:sz w:val="18"/>
        <w:szCs w:val="18"/>
        <w:lang w:val="fr-CH"/>
      </w:rPr>
      <w:t>International Telecommunication Union • Place des Nations • CH</w:t>
    </w:r>
    <w:r w:rsidRPr="00135488">
      <w:rPr>
        <w:sz w:val="18"/>
        <w:szCs w:val="18"/>
        <w:lang w:val="fr-CH"/>
      </w:rPr>
      <w:noBreakHyphen/>
      <w:t xml:space="preserve">1211 Geneva 20 • Switzerland </w:t>
    </w:r>
    <w:r w:rsidRPr="00135488">
      <w:rPr>
        <w:sz w:val="18"/>
        <w:szCs w:val="18"/>
        <w:lang w:val="fr-CH"/>
      </w:rPr>
      <w:br/>
    </w:r>
    <w:r w:rsidRPr="00135488">
      <w:rPr>
        <w:sz w:val="18"/>
        <w:szCs w:val="18"/>
        <w:lang w:val="ru-RU"/>
      </w:rPr>
      <w:t>Тел</w:t>
    </w:r>
    <w:r w:rsidRPr="00135488">
      <w:rPr>
        <w:sz w:val="18"/>
        <w:szCs w:val="18"/>
      </w:rPr>
      <w:t>.</w:t>
    </w:r>
    <w:r w:rsidRPr="00135488">
      <w:rPr>
        <w:sz w:val="18"/>
        <w:szCs w:val="18"/>
        <w:lang w:val="fr-CH"/>
      </w:rPr>
      <w:t xml:space="preserve">: +41 22 730 5111 • </w:t>
    </w:r>
    <w:r w:rsidRPr="00135488">
      <w:rPr>
        <w:sz w:val="18"/>
        <w:szCs w:val="18"/>
        <w:lang w:val="ru-RU"/>
      </w:rPr>
      <w:t>Факс</w:t>
    </w:r>
    <w:r w:rsidRPr="00135488">
      <w:rPr>
        <w:sz w:val="18"/>
        <w:szCs w:val="18"/>
        <w:lang w:val="fr-CH"/>
      </w:rPr>
      <w:t xml:space="preserve">: +41 22 733 7256 • </w:t>
    </w:r>
    <w:r w:rsidRPr="00135488">
      <w:rPr>
        <w:sz w:val="18"/>
        <w:szCs w:val="18"/>
        <w:lang w:val="ru-RU"/>
      </w:rPr>
      <w:t>Эл</w:t>
    </w:r>
    <w:r w:rsidRPr="00135488">
      <w:rPr>
        <w:sz w:val="18"/>
        <w:szCs w:val="18"/>
      </w:rPr>
      <w:t xml:space="preserve">. </w:t>
    </w:r>
    <w:r w:rsidRPr="00135488">
      <w:rPr>
        <w:sz w:val="18"/>
        <w:szCs w:val="18"/>
        <w:lang w:val="ru-RU"/>
      </w:rPr>
      <w:t>почта</w:t>
    </w:r>
    <w:r w:rsidRPr="00135488">
      <w:rPr>
        <w:sz w:val="18"/>
        <w:szCs w:val="18"/>
        <w:lang w:val="fr-CH"/>
      </w:rPr>
      <w:t xml:space="preserve">: </w:t>
    </w:r>
    <w:hyperlink r:id="rId1" w:history="1">
      <w:r w:rsidRPr="00135488">
        <w:rPr>
          <w:color w:val="0000FF"/>
          <w:sz w:val="18"/>
          <w:szCs w:val="18"/>
          <w:u w:val="single"/>
          <w:lang w:val="fr-CH"/>
        </w:rPr>
        <w:t>itumail@itu.int</w:t>
      </w:r>
    </w:hyperlink>
    <w:r w:rsidRPr="00135488">
      <w:rPr>
        <w:sz w:val="18"/>
        <w:szCs w:val="18"/>
        <w:lang w:val="fr-CH"/>
      </w:rPr>
      <w:t xml:space="preserve"> • </w:t>
    </w:r>
    <w:hyperlink r:id="rId2" w:history="1">
      <w:r w:rsidRPr="00135488">
        <w:rPr>
          <w:color w:val="0000FF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7E0EE" w14:textId="77777777" w:rsidR="00E644A8" w:rsidRDefault="00E644A8">
      <w:r>
        <w:t>____________________</w:t>
      </w:r>
    </w:p>
  </w:footnote>
  <w:footnote w:type="continuationSeparator" w:id="0">
    <w:p w14:paraId="1C7E688D" w14:textId="77777777" w:rsidR="00E644A8" w:rsidRDefault="00E64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BB991" w14:textId="0E5078E7" w:rsidR="00FA1A79" w:rsidRPr="00490DF9" w:rsidRDefault="00FA1A79" w:rsidP="009740FC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Pr="00B65478">
      <w:rPr>
        <w:sz w:val="18"/>
        <w:szCs w:val="18"/>
      </w:rPr>
      <w:t xml:space="preserve"> </w:t>
    </w: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 w:rsidR="00E77943">
      <w:rPr>
        <w:rStyle w:val="PageNumber"/>
        <w:noProof/>
        <w:sz w:val="18"/>
        <w:szCs w:val="18"/>
      </w:rPr>
      <w:t>2</w:t>
    </w:r>
    <w:r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84879" w14:textId="0362CDEC" w:rsidR="00FA1A79" w:rsidRPr="00C578BB" w:rsidRDefault="00FA1A79" w:rsidP="00C578BB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Pr="00B65478">
      <w:rPr>
        <w:sz w:val="18"/>
        <w:szCs w:val="18"/>
      </w:rPr>
      <w:t xml:space="preserve"> </w:t>
    </w: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 w:rsidR="0030097A">
      <w:rPr>
        <w:rStyle w:val="PageNumber"/>
        <w:noProof/>
        <w:sz w:val="18"/>
        <w:szCs w:val="18"/>
      </w:rPr>
      <w:t>3</w:t>
    </w:r>
    <w:r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</w:tblGrid>
    <w:tr w:rsidR="00FA1A79" w14:paraId="2C4A66E2" w14:textId="77777777" w:rsidTr="0041609D">
      <w:tc>
        <w:tcPr>
          <w:tcW w:w="9889" w:type="dxa"/>
          <w:vAlign w:val="center"/>
        </w:tcPr>
        <w:p w14:paraId="53778C33" w14:textId="29D5D8BB" w:rsidR="00FA1A79" w:rsidRDefault="00FA1A79" w:rsidP="0041609D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  <w:r w:rsidRPr="008E52B1">
            <w:rPr>
              <w:noProof/>
              <w:color w:val="3399FF"/>
            </w:rPr>
            <w:drawing>
              <wp:inline distT="0" distB="0" distL="0" distR="0" wp14:anchorId="0BE8402C" wp14:editId="67F2A156">
                <wp:extent cx="838200" cy="838200"/>
                <wp:effectExtent l="0" t="0" r="0" b="0"/>
                <wp:docPr id="1" name="Picture 1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3759374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D59A439" w14:textId="77777777" w:rsidR="00FA1A79" w:rsidRPr="00EA15B3" w:rsidRDefault="00FA1A79" w:rsidP="003C48C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814E0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1648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92A3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E8693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BA78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3C04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9A11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6227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822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AE51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5AC3ECA"/>
    <w:multiLevelType w:val="hybridMultilevel"/>
    <w:tmpl w:val="782489BE"/>
    <w:lvl w:ilvl="0" w:tplc="51D8349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FB02F4"/>
    <w:multiLevelType w:val="hybridMultilevel"/>
    <w:tmpl w:val="0C963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736137"/>
    <w:multiLevelType w:val="hybridMultilevel"/>
    <w:tmpl w:val="933A9142"/>
    <w:lvl w:ilvl="0" w:tplc="5B10E36E">
      <w:start w:val="2"/>
      <w:numFmt w:val="bullet"/>
      <w:lvlText w:val="–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1E6D7A6F"/>
    <w:multiLevelType w:val="hybridMultilevel"/>
    <w:tmpl w:val="9172708A"/>
    <w:lvl w:ilvl="0" w:tplc="E6C486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08D7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8678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8C29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1203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D250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AEC1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F2C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7CB1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1FEE1A2F"/>
    <w:multiLevelType w:val="hybridMultilevel"/>
    <w:tmpl w:val="E6B8D7D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A70F03"/>
    <w:multiLevelType w:val="hybridMultilevel"/>
    <w:tmpl w:val="387A0C56"/>
    <w:lvl w:ilvl="0" w:tplc="FFFFFFFF">
      <w:start w:val="1"/>
      <w:numFmt w:val="bullet"/>
      <w:lvlText w:val=""/>
      <w:legacy w:legacy="1" w:legacySpace="0" w:legacyIndent="283"/>
      <w:lvlJc w:val="left"/>
      <w:pPr>
        <w:ind w:left="850" w:hanging="283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91317C"/>
    <w:multiLevelType w:val="hybridMultilevel"/>
    <w:tmpl w:val="4EEC403E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22" w15:restartNumberingAfterBreak="0">
    <w:nsid w:val="488964B1"/>
    <w:multiLevelType w:val="hybridMultilevel"/>
    <w:tmpl w:val="796A5A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 w15:restartNumberingAfterBreak="0">
    <w:nsid w:val="553B7016"/>
    <w:multiLevelType w:val="hybridMultilevel"/>
    <w:tmpl w:val="611E1C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2270BA">
      <w:start w:val="9"/>
      <w:numFmt w:val="bullet"/>
      <w:lvlText w:val="-"/>
      <w:lvlJc w:val="left"/>
      <w:pPr>
        <w:tabs>
          <w:tab w:val="num" w:pos="9999"/>
        </w:tabs>
        <w:ind w:left="9999" w:hanging="36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6"/>
  </w:num>
  <w:num w:numId="4">
    <w:abstractNumId w:val="19"/>
  </w:num>
  <w:num w:numId="5">
    <w:abstractNumId w:val="24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22"/>
  </w:num>
  <w:num w:numId="20">
    <w:abstractNumId w:val="1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fr-CH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6" w:nlCheck="1" w:checkStyle="0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C82"/>
    <w:rsid w:val="0000783C"/>
    <w:rsid w:val="00010071"/>
    <w:rsid w:val="00010E30"/>
    <w:rsid w:val="00014EFC"/>
    <w:rsid w:val="00015C76"/>
    <w:rsid w:val="00022C0B"/>
    <w:rsid w:val="00026CF8"/>
    <w:rsid w:val="00030BD7"/>
    <w:rsid w:val="000319F2"/>
    <w:rsid w:val="00031E64"/>
    <w:rsid w:val="00034340"/>
    <w:rsid w:val="00035CB3"/>
    <w:rsid w:val="00045A8D"/>
    <w:rsid w:val="00050688"/>
    <w:rsid w:val="0005167A"/>
    <w:rsid w:val="0005392A"/>
    <w:rsid w:val="0005393D"/>
    <w:rsid w:val="00054E5D"/>
    <w:rsid w:val="00060B33"/>
    <w:rsid w:val="00061B21"/>
    <w:rsid w:val="00067D37"/>
    <w:rsid w:val="00070258"/>
    <w:rsid w:val="0007323C"/>
    <w:rsid w:val="00074FCA"/>
    <w:rsid w:val="00084DB9"/>
    <w:rsid w:val="00085282"/>
    <w:rsid w:val="00086D03"/>
    <w:rsid w:val="000873BD"/>
    <w:rsid w:val="00094853"/>
    <w:rsid w:val="000A096A"/>
    <w:rsid w:val="000A375E"/>
    <w:rsid w:val="000A7051"/>
    <w:rsid w:val="000B0AF6"/>
    <w:rsid w:val="000B0E9B"/>
    <w:rsid w:val="000B175C"/>
    <w:rsid w:val="000B2CAE"/>
    <w:rsid w:val="000C03C7"/>
    <w:rsid w:val="000C2AD0"/>
    <w:rsid w:val="000C2C3F"/>
    <w:rsid w:val="000D04E1"/>
    <w:rsid w:val="000D20B9"/>
    <w:rsid w:val="000E2A4A"/>
    <w:rsid w:val="000E336C"/>
    <w:rsid w:val="000E3DEE"/>
    <w:rsid w:val="000E7057"/>
    <w:rsid w:val="000E7531"/>
    <w:rsid w:val="000F6953"/>
    <w:rsid w:val="00100B72"/>
    <w:rsid w:val="00101AA8"/>
    <w:rsid w:val="00101F7D"/>
    <w:rsid w:val="00103C76"/>
    <w:rsid w:val="00110EE4"/>
    <w:rsid w:val="0011265F"/>
    <w:rsid w:val="00113032"/>
    <w:rsid w:val="00113FC1"/>
    <w:rsid w:val="001152EF"/>
    <w:rsid w:val="00117282"/>
    <w:rsid w:val="00117389"/>
    <w:rsid w:val="00120BAE"/>
    <w:rsid w:val="00121C2D"/>
    <w:rsid w:val="00124EDF"/>
    <w:rsid w:val="00126736"/>
    <w:rsid w:val="00134404"/>
    <w:rsid w:val="00134AAA"/>
    <w:rsid w:val="00135488"/>
    <w:rsid w:val="00136BB1"/>
    <w:rsid w:val="00144DFB"/>
    <w:rsid w:val="00146713"/>
    <w:rsid w:val="00156955"/>
    <w:rsid w:val="00156BB1"/>
    <w:rsid w:val="001605D7"/>
    <w:rsid w:val="001610C1"/>
    <w:rsid w:val="00161CAD"/>
    <w:rsid w:val="001641ED"/>
    <w:rsid w:val="0016500D"/>
    <w:rsid w:val="001652C9"/>
    <w:rsid w:val="001670DE"/>
    <w:rsid w:val="00171288"/>
    <w:rsid w:val="0017344D"/>
    <w:rsid w:val="00174730"/>
    <w:rsid w:val="00180AE8"/>
    <w:rsid w:val="00187CA3"/>
    <w:rsid w:val="001910A9"/>
    <w:rsid w:val="00191F31"/>
    <w:rsid w:val="001943C9"/>
    <w:rsid w:val="00196710"/>
    <w:rsid w:val="00196770"/>
    <w:rsid w:val="00197324"/>
    <w:rsid w:val="001A2CA2"/>
    <w:rsid w:val="001A7B94"/>
    <w:rsid w:val="001B2EDB"/>
    <w:rsid w:val="001B351B"/>
    <w:rsid w:val="001B42C9"/>
    <w:rsid w:val="001C06DB"/>
    <w:rsid w:val="001C324A"/>
    <w:rsid w:val="001C6971"/>
    <w:rsid w:val="001C79F8"/>
    <w:rsid w:val="001D2785"/>
    <w:rsid w:val="001D7070"/>
    <w:rsid w:val="001E564F"/>
    <w:rsid w:val="001F2170"/>
    <w:rsid w:val="001F3948"/>
    <w:rsid w:val="001F5A49"/>
    <w:rsid w:val="00201097"/>
    <w:rsid w:val="00201B6E"/>
    <w:rsid w:val="00207CBA"/>
    <w:rsid w:val="0021232B"/>
    <w:rsid w:val="0021415D"/>
    <w:rsid w:val="00216CC4"/>
    <w:rsid w:val="00217B68"/>
    <w:rsid w:val="002302B3"/>
    <w:rsid w:val="00230C66"/>
    <w:rsid w:val="00230CB5"/>
    <w:rsid w:val="00234BB5"/>
    <w:rsid w:val="00234FD3"/>
    <w:rsid w:val="00235A29"/>
    <w:rsid w:val="002407BE"/>
    <w:rsid w:val="00241526"/>
    <w:rsid w:val="00243335"/>
    <w:rsid w:val="002443A2"/>
    <w:rsid w:val="0024656D"/>
    <w:rsid w:val="00250621"/>
    <w:rsid w:val="00263EFB"/>
    <w:rsid w:val="00266E74"/>
    <w:rsid w:val="00266EF6"/>
    <w:rsid w:val="00271EA4"/>
    <w:rsid w:val="002821A8"/>
    <w:rsid w:val="00283C3B"/>
    <w:rsid w:val="002861E6"/>
    <w:rsid w:val="0028755F"/>
    <w:rsid w:val="00287D18"/>
    <w:rsid w:val="002928DF"/>
    <w:rsid w:val="00292C9A"/>
    <w:rsid w:val="002A2618"/>
    <w:rsid w:val="002A3232"/>
    <w:rsid w:val="002A5DD7"/>
    <w:rsid w:val="002B0CAC"/>
    <w:rsid w:val="002B49D4"/>
    <w:rsid w:val="002B72AE"/>
    <w:rsid w:val="002B75AB"/>
    <w:rsid w:val="002D2935"/>
    <w:rsid w:val="002D5A15"/>
    <w:rsid w:val="002D5BDD"/>
    <w:rsid w:val="002D6077"/>
    <w:rsid w:val="002D796A"/>
    <w:rsid w:val="002E2750"/>
    <w:rsid w:val="002E3D27"/>
    <w:rsid w:val="002E59AA"/>
    <w:rsid w:val="002F0890"/>
    <w:rsid w:val="002F098B"/>
    <w:rsid w:val="002F1DB2"/>
    <w:rsid w:val="002F2531"/>
    <w:rsid w:val="002F3708"/>
    <w:rsid w:val="002F4967"/>
    <w:rsid w:val="002F5183"/>
    <w:rsid w:val="0030097A"/>
    <w:rsid w:val="00302123"/>
    <w:rsid w:val="00302F51"/>
    <w:rsid w:val="00304613"/>
    <w:rsid w:val="003108EF"/>
    <w:rsid w:val="00314482"/>
    <w:rsid w:val="00316935"/>
    <w:rsid w:val="00316E1A"/>
    <w:rsid w:val="003203B2"/>
    <w:rsid w:val="00323599"/>
    <w:rsid w:val="00325AC9"/>
    <w:rsid w:val="003266ED"/>
    <w:rsid w:val="00326C68"/>
    <w:rsid w:val="003370B8"/>
    <w:rsid w:val="0034132F"/>
    <w:rsid w:val="00343B78"/>
    <w:rsid w:val="00345986"/>
    <w:rsid w:val="00345D38"/>
    <w:rsid w:val="003475B3"/>
    <w:rsid w:val="00352097"/>
    <w:rsid w:val="00355A4A"/>
    <w:rsid w:val="00355B2B"/>
    <w:rsid w:val="00361883"/>
    <w:rsid w:val="00364A9D"/>
    <w:rsid w:val="003666FF"/>
    <w:rsid w:val="0037309C"/>
    <w:rsid w:val="003739CA"/>
    <w:rsid w:val="00380A6E"/>
    <w:rsid w:val="00382F4A"/>
    <w:rsid w:val="003836D4"/>
    <w:rsid w:val="00393D40"/>
    <w:rsid w:val="0039480A"/>
    <w:rsid w:val="00394ACE"/>
    <w:rsid w:val="003A1F49"/>
    <w:rsid w:val="003A55ED"/>
    <w:rsid w:val="003A5ACD"/>
    <w:rsid w:val="003A5D52"/>
    <w:rsid w:val="003B2BDA"/>
    <w:rsid w:val="003B45C1"/>
    <w:rsid w:val="003B53AE"/>
    <w:rsid w:val="003B55EC"/>
    <w:rsid w:val="003C1214"/>
    <w:rsid w:val="003C2EA7"/>
    <w:rsid w:val="003C423D"/>
    <w:rsid w:val="003C4471"/>
    <w:rsid w:val="003C48C0"/>
    <w:rsid w:val="003C54DA"/>
    <w:rsid w:val="003C7D41"/>
    <w:rsid w:val="003D0284"/>
    <w:rsid w:val="003D1AE3"/>
    <w:rsid w:val="003D279B"/>
    <w:rsid w:val="003D4A69"/>
    <w:rsid w:val="003D5025"/>
    <w:rsid w:val="003D695A"/>
    <w:rsid w:val="003E504F"/>
    <w:rsid w:val="003E78D6"/>
    <w:rsid w:val="003F45A9"/>
    <w:rsid w:val="003F5A9D"/>
    <w:rsid w:val="00400573"/>
    <w:rsid w:val="004007A3"/>
    <w:rsid w:val="00403FA9"/>
    <w:rsid w:val="00406D71"/>
    <w:rsid w:val="004107BC"/>
    <w:rsid w:val="0041609D"/>
    <w:rsid w:val="00422F7E"/>
    <w:rsid w:val="00423B90"/>
    <w:rsid w:val="00423D84"/>
    <w:rsid w:val="00423FBD"/>
    <w:rsid w:val="00426632"/>
    <w:rsid w:val="00431351"/>
    <w:rsid w:val="004326DB"/>
    <w:rsid w:val="0043682E"/>
    <w:rsid w:val="00437262"/>
    <w:rsid w:val="004448C2"/>
    <w:rsid w:val="00447ECB"/>
    <w:rsid w:val="004520AD"/>
    <w:rsid w:val="00454E7A"/>
    <w:rsid w:val="004576E8"/>
    <w:rsid w:val="0046219E"/>
    <w:rsid w:val="004623F7"/>
    <w:rsid w:val="004713A0"/>
    <w:rsid w:val="00472F44"/>
    <w:rsid w:val="0047305B"/>
    <w:rsid w:val="00480F51"/>
    <w:rsid w:val="00481124"/>
    <w:rsid w:val="004815EB"/>
    <w:rsid w:val="00484121"/>
    <w:rsid w:val="004857A4"/>
    <w:rsid w:val="00487569"/>
    <w:rsid w:val="00490DF9"/>
    <w:rsid w:val="004967EE"/>
    <w:rsid w:val="00496864"/>
    <w:rsid w:val="00496920"/>
    <w:rsid w:val="004A0410"/>
    <w:rsid w:val="004A05CE"/>
    <w:rsid w:val="004A4496"/>
    <w:rsid w:val="004A4B79"/>
    <w:rsid w:val="004B06F5"/>
    <w:rsid w:val="004B11AB"/>
    <w:rsid w:val="004B4941"/>
    <w:rsid w:val="004B7C9A"/>
    <w:rsid w:val="004C417D"/>
    <w:rsid w:val="004C6779"/>
    <w:rsid w:val="004D3043"/>
    <w:rsid w:val="004D5463"/>
    <w:rsid w:val="004D733B"/>
    <w:rsid w:val="004E0DC4"/>
    <w:rsid w:val="004E0FB5"/>
    <w:rsid w:val="004E43BB"/>
    <w:rsid w:val="004E460D"/>
    <w:rsid w:val="004F178E"/>
    <w:rsid w:val="004F17B2"/>
    <w:rsid w:val="004F2B1B"/>
    <w:rsid w:val="004F4543"/>
    <w:rsid w:val="004F57BB"/>
    <w:rsid w:val="00501586"/>
    <w:rsid w:val="00505309"/>
    <w:rsid w:val="005069D7"/>
    <w:rsid w:val="0050789B"/>
    <w:rsid w:val="00510B16"/>
    <w:rsid w:val="005126D0"/>
    <w:rsid w:val="00514F73"/>
    <w:rsid w:val="00515AE4"/>
    <w:rsid w:val="00521CF4"/>
    <w:rsid w:val="005224A1"/>
    <w:rsid w:val="00524C28"/>
    <w:rsid w:val="00525D73"/>
    <w:rsid w:val="00532048"/>
    <w:rsid w:val="00533372"/>
    <w:rsid w:val="00534372"/>
    <w:rsid w:val="00537677"/>
    <w:rsid w:val="00543DF8"/>
    <w:rsid w:val="00546101"/>
    <w:rsid w:val="00550423"/>
    <w:rsid w:val="00553DD7"/>
    <w:rsid w:val="005574F8"/>
    <w:rsid w:val="005603AF"/>
    <w:rsid w:val="005638CF"/>
    <w:rsid w:val="00563E6D"/>
    <w:rsid w:val="00565549"/>
    <w:rsid w:val="0056741E"/>
    <w:rsid w:val="0057325A"/>
    <w:rsid w:val="0057469A"/>
    <w:rsid w:val="00577BD1"/>
    <w:rsid w:val="00580814"/>
    <w:rsid w:val="00580EAC"/>
    <w:rsid w:val="00582D38"/>
    <w:rsid w:val="00583903"/>
    <w:rsid w:val="00583A0B"/>
    <w:rsid w:val="00587AA9"/>
    <w:rsid w:val="00596846"/>
    <w:rsid w:val="00597DE0"/>
    <w:rsid w:val="005A03A3"/>
    <w:rsid w:val="005A2A8D"/>
    <w:rsid w:val="005A2B92"/>
    <w:rsid w:val="005A3F66"/>
    <w:rsid w:val="005A79E9"/>
    <w:rsid w:val="005B214C"/>
    <w:rsid w:val="005B4CDA"/>
    <w:rsid w:val="005B68E6"/>
    <w:rsid w:val="005B7062"/>
    <w:rsid w:val="005B7AC4"/>
    <w:rsid w:val="005C1E27"/>
    <w:rsid w:val="005C21D7"/>
    <w:rsid w:val="005C3EE2"/>
    <w:rsid w:val="005D2234"/>
    <w:rsid w:val="005D2BF5"/>
    <w:rsid w:val="005D3669"/>
    <w:rsid w:val="005D57BE"/>
    <w:rsid w:val="005D7B97"/>
    <w:rsid w:val="005E5EB3"/>
    <w:rsid w:val="005F1590"/>
    <w:rsid w:val="005F323C"/>
    <w:rsid w:val="005F3CB6"/>
    <w:rsid w:val="005F58A0"/>
    <w:rsid w:val="005F5BB1"/>
    <w:rsid w:val="005F657C"/>
    <w:rsid w:val="00600B03"/>
    <w:rsid w:val="00602D53"/>
    <w:rsid w:val="0060431F"/>
    <w:rsid w:val="006047E5"/>
    <w:rsid w:val="006108BB"/>
    <w:rsid w:val="006108C4"/>
    <w:rsid w:val="00610D58"/>
    <w:rsid w:val="006147FE"/>
    <w:rsid w:val="006246D8"/>
    <w:rsid w:val="00626098"/>
    <w:rsid w:val="0062667B"/>
    <w:rsid w:val="00633767"/>
    <w:rsid w:val="0064371D"/>
    <w:rsid w:val="00644CA2"/>
    <w:rsid w:val="00646C7E"/>
    <w:rsid w:val="00647002"/>
    <w:rsid w:val="00650543"/>
    <w:rsid w:val="00650B2A"/>
    <w:rsid w:val="00651777"/>
    <w:rsid w:val="00653F94"/>
    <w:rsid w:val="006550F8"/>
    <w:rsid w:val="00666B47"/>
    <w:rsid w:val="00671E63"/>
    <w:rsid w:val="0067303A"/>
    <w:rsid w:val="006749AE"/>
    <w:rsid w:val="006829F3"/>
    <w:rsid w:val="00685674"/>
    <w:rsid w:val="006A518B"/>
    <w:rsid w:val="006B0432"/>
    <w:rsid w:val="006B0590"/>
    <w:rsid w:val="006B0CD0"/>
    <w:rsid w:val="006B49DA"/>
    <w:rsid w:val="006C07F4"/>
    <w:rsid w:val="006C53F8"/>
    <w:rsid w:val="006C7CDE"/>
    <w:rsid w:val="006D08AB"/>
    <w:rsid w:val="006D0D7B"/>
    <w:rsid w:val="006D157D"/>
    <w:rsid w:val="006E5B0A"/>
    <w:rsid w:val="006F2EA6"/>
    <w:rsid w:val="006F7BAB"/>
    <w:rsid w:val="007007E8"/>
    <w:rsid w:val="00702ADC"/>
    <w:rsid w:val="00715C35"/>
    <w:rsid w:val="0071677F"/>
    <w:rsid w:val="00716E8E"/>
    <w:rsid w:val="007234B1"/>
    <w:rsid w:val="00723D08"/>
    <w:rsid w:val="0072520B"/>
    <w:rsid w:val="00725FDA"/>
    <w:rsid w:val="00727816"/>
    <w:rsid w:val="00730B9A"/>
    <w:rsid w:val="00732BD9"/>
    <w:rsid w:val="00737577"/>
    <w:rsid w:val="00743549"/>
    <w:rsid w:val="0074726C"/>
    <w:rsid w:val="00750185"/>
    <w:rsid w:val="00750CFA"/>
    <w:rsid w:val="00751310"/>
    <w:rsid w:val="007553DA"/>
    <w:rsid w:val="00760E61"/>
    <w:rsid w:val="0076375D"/>
    <w:rsid w:val="007639E1"/>
    <w:rsid w:val="00765920"/>
    <w:rsid w:val="00765AD8"/>
    <w:rsid w:val="00774D58"/>
    <w:rsid w:val="00775DB8"/>
    <w:rsid w:val="00777060"/>
    <w:rsid w:val="00781A32"/>
    <w:rsid w:val="00782354"/>
    <w:rsid w:val="00783B31"/>
    <w:rsid w:val="00785218"/>
    <w:rsid w:val="00785CFD"/>
    <w:rsid w:val="007917C8"/>
    <w:rsid w:val="007921A7"/>
    <w:rsid w:val="00793C0E"/>
    <w:rsid w:val="007963D6"/>
    <w:rsid w:val="007979BB"/>
    <w:rsid w:val="007A30C1"/>
    <w:rsid w:val="007A592A"/>
    <w:rsid w:val="007B3DB1"/>
    <w:rsid w:val="007B751F"/>
    <w:rsid w:val="007B7BCE"/>
    <w:rsid w:val="007C33D7"/>
    <w:rsid w:val="007D183E"/>
    <w:rsid w:val="007D3A1D"/>
    <w:rsid w:val="007D43D0"/>
    <w:rsid w:val="007D7012"/>
    <w:rsid w:val="007E1833"/>
    <w:rsid w:val="007E30D2"/>
    <w:rsid w:val="007E3F13"/>
    <w:rsid w:val="007F20B5"/>
    <w:rsid w:val="007F72ED"/>
    <w:rsid w:val="007F751A"/>
    <w:rsid w:val="00800012"/>
    <w:rsid w:val="0080261F"/>
    <w:rsid w:val="00802B34"/>
    <w:rsid w:val="00803BA6"/>
    <w:rsid w:val="00806160"/>
    <w:rsid w:val="00807C4B"/>
    <w:rsid w:val="00810075"/>
    <w:rsid w:val="008143A4"/>
    <w:rsid w:val="0081513E"/>
    <w:rsid w:val="00824EE2"/>
    <w:rsid w:val="00850210"/>
    <w:rsid w:val="00854131"/>
    <w:rsid w:val="008546A1"/>
    <w:rsid w:val="0085652D"/>
    <w:rsid w:val="00857DCA"/>
    <w:rsid w:val="0086645A"/>
    <w:rsid w:val="00866699"/>
    <w:rsid w:val="00867D88"/>
    <w:rsid w:val="008741C6"/>
    <w:rsid w:val="00875719"/>
    <w:rsid w:val="0087694B"/>
    <w:rsid w:val="00880F4D"/>
    <w:rsid w:val="0088447C"/>
    <w:rsid w:val="008854DA"/>
    <w:rsid w:val="00891FD1"/>
    <w:rsid w:val="00892218"/>
    <w:rsid w:val="00896A42"/>
    <w:rsid w:val="008A5EFC"/>
    <w:rsid w:val="008A6101"/>
    <w:rsid w:val="008B192F"/>
    <w:rsid w:val="008B2463"/>
    <w:rsid w:val="008B35A3"/>
    <w:rsid w:val="008B37E1"/>
    <w:rsid w:val="008B45F8"/>
    <w:rsid w:val="008C072B"/>
    <w:rsid w:val="008C2E74"/>
    <w:rsid w:val="008C6BEF"/>
    <w:rsid w:val="008D2448"/>
    <w:rsid w:val="008D5409"/>
    <w:rsid w:val="008E006D"/>
    <w:rsid w:val="008E38B4"/>
    <w:rsid w:val="008E5366"/>
    <w:rsid w:val="008E6ED4"/>
    <w:rsid w:val="008F037B"/>
    <w:rsid w:val="008F0809"/>
    <w:rsid w:val="008F3E96"/>
    <w:rsid w:val="008F4F21"/>
    <w:rsid w:val="009008AC"/>
    <w:rsid w:val="00904D4A"/>
    <w:rsid w:val="009076D7"/>
    <w:rsid w:val="00913206"/>
    <w:rsid w:val="009151BA"/>
    <w:rsid w:val="009170A7"/>
    <w:rsid w:val="009206CD"/>
    <w:rsid w:val="00920DE1"/>
    <w:rsid w:val="00923F9C"/>
    <w:rsid w:val="00925023"/>
    <w:rsid w:val="009277BC"/>
    <w:rsid w:val="00927D57"/>
    <w:rsid w:val="0093000D"/>
    <w:rsid w:val="00931A51"/>
    <w:rsid w:val="00934357"/>
    <w:rsid w:val="00941AB9"/>
    <w:rsid w:val="00945284"/>
    <w:rsid w:val="009461FD"/>
    <w:rsid w:val="00947185"/>
    <w:rsid w:val="00950D13"/>
    <w:rsid w:val="009518B3"/>
    <w:rsid w:val="0095207D"/>
    <w:rsid w:val="00963D9D"/>
    <w:rsid w:val="0096462F"/>
    <w:rsid w:val="00971F3D"/>
    <w:rsid w:val="009740FC"/>
    <w:rsid w:val="00975EBF"/>
    <w:rsid w:val="0098013E"/>
    <w:rsid w:val="00980A1C"/>
    <w:rsid w:val="00981B54"/>
    <w:rsid w:val="009842C3"/>
    <w:rsid w:val="009862D5"/>
    <w:rsid w:val="00991A67"/>
    <w:rsid w:val="009A009A"/>
    <w:rsid w:val="009A6BB6"/>
    <w:rsid w:val="009B2684"/>
    <w:rsid w:val="009B3F43"/>
    <w:rsid w:val="009B418F"/>
    <w:rsid w:val="009B5CFA"/>
    <w:rsid w:val="009B6DB9"/>
    <w:rsid w:val="009C161F"/>
    <w:rsid w:val="009C2B7F"/>
    <w:rsid w:val="009C56B4"/>
    <w:rsid w:val="009C67EE"/>
    <w:rsid w:val="009D363D"/>
    <w:rsid w:val="009D3F56"/>
    <w:rsid w:val="009D51A2"/>
    <w:rsid w:val="009D58D3"/>
    <w:rsid w:val="009D5F5C"/>
    <w:rsid w:val="009D6FDE"/>
    <w:rsid w:val="009D7C3B"/>
    <w:rsid w:val="009E04A8"/>
    <w:rsid w:val="009E1BAB"/>
    <w:rsid w:val="009E3EE1"/>
    <w:rsid w:val="009E4AEC"/>
    <w:rsid w:val="009E52C4"/>
    <w:rsid w:val="009E5BD8"/>
    <w:rsid w:val="009E681E"/>
    <w:rsid w:val="009E6E9B"/>
    <w:rsid w:val="009F0691"/>
    <w:rsid w:val="009F143D"/>
    <w:rsid w:val="009F1F35"/>
    <w:rsid w:val="009F594C"/>
    <w:rsid w:val="00A00959"/>
    <w:rsid w:val="00A00D81"/>
    <w:rsid w:val="00A0556D"/>
    <w:rsid w:val="00A067E9"/>
    <w:rsid w:val="00A119E6"/>
    <w:rsid w:val="00A11C07"/>
    <w:rsid w:val="00A20FBC"/>
    <w:rsid w:val="00A21D93"/>
    <w:rsid w:val="00A22E99"/>
    <w:rsid w:val="00A25106"/>
    <w:rsid w:val="00A31370"/>
    <w:rsid w:val="00A34D6F"/>
    <w:rsid w:val="00A355E0"/>
    <w:rsid w:val="00A35B78"/>
    <w:rsid w:val="00A372F6"/>
    <w:rsid w:val="00A37F17"/>
    <w:rsid w:val="00A40615"/>
    <w:rsid w:val="00A40A37"/>
    <w:rsid w:val="00A41F91"/>
    <w:rsid w:val="00A421BF"/>
    <w:rsid w:val="00A47E4C"/>
    <w:rsid w:val="00A5060A"/>
    <w:rsid w:val="00A507D8"/>
    <w:rsid w:val="00A5159B"/>
    <w:rsid w:val="00A62203"/>
    <w:rsid w:val="00A63355"/>
    <w:rsid w:val="00A64393"/>
    <w:rsid w:val="00A645A8"/>
    <w:rsid w:val="00A64798"/>
    <w:rsid w:val="00A663A4"/>
    <w:rsid w:val="00A66586"/>
    <w:rsid w:val="00A70155"/>
    <w:rsid w:val="00A7596D"/>
    <w:rsid w:val="00A775E9"/>
    <w:rsid w:val="00A81B25"/>
    <w:rsid w:val="00A85A5A"/>
    <w:rsid w:val="00A85F05"/>
    <w:rsid w:val="00A91734"/>
    <w:rsid w:val="00A928C0"/>
    <w:rsid w:val="00A935EB"/>
    <w:rsid w:val="00A93C77"/>
    <w:rsid w:val="00A93F09"/>
    <w:rsid w:val="00A963DF"/>
    <w:rsid w:val="00AA1AA3"/>
    <w:rsid w:val="00AA3C2E"/>
    <w:rsid w:val="00AA5872"/>
    <w:rsid w:val="00AB57C1"/>
    <w:rsid w:val="00AB5BA8"/>
    <w:rsid w:val="00AC0C22"/>
    <w:rsid w:val="00AC3896"/>
    <w:rsid w:val="00AC44D6"/>
    <w:rsid w:val="00AD2CF2"/>
    <w:rsid w:val="00AD3C22"/>
    <w:rsid w:val="00AE02B9"/>
    <w:rsid w:val="00AE2D88"/>
    <w:rsid w:val="00AE4BC3"/>
    <w:rsid w:val="00AE6F6F"/>
    <w:rsid w:val="00AF0D67"/>
    <w:rsid w:val="00AF1B0E"/>
    <w:rsid w:val="00AF31E9"/>
    <w:rsid w:val="00AF3325"/>
    <w:rsid w:val="00AF34D9"/>
    <w:rsid w:val="00AF70DA"/>
    <w:rsid w:val="00B00547"/>
    <w:rsid w:val="00B010D1"/>
    <w:rsid w:val="00B019D3"/>
    <w:rsid w:val="00B02BDE"/>
    <w:rsid w:val="00B07F3C"/>
    <w:rsid w:val="00B12875"/>
    <w:rsid w:val="00B14019"/>
    <w:rsid w:val="00B1427A"/>
    <w:rsid w:val="00B16386"/>
    <w:rsid w:val="00B21DC8"/>
    <w:rsid w:val="00B22FA6"/>
    <w:rsid w:val="00B315F2"/>
    <w:rsid w:val="00B34346"/>
    <w:rsid w:val="00B34CF9"/>
    <w:rsid w:val="00B36B05"/>
    <w:rsid w:val="00B37559"/>
    <w:rsid w:val="00B4054B"/>
    <w:rsid w:val="00B46C64"/>
    <w:rsid w:val="00B47721"/>
    <w:rsid w:val="00B579B0"/>
    <w:rsid w:val="00B57D11"/>
    <w:rsid w:val="00B602E4"/>
    <w:rsid w:val="00B607E6"/>
    <w:rsid w:val="00B649D7"/>
    <w:rsid w:val="00B65478"/>
    <w:rsid w:val="00B664F2"/>
    <w:rsid w:val="00B709F1"/>
    <w:rsid w:val="00B733F2"/>
    <w:rsid w:val="00B817C3"/>
    <w:rsid w:val="00B81C2F"/>
    <w:rsid w:val="00B850CF"/>
    <w:rsid w:val="00B86620"/>
    <w:rsid w:val="00B87C79"/>
    <w:rsid w:val="00B90743"/>
    <w:rsid w:val="00B90C45"/>
    <w:rsid w:val="00B923D0"/>
    <w:rsid w:val="00B9301C"/>
    <w:rsid w:val="00B933BE"/>
    <w:rsid w:val="00BA1814"/>
    <w:rsid w:val="00BB4127"/>
    <w:rsid w:val="00BC3C81"/>
    <w:rsid w:val="00BC68C3"/>
    <w:rsid w:val="00BC78CD"/>
    <w:rsid w:val="00BD1315"/>
    <w:rsid w:val="00BD4B9D"/>
    <w:rsid w:val="00BD6738"/>
    <w:rsid w:val="00BD7E5E"/>
    <w:rsid w:val="00BE4291"/>
    <w:rsid w:val="00BE63DB"/>
    <w:rsid w:val="00BE6574"/>
    <w:rsid w:val="00BF0AAF"/>
    <w:rsid w:val="00BF1C4A"/>
    <w:rsid w:val="00BF1F24"/>
    <w:rsid w:val="00BF3318"/>
    <w:rsid w:val="00BF5FBD"/>
    <w:rsid w:val="00C03B3C"/>
    <w:rsid w:val="00C041BA"/>
    <w:rsid w:val="00C05ADF"/>
    <w:rsid w:val="00C06076"/>
    <w:rsid w:val="00C07319"/>
    <w:rsid w:val="00C16FD2"/>
    <w:rsid w:val="00C23078"/>
    <w:rsid w:val="00C25BB0"/>
    <w:rsid w:val="00C278CE"/>
    <w:rsid w:val="00C31F40"/>
    <w:rsid w:val="00C32A7F"/>
    <w:rsid w:val="00C36DC5"/>
    <w:rsid w:val="00C41900"/>
    <w:rsid w:val="00C4395E"/>
    <w:rsid w:val="00C45A95"/>
    <w:rsid w:val="00C47BB1"/>
    <w:rsid w:val="00C47FFD"/>
    <w:rsid w:val="00C505A1"/>
    <w:rsid w:val="00C51E92"/>
    <w:rsid w:val="00C56510"/>
    <w:rsid w:val="00C578BB"/>
    <w:rsid w:val="00C57E2C"/>
    <w:rsid w:val="00C608B7"/>
    <w:rsid w:val="00C66B90"/>
    <w:rsid w:val="00C66F24"/>
    <w:rsid w:val="00C73997"/>
    <w:rsid w:val="00C75D0A"/>
    <w:rsid w:val="00C76D7F"/>
    <w:rsid w:val="00C77CF9"/>
    <w:rsid w:val="00C813AA"/>
    <w:rsid w:val="00C9291E"/>
    <w:rsid w:val="00C92B24"/>
    <w:rsid w:val="00CA3F44"/>
    <w:rsid w:val="00CA4E58"/>
    <w:rsid w:val="00CB3771"/>
    <w:rsid w:val="00CB44BF"/>
    <w:rsid w:val="00CB469D"/>
    <w:rsid w:val="00CB5153"/>
    <w:rsid w:val="00CC152D"/>
    <w:rsid w:val="00CC1AF6"/>
    <w:rsid w:val="00CC2F51"/>
    <w:rsid w:val="00CC4CEF"/>
    <w:rsid w:val="00CD2925"/>
    <w:rsid w:val="00CD5A46"/>
    <w:rsid w:val="00CE076A"/>
    <w:rsid w:val="00CE3D8A"/>
    <w:rsid w:val="00CE463D"/>
    <w:rsid w:val="00CE63D6"/>
    <w:rsid w:val="00CF5626"/>
    <w:rsid w:val="00CF5857"/>
    <w:rsid w:val="00D00447"/>
    <w:rsid w:val="00D006F4"/>
    <w:rsid w:val="00D06D65"/>
    <w:rsid w:val="00D10BA0"/>
    <w:rsid w:val="00D14D17"/>
    <w:rsid w:val="00D20615"/>
    <w:rsid w:val="00D21694"/>
    <w:rsid w:val="00D21F84"/>
    <w:rsid w:val="00D24EB5"/>
    <w:rsid w:val="00D263A2"/>
    <w:rsid w:val="00D27BB4"/>
    <w:rsid w:val="00D307B2"/>
    <w:rsid w:val="00D30DF2"/>
    <w:rsid w:val="00D35AB9"/>
    <w:rsid w:val="00D36CBB"/>
    <w:rsid w:val="00D41571"/>
    <w:rsid w:val="00D416A0"/>
    <w:rsid w:val="00D433D1"/>
    <w:rsid w:val="00D43E6D"/>
    <w:rsid w:val="00D44DFF"/>
    <w:rsid w:val="00D47672"/>
    <w:rsid w:val="00D511AE"/>
    <w:rsid w:val="00D5123C"/>
    <w:rsid w:val="00D52F2D"/>
    <w:rsid w:val="00D545B6"/>
    <w:rsid w:val="00D55560"/>
    <w:rsid w:val="00D60782"/>
    <w:rsid w:val="00D61C5A"/>
    <w:rsid w:val="00D6790C"/>
    <w:rsid w:val="00D73277"/>
    <w:rsid w:val="00D76586"/>
    <w:rsid w:val="00D82657"/>
    <w:rsid w:val="00D844B7"/>
    <w:rsid w:val="00D87E20"/>
    <w:rsid w:val="00D90767"/>
    <w:rsid w:val="00D92488"/>
    <w:rsid w:val="00D92B90"/>
    <w:rsid w:val="00D93A14"/>
    <w:rsid w:val="00DA4037"/>
    <w:rsid w:val="00DB704A"/>
    <w:rsid w:val="00DC35AB"/>
    <w:rsid w:val="00DC3E69"/>
    <w:rsid w:val="00DC4FDC"/>
    <w:rsid w:val="00DC732C"/>
    <w:rsid w:val="00DD038C"/>
    <w:rsid w:val="00DE1E19"/>
    <w:rsid w:val="00DE215A"/>
    <w:rsid w:val="00DE66A5"/>
    <w:rsid w:val="00DF2B50"/>
    <w:rsid w:val="00DF3304"/>
    <w:rsid w:val="00E01059"/>
    <w:rsid w:val="00E0244E"/>
    <w:rsid w:val="00E0255A"/>
    <w:rsid w:val="00E04C86"/>
    <w:rsid w:val="00E11A5F"/>
    <w:rsid w:val="00E15578"/>
    <w:rsid w:val="00E17344"/>
    <w:rsid w:val="00E20F30"/>
    <w:rsid w:val="00E2189C"/>
    <w:rsid w:val="00E2464B"/>
    <w:rsid w:val="00E24E50"/>
    <w:rsid w:val="00E25BB1"/>
    <w:rsid w:val="00E27BBA"/>
    <w:rsid w:val="00E30D94"/>
    <w:rsid w:val="00E30E3F"/>
    <w:rsid w:val="00E35E8F"/>
    <w:rsid w:val="00E428AB"/>
    <w:rsid w:val="00E43188"/>
    <w:rsid w:val="00E438E8"/>
    <w:rsid w:val="00E453A3"/>
    <w:rsid w:val="00E506ED"/>
    <w:rsid w:val="00E50C9B"/>
    <w:rsid w:val="00E520E2"/>
    <w:rsid w:val="00E530C4"/>
    <w:rsid w:val="00E53DCE"/>
    <w:rsid w:val="00E55996"/>
    <w:rsid w:val="00E57EA4"/>
    <w:rsid w:val="00E64254"/>
    <w:rsid w:val="00E644A8"/>
    <w:rsid w:val="00E66B2E"/>
    <w:rsid w:val="00E673EA"/>
    <w:rsid w:val="00E67928"/>
    <w:rsid w:val="00E70FB5"/>
    <w:rsid w:val="00E7416F"/>
    <w:rsid w:val="00E77943"/>
    <w:rsid w:val="00E82393"/>
    <w:rsid w:val="00E84C8F"/>
    <w:rsid w:val="00E852CD"/>
    <w:rsid w:val="00E915AF"/>
    <w:rsid w:val="00E91731"/>
    <w:rsid w:val="00E9175C"/>
    <w:rsid w:val="00E9301A"/>
    <w:rsid w:val="00E932ED"/>
    <w:rsid w:val="00E96415"/>
    <w:rsid w:val="00E96722"/>
    <w:rsid w:val="00EA11AE"/>
    <w:rsid w:val="00EA15B3"/>
    <w:rsid w:val="00EA183D"/>
    <w:rsid w:val="00EA5A01"/>
    <w:rsid w:val="00EB2358"/>
    <w:rsid w:val="00EB3EB8"/>
    <w:rsid w:val="00EB60F9"/>
    <w:rsid w:val="00EB72A8"/>
    <w:rsid w:val="00EB7B0E"/>
    <w:rsid w:val="00EC00EF"/>
    <w:rsid w:val="00EC02FE"/>
    <w:rsid w:val="00EC4A96"/>
    <w:rsid w:val="00EE03A0"/>
    <w:rsid w:val="00EE1389"/>
    <w:rsid w:val="00EE2A4A"/>
    <w:rsid w:val="00EE3D5B"/>
    <w:rsid w:val="00EE56DB"/>
    <w:rsid w:val="00F11740"/>
    <w:rsid w:val="00F13D58"/>
    <w:rsid w:val="00F26672"/>
    <w:rsid w:val="00F424BF"/>
    <w:rsid w:val="00F44FC3"/>
    <w:rsid w:val="00F46107"/>
    <w:rsid w:val="00F468C5"/>
    <w:rsid w:val="00F52D7D"/>
    <w:rsid w:val="00F52F39"/>
    <w:rsid w:val="00F60FBF"/>
    <w:rsid w:val="00F6184F"/>
    <w:rsid w:val="00F8073C"/>
    <w:rsid w:val="00F8310E"/>
    <w:rsid w:val="00F86EDF"/>
    <w:rsid w:val="00F86F4D"/>
    <w:rsid w:val="00F914DD"/>
    <w:rsid w:val="00F945F7"/>
    <w:rsid w:val="00F973C0"/>
    <w:rsid w:val="00FA1149"/>
    <w:rsid w:val="00FA1A79"/>
    <w:rsid w:val="00FA2358"/>
    <w:rsid w:val="00FA6F8F"/>
    <w:rsid w:val="00FB2101"/>
    <w:rsid w:val="00FB22AB"/>
    <w:rsid w:val="00FB2592"/>
    <w:rsid w:val="00FB2810"/>
    <w:rsid w:val="00FB7A2C"/>
    <w:rsid w:val="00FC2947"/>
    <w:rsid w:val="00FC35C1"/>
    <w:rsid w:val="00FD49F4"/>
    <w:rsid w:val="00FD673D"/>
    <w:rsid w:val="00FE0818"/>
    <w:rsid w:val="00FE1E08"/>
    <w:rsid w:val="00FE3EB1"/>
    <w:rsid w:val="00FE5D0D"/>
    <w:rsid w:val="00FE64E4"/>
    <w:rsid w:val="00FE6FB1"/>
    <w:rsid w:val="00FF297B"/>
    <w:rsid w:val="00FF33EF"/>
    <w:rsid w:val="00FF4ADE"/>
    <w:rsid w:val="00FF4CC5"/>
    <w:rsid w:val="00FF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232EC8EC"/>
  <w15:docId w15:val="{97759A03-3E09-414E-B44A-F6D84DDB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210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124EDF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Title">
    <w:name w:val="Annex_Title"/>
    <w:basedOn w:val="Normal"/>
    <w:next w:val="Normalaftertitle"/>
    <w:rsid w:val="004B06F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Title">
    <w:name w:val="Appendix_NoTitle"/>
    <w:basedOn w:val="Annex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table" w:styleId="TableGrid">
    <w:name w:val="Table Grid"/>
    <w:basedOn w:val="TableNormal"/>
    <w:rsid w:val="003C4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29">
    <w:name w:val="style129"/>
    <w:basedOn w:val="DefaultParagraphFont"/>
    <w:uiPriority w:val="99"/>
    <w:rsid w:val="009D58D3"/>
    <w:rPr>
      <w:rFonts w:cs="Times New Roman"/>
    </w:rPr>
  </w:style>
  <w:style w:type="character" w:customStyle="1" w:styleId="Artref">
    <w:name w:val="Art_ref"/>
    <w:basedOn w:val="DefaultParagraphFont"/>
    <w:rsid w:val="00777060"/>
  </w:style>
  <w:style w:type="paragraph" w:styleId="BodyText">
    <w:name w:val="Body Text"/>
    <w:basedOn w:val="Normal"/>
    <w:link w:val="BodyTextChar"/>
    <w:rsid w:val="005C1E2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C1E27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rtdef">
    <w:name w:val="Art_def"/>
    <w:basedOn w:val="DefaultParagraphFont"/>
    <w:rsid w:val="005C1E27"/>
    <w:rPr>
      <w:rFonts w:ascii="Times New Roman" w:hAnsi="Times New Roman"/>
      <w:b/>
    </w:rPr>
  </w:style>
  <w:style w:type="paragraph" w:customStyle="1" w:styleId="AnnexNotitle">
    <w:name w:val="Annex_No &amp; title"/>
    <w:basedOn w:val="Normal"/>
    <w:next w:val="Normal"/>
    <w:uiPriority w:val="99"/>
    <w:rsid w:val="005C1E27"/>
    <w:pPr>
      <w:keepNext/>
      <w:keepLines/>
      <w:spacing w:before="480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5C1E27"/>
    <w:rPr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C578BB"/>
    <w:rPr>
      <w:sz w:val="22"/>
      <w:szCs w:val="22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47E4C"/>
    <w:rPr>
      <w:szCs w:val="22"/>
      <w:lang w:val="en-US" w:eastAsia="en-US"/>
    </w:rPr>
  </w:style>
  <w:style w:type="paragraph" w:customStyle="1" w:styleId="Message">
    <w:name w:val="Message"/>
    <w:rsid w:val="00803BA6"/>
    <w:pPr>
      <w:overflowPunct w:val="0"/>
      <w:autoSpaceDE w:val="0"/>
      <w:autoSpaceDN w:val="0"/>
      <w:adjustRightInd w:val="0"/>
      <w:spacing w:before="240" w:line="300" w:lineRule="exact"/>
      <w:ind w:left="794" w:right="794"/>
      <w:textAlignment w:val="baseline"/>
    </w:pPr>
    <w:rPr>
      <w:rFonts w:ascii="Arial" w:hAnsi="Arial" w:cs="Times New Roman"/>
      <w:sz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803BA6"/>
    <w:pPr>
      <w:tabs>
        <w:tab w:val="clear" w:pos="794"/>
        <w:tab w:val="clear" w:pos="1191"/>
        <w:tab w:val="clear" w:pos="1588"/>
        <w:tab w:val="clear" w:pos="1985"/>
      </w:tabs>
      <w:adjustRightInd/>
      <w:ind w:left="720"/>
      <w:contextualSpacing/>
      <w:textAlignment w:val="auto"/>
    </w:pPr>
    <w:rPr>
      <w:rFonts w:ascii="Times New Roman" w:eastAsiaTheme="minorHAnsi" w:hAnsi="Times New Roman" w:cs="Times New Roman"/>
      <w:sz w:val="24"/>
      <w:szCs w:val="24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A935EB"/>
    <w:rPr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35EB"/>
    <w:rPr>
      <w:color w:val="605E5C"/>
      <w:shd w:val="clear" w:color="auto" w:fill="E1DFDD"/>
    </w:rPr>
  </w:style>
  <w:style w:type="paragraph" w:styleId="EnvelopeReturn">
    <w:name w:val="envelope return"/>
    <w:basedOn w:val="Normal"/>
    <w:unhideWhenUsed/>
    <w:rsid w:val="00FB2101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FB2101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mail@itu.in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93F2-06CE-402F-BD38-6DA351BCD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6</TotalTime>
  <Pages>2</Pages>
  <Words>348</Words>
  <Characters>2167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2510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Panoussopoulos, Sonia</cp:lastModifiedBy>
  <cp:revision>7</cp:revision>
  <cp:lastPrinted>2016-11-30T06:19:00Z</cp:lastPrinted>
  <dcterms:created xsi:type="dcterms:W3CDTF">2020-10-08T09:14:00Z</dcterms:created>
  <dcterms:modified xsi:type="dcterms:W3CDTF">2020-10-09T13:15:00Z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