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226"/>
      </w:tblGrid>
      <w:tr w:rsidR="00E53DCE" w:rsidRPr="00987E5E" w14:paraId="2B5A43D7" w14:textId="77777777" w:rsidTr="00F11740">
        <w:tc>
          <w:tcPr>
            <w:tcW w:w="9889" w:type="dxa"/>
            <w:gridSpan w:val="3"/>
            <w:shd w:val="clear" w:color="auto" w:fill="auto"/>
          </w:tcPr>
          <w:p w14:paraId="1C3C5084" w14:textId="77777777" w:rsidR="00E53DCE" w:rsidRPr="00987E5E" w:rsidRDefault="00BD1315" w:rsidP="00124ED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87E5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0E99086" w14:textId="77777777" w:rsidR="00E53DCE" w:rsidRPr="00987E5E" w:rsidRDefault="00E53DCE" w:rsidP="00124EDF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987E5E" w:rsidRPr="000A5430" w14:paraId="5D919A98" w14:textId="77777777" w:rsidTr="00582988">
        <w:tc>
          <w:tcPr>
            <w:tcW w:w="6663" w:type="dxa"/>
            <w:gridSpan w:val="2"/>
            <w:shd w:val="clear" w:color="auto" w:fill="auto"/>
          </w:tcPr>
          <w:p w14:paraId="40E95CCE" w14:textId="3BAAEEF6" w:rsidR="00987E5E" w:rsidRPr="000A5430" w:rsidRDefault="00987E5E" w:rsidP="00987E5E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0A5430">
              <w:rPr>
                <w:sz w:val="24"/>
                <w:szCs w:val="24"/>
                <w:lang w:val="ru-RU"/>
              </w:rPr>
              <w:t>Циркулярное письмо</w:t>
            </w:r>
            <w:r w:rsidRPr="000A5430">
              <w:rPr>
                <w:sz w:val="24"/>
                <w:szCs w:val="24"/>
                <w:lang w:val="ru-RU"/>
              </w:rPr>
              <w:br/>
            </w:r>
            <w:r w:rsidRPr="000A5430">
              <w:rPr>
                <w:b/>
                <w:bCs/>
                <w:sz w:val="24"/>
                <w:szCs w:val="24"/>
                <w:lang w:val="ru-RU"/>
              </w:rPr>
              <w:t>CR/467</w:t>
            </w:r>
          </w:p>
        </w:tc>
        <w:tc>
          <w:tcPr>
            <w:tcW w:w="3226" w:type="dxa"/>
            <w:shd w:val="clear" w:color="auto" w:fill="auto"/>
          </w:tcPr>
          <w:p w14:paraId="539A3289" w14:textId="479ACDEF" w:rsidR="00987E5E" w:rsidRPr="000A5430" w:rsidRDefault="00582988" w:rsidP="00987E5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0A5430">
              <w:rPr>
                <w:color w:val="222222"/>
                <w:sz w:val="24"/>
                <w:szCs w:val="24"/>
                <w:lang w:val="ru-RU"/>
              </w:rPr>
              <w:t xml:space="preserve">Женева, </w:t>
            </w:r>
            <w:r w:rsidR="00987E5E" w:rsidRPr="000A5430">
              <w:rPr>
                <w:color w:val="222222"/>
                <w:sz w:val="24"/>
                <w:szCs w:val="24"/>
                <w:lang w:val="ru-RU"/>
              </w:rPr>
              <w:t>18 августа 2020 года</w:t>
            </w:r>
          </w:p>
        </w:tc>
      </w:tr>
      <w:tr w:rsidR="00987E5E" w:rsidRPr="000A5430" w14:paraId="227B4EDC" w14:textId="77777777" w:rsidTr="00F11740">
        <w:tc>
          <w:tcPr>
            <w:tcW w:w="9889" w:type="dxa"/>
            <w:gridSpan w:val="3"/>
            <w:shd w:val="clear" w:color="auto" w:fill="auto"/>
          </w:tcPr>
          <w:p w14:paraId="54497E33" w14:textId="77777777" w:rsidR="00987E5E" w:rsidRPr="000A5430" w:rsidRDefault="00987E5E" w:rsidP="00987E5E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987E5E" w:rsidRPr="000A5430" w14:paraId="5F34DDE6" w14:textId="77777777" w:rsidTr="00F11740">
        <w:tc>
          <w:tcPr>
            <w:tcW w:w="9889" w:type="dxa"/>
            <w:gridSpan w:val="3"/>
            <w:shd w:val="clear" w:color="auto" w:fill="auto"/>
          </w:tcPr>
          <w:p w14:paraId="5973DA3F" w14:textId="77777777" w:rsidR="00987E5E" w:rsidRPr="000A5430" w:rsidRDefault="00987E5E" w:rsidP="00582988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0A5430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  <w:p w14:paraId="10BA8960" w14:textId="1AC3828B" w:rsidR="00582988" w:rsidRPr="000A5430" w:rsidRDefault="00582988" w:rsidP="00582988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87E5E" w:rsidRPr="006107B9" w14:paraId="76525310" w14:textId="77777777" w:rsidTr="003C48C0">
        <w:tc>
          <w:tcPr>
            <w:tcW w:w="1526" w:type="dxa"/>
            <w:shd w:val="clear" w:color="auto" w:fill="auto"/>
          </w:tcPr>
          <w:p w14:paraId="61220238" w14:textId="77777777" w:rsidR="00987E5E" w:rsidRPr="000A5430" w:rsidRDefault="00987E5E" w:rsidP="00987E5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A5430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1B104C6D" w:rsidR="00987E5E" w:rsidRPr="000A5430" w:rsidRDefault="00987E5E" w:rsidP="00987E5E">
            <w:pPr>
              <w:tabs>
                <w:tab w:val="clear" w:pos="1588"/>
                <w:tab w:val="left" w:pos="1560"/>
              </w:tabs>
              <w:spacing w:before="0"/>
              <w:jc w:val="lowKashida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bookmarkStart w:id="0" w:name="lt_pId022"/>
            <w:r w:rsidRPr="000A5430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>Использование условного обозначения "IM" для заявления частотных присвоений станциям IMT</w:t>
            </w:r>
            <w:bookmarkEnd w:id="0"/>
          </w:p>
        </w:tc>
      </w:tr>
    </w:tbl>
    <w:p w14:paraId="59B1765E" w14:textId="77777777" w:rsidR="00987E5E" w:rsidRPr="000A5430" w:rsidRDefault="00987E5E" w:rsidP="006E1892">
      <w:pPr>
        <w:pStyle w:val="Normalaftertitle0"/>
        <w:ind w:left="142"/>
        <w:jc w:val="both"/>
        <w:rPr>
          <w:rFonts w:cstheme="minorHAnsi"/>
          <w:sz w:val="24"/>
          <w:szCs w:val="24"/>
          <w:lang w:val="ru-RU"/>
        </w:rPr>
      </w:pPr>
      <w:r w:rsidRPr="000A5430">
        <w:rPr>
          <w:sz w:val="24"/>
          <w:szCs w:val="24"/>
          <w:lang w:val="ru-RU"/>
        </w:rPr>
        <w:t xml:space="preserve">В соответствии с решением ВКР-19, принятым на ее шестом пленарном заседании и отраженным в </w:t>
      </w:r>
      <w:proofErr w:type="spellStart"/>
      <w:r w:rsidRPr="000A5430">
        <w:rPr>
          <w:sz w:val="24"/>
          <w:szCs w:val="24"/>
          <w:lang w:val="ru-RU"/>
        </w:rPr>
        <w:t>пп</w:t>
      </w:r>
      <w:proofErr w:type="spellEnd"/>
      <w:r w:rsidRPr="000A5430">
        <w:rPr>
          <w:sz w:val="24"/>
          <w:szCs w:val="24"/>
          <w:lang w:val="ru-RU"/>
        </w:rPr>
        <w:t>.</w:t>
      </w:r>
      <w:r w:rsidRPr="000A5430">
        <w:rPr>
          <w:rFonts w:cs="Times"/>
          <w:sz w:val="24"/>
          <w:szCs w:val="24"/>
        </w:rPr>
        <w:t> </w:t>
      </w:r>
      <w:r w:rsidRPr="000A5430">
        <w:rPr>
          <w:rFonts w:cs="Times"/>
          <w:sz w:val="24"/>
          <w:szCs w:val="24"/>
          <w:lang w:val="ru-RU"/>
        </w:rPr>
        <w:t>2.4–2.13</w:t>
      </w:r>
      <w:r w:rsidRPr="000A5430">
        <w:rPr>
          <w:rFonts w:cstheme="minorHAnsi"/>
          <w:sz w:val="24"/>
          <w:szCs w:val="24"/>
          <w:lang w:val="ru-RU"/>
        </w:rPr>
        <w:t xml:space="preserve"> </w:t>
      </w:r>
      <w:hyperlink r:id="rId8" w:history="1">
        <w:r w:rsidRPr="000A5430">
          <w:rPr>
            <w:rStyle w:val="Hyperlink"/>
            <w:rFonts w:cstheme="minorHAnsi"/>
            <w:sz w:val="24"/>
            <w:szCs w:val="24"/>
            <w:lang w:val="ru-RU"/>
          </w:rPr>
          <w:t>Документа CMR/469</w:t>
        </w:r>
      </w:hyperlink>
      <w:r w:rsidRPr="000A5430">
        <w:rPr>
          <w:rFonts w:cstheme="minorHAnsi"/>
          <w:sz w:val="24"/>
          <w:szCs w:val="24"/>
          <w:lang w:val="ru-RU"/>
        </w:rPr>
        <w:t xml:space="preserve">, администрациям предлагается при заявлении частотных присвоений станциям </w:t>
      </w:r>
      <w:r w:rsidRPr="000A5430">
        <w:rPr>
          <w:rFonts w:cstheme="minorHAnsi"/>
          <w:sz w:val="24"/>
          <w:szCs w:val="24"/>
        </w:rPr>
        <w:t>IMT</w:t>
      </w:r>
      <w:r w:rsidRPr="000A5430">
        <w:rPr>
          <w:rFonts w:cstheme="minorHAnsi"/>
          <w:sz w:val="24"/>
          <w:szCs w:val="24"/>
          <w:lang w:val="ru-RU"/>
        </w:rPr>
        <w:t xml:space="preserve"> с целью их регистрации в Справочном регистре применять следующие </w:t>
      </w:r>
      <w:r w:rsidRPr="000A5430">
        <w:rPr>
          <w:rFonts w:cs="Calibri"/>
          <w:iCs/>
          <w:sz w:val="24"/>
          <w:szCs w:val="24"/>
          <w:lang w:val="ru-RU"/>
        </w:rPr>
        <w:t>принципы</w:t>
      </w:r>
      <w:r w:rsidRPr="000A5430">
        <w:rPr>
          <w:rFonts w:cstheme="minorHAnsi"/>
          <w:sz w:val="24"/>
          <w:szCs w:val="24"/>
          <w:lang w:val="ru-RU"/>
        </w:rPr>
        <w:t>:</w:t>
      </w:r>
    </w:p>
    <w:p w14:paraId="0816CA8B" w14:textId="7E062764" w:rsidR="00987E5E" w:rsidRPr="000A5430" w:rsidRDefault="00987E5E" w:rsidP="006E1892">
      <w:pPr>
        <w:pStyle w:val="enumlev1"/>
        <w:ind w:left="142" w:firstLine="0"/>
        <w:jc w:val="both"/>
        <w:rPr>
          <w:sz w:val="24"/>
          <w:szCs w:val="24"/>
          <w:lang w:val="ru-RU"/>
        </w:rPr>
      </w:pPr>
      <w:r w:rsidRPr="000A5430">
        <w:rPr>
          <w:sz w:val="24"/>
          <w:szCs w:val="24"/>
          <w:lang w:val="ru-RU"/>
        </w:rPr>
        <w:t>•</w:t>
      </w:r>
      <w:r w:rsidRPr="000A5430">
        <w:rPr>
          <w:sz w:val="24"/>
          <w:szCs w:val="24"/>
          <w:lang w:val="ru-RU"/>
        </w:rPr>
        <w:tab/>
        <w:t xml:space="preserve">присвоения станциям IMT могут быть заявлены с указанием характера службы "IM" </w:t>
      </w:r>
      <w:r w:rsidRPr="000A5430">
        <w:rPr>
          <w:iCs/>
          <w:sz w:val="24"/>
          <w:szCs w:val="24"/>
          <w:lang w:val="ru-RU"/>
        </w:rPr>
        <w:t>только</w:t>
      </w:r>
      <w:r w:rsidRPr="000A5430">
        <w:rPr>
          <w:sz w:val="24"/>
          <w:szCs w:val="24"/>
          <w:lang w:val="ru-RU"/>
        </w:rPr>
        <w:t xml:space="preserve"> в полосах частот, которые определены для IMT в стране, представляющей заявку;</w:t>
      </w:r>
    </w:p>
    <w:p w14:paraId="55EC0A8C" w14:textId="62743944" w:rsidR="00987E5E" w:rsidRPr="000A5430" w:rsidRDefault="00987E5E" w:rsidP="006E1892">
      <w:pPr>
        <w:pStyle w:val="enumlev1"/>
        <w:ind w:left="142" w:firstLine="0"/>
        <w:jc w:val="both"/>
        <w:rPr>
          <w:sz w:val="24"/>
          <w:szCs w:val="24"/>
          <w:lang w:val="ru-RU"/>
        </w:rPr>
      </w:pPr>
      <w:r w:rsidRPr="000A5430">
        <w:rPr>
          <w:sz w:val="24"/>
          <w:szCs w:val="24"/>
          <w:lang w:val="ru-RU"/>
        </w:rPr>
        <w:t>•</w:t>
      </w:r>
      <w:r w:rsidRPr="000A5430">
        <w:rPr>
          <w:sz w:val="24"/>
          <w:szCs w:val="24"/>
          <w:lang w:val="ru-RU"/>
        </w:rPr>
        <w:tab/>
        <w:t>условное обозначение "IM" не должно использоваться, если полоса частот не определена для IMT в стране, представляющей заявку</w:t>
      </w:r>
      <w:r w:rsidR="000047AA" w:rsidRPr="006107B9">
        <w:rPr>
          <w:sz w:val="24"/>
          <w:szCs w:val="24"/>
          <w:lang w:val="ru-RU"/>
        </w:rPr>
        <w:t>.</w:t>
      </w:r>
      <w:r w:rsidRPr="000A5430">
        <w:rPr>
          <w:sz w:val="24"/>
          <w:szCs w:val="24"/>
          <w:lang w:val="ru-RU"/>
        </w:rPr>
        <w:t xml:space="preserve"> </w:t>
      </w:r>
      <w:r w:rsidR="000047AA">
        <w:rPr>
          <w:sz w:val="24"/>
          <w:szCs w:val="24"/>
          <w:lang w:val="ru-RU"/>
        </w:rPr>
        <w:t>Е</w:t>
      </w:r>
      <w:r w:rsidRPr="000A5430">
        <w:rPr>
          <w:sz w:val="24"/>
          <w:szCs w:val="24"/>
          <w:lang w:val="ru-RU"/>
        </w:rPr>
        <w:t xml:space="preserve">сли присвоение базовой станции </w:t>
      </w:r>
      <w:r w:rsidRPr="000A5430">
        <w:rPr>
          <w:iCs/>
          <w:sz w:val="24"/>
          <w:szCs w:val="24"/>
          <w:lang w:val="ru-RU"/>
        </w:rPr>
        <w:t>заявляется</w:t>
      </w:r>
      <w:r w:rsidRPr="000A5430">
        <w:rPr>
          <w:sz w:val="24"/>
          <w:szCs w:val="24"/>
          <w:lang w:val="ru-RU"/>
        </w:rPr>
        <w:t xml:space="preserve"> в таких полосах с указанием характера службы "IM", заявка является неприемлемой и подлежит возвращению заявляющей администрации;</w:t>
      </w:r>
    </w:p>
    <w:p w14:paraId="2D0F7226" w14:textId="0E736405" w:rsidR="00987E5E" w:rsidRPr="000A5430" w:rsidRDefault="00987E5E" w:rsidP="006E1892">
      <w:pPr>
        <w:pStyle w:val="enumlev1"/>
        <w:ind w:left="142" w:firstLine="0"/>
        <w:jc w:val="both"/>
        <w:rPr>
          <w:sz w:val="24"/>
          <w:szCs w:val="24"/>
          <w:lang w:val="ru-RU"/>
        </w:rPr>
      </w:pPr>
      <w:r w:rsidRPr="000A5430">
        <w:rPr>
          <w:sz w:val="24"/>
          <w:szCs w:val="24"/>
          <w:lang w:val="ru-RU"/>
        </w:rPr>
        <w:t>•</w:t>
      </w:r>
      <w:r w:rsidRPr="000A5430">
        <w:rPr>
          <w:sz w:val="24"/>
          <w:szCs w:val="24"/>
          <w:lang w:val="ru-RU"/>
        </w:rPr>
        <w:tab/>
      </w:r>
      <w:r w:rsidRPr="000A5430">
        <w:rPr>
          <w:iCs/>
          <w:sz w:val="24"/>
          <w:szCs w:val="24"/>
          <w:lang w:val="ru-RU"/>
        </w:rPr>
        <w:t>присвоения</w:t>
      </w:r>
      <w:r w:rsidRPr="000A5430">
        <w:rPr>
          <w:sz w:val="24"/>
          <w:szCs w:val="24"/>
          <w:lang w:val="ru-RU"/>
        </w:rPr>
        <w:t xml:space="preserve"> базовым станциям в полосах частот, которые распределены подвижной службе, но не определены для IMT в стране, представляющей заявку, могут быть заявлены с указанием характера службы, отличного от "IM"</w:t>
      </w:r>
      <w:r w:rsidRPr="000A5430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449AD86C" w14:textId="7F56995C" w:rsidR="00987E5E" w:rsidRPr="000A5430" w:rsidRDefault="00987E5E" w:rsidP="006E1892">
      <w:pPr>
        <w:ind w:left="142"/>
        <w:jc w:val="both"/>
        <w:rPr>
          <w:sz w:val="24"/>
          <w:szCs w:val="24"/>
          <w:lang w:val="ru-RU"/>
        </w:rPr>
      </w:pPr>
      <w:r w:rsidRPr="000A5430">
        <w:rPr>
          <w:sz w:val="24"/>
          <w:szCs w:val="24"/>
          <w:lang w:val="ru-RU"/>
        </w:rPr>
        <w:t>Цель введения условного обозначения "</w:t>
      </w:r>
      <w:r w:rsidRPr="000A5430">
        <w:rPr>
          <w:iCs/>
          <w:sz w:val="24"/>
          <w:szCs w:val="24"/>
          <w:lang w:val="ru-RU"/>
        </w:rPr>
        <w:t>IM</w:t>
      </w:r>
      <w:r w:rsidRPr="000A5430">
        <w:rPr>
          <w:sz w:val="24"/>
          <w:szCs w:val="24"/>
          <w:lang w:val="ru-RU"/>
        </w:rPr>
        <w:t xml:space="preserve">" для станций IMT в подвижной службе изложена в </w:t>
      </w:r>
      <w:hyperlink r:id="rId9" w:history="1">
        <w:r w:rsidRPr="000A5430">
          <w:rPr>
            <w:rStyle w:val="Hyperlink"/>
            <w:sz w:val="24"/>
            <w:szCs w:val="24"/>
            <w:lang w:val="ru-RU"/>
          </w:rPr>
          <w:t>Циркулярном письме CR/391</w:t>
        </w:r>
      </w:hyperlink>
      <w:r w:rsidRPr="000A5430">
        <w:rPr>
          <w:sz w:val="24"/>
          <w:szCs w:val="24"/>
          <w:lang w:val="ru-RU"/>
        </w:rPr>
        <w:t xml:space="preserve"> от 26 февраля 2016 года.</w:t>
      </w:r>
    </w:p>
    <w:p w14:paraId="036D7F0E" w14:textId="77777777" w:rsidR="00987E5E" w:rsidRPr="000A5430" w:rsidRDefault="00987E5E" w:rsidP="006E1892">
      <w:pPr>
        <w:ind w:left="142"/>
        <w:jc w:val="both"/>
        <w:rPr>
          <w:sz w:val="24"/>
          <w:szCs w:val="24"/>
          <w:lang w:val="ru-RU"/>
        </w:rPr>
      </w:pPr>
      <w:r w:rsidRPr="000A5430">
        <w:rPr>
          <w:iCs/>
          <w:sz w:val="24"/>
          <w:szCs w:val="24"/>
          <w:lang w:val="ru-RU"/>
        </w:rPr>
        <w:t>Бюро радиосвязи готово предоставить вашей администрации любые разъяснения, которые могут потребоваться.</w:t>
      </w:r>
    </w:p>
    <w:p w14:paraId="1DBEC98E" w14:textId="1F4A851E" w:rsidR="00A935EB" w:rsidRPr="000A5430" w:rsidRDefault="0088447C" w:rsidP="00633100">
      <w:pPr>
        <w:tabs>
          <w:tab w:val="clear" w:pos="1191"/>
          <w:tab w:val="clear" w:pos="1588"/>
          <w:tab w:val="clear" w:pos="1985"/>
        </w:tabs>
        <w:spacing w:before="1080"/>
        <w:ind w:left="142"/>
        <w:rPr>
          <w:sz w:val="24"/>
          <w:szCs w:val="24"/>
          <w:lang w:val="ru-RU"/>
        </w:rPr>
      </w:pPr>
      <w:r w:rsidRPr="000A5430">
        <w:rPr>
          <w:sz w:val="24"/>
          <w:szCs w:val="24"/>
          <w:lang w:val="ru-RU"/>
        </w:rPr>
        <w:t>Марио Маневич</w:t>
      </w:r>
      <w:r w:rsidR="00A935EB" w:rsidRPr="000A5430">
        <w:rPr>
          <w:sz w:val="24"/>
          <w:szCs w:val="24"/>
          <w:lang w:val="ru-RU"/>
        </w:rPr>
        <w:br/>
        <w:t>Директор</w:t>
      </w:r>
    </w:p>
    <w:p w14:paraId="3B470B60" w14:textId="77777777" w:rsidR="00A935EB" w:rsidRPr="000A5430" w:rsidRDefault="00A935EB" w:rsidP="006E1892">
      <w:pPr>
        <w:spacing w:before="1440"/>
        <w:ind w:left="142"/>
        <w:rPr>
          <w:sz w:val="18"/>
          <w:szCs w:val="18"/>
          <w:lang w:val="ru-RU"/>
        </w:rPr>
      </w:pPr>
      <w:r w:rsidRPr="000A5430">
        <w:rPr>
          <w:b/>
          <w:bCs/>
          <w:sz w:val="18"/>
          <w:szCs w:val="18"/>
          <w:lang w:val="ru-RU"/>
        </w:rPr>
        <w:t>Рассылка</w:t>
      </w:r>
      <w:r w:rsidRPr="000A5430">
        <w:rPr>
          <w:sz w:val="18"/>
          <w:szCs w:val="18"/>
          <w:lang w:val="ru-RU"/>
        </w:rPr>
        <w:t>:</w:t>
      </w:r>
    </w:p>
    <w:p w14:paraId="2F8C43F5" w14:textId="77777777" w:rsidR="00A935EB" w:rsidRPr="000A5430" w:rsidRDefault="00A935EB" w:rsidP="006E1892">
      <w:pPr>
        <w:tabs>
          <w:tab w:val="clear" w:pos="1191"/>
          <w:tab w:val="clear" w:pos="1588"/>
          <w:tab w:val="clear" w:pos="1985"/>
          <w:tab w:val="left" w:pos="284"/>
        </w:tabs>
        <w:spacing w:before="0"/>
        <w:ind w:left="142"/>
        <w:rPr>
          <w:sz w:val="18"/>
          <w:szCs w:val="18"/>
          <w:lang w:val="ru-RU"/>
        </w:rPr>
      </w:pPr>
      <w:r w:rsidRPr="000A5430">
        <w:rPr>
          <w:sz w:val="18"/>
          <w:szCs w:val="18"/>
          <w:lang w:val="ru-RU"/>
        </w:rPr>
        <w:sym w:font="Symbol" w:char="F02D"/>
      </w:r>
      <w:r w:rsidRPr="000A5430">
        <w:rPr>
          <w:sz w:val="18"/>
          <w:szCs w:val="18"/>
          <w:lang w:val="ru-RU"/>
        </w:rPr>
        <w:tab/>
        <w:t xml:space="preserve">Администрациям Государств </w:t>
      </w:r>
      <w:r w:rsidRPr="000A5430">
        <w:rPr>
          <w:sz w:val="18"/>
          <w:szCs w:val="18"/>
          <w:lang w:val="ru-RU"/>
        </w:rPr>
        <w:sym w:font="Symbol" w:char="F02D"/>
      </w:r>
      <w:r w:rsidRPr="000A5430">
        <w:rPr>
          <w:sz w:val="18"/>
          <w:szCs w:val="18"/>
          <w:lang w:val="ru-RU"/>
        </w:rPr>
        <w:t xml:space="preserve"> Членов МСЭ</w:t>
      </w:r>
    </w:p>
    <w:p w14:paraId="03D791D0" w14:textId="6CEF4880" w:rsidR="00FB2101" w:rsidRPr="000A5430" w:rsidRDefault="00A935EB" w:rsidP="006E1892">
      <w:pPr>
        <w:tabs>
          <w:tab w:val="clear" w:pos="1191"/>
          <w:tab w:val="clear" w:pos="1588"/>
          <w:tab w:val="clear" w:pos="1985"/>
          <w:tab w:val="left" w:pos="284"/>
        </w:tabs>
        <w:spacing w:before="0"/>
        <w:ind w:left="142"/>
        <w:rPr>
          <w:sz w:val="18"/>
          <w:szCs w:val="18"/>
          <w:lang w:val="ru-RU"/>
        </w:rPr>
      </w:pPr>
      <w:r w:rsidRPr="000A5430">
        <w:rPr>
          <w:sz w:val="18"/>
          <w:szCs w:val="18"/>
          <w:lang w:val="ru-RU"/>
        </w:rPr>
        <w:sym w:font="Symbol" w:char="F02D"/>
      </w:r>
      <w:r w:rsidRPr="000A5430">
        <w:rPr>
          <w:sz w:val="18"/>
          <w:szCs w:val="18"/>
          <w:lang w:val="ru-RU"/>
        </w:rPr>
        <w:tab/>
        <w:t xml:space="preserve">Членам </w:t>
      </w:r>
      <w:proofErr w:type="spellStart"/>
      <w:r w:rsidRPr="000A5430">
        <w:rPr>
          <w:sz w:val="18"/>
          <w:szCs w:val="18"/>
          <w:lang w:val="ru-RU"/>
        </w:rPr>
        <w:t>Радиорегламентарного</w:t>
      </w:r>
      <w:proofErr w:type="spellEnd"/>
      <w:r w:rsidRPr="000A5430">
        <w:rPr>
          <w:sz w:val="18"/>
          <w:szCs w:val="18"/>
          <w:lang w:val="ru-RU"/>
        </w:rPr>
        <w:t xml:space="preserve"> комитета</w:t>
      </w:r>
      <w:bookmarkStart w:id="1" w:name="_GoBack"/>
      <w:bookmarkEnd w:id="1"/>
    </w:p>
    <w:sectPr w:rsidR="00FB2101" w:rsidRPr="000A5430" w:rsidSect="00EB60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3C8BD" w14:textId="77777777" w:rsidR="005E0F14" w:rsidRDefault="005E0F14">
      <w:r>
        <w:separator/>
      </w:r>
    </w:p>
  </w:endnote>
  <w:endnote w:type="continuationSeparator" w:id="0">
    <w:p w14:paraId="489E6EE8" w14:textId="77777777" w:rsidR="005E0F14" w:rsidRDefault="005E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C3F1" w14:textId="0E1226FB" w:rsidR="00D006F4" w:rsidRPr="00776A97" w:rsidRDefault="00776A97" w:rsidP="00776A97">
    <w:pPr>
      <w:pStyle w:val="Footer"/>
      <w:rPr>
        <w:sz w:val="16"/>
      </w:rPr>
    </w:pPr>
    <w:r w:rsidRPr="00776A97">
      <w:rPr>
        <w:sz w:val="16"/>
      </w:rPr>
      <w:fldChar w:fldCharType="begin"/>
    </w:r>
    <w:r w:rsidRPr="00776A97">
      <w:rPr>
        <w:rFonts w:cs="Times New Roman"/>
        <w:sz w:val="16"/>
      </w:rPr>
      <w:instrText xml:space="preserve"> FILENAME \p \* MERGEFORMAT </w:instrText>
    </w:r>
    <w:r w:rsidRPr="00776A97">
      <w:rPr>
        <w:sz w:val="16"/>
      </w:rPr>
      <w:fldChar w:fldCharType="separate"/>
    </w:r>
    <w:r w:rsidRPr="00776A97">
      <w:rPr>
        <w:rFonts w:cs="Times New Roman"/>
        <w:noProof/>
        <w:sz w:val="16"/>
      </w:rPr>
      <w:t>P:\RUS\ITU-R\BR\DIR\CR\400\463R.docx</w:t>
    </w:r>
    <w:r w:rsidRPr="00776A97">
      <w:rPr>
        <w:sz w:val="16"/>
      </w:rPr>
      <w:fldChar w:fldCharType="end"/>
    </w:r>
    <w:r w:rsidRPr="00776A97">
      <w:rPr>
        <w:sz w:val="16"/>
      </w:rPr>
      <w:t xml:space="preserve"> (473227)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CC14C" w14:textId="16955D3C" w:rsidR="00FA1A79" w:rsidRPr="003C48C0" w:rsidRDefault="00FA1A7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</w:t>
    </w:r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</w:t>
    </w:r>
    <w:r w:rsidR="00BB4127" w:rsidRPr="00161CAD">
      <w:rPr>
        <w:color w:val="3E8EDE"/>
        <w:sz w:val="18"/>
        <w:szCs w:val="18"/>
        <w:lang w:val="fr-CH"/>
      </w:rPr>
      <w:t>•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>Эл</w:t>
    </w:r>
    <w:r w:rsidRPr="00161CAD">
      <w:rPr>
        <w:color w:val="3E8EDE"/>
        <w:sz w:val="18"/>
        <w:szCs w:val="18"/>
        <w:lang w:val="fr-CH"/>
      </w:rPr>
      <w:t xml:space="preserve">. </w:t>
    </w:r>
    <w:r w:rsidRPr="000421CA">
      <w:rPr>
        <w:color w:val="3E8EDE"/>
        <w:sz w:val="18"/>
        <w:szCs w:val="18"/>
      </w:rPr>
      <w:t>почта</w:t>
    </w:r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 xml:space="preserve">• </w:t>
    </w:r>
    <w:r w:rsidR="00BB4127" w:rsidRPr="00780C0B">
      <w:rPr>
        <w:rFonts w:eastAsiaTheme="minorEastAsia"/>
        <w:color w:val="3E8EDE"/>
        <w:sz w:val="18"/>
        <w:szCs w:val="18"/>
      </w:rPr>
      <w:t>Факс</w:t>
    </w:r>
    <w:r w:rsidR="00BB4127"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BB4127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="00BB4127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2F17" w14:textId="77777777" w:rsidR="005E0F14" w:rsidRDefault="005E0F14">
      <w:r>
        <w:t>____________________</w:t>
      </w:r>
    </w:p>
  </w:footnote>
  <w:footnote w:type="continuationSeparator" w:id="0">
    <w:p w14:paraId="6444D0B5" w14:textId="77777777" w:rsidR="005E0F14" w:rsidRDefault="005E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B991" w14:textId="54065B0B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A40BCB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4879" w14:textId="279922D8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3491C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A1A79" w14:paraId="2C4A66E2" w14:textId="77777777" w:rsidTr="0041609D">
      <w:tc>
        <w:tcPr>
          <w:tcW w:w="9889" w:type="dxa"/>
          <w:vAlign w:val="center"/>
        </w:tcPr>
        <w:p w14:paraId="53778C33" w14:textId="29D5D8BB" w:rsidR="00FA1A79" w:rsidRDefault="00FA1A79" w:rsidP="004160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 w:rsidRPr="008E52B1">
            <w:rPr>
              <w:noProof/>
              <w:color w:val="3399FF"/>
              <w:lang w:val="ru-RU" w:eastAsia="ru-RU"/>
            </w:rPr>
            <w:drawing>
              <wp:inline distT="0" distB="0" distL="0" distR="0" wp14:anchorId="0BE8402C" wp14:editId="67F2A156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9A439" w14:textId="77777777" w:rsidR="00FA1A79" w:rsidRPr="00EA15B3" w:rsidRDefault="00FA1A7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B6A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A2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CC1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A4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24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6A5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34B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05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67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84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430656D"/>
    <w:multiLevelType w:val="hybridMultilevel"/>
    <w:tmpl w:val="B308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D4A54"/>
    <w:multiLevelType w:val="hybridMultilevel"/>
    <w:tmpl w:val="597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4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A0868"/>
    <w:multiLevelType w:val="hybridMultilevel"/>
    <w:tmpl w:val="7B0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21"/>
  </w:num>
  <w:num w:numId="5">
    <w:abstractNumId w:val="26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4"/>
  </w:num>
  <w:num w:numId="20">
    <w:abstractNumId w:val="15"/>
  </w:num>
  <w:num w:numId="21">
    <w:abstractNumId w:val="19"/>
  </w:num>
  <w:num w:numId="22">
    <w:abstractNumId w:val="16"/>
  </w:num>
  <w:num w:numId="23">
    <w:abstractNumId w:val="2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7AA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2A"/>
    <w:rsid w:val="0005393D"/>
    <w:rsid w:val="00054E5D"/>
    <w:rsid w:val="00060B33"/>
    <w:rsid w:val="00061B21"/>
    <w:rsid w:val="00067D37"/>
    <w:rsid w:val="00070258"/>
    <w:rsid w:val="0007323C"/>
    <w:rsid w:val="00074FCA"/>
    <w:rsid w:val="0008208D"/>
    <w:rsid w:val="00084DB9"/>
    <w:rsid w:val="00085282"/>
    <w:rsid w:val="00086D03"/>
    <w:rsid w:val="000873BD"/>
    <w:rsid w:val="00094853"/>
    <w:rsid w:val="000A096A"/>
    <w:rsid w:val="000A375E"/>
    <w:rsid w:val="000A5430"/>
    <w:rsid w:val="000A7051"/>
    <w:rsid w:val="000B0AF6"/>
    <w:rsid w:val="000B0E9B"/>
    <w:rsid w:val="000B175C"/>
    <w:rsid w:val="000B2CAE"/>
    <w:rsid w:val="000C03C7"/>
    <w:rsid w:val="000C09A3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C9"/>
    <w:rsid w:val="001670DE"/>
    <w:rsid w:val="00171288"/>
    <w:rsid w:val="00174730"/>
    <w:rsid w:val="00180AE8"/>
    <w:rsid w:val="00187CA3"/>
    <w:rsid w:val="001910A9"/>
    <w:rsid w:val="00191F31"/>
    <w:rsid w:val="001943C9"/>
    <w:rsid w:val="00196710"/>
    <w:rsid w:val="00196770"/>
    <w:rsid w:val="00197324"/>
    <w:rsid w:val="001A2CA2"/>
    <w:rsid w:val="001A7B94"/>
    <w:rsid w:val="001B2EDB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1415D"/>
    <w:rsid w:val="00216CC4"/>
    <w:rsid w:val="00217B68"/>
    <w:rsid w:val="002302B3"/>
    <w:rsid w:val="00230C66"/>
    <w:rsid w:val="00230CB5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63EFB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A2618"/>
    <w:rsid w:val="002A3232"/>
    <w:rsid w:val="002A5DD7"/>
    <w:rsid w:val="002B0CAC"/>
    <w:rsid w:val="002B49D4"/>
    <w:rsid w:val="002B72AE"/>
    <w:rsid w:val="002B75AB"/>
    <w:rsid w:val="002D2935"/>
    <w:rsid w:val="002D5A15"/>
    <w:rsid w:val="002D5BDD"/>
    <w:rsid w:val="002D6077"/>
    <w:rsid w:val="002D796A"/>
    <w:rsid w:val="002E2750"/>
    <w:rsid w:val="002E3D27"/>
    <w:rsid w:val="002E59AA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108EF"/>
    <w:rsid w:val="00314482"/>
    <w:rsid w:val="00316935"/>
    <w:rsid w:val="00316E1A"/>
    <w:rsid w:val="003203B2"/>
    <w:rsid w:val="00323599"/>
    <w:rsid w:val="003266ED"/>
    <w:rsid w:val="00326C68"/>
    <w:rsid w:val="0033491C"/>
    <w:rsid w:val="003370B8"/>
    <w:rsid w:val="0034132F"/>
    <w:rsid w:val="00343B78"/>
    <w:rsid w:val="00345986"/>
    <w:rsid w:val="00345D38"/>
    <w:rsid w:val="003475B3"/>
    <w:rsid w:val="00347832"/>
    <w:rsid w:val="00352097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1609D"/>
    <w:rsid w:val="00422F7E"/>
    <w:rsid w:val="00423B90"/>
    <w:rsid w:val="00423D84"/>
    <w:rsid w:val="00423FBD"/>
    <w:rsid w:val="00431351"/>
    <w:rsid w:val="0043217F"/>
    <w:rsid w:val="004326DB"/>
    <w:rsid w:val="0043682E"/>
    <w:rsid w:val="00437262"/>
    <w:rsid w:val="004448C2"/>
    <w:rsid w:val="00447405"/>
    <w:rsid w:val="00447ECB"/>
    <w:rsid w:val="004520AD"/>
    <w:rsid w:val="00454E7A"/>
    <w:rsid w:val="004576E8"/>
    <w:rsid w:val="0046219E"/>
    <w:rsid w:val="004623F7"/>
    <w:rsid w:val="004713A0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417D"/>
    <w:rsid w:val="004C6779"/>
    <w:rsid w:val="004D3043"/>
    <w:rsid w:val="004D3C62"/>
    <w:rsid w:val="004D5463"/>
    <w:rsid w:val="004D733B"/>
    <w:rsid w:val="004E0DC4"/>
    <w:rsid w:val="004E0FB5"/>
    <w:rsid w:val="004E43BB"/>
    <w:rsid w:val="004E460D"/>
    <w:rsid w:val="004E6971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4F73"/>
    <w:rsid w:val="00515AE4"/>
    <w:rsid w:val="00521CF4"/>
    <w:rsid w:val="005224A1"/>
    <w:rsid w:val="00524C28"/>
    <w:rsid w:val="00525D73"/>
    <w:rsid w:val="00532048"/>
    <w:rsid w:val="00533372"/>
    <w:rsid w:val="00534372"/>
    <w:rsid w:val="00537677"/>
    <w:rsid w:val="00543DF8"/>
    <w:rsid w:val="00546101"/>
    <w:rsid w:val="00550423"/>
    <w:rsid w:val="00553DD7"/>
    <w:rsid w:val="005574F8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988"/>
    <w:rsid w:val="00582D38"/>
    <w:rsid w:val="00583903"/>
    <w:rsid w:val="00583A0B"/>
    <w:rsid w:val="00587AA9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0F14"/>
    <w:rsid w:val="005E5EB3"/>
    <w:rsid w:val="005F1590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7B9"/>
    <w:rsid w:val="006108BB"/>
    <w:rsid w:val="006108C4"/>
    <w:rsid w:val="00610D58"/>
    <w:rsid w:val="006147FE"/>
    <w:rsid w:val="006246D8"/>
    <w:rsid w:val="00626098"/>
    <w:rsid w:val="0062667B"/>
    <w:rsid w:val="00633100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432"/>
    <w:rsid w:val="006B0590"/>
    <w:rsid w:val="006B0CD0"/>
    <w:rsid w:val="006B49DA"/>
    <w:rsid w:val="006C07F4"/>
    <w:rsid w:val="006C53F8"/>
    <w:rsid w:val="006C7CDE"/>
    <w:rsid w:val="006D08AB"/>
    <w:rsid w:val="006D0D7B"/>
    <w:rsid w:val="006D157D"/>
    <w:rsid w:val="006E1892"/>
    <w:rsid w:val="006E5B0A"/>
    <w:rsid w:val="006F2EA6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AA9"/>
    <w:rsid w:val="00732BD9"/>
    <w:rsid w:val="00737577"/>
    <w:rsid w:val="00743549"/>
    <w:rsid w:val="0074726C"/>
    <w:rsid w:val="00750185"/>
    <w:rsid w:val="00750CFA"/>
    <w:rsid w:val="00751310"/>
    <w:rsid w:val="007553DA"/>
    <w:rsid w:val="00760E61"/>
    <w:rsid w:val="0076375D"/>
    <w:rsid w:val="007639E1"/>
    <w:rsid w:val="00765920"/>
    <w:rsid w:val="00765AD8"/>
    <w:rsid w:val="00774D58"/>
    <w:rsid w:val="00775DB8"/>
    <w:rsid w:val="00776A97"/>
    <w:rsid w:val="00777060"/>
    <w:rsid w:val="00780EDC"/>
    <w:rsid w:val="00781A32"/>
    <w:rsid w:val="00782354"/>
    <w:rsid w:val="00783B31"/>
    <w:rsid w:val="00785CFD"/>
    <w:rsid w:val="007917C8"/>
    <w:rsid w:val="007921A7"/>
    <w:rsid w:val="00793C0E"/>
    <w:rsid w:val="007963D6"/>
    <w:rsid w:val="007A30C1"/>
    <w:rsid w:val="007A592A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0D2"/>
    <w:rsid w:val="007E3F13"/>
    <w:rsid w:val="007F20B5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144B"/>
    <w:rsid w:val="0081301B"/>
    <w:rsid w:val="008143A4"/>
    <w:rsid w:val="0081513E"/>
    <w:rsid w:val="00850210"/>
    <w:rsid w:val="00854131"/>
    <w:rsid w:val="008546A1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2E74"/>
    <w:rsid w:val="008C6BEF"/>
    <w:rsid w:val="008D2448"/>
    <w:rsid w:val="008D5409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63D9D"/>
    <w:rsid w:val="0096462F"/>
    <w:rsid w:val="00971F3D"/>
    <w:rsid w:val="009740FC"/>
    <w:rsid w:val="00975EBF"/>
    <w:rsid w:val="0098013E"/>
    <w:rsid w:val="00980A1C"/>
    <w:rsid w:val="00981B54"/>
    <w:rsid w:val="009842C3"/>
    <w:rsid w:val="009862D5"/>
    <w:rsid w:val="00987D20"/>
    <w:rsid w:val="00987E5E"/>
    <w:rsid w:val="00991A67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C7AEC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EE1"/>
    <w:rsid w:val="009E4AEC"/>
    <w:rsid w:val="009E52C4"/>
    <w:rsid w:val="009E58FA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20FBC"/>
    <w:rsid w:val="00A21C97"/>
    <w:rsid w:val="00A21D93"/>
    <w:rsid w:val="00A22E99"/>
    <w:rsid w:val="00A31370"/>
    <w:rsid w:val="00A34D6F"/>
    <w:rsid w:val="00A355E0"/>
    <w:rsid w:val="00A35B78"/>
    <w:rsid w:val="00A372F6"/>
    <w:rsid w:val="00A37F17"/>
    <w:rsid w:val="00A40615"/>
    <w:rsid w:val="00A40A37"/>
    <w:rsid w:val="00A40BCB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63A4"/>
    <w:rsid w:val="00A66586"/>
    <w:rsid w:val="00A70155"/>
    <w:rsid w:val="00A7596D"/>
    <w:rsid w:val="00A775E9"/>
    <w:rsid w:val="00A81B25"/>
    <w:rsid w:val="00A85A5A"/>
    <w:rsid w:val="00A85F05"/>
    <w:rsid w:val="00A91734"/>
    <w:rsid w:val="00A928C0"/>
    <w:rsid w:val="00A935EB"/>
    <w:rsid w:val="00A93C77"/>
    <w:rsid w:val="00A93F09"/>
    <w:rsid w:val="00A963DF"/>
    <w:rsid w:val="00AA1AA3"/>
    <w:rsid w:val="00AA3C2E"/>
    <w:rsid w:val="00AA5872"/>
    <w:rsid w:val="00AB57C1"/>
    <w:rsid w:val="00AC0C22"/>
    <w:rsid w:val="00AC3896"/>
    <w:rsid w:val="00AC44D6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817C3"/>
    <w:rsid w:val="00B81C2F"/>
    <w:rsid w:val="00B850CF"/>
    <w:rsid w:val="00B86620"/>
    <w:rsid w:val="00B87C79"/>
    <w:rsid w:val="00B90743"/>
    <w:rsid w:val="00B90C45"/>
    <w:rsid w:val="00B9301C"/>
    <w:rsid w:val="00B933BE"/>
    <w:rsid w:val="00B9791D"/>
    <w:rsid w:val="00BB4127"/>
    <w:rsid w:val="00BC3C81"/>
    <w:rsid w:val="00BC68C3"/>
    <w:rsid w:val="00BC78CD"/>
    <w:rsid w:val="00BD1315"/>
    <w:rsid w:val="00BD4B9D"/>
    <w:rsid w:val="00BD6738"/>
    <w:rsid w:val="00BD7E5E"/>
    <w:rsid w:val="00BE4291"/>
    <w:rsid w:val="00BE63DB"/>
    <w:rsid w:val="00BE6574"/>
    <w:rsid w:val="00BE6A4A"/>
    <w:rsid w:val="00BF0AAF"/>
    <w:rsid w:val="00BF1C4A"/>
    <w:rsid w:val="00BF1F24"/>
    <w:rsid w:val="00BF3318"/>
    <w:rsid w:val="00BF5FBD"/>
    <w:rsid w:val="00C03B3C"/>
    <w:rsid w:val="00C041BA"/>
    <w:rsid w:val="00C05ADF"/>
    <w:rsid w:val="00C06076"/>
    <w:rsid w:val="00C07319"/>
    <w:rsid w:val="00C16FD2"/>
    <w:rsid w:val="00C23078"/>
    <w:rsid w:val="00C25BB0"/>
    <w:rsid w:val="00C278CE"/>
    <w:rsid w:val="00C31F40"/>
    <w:rsid w:val="00C32A7F"/>
    <w:rsid w:val="00C36DC5"/>
    <w:rsid w:val="00C41900"/>
    <w:rsid w:val="00C4395E"/>
    <w:rsid w:val="00C45A95"/>
    <w:rsid w:val="00C47BB1"/>
    <w:rsid w:val="00C47FFD"/>
    <w:rsid w:val="00C505A1"/>
    <w:rsid w:val="00C51E92"/>
    <w:rsid w:val="00C56510"/>
    <w:rsid w:val="00C578BB"/>
    <w:rsid w:val="00C57E2C"/>
    <w:rsid w:val="00C608B7"/>
    <w:rsid w:val="00C66B90"/>
    <w:rsid w:val="00C66F24"/>
    <w:rsid w:val="00C73997"/>
    <w:rsid w:val="00C75D0A"/>
    <w:rsid w:val="00C76D7F"/>
    <w:rsid w:val="00C77CF9"/>
    <w:rsid w:val="00C813AA"/>
    <w:rsid w:val="00C9291E"/>
    <w:rsid w:val="00CA3F44"/>
    <w:rsid w:val="00CA4E58"/>
    <w:rsid w:val="00CA657B"/>
    <w:rsid w:val="00CB3771"/>
    <w:rsid w:val="00CB44BF"/>
    <w:rsid w:val="00CB469D"/>
    <w:rsid w:val="00CB5153"/>
    <w:rsid w:val="00CC152D"/>
    <w:rsid w:val="00CC1AF6"/>
    <w:rsid w:val="00CC2F51"/>
    <w:rsid w:val="00CC4CEF"/>
    <w:rsid w:val="00CD2925"/>
    <w:rsid w:val="00CD5A46"/>
    <w:rsid w:val="00CE076A"/>
    <w:rsid w:val="00CE463D"/>
    <w:rsid w:val="00CE63D6"/>
    <w:rsid w:val="00CF5626"/>
    <w:rsid w:val="00CF5857"/>
    <w:rsid w:val="00D00447"/>
    <w:rsid w:val="00D006F4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5AB9"/>
    <w:rsid w:val="00D36CBB"/>
    <w:rsid w:val="00D41571"/>
    <w:rsid w:val="00D416A0"/>
    <w:rsid w:val="00D433D1"/>
    <w:rsid w:val="00D43E6D"/>
    <w:rsid w:val="00D44DFF"/>
    <w:rsid w:val="00D47672"/>
    <w:rsid w:val="00D511AE"/>
    <w:rsid w:val="00D5123C"/>
    <w:rsid w:val="00D52F2D"/>
    <w:rsid w:val="00D545B6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299E"/>
    <w:rsid w:val="00DA4037"/>
    <w:rsid w:val="00DB704A"/>
    <w:rsid w:val="00DC35AB"/>
    <w:rsid w:val="00DC3E69"/>
    <w:rsid w:val="00DC4FDC"/>
    <w:rsid w:val="00DC732C"/>
    <w:rsid w:val="00DD038C"/>
    <w:rsid w:val="00DE1E19"/>
    <w:rsid w:val="00DE215A"/>
    <w:rsid w:val="00DE66A5"/>
    <w:rsid w:val="00DF2B50"/>
    <w:rsid w:val="00DF2DF5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2393"/>
    <w:rsid w:val="00E84C8F"/>
    <w:rsid w:val="00E852CD"/>
    <w:rsid w:val="00E915AF"/>
    <w:rsid w:val="00E91731"/>
    <w:rsid w:val="00E9175C"/>
    <w:rsid w:val="00E9301A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F11740"/>
    <w:rsid w:val="00F26672"/>
    <w:rsid w:val="00F424BF"/>
    <w:rsid w:val="00F44FC3"/>
    <w:rsid w:val="00F46107"/>
    <w:rsid w:val="00F468C5"/>
    <w:rsid w:val="00F52D7D"/>
    <w:rsid w:val="00F52F39"/>
    <w:rsid w:val="00F6030C"/>
    <w:rsid w:val="00F60FBF"/>
    <w:rsid w:val="00F6184F"/>
    <w:rsid w:val="00F8073C"/>
    <w:rsid w:val="00F8310E"/>
    <w:rsid w:val="00F86EDF"/>
    <w:rsid w:val="00F86F4D"/>
    <w:rsid w:val="00F914DD"/>
    <w:rsid w:val="00F945F7"/>
    <w:rsid w:val="00F973C0"/>
    <w:rsid w:val="00FA1149"/>
    <w:rsid w:val="00FA1A79"/>
    <w:rsid w:val="00FA2358"/>
    <w:rsid w:val="00FA6F8F"/>
    <w:rsid w:val="00FB15D9"/>
    <w:rsid w:val="00FB2101"/>
    <w:rsid w:val="00FB22AB"/>
    <w:rsid w:val="00FB2592"/>
    <w:rsid w:val="00FB2810"/>
    <w:rsid w:val="00FB7A2C"/>
    <w:rsid w:val="00FC2947"/>
    <w:rsid w:val="00FC35C1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24E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46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39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117E-AE2C-4428-9350-8D253167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1</Pages>
  <Words>199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3</cp:revision>
  <cp:lastPrinted>2016-11-30T06:19:00Z</cp:lastPrinted>
  <dcterms:created xsi:type="dcterms:W3CDTF">2020-08-14T07:47:00Z</dcterms:created>
  <dcterms:modified xsi:type="dcterms:W3CDTF">2020-08-18T08:35:00Z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