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4A76" w14:textId="77777777" w:rsidR="009E6EBB" w:rsidRPr="008C3ECA" w:rsidRDefault="00446CE2" w:rsidP="00446CE2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无线电通信局（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BR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）</w:t>
      </w:r>
    </w:p>
    <w:p w14:paraId="0A8A8383" w14:textId="77777777"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14:paraId="275AB69B" w14:textId="77777777" w:rsidTr="00AC05B1">
        <w:tc>
          <w:tcPr>
            <w:tcW w:w="6912" w:type="dxa"/>
            <w:gridSpan w:val="2"/>
            <w:shd w:val="clear" w:color="auto" w:fill="auto"/>
          </w:tcPr>
          <w:p w14:paraId="7EE3E89E" w14:textId="77777777" w:rsidR="009E6EBB" w:rsidRPr="008C3ECA" w:rsidRDefault="00446CE2" w:rsidP="00446CE2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 w:eastAsia="zh-CN"/>
              </w:rPr>
              <w:t>通函</w:t>
            </w:r>
          </w:p>
          <w:p w14:paraId="085FDFCD" w14:textId="0B8506AD" w:rsidR="009E6EBB" w:rsidRPr="00295CF8" w:rsidRDefault="009E6EBB" w:rsidP="005933F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F117BE" w:rsidRPr="00F117BE">
              <w:rPr>
                <w:b/>
                <w:bCs/>
                <w:szCs w:val="24"/>
                <w:lang w:val="en-GB"/>
              </w:rPr>
              <w:t>4</w:t>
            </w:r>
            <w:r w:rsidR="00BD0636">
              <w:rPr>
                <w:b/>
                <w:bCs/>
                <w:szCs w:val="24"/>
                <w:lang w:val="en-GB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14:paraId="61196C40" w14:textId="0AFE0FA1" w:rsidR="009E6EBB" w:rsidRPr="00295CF8" w:rsidRDefault="00B75EA5" w:rsidP="005933FC">
            <w:pPr>
              <w:spacing w:before="0"/>
              <w:jc w:val="right"/>
              <w:rPr>
                <w:szCs w:val="24"/>
                <w:lang w:val="en-GB" w:eastAsia="zh-CN"/>
              </w:rPr>
            </w:pPr>
            <w:r>
              <w:rPr>
                <w:szCs w:val="24"/>
                <w:lang w:val="en-GB"/>
              </w:rPr>
              <w:t>2</w:t>
            </w:r>
            <w:r w:rsidR="00F370C3">
              <w:rPr>
                <w:szCs w:val="24"/>
                <w:lang w:val="en-GB"/>
              </w:rPr>
              <w:t>0</w:t>
            </w:r>
            <w:r w:rsidR="00BD0636">
              <w:rPr>
                <w:szCs w:val="24"/>
                <w:lang w:val="en-GB"/>
              </w:rPr>
              <w:t>20</w:t>
            </w:r>
            <w:r w:rsidR="00446CE2">
              <w:rPr>
                <w:rFonts w:hint="eastAsia"/>
                <w:szCs w:val="24"/>
                <w:lang w:val="en-GB" w:eastAsia="zh-CN"/>
              </w:rPr>
              <w:t>年</w:t>
            </w:r>
            <w:r w:rsidR="005933FC">
              <w:rPr>
                <w:szCs w:val="24"/>
                <w:lang w:val="en-GB" w:eastAsia="zh-CN"/>
              </w:rPr>
              <w:t>7</w:t>
            </w:r>
            <w:r w:rsidR="00446CE2">
              <w:rPr>
                <w:rFonts w:hint="eastAsia"/>
                <w:szCs w:val="24"/>
                <w:lang w:val="en-GB" w:eastAsia="zh-CN"/>
              </w:rPr>
              <w:t>月</w:t>
            </w:r>
            <w:r w:rsidR="009B4BF2">
              <w:rPr>
                <w:szCs w:val="24"/>
                <w:lang w:val="en-GB" w:eastAsia="zh-CN"/>
              </w:rPr>
              <w:t>3</w:t>
            </w:r>
            <w:r w:rsidR="0011146E">
              <w:rPr>
                <w:szCs w:val="24"/>
                <w:lang w:val="en-GB" w:eastAsia="zh-CN"/>
              </w:rPr>
              <w:t>1</w:t>
            </w:r>
            <w:r w:rsidR="00446CE2"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9E6EBB" w:rsidRPr="000D79FA" w14:paraId="79E7F70B" w14:textId="77777777" w:rsidTr="00AC05B1">
        <w:tc>
          <w:tcPr>
            <w:tcW w:w="9889" w:type="dxa"/>
            <w:gridSpan w:val="3"/>
            <w:shd w:val="clear" w:color="auto" w:fill="auto"/>
          </w:tcPr>
          <w:p w14:paraId="5E1C2C9A" w14:textId="77777777" w:rsidR="009E6EBB" w:rsidRPr="000D79FA" w:rsidRDefault="009E6EBB" w:rsidP="00AC05B1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14:paraId="5D2AB769" w14:textId="77777777" w:rsidTr="00AC05B1">
        <w:tc>
          <w:tcPr>
            <w:tcW w:w="9889" w:type="dxa"/>
            <w:gridSpan w:val="3"/>
            <w:shd w:val="clear" w:color="auto" w:fill="auto"/>
          </w:tcPr>
          <w:p w14:paraId="52FD5ECD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42D2DF95" w14:textId="77777777" w:rsidTr="00AC05B1">
        <w:tc>
          <w:tcPr>
            <w:tcW w:w="9889" w:type="dxa"/>
            <w:gridSpan w:val="3"/>
            <w:shd w:val="clear" w:color="auto" w:fill="auto"/>
          </w:tcPr>
          <w:p w14:paraId="4ACB2849" w14:textId="77777777" w:rsidR="009E6EBB" w:rsidRPr="000D79FA" w:rsidRDefault="00446CE2" w:rsidP="00446CE2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致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国际电联</w:t>
            </w: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各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成员国主管部门</w:t>
            </w:r>
          </w:p>
          <w:p w14:paraId="6ED55CFF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  <w:p w14:paraId="0A5D92BC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37570635" w14:textId="77777777" w:rsidTr="00AC05B1">
        <w:tc>
          <w:tcPr>
            <w:tcW w:w="9889" w:type="dxa"/>
            <w:gridSpan w:val="3"/>
            <w:shd w:val="clear" w:color="auto" w:fill="auto"/>
          </w:tcPr>
          <w:p w14:paraId="2ED83431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30E1692A" w14:textId="77777777" w:rsidTr="00AC05B1">
        <w:tc>
          <w:tcPr>
            <w:tcW w:w="9889" w:type="dxa"/>
            <w:gridSpan w:val="3"/>
            <w:shd w:val="clear" w:color="auto" w:fill="auto"/>
          </w:tcPr>
          <w:p w14:paraId="2095E0E5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240D971C" w14:textId="77777777" w:rsidTr="00AC05B1">
        <w:tc>
          <w:tcPr>
            <w:tcW w:w="1526" w:type="dxa"/>
            <w:shd w:val="clear" w:color="auto" w:fill="auto"/>
          </w:tcPr>
          <w:p w14:paraId="528C3E08" w14:textId="77777777" w:rsidR="009E6EBB" w:rsidRPr="000D79FA" w:rsidRDefault="00446CE2" w:rsidP="00446CE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CN"/>
              </w:rPr>
              <w:t>事由</w:t>
            </w:r>
            <w:r>
              <w:rPr>
                <w:sz w:val="24"/>
                <w:szCs w:val="24"/>
                <w:lang w:val="en-GB" w:eastAsia="zh-CN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34A793" w14:textId="77777777" w:rsidR="009E6EBB" w:rsidRPr="00EE1264" w:rsidRDefault="00446CE2" w:rsidP="00446CE2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无线电</w:t>
            </w:r>
            <w:r>
              <w:rPr>
                <w:b/>
                <w:bCs/>
                <w:sz w:val="24"/>
                <w:szCs w:val="24"/>
                <w:lang w:val="en-GB" w:eastAsia="zh-CN"/>
              </w:rPr>
              <w:t>规则委员会批准的《</w:t>
            </w:r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程序</w:t>
            </w:r>
            <w:r>
              <w:rPr>
                <w:b/>
                <w:bCs/>
                <w:sz w:val="24"/>
                <w:szCs w:val="24"/>
                <w:lang w:val="en-GB" w:eastAsia="zh-CN"/>
              </w:rPr>
              <w:t>规则》</w:t>
            </w:r>
          </w:p>
        </w:tc>
      </w:tr>
      <w:tr w:rsidR="009E6EBB" w:rsidRPr="000D79FA" w14:paraId="7D54D635" w14:textId="77777777" w:rsidTr="00AC05B1">
        <w:tc>
          <w:tcPr>
            <w:tcW w:w="1526" w:type="dxa"/>
            <w:shd w:val="clear" w:color="auto" w:fill="auto"/>
          </w:tcPr>
          <w:p w14:paraId="386AC572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2569B2" w14:textId="77777777"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1C583A76" w14:textId="77777777" w:rsidTr="00AC05B1">
        <w:tc>
          <w:tcPr>
            <w:tcW w:w="1526" w:type="dxa"/>
            <w:shd w:val="clear" w:color="auto" w:fill="auto"/>
          </w:tcPr>
          <w:p w14:paraId="3AAABBE5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F717C8" w14:textId="77777777"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22FD97AD" w14:textId="77777777" w:rsidTr="00AC05B1">
        <w:tc>
          <w:tcPr>
            <w:tcW w:w="9889" w:type="dxa"/>
            <w:gridSpan w:val="3"/>
            <w:shd w:val="clear" w:color="auto" w:fill="auto"/>
          </w:tcPr>
          <w:p w14:paraId="7FC77C6E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</w:tbl>
    <w:p w14:paraId="75B08A4E" w14:textId="30E5E476" w:rsidR="00146F88" w:rsidRPr="00A57B1E" w:rsidRDefault="00446CE2" w:rsidP="00687ECA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A57B1E">
        <w:rPr>
          <w:sz w:val="24"/>
          <w:szCs w:val="24"/>
          <w:lang w:eastAsia="zh-CN"/>
        </w:rPr>
        <w:t>在</w:t>
      </w:r>
      <w:r w:rsidRPr="00A57B1E">
        <w:rPr>
          <w:sz w:val="24"/>
          <w:szCs w:val="24"/>
          <w:lang w:eastAsia="zh-CN"/>
        </w:rPr>
        <w:t>2015</w:t>
      </w:r>
      <w:r w:rsidRPr="00A57B1E">
        <w:rPr>
          <w:sz w:val="24"/>
          <w:szCs w:val="24"/>
          <w:lang w:eastAsia="zh-CN"/>
        </w:rPr>
        <w:t>年世界无线电通信大会之后，</w:t>
      </w:r>
      <w:r w:rsidR="00370915" w:rsidRPr="00A57B1E">
        <w:rPr>
          <w:sz w:val="24"/>
          <w:szCs w:val="24"/>
          <w:lang w:eastAsia="zh-CN"/>
        </w:rPr>
        <w:t>已出版</w:t>
      </w:r>
      <w:r w:rsidR="00370915">
        <w:rPr>
          <w:rFonts w:hint="eastAsia"/>
          <w:sz w:val="24"/>
          <w:szCs w:val="24"/>
          <w:lang w:eastAsia="zh-CN"/>
        </w:rPr>
        <w:t>了</w:t>
      </w:r>
      <w:r w:rsidRPr="00A57B1E">
        <w:rPr>
          <w:sz w:val="24"/>
          <w:szCs w:val="24"/>
          <w:lang w:eastAsia="zh-CN"/>
        </w:rPr>
        <w:t>2017</w:t>
      </w:r>
      <w:r w:rsidRPr="00A57B1E">
        <w:rPr>
          <w:sz w:val="24"/>
          <w:szCs w:val="24"/>
          <w:lang w:eastAsia="zh-CN"/>
        </w:rPr>
        <w:t>年版《程序规则》。新版本包含了迄今为止所做的全部修改，</w:t>
      </w:r>
      <w:r w:rsidR="00370915">
        <w:rPr>
          <w:rFonts w:hint="eastAsia"/>
          <w:sz w:val="24"/>
          <w:szCs w:val="24"/>
          <w:lang w:eastAsia="zh-CN"/>
        </w:rPr>
        <w:t>其中包括</w:t>
      </w:r>
      <w:r w:rsidRPr="00A57B1E">
        <w:rPr>
          <w:sz w:val="24"/>
          <w:szCs w:val="24"/>
          <w:lang w:eastAsia="zh-CN"/>
        </w:rPr>
        <w:t>2017</w:t>
      </w:r>
      <w:r w:rsidRPr="00A57B1E">
        <w:rPr>
          <w:sz w:val="24"/>
          <w:szCs w:val="24"/>
          <w:lang w:eastAsia="zh-CN"/>
        </w:rPr>
        <w:t>年</w:t>
      </w:r>
      <w:r w:rsidRPr="00A57B1E">
        <w:rPr>
          <w:sz w:val="24"/>
          <w:szCs w:val="24"/>
          <w:lang w:eastAsia="zh-CN"/>
        </w:rPr>
        <w:t>3</w:t>
      </w:r>
      <w:r w:rsidRPr="00A57B1E">
        <w:rPr>
          <w:sz w:val="24"/>
          <w:szCs w:val="24"/>
          <w:lang w:eastAsia="zh-CN"/>
        </w:rPr>
        <w:t>月</w:t>
      </w:r>
      <w:r w:rsidRPr="00A57B1E">
        <w:rPr>
          <w:sz w:val="24"/>
          <w:szCs w:val="24"/>
          <w:lang w:eastAsia="zh-CN"/>
        </w:rPr>
        <w:t>6</w:t>
      </w:r>
      <w:r w:rsidRPr="00A57B1E">
        <w:rPr>
          <w:sz w:val="24"/>
          <w:szCs w:val="24"/>
          <w:lang w:eastAsia="zh-CN"/>
        </w:rPr>
        <w:t>日</w:t>
      </w:r>
      <w:hyperlink r:id="rId8" w:history="1">
        <w:r w:rsidRPr="00A57B1E">
          <w:rPr>
            <w:rStyle w:val="Hyperlink"/>
            <w:sz w:val="24"/>
            <w:szCs w:val="24"/>
            <w:lang w:eastAsia="zh-CN"/>
          </w:rPr>
          <w:t>CR/417</w:t>
        </w:r>
      </w:hyperlink>
      <w:r w:rsidRPr="00A57B1E">
        <w:rPr>
          <w:sz w:val="24"/>
          <w:szCs w:val="24"/>
          <w:lang w:eastAsia="zh-CN"/>
        </w:rPr>
        <w:t>号通函附件列出的</w:t>
      </w:r>
      <w:r w:rsidR="008B54C8" w:rsidRPr="00A57B1E">
        <w:rPr>
          <w:rFonts w:hint="eastAsia"/>
          <w:sz w:val="24"/>
          <w:szCs w:val="24"/>
          <w:lang w:eastAsia="zh-CN"/>
        </w:rPr>
        <w:t>经</w:t>
      </w:r>
      <w:r w:rsidRPr="00A57B1E">
        <w:rPr>
          <w:sz w:val="24"/>
          <w:szCs w:val="24"/>
          <w:lang w:eastAsia="zh-CN"/>
        </w:rPr>
        <w:t>批准的规则。</w:t>
      </w:r>
    </w:p>
    <w:p w14:paraId="10B6D6F6" w14:textId="0E90C0DB" w:rsidR="00B75EA5" w:rsidRPr="00A57B1E" w:rsidRDefault="00446CE2" w:rsidP="00687ECA">
      <w:pPr>
        <w:spacing w:line="240" w:lineRule="auto"/>
        <w:ind w:right="-284" w:firstLineChars="200" w:firstLine="480"/>
        <w:rPr>
          <w:sz w:val="24"/>
          <w:szCs w:val="24"/>
          <w:lang w:eastAsia="zh-CN"/>
        </w:rPr>
      </w:pPr>
      <w:r w:rsidRPr="00A57B1E">
        <w:rPr>
          <w:rFonts w:hint="eastAsia"/>
          <w:sz w:val="24"/>
          <w:szCs w:val="24"/>
          <w:lang w:eastAsia="zh-CN"/>
        </w:rPr>
        <w:t>根据《无线电规则》第</w:t>
      </w:r>
      <w:r w:rsidRPr="00A57B1E">
        <w:rPr>
          <w:rFonts w:hint="eastAsia"/>
          <w:b/>
          <w:bCs/>
          <w:sz w:val="24"/>
          <w:szCs w:val="24"/>
          <w:lang w:eastAsia="zh-CN"/>
        </w:rPr>
        <w:t>13.12</w:t>
      </w:r>
      <w:r w:rsidRPr="00A57B1E">
        <w:rPr>
          <w:rFonts w:hint="eastAsia"/>
          <w:sz w:val="24"/>
          <w:szCs w:val="24"/>
          <w:lang w:eastAsia="zh-CN"/>
        </w:rPr>
        <w:t>和</w:t>
      </w:r>
      <w:r w:rsidRPr="00A57B1E">
        <w:rPr>
          <w:rFonts w:hint="eastAsia"/>
          <w:b/>
          <w:bCs/>
          <w:sz w:val="24"/>
          <w:szCs w:val="24"/>
          <w:lang w:eastAsia="zh-CN"/>
        </w:rPr>
        <w:t>13.14</w:t>
      </w:r>
      <w:r w:rsidRPr="00A57B1E">
        <w:rPr>
          <w:rFonts w:hint="eastAsia"/>
          <w:sz w:val="24"/>
          <w:szCs w:val="24"/>
          <w:lang w:eastAsia="zh-CN"/>
        </w:rPr>
        <w:t>款的规定，无线电规则委员会（</w:t>
      </w:r>
      <w:r w:rsidRPr="00A57B1E">
        <w:rPr>
          <w:rFonts w:hint="eastAsia"/>
          <w:sz w:val="24"/>
          <w:szCs w:val="24"/>
          <w:lang w:eastAsia="zh-CN"/>
        </w:rPr>
        <w:t>RRB</w:t>
      </w:r>
      <w:r w:rsidRPr="00A57B1E">
        <w:rPr>
          <w:rFonts w:hint="eastAsia"/>
          <w:sz w:val="24"/>
          <w:szCs w:val="24"/>
          <w:lang w:eastAsia="zh-CN"/>
        </w:rPr>
        <w:t>）在其第</w:t>
      </w:r>
      <w:r w:rsidR="00F87AC5" w:rsidRPr="00A57B1E">
        <w:rPr>
          <w:sz w:val="24"/>
          <w:szCs w:val="24"/>
          <w:lang w:eastAsia="zh-CN"/>
        </w:rPr>
        <w:t>8</w:t>
      </w:r>
      <w:r w:rsidR="00BD0636">
        <w:rPr>
          <w:sz w:val="24"/>
          <w:szCs w:val="24"/>
          <w:lang w:eastAsia="zh-CN"/>
        </w:rPr>
        <w:t>4</w:t>
      </w:r>
      <w:r w:rsidRPr="00A57B1E">
        <w:rPr>
          <w:rFonts w:hint="eastAsia"/>
          <w:sz w:val="24"/>
          <w:szCs w:val="24"/>
          <w:lang w:eastAsia="zh-CN"/>
        </w:rPr>
        <w:t>次会议（</w:t>
      </w:r>
      <w:r w:rsidRPr="00A57B1E">
        <w:rPr>
          <w:sz w:val="24"/>
          <w:szCs w:val="24"/>
          <w:lang w:eastAsia="zh-CN"/>
        </w:rPr>
        <w:t>20</w:t>
      </w:r>
      <w:r w:rsidR="00BD0636">
        <w:rPr>
          <w:sz w:val="24"/>
          <w:szCs w:val="24"/>
          <w:lang w:eastAsia="zh-CN"/>
        </w:rPr>
        <w:t>20</w:t>
      </w:r>
      <w:r w:rsidRPr="00A57B1E">
        <w:rPr>
          <w:rFonts w:hint="eastAsia"/>
          <w:sz w:val="24"/>
          <w:szCs w:val="24"/>
          <w:lang w:eastAsia="zh-CN"/>
        </w:rPr>
        <w:t>年</w:t>
      </w:r>
      <w:r w:rsidR="00F87AC5" w:rsidRPr="00A57B1E">
        <w:rPr>
          <w:sz w:val="24"/>
          <w:szCs w:val="24"/>
          <w:lang w:eastAsia="zh-CN"/>
        </w:rPr>
        <w:t>7</w:t>
      </w:r>
      <w:r w:rsidRPr="00A57B1E">
        <w:rPr>
          <w:rFonts w:hint="eastAsia"/>
          <w:sz w:val="24"/>
          <w:szCs w:val="24"/>
          <w:lang w:eastAsia="zh-CN"/>
        </w:rPr>
        <w:t>月</w:t>
      </w:r>
      <w:r w:rsidR="00BD0636">
        <w:rPr>
          <w:rFonts w:hint="eastAsia"/>
          <w:sz w:val="24"/>
          <w:szCs w:val="24"/>
          <w:lang w:eastAsia="zh-CN"/>
        </w:rPr>
        <w:t>6</w:t>
      </w:r>
      <w:r w:rsidR="00BD0636">
        <w:rPr>
          <w:sz w:val="24"/>
          <w:szCs w:val="24"/>
          <w:lang w:eastAsia="zh-CN"/>
        </w:rPr>
        <w:t>-</w:t>
      </w:r>
      <w:r w:rsidR="00F87AC5" w:rsidRPr="00A57B1E">
        <w:rPr>
          <w:rFonts w:hint="eastAsia"/>
          <w:sz w:val="24"/>
          <w:szCs w:val="24"/>
          <w:lang w:eastAsia="zh-CN"/>
        </w:rPr>
        <w:t>1</w:t>
      </w:r>
      <w:r w:rsidR="005933FC">
        <w:rPr>
          <w:sz w:val="24"/>
          <w:szCs w:val="24"/>
          <w:lang w:eastAsia="zh-CN"/>
        </w:rPr>
        <w:t>5</w:t>
      </w:r>
      <w:r w:rsidRPr="00A57B1E">
        <w:rPr>
          <w:rFonts w:hint="eastAsia"/>
          <w:sz w:val="24"/>
          <w:szCs w:val="24"/>
          <w:lang w:eastAsia="zh-CN"/>
        </w:rPr>
        <w:t>日）上批准了对《程序规则》（</w:t>
      </w:r>
      <w:r w:rsidRPr="00A57B1E">
        <w:rPr>
          <w:rFonts w:hint="eastAsia"/>
          <w:sz w:val="24"/>
          <w:szCs w:val="24"/>
          <w:lang w:eastAsia="zh-CN"/>
        </w:rPr>
        <w:t>201</w:t>
      </w:r>
      <w:r w:rsidRPr="00A57B1E">
        <w:rPr>
          <w:sz w:val="24"/>
          <w:szCs w:val="24"/>
          <w:lang w:eastAsia="zh-CN"/>
        </w:rPr>
        <w:t>7</w:t>
      </w:r>
      <w:r w:rsidRPr="00A57B1E">
        <w:rPr>
          <w:rFonts w:hint="eastAsia"/>
          <w:sz w:val="24"/>
          <w:szCs w:val="24"/>
          <w:lang w:eastAsia="zh-CN"/>
        </w:rPr>
        <w:t>年版，第</w:t>
      </w:r>
      <w:r w:rsidR="00BD0636">
        <w:rPr>
          <w:sz w:val="24"/>
          <w:szCs w:val="24"/>
          <w:lang w:eastAsia="zh-CN"/>
        </w:rPr>
        <w:t>6</w:t>
      </w:r>
      <w:r w:rsidRPr="00A57B1E">
        <w:rPr>
          <w:rFonts w:hint="eastAsia"/>
          <w:sz w:val="24"/>
          <w:szCs w:val="24"/>
          <w:lang w:eastAsia="zh-CN"/>
        </w:rPr>
        <w:t>次更新）的</w:t>
      </w:r>
      <w:r w:rsidRPr="00A57B1E">
        <w:rPr>
          <w:sz w:val="24"/>
          <w:szCs w:val="24"/>
          <w:lang w:eastAsia="zh-CN"/>
        </w:rPr>
        <w:t>修改</w:t>
      </w:r>
      <w:r w:rsidRPr="00A57B1E">
        <w:rPr>
          <w:rFonts w:hint="eastAsia"/>
          <w:sz w:val="24"/>
          <w:szCs w:val="24"/>
          <w:lang w:eastAsia="zh-CN"/>
        </w:rPr>
        <w:t>。</w:t>
      </w:r>
    </w:p>
    <w:p w14:paraId="51616253" w14:textId="0C7206E5" w:rsidR="00F370C3" w:rsidRPr="00E07769" w:rsidRDefault="00BE0D4B" w:rsidP="00687ECA">
      <w:pPr>
        <w:spacing w:line="240" w:lineRule="auto"/>
        <w:ind w:right="-284" w:firstLineChars="200" w:firstLine="480"/>
        <w:rPr>
          <w:sz w:val="24"/>
          <w:szCs w:val="24"/>
          <w:lang w:eastAsia="zh-CN"/>
        </w:rPr>
      </w:pPr>
      <w:r w:rsidRPr="00A57B1E">
        <w:rPr>
          <w:rFonts w:hint="eastAsia"/>
          <w:sz w:val="24"/>
          <w:szCs w:val="24"/>
          <w:lang w:eastAsia="zh-CN"/>
        </w:rPr>
        <w:t>这些修改包括以下附件</w:t>
      </w:r>
      <w:r w:rsidR="00446CE2" w:rsidRPr="00A57B1E">
        <w:rPr>
          <w:rFonts w:hint="eastAsia"/>
          <w:sz w:val="24"/>
          <w:szCs w:val="24"/>
          <w:lang w:eastAsia="zh-CN"/>
        </w:rPr>
        <w:t>所含的、</w:t>
      </w:r>
      <w:r w:rsidR="008B54C8" w:rsidRPr="00A57B1E">
        <w:rPr>
          <w:rFonts w:hint="eastAsia"/>
          <w:sz w:val="24"/>
          <w:szCs w:val="24"/>
          <w:lang w:eastAsia="zh-CN"/>
        </w:rPr>
        <w:t>用于</w:t>
      </w:r>
      <w:r w:rsidRPr="00A57B1E">
        <w:rPr>
          <w:rFonts w:hint="eastAsia"/>
          <w:sz w:val="24"/>
          <w:szCs w:val="24"/>
          <w:lang w:eastAsia="zh-CN"/>
        </w:rPr>
        <w:t>201</w:t>
      </w:r>
      <w:r w:rsidRPr="00A57B1E">
        <w:rPr>
          <w:sz w:val="24"/>
          <w:szCs w:val="24"/>
          <w:lang w:eastAsia="zh-CN"/>
        </w:rPr>
        <w:t>7</w:t>
      </w:r>
      <w:r w:rsidR="00446CE2" w:rsidRPr="00A57B1E">
        <w:rPr>
          <w:rFonts w:hint="eastAsia"/>
          <w:sz w:val="24"/>
          <w:szCs w:val="24"/>
          <w:lang w:eastAsia="zh-CN"/>
        </w:rPr>
        <w:t>年版《程序规则》</w:t>
      </w:r>
      <w:r w:rsidR="00370915">
        <w:rPr>
          <w:rFonts w:hint="eastAsia"/>
          <w:sz w:val="24"/>
          <w:szCs w:val="24"/>
          <w:lang w:eastAsia="zh-CN"/>
        </w:rPr>
        <w:t>的</w:t>
      </w:r>
      <w:r w:rsidR="008B54C8" w:rsidRPr="00A57B1E">
        <w:rPr>
          <w:rFonts w:hint="eastAsia"/>
          <w:sz w:val="24"/>
          <w:szCs w:val="24"/>
          <w:lang w:eastAsia="zh-CN"/>
        </w:rPr>
        <w:t>经修订的</w:t>
      </w:r>
      <w:r w:rsidR="00446CE2" w:rsidRPr="00A57B1E">
        <w:rPr>
          <w:rFonts w:hint="eastAsia"/>
          <w:sz w:val="24"/>
          <w:szCs w:val="24"/>
          <w:lang w:eastAsia="zh-CN"/>
        </w:rPr>
        <w:t>程序规则。</w:t>
      </w:r>
      <w:r w:rsidR="00370915">
        <w:rPr>
          <w:rFonts w:hint="eastAsia"/>
          <w:sz w:val="24"/>
          <w:szCs w:val="24"/>
          <w:lang w:eastAsia="zh-CN"/>
        </w:rPr>
        <w:t>这些</w:t>
      </w:r>
      <w:r w:rsidR="0013340D">
        <w:rPr>
          <w:rFonts w:hint="eastAsia"/>
          <w:sz w:val="24"/>
          <w:szCs w:val="24"/>
          <w:lang w:eastAsia="zh-CN"/>
        </w:rPr>
        <w:t>程序规则于</w:t>
      </w:r>
      <w:r w:rsidR="00FA4443" w:rsidRPr="00A57B1E">
        <w:rPr>
          <w:rFonts w:hint="eastAsia"/>
          <w:sz w:val="24"/>
          <w:szCs w:val="24"/>
          <w:lang w:eastAsia="zh-CN"/>
        </w:rPr>
        <w:t>20</w:t>
      </w:r>
      <w:r w:rsidR="0013340D">
        <w:rPr>
          <w:rFonts w:hint="eastAsia"/>
          <w:sz w:val="24"/>
          <w:szCs w:val="24"/>
          <w:lang w:eastAsia="zh-CN"/>
        </w:rPr>
        <w:t>20</w:t>
      </w:r>
      <w:r w:rsidR="00FA4443" w:rsidRPr="00A57B1E">
        <w:rPr>
          <w:rFonts w:hint="eastAsia"/>
          <w:sz w:val="24"/>
          <w:szCs w:val="24"/>
          <w:lang w:eastAsia="zh-CN"/>
        </w:rPr>
        <w:t>年</w:t>
      </w:r>
      <w:r w:rsidR="00BD0636">
        <w:rPr>
          <w:sz w:val="24"/>
          <w:szCs w:val="24"/>
          <w:lang w:eastAsia="zh-CN"/>
        </w:rPr>
        <w:t>7</w:t>
      </w:r>
      <w:r w:rsidR="00FA4443" w:rsidRPr="00A57B1E">
        <w:rPr>
          <w:rFonts w:hint="eastAsia"/>
          <w:sz w:val="24"/>
          <w:szCs w:val="24"/>
          <w:lang w:eastAsia="zh-CN"/>
        </w:rPr>
        <w:t>月</w:t>
      </w:r>
      <w:r w:rsidR="00BD0636">
        <w:rPr>
          <w:sz w:val="24"/>
          <w:szCs w:val="24"/>
          <w:lang w:eastAsia="zh-CN"/>
        </w:rPr>
        <w:t>15</w:t>
      </w:r>
      <w:r w:rsidR="00FA4443" w:rsidRPr="00A57B1E">
        <w:rPr>
          <w:rFonts w:hint="eastAsia"/>
          <w:sz w:val="24"/>
          <w:szCs w:val="24"/>
          <w:lang w:eastAsia="zh-CN"/>
        </w:rPr>
        <w:t>日</w:t>
      </w:r>
      <w:r w:rsidR="00446CE2" w:rsidRPr="00A57B1E">
        <w:rPr>
          <w:rFonts w:hint="eastAsia"/>
          <w:sz w:val="24"/>
          <w:szCs w:val="24"/>
          <w:lang w:eastAsia="zh-CN"/>
        </w:rPr>
        <w:t>生效。</w:t>
      </w:r>
    </w:p>
    <w:p w14:paraId="2005E485" w14:textId="03A75160" w:rsidR="00F53F25" w:rsidRDefault="00F53F25" w:rsidP="00687ECA">
      <w:pPr>
        <w:spacing w:before="0"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14:paraId="44E9921D" w14:textId="77777777" w:rsidR="006A4A30" w:rsidRDefault="006A4A30" w:rsidP="00687ECA">
      <w:pPr>
        <w:spacing w:before="0"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  <w:bookmarkStart w:id="0" w:name="_GoBack"/>
      <w:bookmarkEnd w:id="0"/>
    </w:p>
    <w:p w14:paraId="1D1C780B" w14:textId="77777777" w:rsidR="00E07769" w:rsidRPr="00F370C3" w:rsidRDefault="00E07769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14:paraId="6835FA89" w14:textId="77777777" w:rsidR="009C6769" w:rsidRPr="00FE6A14" w:rsidRDefault="009C6769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14:paraId="79D950FA" w14:textId="77777777" w:rsidR="009E6EBB" w:rsidRPr="003E6F09" w:rsidRDefault="00446CE2" w:rsidP="00446CE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无线电</w:t>
      </w:r>
      <w:r>
        <w:rPr>
          <w:rFonts w:asciiTheme="minorHAnsi" w:hAnsiTheme="minorHAnsi" w:cstheme="minorHAnsi"/>
          <w:sz w:val="24"/>
          <w:szCs w:val="24"/>
          <w:lang w:eastAsia="zh-CN"/>
        </w:rPr>
        <w:t>通信局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主任</w:t>
      </w:r>
    </w:p>
    <w:p w14:paraId="210486A6" w14:textId="77777777" w:rsidR="009E6EBB" w:rsidRPr="0074244F" w:rsidRDefault="005933FC" w:rsidP="005933FC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="SimSun" w:hAnsi="SimSun" w:hint="eastAsia"/>
          <w:sz w:val="24"/>
          <w:szCs w:val="24"/>
          <w:lang w:eastAsia="zh-CN"/>
        </w:rPr>
        <w:t>马里奥</w:t>
      </w:r>
      <w:r>
        <w:rPr>
          <w:sz w:val="24"/>
          <w:szCs w:val="24"/>
          <w:lang w:eastAsia="zh-CN"/>
        </w:rPr>
        <w:t>·</w:t>
      </w:r>
      <w:r>
        <w:rPr>
          <w:rFonts w:ascii="SimSun" w:hAnsi="SimSun" w:hint="eastAsia"/>
          <w:sz w:val="24"/>
          <w:szCs w:val="24"/>
          <w:lang w:eastAsia="zh-CN"/>
        </w:rPr>
        <w:t>马尼维奇</w:t>
      </w:r>
    </w:p>
    <w:p w14:paraId="45AE63A6" w14:textId="77777777"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4E31ACDF" w14:textId="77777777"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62C1D17C" w14:textId="77777777" w:rsidR="00E07769" w:rsidRDefault="00E0776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408E6028" w14:textId="77777777" w:rsidR="00E07769" w:rsidRDefault="00E0776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310BBDC4" w14:textId="77777777" w:rsidR="00E07769" w:rsidRDefault="00E0776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2A7BDCE0" w14:textId="77777777" w:rsidR="009E6EBB" w:rsidRPr="0074244F" w:rsidRDefault="009E6EBB" w:rsidP="00446CE2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6CD53A97" w14:textId="675E4D0C" w:rsidR="00EE3CDE" w:rsidRDefault="00446CE2" w:rsidP="00CD28B0">
      <w:pPr>
        <w:rPr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：</w:t>
      </w:r>
      <w:r w:rsidR="00EE3CDE" w:rsidRPr="00AB4694">
        <w:rPr>
          <w:sz w:val="24"/>
          <w:szCs w:val="24"/>
          <w:lang w:eastAsia="zh-CN"/>
        </w:rPr>
        <w:tab/>
      </w:r>
      <w:hyperlink r:id="rId9" w:history="1">
        <w:r w:rsidR="00EE3CDE" w:rsidRPr="00F370C3">
          <w:rPr>
            <w:rStyle w:val="Hyperlink"/>
            <w:sz w:val="24"/>
            <w:szCs w:val="24"/>
            <w:lang w:eastAsia="zh-CN"/>
          </w:rPr>
          <w:t>2017</w:t>
        </w:r>
        <w:r w:rsidR="00BE0D4B" w:rsidRPr="00F370C3">
          <w:rPr>
            <w:rStyle w:val="Hyperlink"/>
            <w:rFonts w:hint="eastAsia"/>
            <w:sz w:val="24"/>
            <w:szCs w:val="24"/>
            <w:lang w:eastAsia="zh-CN"/>
          </w:rPr>
          <w:t>年版</w:t>
        </w:r>
        <w:r w:rsidR="00BE0D4B" w:rsidRPr="00F370C3">
          <w:rPr>
            <w:rStyle w:val="Hyperlink"/>
            <w:sz w:val="24"/>
            <w:szCs w:val="24"/>
            <w:lang w:eastAsia="zh-CN"/>
          </w:rPr>
          <w:t>《</w:t>
        </w:r>
        <w:r w:rsidR="00BE0D4B" w:rsidRPr="00F370C3">
          <w:rPr>
            <w:rStyle w:val="Hyperlink"/>
            <w:rFonts w:hint="eastAsia"/>
            <w:sz w:val="24"/>
            <w:szCs w:val="24"/>
            <w:lang w:eastAsia="zh-CN"/>
          </w:rPr>
          <w:t>程序规则</w:t>
        </w:r>
        <w:r w:rsidR="00BE0D4B" w:rsidRPr="00F370C3">
          <w:rPr>
            <w:rStyle w:val="Hyperlink"/>
            <w:sz w:val="24"/>
            <w:szCs w:val="24"/>
            <w:lang w:eastAsia="zh-CN"/>
          </w:rPr>
          <w:t>》</w:t>
        </w:r>
        <w:r w:rsidR="00EE3CDE" w:rsidRPr="00F370C3">
          <w:rPr>
            <w:rStyle w:val="Hyperlink"/>
            <w:sz w:val="24"/>
            <w:szCs w:val="24"/>
            <w:lang w:eastAsia="zh-CN"/>
          </w:rPr>
          <w:t xml:space="preserve"> – </w:t>
        </w:r>
        <w:r w:rsidR="00BE0D4B" w:rsidRPr="00F370C3">
          <w:rPr>
            <w:rStyle w:val="Hyperlink"/>
            <w:rFonts w:hint="eastAsia"/>
            <w:sz w:val="24"/>
            <w:szCs w:val="24"/>
            <w:lang w:eastAsia="zh-CN"/>
          </w:rPr>
          <w:t>更新</w:t>
        </w:r>
        <w:r w:rsidR="00BD0636">
          <w:rPr>
            <w:rStyle w:val="Hyperlink"/>
            <w:rFonts w:hint="eastAsia"/>
            <w:sz w:val="24"/>
            <w:szCs w:val="24"/>
            <w:lang w:eastAsia="zh-CN"/>
          </w:rPr>
          <w:t>6</w:t>
        </w:r>
        <w:r w:rsidR="00EE3CDE" w:rsidRPr="00F370C3">
          <w:rPr>
            <w:rStyle w:val="Hyperlink"/>
            <w:sz w:val="24"/>
            <w:szCs w:val="24"/>
            <w:vertAlign w:val="superscript"/>
            <w:lang w:eastAsia="zh-CN"/>
          </w:rPr>
          <w:t>1</w:t>
        </w:r>
      </w:hyperlink>
    </w:p>
    <w:p w14:paraId="4B359C0E" w14:textId="77777777" w:rsidR="00EE3CDE" w:rsidRPr="00AB4694" w:rsidRDefault="00446CE2" w:rsidP="00446CE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  <w:lang w:eastAsia="zh-CN"/>
        </w:rPr>
      </w:pPr>
      <w:bookmarkStart w:id="1" w:name="ddistribution"/>
      <w:bookmarkEnd w:id="1"/>
      <w:r>
        <w:rPr>
          <w:rFonts w:hint="eastAsia"/>
          <w:bCs/>
          <w:sz w:val="18"/>
          <w:szCs w:val="18"/>
          <w:u w:val="single"/>
          <w:lang w:eastAsia="zh-CN"/>
        </w:rPr>
        <w:t>分发</w:t>
      </w:r>
      <w:r>
        <w:rPr>
          <w:bCs/>
          <w:sz w:val="18"/>
          <w:szCs w:val="18"/>
          <w:u w:val="single"/>
          <w:lang w:eastAsia="zh-CN"/>
        </w:rPr>
        <w:t>：</w:t>
      </w:r>
    </w:p>
    <w:p w14:paraId="62B09FD3" w14:textId="77777777" w:rsidR="00EE3CDE" w:rsidRPr="00AB4694" w:rsidRDefault="00EE3CDE" w:rsidP="00446CE2">
      <w:pPr>
        <w:pStyle w:val="enumlev1"/>
        <w:tabs>
          <w:tab w:val="clear" w:pos="794"/>
          <w:tab w:val="left" w:pos="284"/>
        </w:tabs>
        <w:rPr>
          <w:sz w:val="16"/>
          <w:szCs w:val="16"/>
          <w:lang w:eastAsia="zh-CN"/>
        </w:rPr>
      </w:pPr>
      <w:r w:rsidRPr="00AB4694">
        <w:rPr>
          <w:sz w:val="16"/>
          <w:szCs w:val="16"/>
          <w:lang w:eastAsia="zh-CN"/>
        </w:rPr>
        <w:t>–</w:t>
      </w:r>
      <w:r w:rsidRPr="00AB4694">
        <w:rPr>
          <w:sz w:val="16"/>
          <w:szCs w:val="16"/>
          <w:lang w:eastAsia="zh-CN"/>
        </w:rPr>
        <w:tab/>
      </w:r>
      <w:r w:rsidR="00446CE2">
        <w:rPr>
          <w:rFonts w:hint="eastAsia"/>
          <w:sz w:val="16"/>
          <w:szCs w:val="16"/>
          <w:lang w:eastAsia="zh-CN"/>
        </w:rPr>
        <w:t>国际电联</w:t>
      </w:r>
      <w:r w:rsidR="00446CE2">
        <w:rPr>
          <w:sz w:val="16"/>
          <w:szCs w:val="16"/>
          <w:lang w:eastAsia="zh-CN"/>
        </w:rPr>
        <w:t>各成员国主管部门</w:t>
      </w:r>
    </w:p>
    <w:p w14:paraId="2CF03A38" w14:textId="77777777" w:rsidR="00EE3CDE" w:rsidRPr="00AB4694" w:rsidRDefault="00EE3CDE" w:rsidP="00446CE2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  <w:lang w:eastAsia="zh-CN"/>
        </w:rPr>
      </w:pPr>
      <w:r w:rsidRPr="00AB4694">
        <w:rPr>
          <w:sz w:val="16"/>
          <w:szCs w:val="16"/>
          <w:lang w:eastAsia="zh-CN"/>
        </w:rPr>
        <w:t>–</w:t>
      </w:r>
      <w:r w:rsidRPr="00AB4694">
        <w:rPr>
          <w:sz w:val="16"/>
          <w:szCs w:val="16"/>
          <w:lang w:eastAsia="zh-CN"/>
        </w:rPr>
        <w:tab/>
      </w:r>
      <w:r w:rsidR="00446CE2">
        <w:rPr>
          <w:rFonts w:hint="eastAsia"/>
          <w:sz w:val="16"/>
          <w:szCs w:val="16"/>
          <w:lang w:eastAsia="zh-CN"/>
        </w:rPr>
        <w:t>无线电</w:t>
      </w:r>
      <w:r w:rsidR="00446CE2">
        <w:rPr>
          <w:sz w:val="16"/>
          <w:szCs w:val="16"/>
          <w:lang w:eastAsia="zh-CN"/>
        </w:rPr>
        <w:t>规则委员会委员</w:t>
      </w:r>
    </w:p>
    <w:p w14:paraId="16F644A6" w14:textId="77777777" w:rsidR="00EE3CDE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  <w:lang w:eastAsia="zh-CN"/>
        </w:rPr>
      </w:pPr>
    </w:p>
    <w:p w14:paraId="00B440AB" w14:textId="77777777" w:rsidR="00EE3CDE" w:rsidRPr="00AB4694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  <w:lang w:eastAsia="zh-CN"/>
        </w:rPr>
      </w:pPr>
      <w:r>
        <w:rPr>
          <w:rFonts w:asciiTheme="minorHAnsi" w:hAnsiTheme="minorHAnsi" w:cstheme="minorHAnsi"/>
          <w:sz w:val="16"/>
          <w:szCs w:val="16"/>
          <w:lang w:eastAsia="zh-CN"/>
        </w:rPr>
        <w:t>_______________________</w:t>
      </w:r>
    </w:p>
    <w:p w14:paraId="1E21819E" w14:textId="77777777" w:rsidR="00EE3CDE" w:rsidRPr="00390E0A" w:rsidRDefault="00EE3CDE" w:rsidP="00EE3CDE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</w:p>
    <w:sectPr w:rsidR="00EE3CDE" w:rsidRPr="00390E0A" w:rsidSect="00655C3A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76A31" w14:textId="77777777" w:rsidR="00887EE8" w:rsidRDefault="00887EE8">
      <w:r>
        <w:separator/>
      </w:r>
    </w:p>
  </w:endnote>
  <w:endnote w:type="continuationSeparator" w:id="0">
    <w:p w14:paraId="0EAA481E" w14:textId="77777777" w:rsidR="00887EE8" w:rsidRDefault="008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D394" w14:textId="77777777"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559FD510" w14:textId="7E6744FD" w:rsidR="00EE1264" w:rsidRPr="005E5EB3" w:rsidRDefault="00F370C3" w:rsidP="00ED1745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6454C" w14:textId="77777777" w:rsidR="00887EE8" w:rsidRDefault="00887EE8">
      <w:r>
        <w:t>____________________</w:t>
      </w:r>
    </w:p>
  </w:footnote>
  <w:footnote w:type="continuationSeparator" w:id="0">
    <w:p w14:paraId="656DB112" w14:textId="77777777" w:rsidR="00887EE8" w:rsidRDefault="0088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0077" w14:textId="77777777" w:rsidR="00EE1264" w:rsidRPr="000D79FA" w:rsidRDefault="00EE1264" w:rsidP="00F370C3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13340D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DB901" w14:textId="77777777"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6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BD0636" w14:paraId="609DD3AF" w14:textId="77777777" w:rsidTr="006643AD">
      <w:tc>
        <w:tcPr>
          <w:tcW w:w="9963" w:type="dxa"/>
          <w:noWrap/>
          <w:tcMar>
            <w:left w:w="0" w:type="dxa"/>
          </w:tcMar>
        </w:tcPr>
        <w:p w14:paraId="3DCC45C8" w14:textId="77777777" w:rsidR="00BD0636" w:rsidRDefault="00BD0636" w:rsidP="00BD0636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73073E0" wp14:editId="38DA1392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4371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AFCB4B" w14:textId="77777777" w:rsidR="005933FC" w:rsidRPr="00BD0636" w:rsidRDefault="005933FC" w:rsidP="00BD0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34BB5"/>
    <w:rsid w:val="000468B6"/>
    <w:rsid w:val="00047C98"/>
    <w:rsid w:val="00051709"/>
    <w:rsid w:val="00054E5D"/>
    <w:rsid w:val="00070258"/>
    <w:rsid w:val="0007323C"/>
    <w:rsid w:val="00085769"/>
    <w:rsid w:val="00086D03"/>
    <w:rsid w:val="000A7051"/>
    <w:rsid w:val="000B0032"/>
    <w:rsid w:val="000B0AF6"/>
    <w:rsid w:val="000B0E9B"/>
    <w:rsid w:val="000B6635"/>
    <w:rsid w:val="000C03C7"/>
    <w:rsid w:val="000C0E2D"/>
    <w:rsid w:val="000C10EF"/>
    <w:rsid w:val="000D288A"/>
    <w:rsid w:val="000D79FA"/>
    <w:rsid w:val="000E3DEE"/>
    <w:rsid w:val="00100B72"/>
    <w:rsid w:val="00101F7D"/>
    <w:rsid w:val="00103C76"/>
    <w:rsid w:val="0011146E"/>
    <w:rsid w:val="0011265F"/>
    <w:rsid w:val="0011553E"/>
    <w:rsid w:val="00117282"/>
    <w:rsid w:val="00126AE4"/>
    <w:rsid w:val="0013340D"/>
    <w:rsid w:val="00134404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5A49"/>
    <w:rsid w:val="002004E7"/>
    <w:rsid w:val="00201097"/>
    <w:rsid w:val="00201B6E"/>
    <w:rsid w:val="002302B3"/>
    <w:rsid w:val="00230C66"/>
    <w:rsid w:val="00235A29"/>
    <w:rsid w:val="002443A2"/>
    <w:rsid w:val="0025316E"/>
    <w:rsid w:val="00257A19"/>
    <w:rsid w:val="00261D5F"/>
    <w:rsid w:val="00274AEA"/>
    <w:rsid w:val="002861E6"/>
    <w:rsid w:val="00287D18"/>
    <w:rsid w:val="00295CF8"/>
    <w:rsid w:val="002A17C1"/>
    <w:rsid w:val="002A2618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70B8"/>
    <w:rsid w:val="00337C74"/>
    <w:rsid w:val="00345D38"/>
    <w:rsid w:val="00350B86"/>
    <w:rsid w:val="00362140"/>
    <w:rsid w:val="003666FF"/>
    <w:rsid w:val="00370915"/>
    <w:rsid w:val="0038597A"/>
    <w:rsid w:val="003A1F49"/>
    <w:rsid w:val="003A226A"/>
    <w:rsid w:val="003B02DF"/>
    <w:rsid w:val="003B2BDA"/>
    <w:rsid w:val="003B55EC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6D71"/>
    <w:rsid w:val="004326DB"/>
    <w:rsid w:val="0043682E"/>
    <w:rsid w:val="00446CE2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3815"/>
    <w:rsid w:val="004853AD"/>
    <w:rsid w:val="00487569"/>
    <w:rsid w:val="00496864"/>
    <w:rsid w:val="00496920"/>
    <w:rsid w:val="004A4496"/>
    <w:rsid w:val="004B11AB"/>
    <w:rsid w:val="004B7C9A"/>
    <w:rsid w:val="004C13E7"/>
    <w:rsid w:val="004C1A2C"/>
    <w:rsid w:val="004C6779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741E"/>
    <w:rsid w:val="0057325A"/>
    <w:rsid w:val="0057469A"/>
    <w:rsid w:val="00580814"/>
    <w:rsid w:val="00586DD6"/>
    <w:rsid w:val="005933FC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417B"/>
    <w:rsid w:val="006047E5"/>
    <w:rsid w:val="0061481D"/>
    <w:rsid w:val="00627FC7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83247"/>
    <w:rsid w:val="00684EE0"/>
    <w:rsid w:val="00687ECA"/>
    <w:rsid w:val="00690A1B"/>
    <w:rsid w:val="006961E4"/>
    <w:rsid w:val="006A115B"/>
    <w:rsid w:val="006A49DC"/>
    <w:rsid w:val="006A4A30"/>
    <w:rsid w:val="006A518B"/>
    <w:rsid w:val="006A6A97"/>
    <w:rsid w:val="006B04B7"/>
    <w:rsid w:val="006B0590"/>
    <w:rsid w:val="006B49DA"/>
    <w:rsid w:val="006C3ACE"/>
    <w:rsid w:val="006C7CDE"/>
    <w:rsid w:val="006F1A35"/>
    <w:rsid w:val="006F34FC"/>
    <w:rsid w:val="006F72B3"/>
    <w:rsid w:val="007234B1"/>
    <w:rsid w:val="00727816"/>
    <w:rsid w:val="00730B9A"/>
    <w:rsid w:val="0074244F"/>
    <w:rsid w:val="00742E77"/>
    <w:rsid w:val="00750CFA"/>
    <w:rsid w:val="00754007"/>
    <w:rsid w:val="007553DA"/>
    <w:rsid w:val="0077544F"/>
    <w:rsid w:val="00782354"/>
    <w:rsid w:val="007921A7"/>
    <w:rsid w:val="007A7AB6"/>
    <w:rsid w:val="007B26FA"/>
    <w:rsid w:val="007B3DB1"/>
    <w:rsid w:val="007B7498"/>
    <w:rsid w:val="007D183E"/>
    <w:rsid w:val="007D55ED"/>
    <w:rsid w:val="007D6846"/>
    <w:rsid w:val="007E1833"/>
    <w:rsid w:val="007E3F13"/>
    <w:rsid w:val="007F312F"/>
    <w:rsid w:val="007F4C50"/>
    <w:rsid w:val="007F751A"/>
    <w:rsid w:val="00800012"/>
    <w:rsid w:val="00803594"/>
    <w:rsid w:val="00803AED"/>
    <w:rsid w:val="008143A4"/>
    <w:rsid w:val="0081513E"/>
    <w:rsid w:val="00827FDD"/>
    <w:rsid w:val="00834CF4"/>
    <w:rsid w:val="008366B5"/>
    <w:rsid w:val="00852EC3"/>
    <w:rsid w:val="00854131"/>
    <w:rsid w:val="0085652D"/>
    <w:rsid w:val="00861A14"/>
    <w:rsid w:val="0087694B"/>
    <w:rsid w:val="008871A4"/>
    <w:rsid w:val="00887EE8"/>
    <w:rsid w:val="0089578B"/>
    <w:rsid w:val="008B54C8"/>
    <w:rsid w:val="008B7BE5"/>
    <w:rsid w:val="008C0966"/>
    <w:rsid w:val="008C2E74"/>
    <w:rsid w:val="008D5409"/>
    <w:rsid w:val="008E006D"/>
    <w:rsid w:val="008F3A1F"/>
    <w:rsid w:val="008F4F21"/>
    <w:rsid w:val="00904D4A"/>
    <w:rsid w:val="00913693"/>
    <w:rsid w:val="009151BA"/>
    <w:rsid w:val="00925023"/>
    <w:rsid w:val="009277BC"/>
    <w:rsid w:val="00927D57"/>
    <w:rsid w:val="00931A51"/>
    <w:rsid w:val="009323DA"/>
    <w:rsid w:val="00947185"/>
    <w:rsid w:val="00957A98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1BF4"/>
    <w:rsid w:val="009B3F43"/>
    <w:rsid w:val="009B4BF2"/>
    <w:rsid w:val="009B5CFA"/>
    <w:rsid w:val="009C161F"/>
    <w:rsid w:val="009C3038"/>
    <w:rsid w:val="009C56B4"/>
    <w:rsid w:val="009C6769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10269"/>
    <w:rsid w:val="00A119E6"/>
    <w:rsid w:val="00A24A6F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57B1E"/>
    <w:rsid w:val="00A600CA"/>
    <w:rsid w:val="00A700B7"/>
    <w:rsid w:val="00A75CA2"/>
    <w:rsid w:val="00A77172"/>
    <w:rsid w:val="00A82972"/>
    <w:rsid w:val="00A963DF"/>
    <w:rsid w:val="00AB10BE"/>
    <w:rsid w:val="00AC05B1"/>
    <w:rsid w:val="00AC3896"/>
    <w:rsid w:val="00AD0123"/>
    <w:rsid w:val="00AD7647"/>
    <w:rsid w:val="00AE2D88"/>
    <w:rsid w:val="00AE6F6F"/>
    <w:rsid w:val="00AF3325"/>
    <w:rsid w:val="00AF34D9"/>
    <w:rsid w:val="00AF6C3E"/>
    <w:rsid w:val="00AF70DA"/>
    <w:rsid w:val="00B019D3"/>
    <w:rsid w:val="00B136A5"/>
    <w:rsid w:val="00B232D6"/>
    <w:rsid w:val="00B34CF9"/>
    <w:rsid w:val="00B35BC2"/>
    <w:rsid w:val="00B37559"/>
    <w:rsid w:val="00B50A49"/>
    <w:rsid w:val="00B579B0"/>
    <w:rsid w:val="00B75EA5"/>
    <w:rsid w:val="00B7724A"/>
    <w:rsid w:val="00B82BAA"/>
    <w:rsid w:val="00B84B68"/>
    <w:rsid w:val="00B90C45"/>
    <w:rsid w:val="00B933BE"/>
    <w:rsid w:val="00BA5BB2"/>
    <w:rsid w:val="00BB6557"/>
    <w:rsid w:val="00BC4EB7"/>
    <w:rsid w:val="00BD0636"/>
    <w:rsid w:val="00BD64F8"/>
    <w:rsid w:val="00BD6738"/>
    <w:rsid w:val="00BD7E5E"/>
    <w:rsid w:val="00BE0D4B"/>
    <w:rsid w:val="00BE197D"/>
    <w:rsid w:val="00BE6574"/>
    <w:rsid w:val="00BE65AE"/>
    <w:rsid w:val="00C06566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80B37"/>
    <w:rsid w:val="00C813AA"/>
    <w:rsid w:val="00C826DF"/>
    <w:rsid w:val="00C9291E"/>
    <w:rsid w:val="00CA3F44"/>
    <w:rsid w:val="00CA4E58"/>
    <w:rsid w:val="00CB3771"/>
    <w:rsid w:val="00CB44BF"/>
    <w:rsid w:val="00CB5153"/>
    <w:rsid w:val="00CB6925"/>
    <w:rsid w:val="00CD28B0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33F5"/>
    <w:rsid w:val="00D740FB"/>
    <w:rsid w:val="00D758F8"/>
    <w:rsid w:val="00D843D3"/>
    <w:rsid w:val="00D85887"/>
    <w:rsid w:val="00D87E20"/>
    <w:rsid w:val="00D97139"/>
    <w:rsid w:val="00DA31C1"/>
    <w:rsid w:val="00DC284D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07769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D1745"/>
    <w:rsid w:val="00ED2F62"/>
    <w:rsid w:val="00EE1264"/>
    <w:rsid w:val="00EE3CDE"/>
    <w:rsid w:val="00F07E51"/>
    <w:rsid w:val="00F117BE"/>
    <w:rsid w:val="00F370C3"/>
    <w:rsid w:val="00F37853"/>
    <w:rsid w:val="00F424BF"/>
    <w:rsid w:val="00F46107"/>
    <w:rsid w:val="00F468C5"/>
    <w:rsid w:val="00F52F39"/>
    <w:rsid w:val="00F53F25"/>
    <w:rsid w:val="00F725E1"/>
    <w:rsid w:val="00F810C9"/>
    <w:rsid w:val="00F87AC5"/>
    <w:rsid w:val="00F914DD"/>
    <w:rsid w:val="00F93E4F"/>
    <w:rsid w:val="00FA2358"/>
    <w:rsid w:val="00FA4443"/>
    <w:rsid w:val="00FA7867"/>
    <w:rsid w:val="00FB2592"/>
    <w:rsid w:val="00FB2810"/>
    <w:rsid w:val="00FC2947"/>
    <w:rsid w:val="00FC3BFE"/>
    <w:rsid w:val="00FE0818"/>
    <w:rsid w:val="00FE593A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E22618D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5933F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A3EC-7B21-4DFE-8146-86976DA3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304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6</cp:revision>
  <cp:lastPrinted>2017-11-13T10:36:00Z</cp:lastPrinted>
  <dcterms:created xsi:type="dcterms:W3CDTF">2020-07-21T08:07:00Z</dcterms:created>
  <dcterms:modified xsi:type="dcterms:W3CDTF">2020-07-31T09:19:00Z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