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95" w:type="dxa"/>
        <w:jc w:val="center"/>
        <w:tblLayout w:type="fixed"/>
        <w:tblLook w:val="04A0" w:firstRow="1" w:lastRow="0" w:firstColumn="1" w:lastColumn="0" w:noHBand="0" w:noVBand="1"/>
      </w:tblPr>
      <w:tblGrid>
        <w:gridCol w:w="1526"/>
        <w:gridCol w:w="5528"/>
        <w:gridCol w:w="2941"/>
      </w:tblGrid>
      <w:tr w:rsidR="00E53DCE" w:rsidRPr="00704E5B" w14:paraId="72941765" w14:textId="77777777" w:rsidTr="00716F34">
        <w:trPr>
          <w:jc w:val="center"/>
        </w:trPr>
        <w:tc>
          <w:tcPr>
            <w:tcW w:w="9995" w:type="dxa"/>
            <w:gridSpan w:val="3"/>
            <w:shd w:val="clear" w:color="auto" w:fill="auto"/>
          </w:tcPr>
          <w:p w14:paraId="57D44ADE" w14:textId="77777777" w:rsidR="00E53DCE" w:rsidRPr="00704E5B" w:rsidRDefault="00E53DCE" w:rsidP="006160CB">
            <w:pPr>
              <w:spacing w:before="0"/>
              <w:jc w:val="left"/>
              <w:rPr>
                <w:rFonts w:cstheme="minorHAnsi"/>
                <w:b/>
                <w:bCs/>
                <w:color w:val="808080"/>
                <w:sz w:val="28"/>
                <w:szCs w:val="28"/>
                <w:lang w:val="fr-FR"/>
              </w:rPr>
            </w:pPr>
            <w:r w:rsidRPr="00704E5B">
              <w:rPr>
                <w:rFonts w:cstheme="minorHAnsi"/>
                <w:b/>
                <w:bCs/>
                <w:color w:val="808080"/>
                <w:sz w:val="28"/>
                <w:szCs w:val="28"/>
                <w:lang w:val="fr-FR"/>
              </w:rPr>
              <w:t>Bureau des radiocommunications (BR)</w:t>
            </w:r>
          </w:p>
          <w:p w14:paraId="06490BE1" w14:textId="77777777" w:rsidR="00E53DCE" w:rsidRPr="00704E5B" w:rsidRDefault="00E53DCE" w:rsidP="006160CB">
            <w:pPr>
              <w:spacing w:before="0"/>
              <w:jc w:val="left"/>
              <w:rPr>
                <w:rFonts w:cstheme="minorHAnsi"/>
                <w:b/>
                <w:bCs/>
                <w:color w:val="808080"/>
                <w:sz w:val="28"/>
                <w:szCs w:val="28"/>
                <w:lang w:val="fr-FR"/>
              </w:rPr>
            </w:pPr>
          </w:p>
          <w:p w14:paraId="3B59796D" w14:textId="77777777" w:rsidR="00E53DCE" w:rsidRPr="00704E5B" w:rsidRDefault="00E53DCE" w:rsidP="006160CB">
            <w:pPr>
              <w:spacing w:before="0"/>
              <w:jc w:val="left"/>
              <w:rPr>
                <w:rFonts w:cs="Times New Roman Bold"/>
                <w:b/>
                <w:bCs/>
                <w:color w:val="808080"/>
                <w:sz w:val="28"/>
                <w:szCs w:val="28"/>
                <w:lang w:val="fr-FR"/>
              </w:rPr>
            </w:pPr>
          </w:p>
        </w:tc>
      </w:tr>
      <w:tr w:rsidR="00E53DCE" w:rsidRPr="00704E5B" w14:paraId="0A9CBBEF" w14:textId="77777777" w:rsidTr="00716F34">
        <w:trPr>
          <w:jc w:val="center"/>
        </w:trPr>
        <w:tc>
          <w:tcPr>
            <w:tcW w:w="7054" w:type="dxa"/>
            <w:gridSpan w:val="2"/>
            <w:shd w:val="clear" w:color="auto" w:fill="auto"/>
          </w:tcPr>
          <w:p w14:paraId="365284DD" w14:textId="6493274C" w:rsidR="00E53DCE" w:rsidRPr="00704E5B" w:rsidRDefault="00AA781A" w:rsidP="006160CB">
            <w:pPr>
              <w:spacing w:before="0"/>
              <w:jc w:val="left"/>
              <w:rPr>
                <w:sz w:val="28"/>
                <w:szCs w:val="28"/>
                <w:lang w:val="fr-FR"/>
              </w:rPr>
            </w:pPr>
            <w:r w:rsidRPr="00704E5B">
              <w:rPr>
                <w:szCs w:val="24"/>
                <w:lang w:val="fr-FR"/>
              </w:rPr>
              <w:t>Lettre circulaire</w:t>
            </w:r>
          </w:p>
          <w:p w14:paraId="16BFDFD7" w14:textId="136D5E25" w:rsidR="00E53DCE" w:rsidRPr="00704E5B" w:rsidRDefault="00AA781A" w:rsidP="006160CB">
            <w:pPr>
              <w:spacing w:before="0"/>
              <w:jc w:val="left"/>
              <w:rPr>
                <w:b/>
                <w:bCs/>
                <w:sz w:val="28"/>
                <w:szCs w:val="28"/>
                <w:lang w:val="fr-FR"/>
              </w:rPr>
            </w:pPr>
            <w:r w:rsidRPr="00704E5B">
              <w:rPr>
                <w:b/>
                <w:bCs/>
                <w:szCs w:val="24"/>
                <w:lang w:val="fr-FR"/>
              </w:rPr>
              <w:t xml:space="preserve">CR </w:t>
            </w:r>
            <w:r w:rsidR="00B715DE" w:rsidRPr="00704E5B">
              <w:rPr>
                <w:b/>
                <w:bCs/>
                <w:szCs w:val="24"/>
                <w:lang w:val="fr-FR"/>
              </w:rPr>
              <w:t>464</w:t>
            </w:r>
          </w:p>
        </w:tc>
        <w:tc>
          <w:tcPr>
            <w:tcW w:w="2941" w:type="dxa"/>
            <w:shd w:val="clear" w:color="auto" w:fill="auto"/>
          </w:tcPr>
          <w:p w14:paraId="59FAEE81" w14:textId="5BA31FC1" w:rsidR="00E53DCE" w:rsidRPr="00704E5B" w:rsidRDefault="00AA781A" w:rsidP="00304636">
            <w:pPr>
              <w:spacing w:before="0"/>
              <w:jc w:val="right"/>
              <w:rPr>
                <w:sz w:val="28"/>
                <w:szCs w:val="28"/>
                <w:lang w:val="fr-FR"/>
              </w:rPr>
            </w:pPr>
            <w:r w:rsidRPr="00704E5B">
              <w:rPr>
                <w:szCs w:val="24"/>
                <w:lang w:val="fr-FR"/>
              </w:rPr>
              <w:t xml:space="preserve">Le </w:t>
            </w:r>
            <w:sdt>
              <w:sdtPr>
                <w:rPr>
                  <w:rFonts w:cs="Arial"/>
                  <w:szCs w:val="24"/>
                  <w:lang w:val="fr-FR"/>
                </w:rPr>
                <w:alias w:val="Date"/>
                <w:tag w:val="Date"/>
                <w:id w:val="444659277"/>
                <w:placeholder>
                  <w:docPart w:val="0058E8D953B84389ACF9349EDACA5E7D"/>
                </w:placeholder>
                <w:date w:fullDate="2020-07-24T00:00:00Z">
                  <w:dateFormat w:val="d MMMM yyyy"/>
                  <w:lid w:val="fr-FR"/>
                  <w:storeMappedDataAs w:val="date"/>
                  <w:calendar w:val="gregorian"/>
                </w:date>
              </w:sdtPr>
              <w:sdtEndPr/>
              <w:sdtContent>
                <w:r w:rsidR="00B715DE" w:rsidRPr="00704E5B">
                  <w:rPr>
                    <w:rFonts w:cs="Arial"/>
                    <w:szCs w:val="24"/>
                    <w:lang w:val="fr-FR"/>
                  </w:rPr>
                  <w:t>2</w:t>
                </w:r>
                <w:r w:rsidR="00836C95">
                  <w:rPr>
                    <w:rFonts w:cs="Arial"/>
                    <w:szCs w:val="24"/>
                    <w:lang w:val="fr-FR"/>
                  </w:rPr>
                  <w:t>4</w:t>
                </w:r>
                <w:r w:rsidR="00B715DE" w:rsidRPr="00704E5B">
                  <w:rPr>
                    <w:rFonts w:cs="Arial"/>
                    <w:szCs w:val="24"/>
                    <w:lang w:val="fr-FR"/>
                  </w:rPr>
                  <w:t xml:space="preserve"> juillet</w:t>
                </w:r>
                <w:r w:rsidR="00304636" w:rsidRPr="00704E5B">
                  <w:rPr>
                    <w:rFonts w:cs="Arial"/>
                    <w:szCs w:val="24"/>
                    <w:lang w:val="fr-FR"/>
                  </w:rPr>
                  <w:t xml:space="preserve"> 2020</w:t>
                </w:r>
              </w:sdtContent>
            </w:sdt>
          </w:p>
        </w:tc>
      </w:tr>
      <w:tr w:rsidR="00E53DCE" w:rsidRPr="00704E5B" w14:paraId="3FFAFC4F" w14:textId="77777777" w:rsidTr="00716F34">
        <w:trPr>
          <w:jc w:val="center"/>
        </w:trPr>
        <w:tc>
          <w:tcPr>
            <w:tcW w:w="9995" w:type="dxa"/>
            <w:gridSpan w:val="3"/>
            <w:shd w:val="clear" w:color="auto" w:fill="auto"/>
          </w:tcPr>
          <w:p w14:paraId="39E276F9" w14:textId="77777777" w:rsidR="00E53DCE" w:rsidRPr="00704E5B" w:rsidRDefault="00E53DCE" w:rsidP="006160CB">
            <w:pPr>
              <w:spacing w:before="0"/>
              <w:jc w:val="left"/>
              <w:rPr>
                <w:rFonts w:cs="Arial"/>
                <w:szCs w:val="24"/>
                <w:lang w:val="fr-FR"/>
              </w:rPr>
            </w:pPr>
          </w:p>
        </w:tc>
      </w:tr>
      <w:tr w:rsidR="00E53DCE" w:rsidRPr="00704E5B" w14:paraId="27BFFE0B" w14:textId="77777777" w:rsidTr="00716F34">
        <w:trPr>
          <w:jc w:val="center"/>
        </w:trPr>
        <w:tc>
          <w:tcPr>
            <w:tcW w:w="9995" w:type="dxa"/>
            <w:gridSpan w:val="3"/>
            <w:shd w:val="clear" w:color="auto" w:fill="auto"/>
          </w:tcPr>
          <w:p w14:paraId="1AAE31FA" w14:textId="77777777" w:rsidR="00E53DCE" w:rsidRPr="00704E5B" w:rsidRDefault="00E53DCE" w:rsidP="006160CB">
            <w:pPr>
              <w:spacing w:before="0"/>
              <w:jc w:val="left"/>
              <w:rPr>
                <w:szCs w:val="24"/>
                <w:lang w:val="fr-FR"/>
              </w:rPr>
            </w:pPr>
          </w:p>
        </w:tc>
      </w:tr>
      <w:tr w:rsidR="00E53DCE" w:rsidRPr="00836C95" w14:paraId="2298A256" w14:textId="77777777" w:rsidTr="00716F34">
        <w:trPr>
          <w:jc w:val="center"/>
        </w:trPr>
        <w:tc>
          <w:tcPr>
            <w:tcW w:w="9995" w:type="dxa"/>
            <w:gridSpan w:val="3"/>
            <w:shd w:val="clear" w:color="auto" w:fill="auto"/>
          </w:tcPr>
          <w:p w14:paraId="07960DB6" w14:textId="50CD8F04" w:rsidR="00E53DCE" w:rsidRPr="00704E5B" w:rsidRDefault="00EE1A57" w:rsidP="0044718F">
            <w:pPr>
              <w:spacing w:before="0" w:after="80"/>
              <w:jc w:val="left"/>
              <w:rPr>
                <w:b/>
                <w:bCs/>
                <w:szCs w:val="24"/>
                <w:lang w:val="fr-FR"/>
              </w:rPr>
            </w:pPr>
            <w:r w:rsidRPr="00704E5B">
              <w:rPr>
                <w:b/>
                <w:bCs/>
                <w:szCs w:val="24"/>
                <w:lang w:val="fr-FR"/>
              </w:rPr>
              <w:t xml:space="preserve">Aux Administrations des </w:t>
            </w:r>
            <w:r w:rsidR="00704E5B" w:rsidRPr="00704E5B">
              <w:rPr>
                <w:b/>
                <w:bCs/>
                <w:szCs w:val="24"/>
                <w:lang w:val="fr-FR"/>
              </w:rPr>
              <w:t>États</w:t>
            </w:r>
            <w:r w:rsidRPr="00704E5B">
              <w:rPr>
                <w:b/>
                <w:bCs/>
                <w:szCs w:val="24"/>
                <w:lang w:val="fr-FR"/>
              </w:rPr>
              <w:t xml:space="preserve"> Membres de l'UIT</w:t>
            </w:r>
          </w:p>
        </w:tc>
      </w:tr>
      <w:tr w:rsidR="00E53DCE" w:rsidRPr="00836C95" w14:paraId="794B3BF1" w14:textId="77777777" w:rsidTr="00716F34">
        <w:trPr>
          <w:jc w:val="center"/>
        </w:trPr>
        <w:tc>
          <w:tcPr>
            <w:tcW w:w="9995" w:type="dxa"/>
            <w:gridSpan w:val="3"/>
            <w:shd w:val="clear" w:color="auto" w:fill="auto"/>
          </w:tcPr>
          <w:p w14:paraId="54987EF4" w14:textId="77777777" w:rsidR="00E53DCE" w:rsidRPr="00716F34" w:rsidRDefault="00E53DCE" w:rsidP="006160CB">
            <w:pPr>
              <w:spacing w:before="0"/>
              <w:jc w:val="left"/>
              <w:rPr>
                <w:sz w:val="16"/>
                <w:szCs w:val="16"/>
                <w:lang w:val="fr-FR"/>
              </w:rPr>
            </w:pPr>
          </w:p>
        </w:tc>
      </w:tr>
      <w:tr w:rsidR="00E53DCE" w:rsidRPr="00836C95" w14:paraId="0F82B5CC" w14:textId="77777777" w:rsidTr="00716F34">
        <w:trPr>
          <w:jc w:val="center"/>
        </w:trPr>
        <w:tc>
          <w:tcPr>
            <w:tcW w:w="9995" w:type="dxa"/>
            <w:gridSpan w:val="3"/>
            <w:shd w:val="clear" w:color="auto" w:fill="auto"/>
          </w:tcPr>
          <w:p w14:paraId="56477C91" w14:textId="77777777" w:rsidR="00E53DCE" w:rsidRPr="00716F34" w:rsidRDefault="00E53DCE" w:rsidP="006160CB">
            <w:pPr>
              <w:spacing w:before="0"/>
              <w:jc w:val="left"/>
              <w:rPr>
                <w:sz w:val="16"/>
                <w:szCs w:val="16"/>
                <w:lang w:val="fr-FR"/>
              </w:rPr>
            </w:pPr>
          </w:p>
        </w:tc>
      </w:tr>
      <w:tr w:rsidR="00E53DCE" w:rsidRPr="00836C95" w14:paraId="569677C3" w14:textId="77777777" w:rsidTr="00716F34">
        <w:trPr>
          <w:jc w:val="center"/>
        </w:trPr>
        <w:tc>
          <w:tcPr>
            <w:tcW w:w="1526" w:type="dxa"/>
            <w:shd w:val="clear" w:color="auto" w:fill="auto"/>
          </w:tcPr>
          <w:p w14:paraId="248514E6" w14:textId="77777777" w:rsidR="00E53DCE" w:rsidRPr="00704E5B" w:rsidRDefault="003471C9" w:rsidP="006160CB">
            <w:pPr>
              <w:tabs>
                <w:tab w:val="clear" w:pos="1588"/>
                <w:tab w:val="left" w:pos="1560"/>
              </w:tabs>
              <w:spacing w:before="0"/>
              <w:jc w:val="left"/>
              <w:rPr>
                <w:szCs w:val="24"/>
                <w:lang w:val="fr-FR"/>
              </w:rPr>
            </w:pPr>
            <w:proofErr w:type="gramStart"/>
            <w:r w:rsidRPr="00704E5B">
              <w:rPr>
                <w:lang w:val="fr-FR"/>
              </w:rPr>
              <w:t>Objet</w:t>
            </w:r>
            <w:r w:rsidR="00E53DCE" w:rsidRPr="00704E5B">
              <w:rPr>
                <w:szCs w:val="24"/>
                <w:lang w:val="fr-FR"/>
              </w:rPr>
              <w:t>:</w:t>
            </w:r>
            <w:proofErr w:type="gramEnd"/>
          </w:p>
        </w:tc>
        <w:tc>
          <w:tcPr>
            <w:tcW w:w="8469" w:type="dxa"/>
            <w:gridSpan w:val="2"/>
            <w:vMerge w:val="restart"/>
            <w:shd w:val="clear" w:color="auto" w:fill="auto"/>
          </w:tcPr>
          <w:p w14:paraId="207F8177" w14:textId="101D28D1" w:rsidR="00E53DCE" w:rsidRPr="00704E5B" w:rsidRDefault="00B715DE" w:rsidP="004D2D38">
            <w:pPr>
              <w:tabs>
                <w:tab w:val="clear" w:pos="1588"/>
                <w:tab w:val="left" w:pos="1560"/>
              </w:tabs>
              <w:spacing w:before="0"/>
              <w:jc w:val="left"/>
              <w:rPr>
                <w:b/>
                <w:bCs/>
                <w:szCs w:val="24"/>
                <w:lang w:val="fr-FR"/>
              </w:rPr>
            </w:pPr>
            <w:r w:rsidRPr="00704E5B">
              <w:rPr>
                <w:b/>
                <w:bCs/>
                <w:szCs w:val="24"/>
                <w:lang w:val="fr-FR"/>
              </w:rPr>
              <w:t>Soumission au Bureau des radiocommunications des renseignements à fournir au titre de l'Appendice 4 pour les services spatiaux et mise à jour des logiciels et des bases de données SNS connexes du BR relatifs aux services spatiaux (</w:t>
            </w:r>
            <w:r w:rsidR="004D2D38">
              <w:rPr>
                <w:b/>
                <w:bCs/>
                <w:szCs w:val="24"/>
                <w:lang w:val="fr-FR"/>
              </w:rPr>
              <w:t>v</w:t>
            </w:r>
            <w:r w:rsidRPr="00704E5B">
              <w:rPr>
                <w:b/>
                <w:bCs/>
                <w:szCs w:val="24"/>
                <w:lang w:val="fr-FR"/>
              </w:rPr>
              <w:t>ersion 9.0)</w:t>
            </w:r>
          </w:p>
        </w:tc>
      </w:tr>
      <w:tr w:rsidR="00E53DCE" w:rsidRPr="00836C95" w14:paraId="71992100" w14:textId="77777777" w:rsidTr="00716F34">
        <w:trPr>
          <w:jc w:val="center"/>
        </w:trPr>
        <w:tc>
          <w:tcPr>
            <w:tcW w:w="1526" w:type="dxa"/>
            <w:shd w:val="clear" w:color="auto" w:fill="auto"/>
          </w:tcPr>
          <w:p w14:paraId="657D6342" w14:textId="77777777" w:rsidR="00E53DCE" w:rsidRPr="00704E5B" w:rsidRDefault="00E53DCE" w:rsidP="006160CB">
            <w:pPr>
              <w:tabs>
                <w:tab w:val="clear" w:pos="1588"/>
                <w:tab w:val="left" w:pos="1560"/>
              </w:tabs>
              <w:spacing w:before="0"/>
              <w:jc w:val="left"/>
              <w:rPr>
                <w:b/>
                <w:bCs/>
                <w:szCs w:val="24"/>
                <w:lang w:val="fr-FR"/>
              </w:rPr>
            </w:pPr>
          </w:p>
        </w:tc>
        <w:tc>
          <w:tcPr>
            <w:tcW w:w="8469" w:type="dxa"/>
            <w:gridSpan w:val="2"/>
            <w:vMerge/>
            <w:shd w:val="clear" w:color="auto" w:fill="auto"/>
          </w:tcPr>
          <w:p w14:paraId="1655B8A4" w14:textId="77777777" w:rsidR="00E53DCE" w:rsidRPr="00704E5B" w:rsidRDefault="00E53DCE" w:rsidP="006160CB">
            <w:pPr>
              <w:tabs>
                <w:tab w:val="clear" w:pos="1588"/>
                <w:tab w:val="left" w:pos="1560"/>
              </w:tabs>
              <w:spacing w:before="0"/>
              <w:rPr>
                <w:b/>
                <w:bCs/>
                <w:szCs w:val="24"/>
                <w:lang w:val="fr-FR"/>
              </w:rPr>
            </w:pPr>
          </w:p>
        </w:tc>
      </w:tr>
      <w:tr w:rsidR="00E53DCE" w:rsidRPr="00836C95" w14:paraId="44B7EC25" w14:textId="77777777" w:rsidTr="00716F34">
        <w:trPr>
          <w:jc w:val="center"/>
        </w:trPr>
        <w:tc>
          <w:tcPr>
            <w:tcW w:w="1526" w:type="dxa"/>
            <w:shd w:val="clear" w:color="auto" w:fill="auto"/>
          </w:tcPr>
          <w:p w14:paraId="1A93EA66" w14:textId="77777777" w:rsidR="00E53DCE" w:rsidRPr="00704E5B" w:rsidRDefault="00E53DCE" w:rsidP="006160CB">
            <w:pPr>
              <w:tabs>
                <w:tab w:val="clear" w:pos="1588"/>
                <w:tab w:val="left" w:pos="1560"/>
              </w:tabs>
              <w:spacing w:before="0"/>
              <w:jc w:val="left"/>
              <w:rPr>
                <w:b/>
                <w:bCs/>
                <w:szCs w:val="24"/>
                <w:lang w:val="fr-FR"/>
              </w:rPr>
            </w:pPr>
          </w:p>
        </w:tc>
        <w:tc>
          <w:tcPr>
            <w:tcW w:w="8469" w:type="dxa"/>
            <w:gridSpan w:val="2"/>
            <w:vMerge/>
            <w:shd w:val="clear" w:color="auto" w:fill="auto"/>
          </w:tcPr>
          <w:p w14:paraId="37940606" w14:textId="77777777" w:rsidR="00E53DCE" w:rsidRPr="00704E5B" w:rsidRDefault="00E53DCE" w:rsidP="006160CB">
            <w:pPr>
              <w:tabs>
                <w:tab w:val="clear" w:pos="1588"/>
                <w:tab w:val="left" w:pos="1560"/>
              </w:tabs>
              <w:spacing w:before="0"/>
              <w:rPr>
                <w:b/>
                <w:bCs/>
                <w:szCs w:val="24"/>
                <w:lang w:val="fr-FR"/>
              </w:rPr>
            </w:pPr>
          </w:p>
        </w:tc>
      </w:tr>
      <w:tr w:rsidR="00E53DCE" w:rsidRPr="00836C95" w14:paraId="50AC9BA1" w14:textId="77777777" w:rsidTr="00716F34">
        <w:trPr>
          <w:jc w:val="center"/>
        </w:trPr>
        <w:tc>
          <w:tcPr>
            <w:tcW w:w="9995" w:type="dxa"/>
            <w:gridSpan w:val="3"/>
            <w:shd w:val="clear" w:color="auto" w:fill="auto"/>
          </w:tcPr>
          <w:p w14:paraId="7763F4A0" w14:textId="77777777" w:rsidR="00E53DCE" w:rsidRPr="00704E5B" w:rsidRDefault="00E53DCE" w:rsidP="00716F34">
            <w:pPr>
              <w:spacing w:before="120" w:line="240" w:lineRule="auto"/>
              <w:jc w:val="left"/>
              <w:rPr>
                <w:b/>
                <w:bCs/>
                <w:szCs w:val="24"/>
                <w:lang w:val="fr-FR"/>
              </w:rPr>
            </w:pPr>
          </w:p>
        </w:tc>
      </w:tr>
    </w:tbl>
    <w:p w14:paraId="308CC527" w14:textId="77777777" w:rsidR="00B715DE" w:rsidRPr="00B715DE" w:rsidRDefault="00B715DE" w:rsidP="00B75918">
      <w:pPr>
        <w:spacing w:before="120" w:line="240" w:lineRule="auto"/>
        <w:rPr>
          <w:szCs w:val="24"/>
          <w:lang w:val="fr-FR"/>
        </w:rPr>
      </w:pPr>
      <w:r w:rsidRPr="00B715DE">
        <w:rPr>
          <w:szCs w:val="24"/>
          <w:lang w:val="fr-FR"/>
        </w:rPr>
        <w:t>La Conférence mondiale des radiocommunications (</w:t>
      </w:r>
      <w:proofErr w:type="spellStart"/>
      <w:r w:rsidRPr="00B715DE">
        <w:rPr>
          <w:szCs w:val="24"/>
          <w:lang w:val="fr-FR"/>
        </w:rPr>
        <w:t>Charm</w:t>
      </w:r>
      <w:proofErr w:type="spellEnd"/>
      <w:r w:rsidRPr="00B715DE">
        <w:rPr>
          <w:szCs w:val="24"/>
          <w:lang w:val="fr-FR"/>
        </w:rPr>
        <w:t xml:space="preserve"> el-Cheikh, 2019) (</w:t>
      </w:r>
      <w:r w:rsidRPr="00B715DE">
        <w:rPr>
          <w:b/>
          <w:bCs/>
          <w:szCs w:val="24"/>
          <w:lang w:val="fr-FR"/>
        </w:rPr>
        <w:t>CMR-19</w:t>
      </w:r>
      <w:r w:rsidRPr="00B715DE">
        <w:rPr>
          <w:szCs w:val="24"/>
          <w:lang w:val="fr-FR"/>
        </w:rPr>
        <w:t xml:space="preserve">) a adopté </w:t>
      </w:r>
      <w:proofErr w:type="gramStart"/>
      <w:r w:rsidRPr="00B715DE">
        <w:rPr>
          <w:szCs w:val="24"/>
          <w:lang w:val="fr-FR"/>
        </w:rPr>
        <w:t>des</w:t>
      </w:r>
      <w:proofErr w:type="gramEnd"/>
      <w:r w:rsidRPr="00B715DE">
        <w:rPr>
          <w:szCs w:val="24"/>
          <w:lang w:val="fr-FR"/>
        </w:rPr>
        <w:t xml:space="preserve"> modifications apportées à l'Annexe 2 de l'Appendice </w:t>
      </w:r>
      <w:r w:rsidRPr="00B715DE">
        <w:rPr>
          <w:b/>
          <w:bCs/>
          <w:szCs w:val="24"/>
          <w:lang w:val="fr-FR"/>
        </w:rPr>
        <w:t>4</w:t>
      </w:r>
      <w:r w:rsidRPr="00B715DE">
        <w:rPr>
          <w:szCs w:val="24"/>
          <w:lang w:val="fr-FR"/>
        </w:rPr>
        <w:t xml:space="preserve"> du Règlement des radiocommunications. L'Appendice </w:t>
      </w:r>
      <w:r w:rsidRPr="00B715DE">
        <w:rPr>
          <w:b/>
          <w:bCs/>
          <w:szCs w:val="24"/>
          <w:lang w:val="fr-FR"/>
        </w:rPr>
        <w:t>4</w:t>
      </w:r>
      <w:r w:rsidRPr="00B715DE">
        <w:rPr>
          <w:szCs w:val="24"/>
          <w:lang w:val="fr-FR"/>
        </w:rPr>
        <w:t xml:space="preserve"> révisé est entré en vigueur le 23 novembre 2019.</w:t>
      </w:r>
    </w:p>
    <w:p w14:paraId="237442EF" w14:textId="0667B41C" w:rsidR="00B715DE" w:rsidRPr="00704E5B" w:rsidRDefault="00B715DE" w:rsidP="00B75918">
      <w:pPr>
        <w:spacing w:before="120" w:line="240" w:lineRule="auto"/>
        <w:rPr>
          <w:lang w:val="fr-FR"/>
        </w:rPr>
      </w:pPr>
      <w:r w:rsidRPr="00704E5B">
        <w:rPr>
          <w:lang w:val="fr-FR"/>
        </w:rPr>
        <w:t>Afin de donner effet aux modifications susmentionnées, le Bureau des radiocommunications a l'honneur d'informer votre Administration que la version 9.0 de la base de données des systèmes de réseaux spatiaux (SNS 9.0), qui est une version développée de manière incrémentale, et un progiciel</w:t>
      </w:r>
      <w:r w:rsidRPr="00704E5B">
        <w:rPr>
          <w:rStyle w:val="FootnoteReference"/>
          <w:lang w:val="fr-FR"/>
        </w:rPr>
        <w:footnoteReference w:id="1"/>
      </w:r>
      <w:r w:rsidRPr="00704E5B">
        <w:rPr>
          <w:lang w:val="fr-FR"/>
        </w:rPr>
        <w:t xml:space="preserve"> des applications logicielles de notification électronique et de formulation d'observations mises à jour sont maintenant disponibles sur le site web de l'UIT, à l'adresse: </w:t>
      </w:r>
      <w:hyperlink r:id="rId8" w:history="1">
        <w:r w:rsidRPr="00704E5B">
          <w:rPr>
            <w:rStyle w:val="Hyperlink"/>
            <w:szCs w:val="24"/>
            <w:lang w:val="fr-FR"/>
          </w:rPr>
          <w:t>https://www.itu.int/ITU-R/go/space-software/en</w:t>
        </w:r>
      </w:hyperlink>
      <w:r w:rsidRPr="00704E5B">
        <w:rPr>
          <w:lang w:val="fr-FR"/>
        </w:rPr>
        <w:t xml:space="preserve"> et dans la BR IF</w:t>
      </w:r>
      <w:r w:rsidR="004D2D38">
        <w:rPr>
          <w:lang w:val="fr-FR"/>
        </w:rPr>
        <w:t>IC (Services spatiaux) (BR IFIC </w:t>
      </w:r>
      <w:r w:rsidRPr="00704E5B">
        <w:rPr>
          <w:lang w:val="fr-FR"/>
        </w:rPr>
        <w:t>2926/04.08.2020 et suivantes).</w:t>
      </w:r>
    </w:p>
    <w:p w14:paraId="3E389587" w14:textId="77777777" w:rsidR="00B715DE" w:rsidRPr="00B715DE" w:rsidRDefault="00B715DE" w:rsidP="00B75918">
      <w:pPr>
        <w:spacing w:before="120" w:line="240" w:lineRule="auto"/>
        <w:rPr>
          <w:szCs w:val="24"/>
          <w:lang w:val="fr-FR"/>
        </w:rPr>
      </w:pPr>
      <w:r w:rsidRPr="00B715DE">
        <w:rPr>
          <w:szCs w:val="24"/>
          <w:lang w:val="fr-FR"/>
        </w:rPr>
        <w:t>La description détaillée du format de la base de données SNS 9.0 est donnée dans la Section III de la Préface de la BR IFIC (Services spatiaux).</w:t>
      </w:r>
    </w:p>
    <w:p w14:paraId="1BCD398E" w14:textId="77777777" w:rsidR="00B715DE" w:rsidRPr="00B715DE" w:rsidRDefault="00B715DE" w:rsidP="00B75918">
      <w:pPr>
        <w:spacing w:before="120" w:line="240" w:lineRule="auto"/>
        <w:rPr>
          <w:szCs w:val="24"/>
          <w:lang w:val="fr-FR"/>
        </w:rPr>
      </w:pPr>
      <w:r w:rsidRPr="00B715DE">
        <w:rPr>
          <w:szCs w:val="24"/>
          <w:lang w:val="fr-FR"/>
        </w:rPr>
        <w:t>À partir de la BR IFIC (Services spatiaux) 2926/04.08.2020, les bases de données IFICXXXX.mdb, SPS_ALL_IFICXXXX.mdb et 30B_XXXX.mdb seront mises à disposition au format SNS 9.0 dans chaque édition de la BR IFIC (Services spatiaux).</w:t>
      </w:r>
    </w:p>
    <w:p w14:paraId="2B25CA70" w14:textId="77777777" w:rsidR="00B715DE" w:rsidRPr="00704E5B" w:rsidRDefault="00B715DE" w:rsidP="00716F34">
      <w:pPr>
        <w:pStyle w:val="Headingb"/>
        <w:spacing w:before="160" w:line="240" w:lineRule="auto"/>
        <w:rPr>
          <w:lang w:val="fr-FR"/>
        </w:rPr>
      </w:pPr>
      <w:r w:rsidRPr="00704E5B">
        <w:rPr>
          <w:lang w:val="fr-FR"/>
        </w:rPr>
        <w:t>Soumission de fiches de notification de réseaux à satellite au Bureau</w:t>
      </w:r>
    </w:p>
    <w:p w14:paraId="63D3F9F6" w14:textId="31F897D1" w:rsidR="00B715DE" w:rsidRPr="00B715DE" w:rsidRDefault="00B715DE" w:rsidP="00B75918">
      <w:pPr>
        <w:spacing w:before="120" w:line="240" w:lineRule="auto"/>
        <w:rPr>
          <w:szCs w:val="24"/>
          <w:lang w:val="fr-FR"/>
        </w:rPr>
      </w:pPr>
      <w:r w:rsidRPr="00B715DE">
        <w:rPr>
          <w:szCs w:val="24"/>
          <w:lang w:val="fr-FR"/>
        </w:rPr>
        <w:t>À compter du 4 août 2020, il est demandé aux administrations d'util</w:t>
      </w:r>
      <w:r w:rsidR="00716F34">
        <w:rPr>
          <w:szCs w:val="24"/>
          <w:lang w:val="fr-FR"/>
        </w:rPr>
        <w:t xml:space="preserve">iser le nouveau logiciel </w:t>
      </w:r>
      <w:proofErr w:type="spellStart"/>
      <w:r w:rsidR="00716F34">
        <w:rPr>
          <w:szCs w:val="24"/>
          <w:lang w:val="fr-FR"/>
        </w:rPr>
        <w:t>BRsoft</w:t>
      </w:r>
      <w:proofErr w:type="spellEnd"/>
      <w:r w:rsidR="00716F34">
        <w:rPr>
          <w:szCs w:val="24"/>
          <w:lang w:val="fr-FR"/>
        </w:rPr>
        <w:t> </w:t>
      </w:r>
      <w:r w:rsidRPr="00B715DE">
        <w:rPr>
          <w:szCs w:val="24"/>
          <w:lang w:val="fr-FR"/>
        </w:rPr>
        <w:t xml:space="preserve">9.0 pour soumettre toutes les fiches de notification au Bureau, au titre des Articles </w:t>
      </w:r>
      <w:r w:rsidRPr="00B715DE">
        <w:rPr>
          <w:b/>
          <w:bCs/>
          <w:szCs w:val="24"/>
          <w:lang w:val="fr-FR"/>
        </w:rPr>
        <w:t>9</w:t>
      </w:r>
      <w:r w:rsidRPr="00B715DE">
        <w:rPr>
          <w:szCs w:val="24"/>
          <w:lang w:val="fr-FR"/>
        </w:rPr>
        <w:t xml:space="preserve"> et </w:t>
      </w:r>
      <w:r w:rsidRPr="00B715DE">
        <w:rPr>
          <w:b/>
          <w:bCs/>
          <w:szCs w:val="24"/>
          <w:lang w:val="fr-FR"/>
        </w:rPr>
        <w:t>11</w:t>
      </w:r>
      <w:r w:rsidRPr="00B715DE">
        <w:rPr>
          <w:szCs w:val="24"/>
          <w:lang w:val="fr-FR"/>
        </w:rPr>
        <w:t xml:space="preserve">, des Appendices </w:t>
      </w:r>
      <w:r w:rsidRPr="00B715DE">
        <w:rPr>
          <w:b/>
          <w:bCs/>
          <w:szCs w:val="24"/>
          <w:lang w:val="fr-FR"/>
        </w:rPr>
        <w:t>30</w:t>
      </w:r>
      <w:r w:rsidRPr="00B715DE">
        <w:rPr>
          <w:szCs w:val="24"/>
          <w:lang w:val="fr-FR"/>
        </w:rPr>
        <w:t xml:space="preserve">, </w:t>
      </w:r>
      <w:r w:rsidRPr="00B715DE">
        <w:rPr>
          <w:b/>
          <w:bCs/>
          <w:szCs w:val="24"/>
          <w:lang w:val="fr-FR"/>
        </w:rPr>
        <w:t>30A</w:t>
      </w:r>
      <w:r w:rsidRPr="00B715DE">
        <w:rPr>
          <w:szCs w:val="24"/>
          <w:lang w:val="fr-FR"/>
        </w:rPr>
        <w:t xml:space="preserve"> et </w:t>
      </w:r>
      <w:r w:rsidRPr="00B715DE">
        <w:rPr>
          <w:b/>
          <w:bCs/>
          <w:szCs w:val="24"/>
          <w:lang w:val="fr-FR"/>
        </w:rPr>
        <w:t>30B</w:t>
      </w:r>
      <w:r w:rsidRPr="00B715DE">
        <w:rPr>
          <w:szCs w:val="24"/>
          <w:lang w:val="fr-FR"/>
        </w:rPr>
        <w:t xml:space="preserve"> et des Résolutions </w:t>
      </w:r>
      <w:r w:rsidRPr="00B715DE">
        <w:rPr>
          <w:b/>
          <w:bCs/>
          <w:szCs w:val="24"/>
          <w:lang w:val="fr-FR"/>
        </w:rPr>
        <w:t>49</w:t>
      </w:r>
      <w:r w:rsidRPr="00B715DE">
        <w:rPr>
          <w:szCs w:val="24"/>
          <w:lang w:val="fr-FR"/>
        </w:rPr>
        <w:t xml:space="preserve"> (Rév.CMR-19), </w:t>
      </w:r>
      <w:r w:rsidRPr="00B715DE">
        <w:rPr>
          <w:b/>
          <w:bCs/>
          <w:szCs w:val="24"/>
          <w:lang w:val="fr-FR"/>
        </w:rPr>
        <w:t>552</w:t>
      </w:r>
      <w:r w:rsidRPr="00B715DE">
        <w:rPr>
          <w:szCs w:val="24"/>
          <w:lang w:val="fr-FR"/>
        </w:rPr>
        <w:t xml:space="preserve"> (Rév.CMR-19) et </w:t>
      </w:r>
      <w:r w:rsidRPr="00B715DE">
        <w:rPr>
          <w:b/>
          <w:bCs/>
          <w:szCs w:val="24"/>
          <w:lang w:val="fr-FR"/>
        </w:rPr>
        <w:t>553</w:t>
      </w:r>
      <w:r w:rsidRPr="00B715DE">
        <w:rPr>
          <w:szCs w:val="24"/>
          <w:lang w:val="fr-FR"/>
        </w:rPr>
        <w:t xml:space="preserve"> (Rév.CMR-15), en application des procédures définies dans le Règlement des radiocommunications concernant les services spatiaux. </w:t>
      </w:r>
      <w:bookmarkStart w:id="0" w:name="lt_pId032"/>
      <w:r w:rsidRPr="00B715DE">
        <w:rPr>
          <w:szCs w:val="24"/>
          <w:lang w:val="fr-FR"/>
        </w:rPr>
        <w:t>Afin de gérer le passage de la version 8.0 à la version 9.0, il sera possible de soumettre les fiches de notification aussi bien au format SNS 8.0 qu'au format SNS 9.0 jusqu'au 31 août 2020 (voir l'Annexe 1 pour en savoir plus sur les dispositions transitoires).</w:t>
      </w:r>
      <w:bookmarkEnd w:id="0"/>
    </w:p>
    <w:p w14:paraId="562932F3" w14:textId="77777777" w:rsidR="00B715DE" w:rsidRPr="00B715DE" w:rsidRDefault="00B715DE" w:rsidP="00B75918">
      <w:pPr>
        <w:spacing w:before="120" w:line="240" w:lineRule="auto"/>
        <w:rPr>
          <w:szCs w:val="24"/>
          <w:lang w:val="fr-FR"/>
        </w:rPr>
      </w:pPr>
      <w:r w:rsidRPr="00B715DE">
        <w:rPr>
          <w:szCs w:val="24"/>
          <w:lang w:val="fr-FR"/>
        </w:rPr>
        <w:lastRenderedPageBreak/>
        <w:t xml:space="preserve">La nouvelle version du logiciel </w:t>
      </w:r>
      <w:proofErr w:type="spellStart"/>
      <w:r w:rsidRPr="00B715DE">
        <w:rPr>
          <w:szCs w:val="24"/>
          <w:lang w:val="fr-FR"/>
        </w:rPr>
        <w:t>SpaceCap</w:t>
      </w:r>
      <w:proofErr w:type="spellEnd"/>
      <w:r w:rsidRPr="00B715DE">
        <w:rPr>
          <w:szCs w:val="24"/>
          <w:lang w:val="fr-FR"/>
        </w:rPr>
        <w:t xml:space="preserve"> 9.0 contient tous les éléments de données nouveaux ou modifiés à fournir obligatoirement au titre de l'Appendice </w:t>
      </w:r>
      <w:r w:rsidRPr="00B715DE">
        <w:rPr>
          <w:b/>
          <w:bCs/>
          <w:szCs w:val="24"/>
          <w:lang w:val="fr-FR"/>
        </w:rPr>
        <w:t>4</w:t>
      </w:r>
      <w:r w:rsidRPr="00B715DE">
        <w:rPr>
          <w:szCs w:val="24"/>
          <w:lang w:val="fr-FR"/>
        </w:rPr>
        <w:t xml:space="preserve">, tel que révisé par la CMR-19, et permettra donc aux administrations de soumettre au Bureau toutes les fiches de notification de réseaux à satellite susmentionnées. À compter du 4 août 2020, le Bureau utilisera le logiciel de validation BR-SIS 9.0 ou une version ultérieure pour vérifier que les fiches de notification soumises au titre de l'Appendice </w:t>
      </w:r>
      <w:r w:rsidRPr="00B715DE">
        <w:rPr>
          <w:b/>
          <w:bCs/>
          <w:szCs w:val="24"/>
          <w:lang w:val="fr-FR"/>
        </w:rPr>
        <w:t>4</w:t>
      </w:r>
      <w:r w:rsidRPr="00B715DE">
        <w:rPr>
          <w:szCs w:val="24"/>
          <w:lang w:val="fr-FR"/>
        </w:rPr>
        <w:t xml:space="preserve"> sont complètes.</w:t>
      </w:r>
    </w:p>
    <w:p w14:paraId="0594734A" w14:textId="020E1894" w:rsidR="00B715DE" w:rsidRPr="00B715DE" w:rsidRDefault="00B715DE" w:rsidP="00B75918">
      <w:pPr>
        <w:spacing w:before="120" w:line="240" w:lineRule="auto"/>
        <w:rPr>
          <w:szCs w:val="24"/>
          <w:lang w:val="fr-FR"/>
        </w:rPr>
      </w:pPr>
      <w:r w:rsidRPr="00B715DE">
        <w:rPr>
          <w:szCs w:val="24"/>
          <w:lang w:val="fr-FR"/>
        </w:rPr>
        <w:t>Comme indiqué au § 3.4 des Règles de procédure relatives à la recevabilité des fiches de notification concernant les services spatiaux, les administrations sont encouragées à utiliser elles</w:t>
      </w:r>
      <w:r w:rsidRPr="00704E5B">
        <w:rPr>
          <w:szCs w:val="24"/>
          <w:lang w:val="fr-FR"/>
        </w:rPr>
        <w:noBreakHyphen/>
      </w:r>
      <w:r w:rsidRPr="00B715DE">
        <w:rPr>
          <w:szCs w:val="24"/>
          <w:lang w:val="fr-FR"/>
        </w:rPr>
        <w:t xml:space="preserve">mêmes le logiciel de validation (logiciel de validation BR-SIS 9.0) avant de soumettre au Bureau les fiches de notification électroniques au titre de l'Appendice </w:t>
      </w:r>
      <w:r w:rsidRPr="00B715DE">
        <w:rPr>
          <w:b/>
          <w:bCs/>
          <w:szCs w:val="24"/>
          <w:lang w:val="fr-FR"/>
        </w:rPr>
        <w:t>4</w:t>
      </w:r>
      <w:r w:rsidRPr="00B715DE">
        <w:rPr>
          <w:szCs w:val="24"/>
          <w:lang w:val="fr-FR"/>
        </w:rPr>
        <w:t>, afin d'identifier les éventuelles erreurs ou informations obligatoires manquantes et de résoudre les éventuelles incohérences rencontrées concernant les fiches avant que celles-ci ne soient soumises.</w:t>
      </w:r>
    </w:p>
    <w:p w14:paraId="2B179DA6" w14:textId="77777777" w:rsidR="00B715DE" w:rsidRPr="00B715DE" w:rsidRDefault="00B715DE" w:rsidP="00B75918">
      <w:pPr>
        <w:spacing w:before="120" w:line="240" w:lineRule="auto"/>
        <w:rPr>
          <w:szCs w:val="24"/>
          <w:lang w:val="fr-FR"/>
        </w:rPr>
      </w:pPr>
      <w:r w:rsidRPr="00B715DE">
        <w:rPr>
          <w:szCs w:val="24"/>
          <w:lang w:val="fr-FR"/>
        </w:rPr>
        <w:t xml:space="preserve">Le Bureau tient à rappeler aux administrations de veiller à ce que toutes les données graphiques soient soumises dans un format de données graphiques compatible avec le logiciel de saisie de données du Bureau (système graphique de gestion des brouillages (GIMS, </w:t>
      </w:r>
      <w:proofErr w:type="spellStart"/>
      <w:r w:rsidRPr="00B715DE">
        <w:rPr>
          <w:szCs w:val="24"/>
          <w:lang w:val="fr-FR"/>
        </w:rPr>
        <w:t>graphical</w:t>
      </w:r>
      <w:proofErr w:type="spellEnd"/>
      <w:r w:rsidRPr="00B715DE">
        <w:rPr>
          <w:szCs w:val="24"/>
          <w:lang w:val="fr-FR"/>
        </w:rPr>
        <w:t xml:space="preserve"> </w:t>
      </w:r>
      <w:proofErr w:type="spellStart"/>
      <w:r w:rsidRPr="00B715DE">
        <w:rPr>
          <w:szCs w:val="24"/>
          <w:lang w:val="fr-FR"/>
        </w:rPr>
        <w:t>interference</w:t>
      </w:r>
      <w:proofErr w:type="spellEnd"/>
      <w:r w:rsidRPr="00B715DE">
        <w:rPr>
          <w:szCs w:val="24"/>
          <w:lang w:val="fr-FR"/>
        </w:rPr>
        <w:t xml:space="preserve"> management system), conformément à la Résolution </w:t>
      </w:r>
      <w:r w:rsidRPr="00B715DE">
        <w:rPr>
          <w:b/>
          <w:bCs/>
          <w:szCs w:val="24"/>
          <w:lang w:val="fr-FR"/>
        </w:rPr>
        <w:t>55 (Rév. CMR-19).</w:t>
      </w:r>
      <w:r w:rsidRPr="00B715DE">
        <w:rPr>
          <w:szCs w:val="24"/>
          <w:lang w:val="fr-FR"/>
        </w:rPr>
        <w:t xml:space="preserve"> Afin d'aider les administrations à préparer les fiches de notification, l'option de validation croisée du logiciel de validation est désormais également disponible pour effectuer une validation par rapport à la base de données au format SNS et à la base de données au format GIMS pour toutes les fiches de notification relatives à des systèmes à satellites non géostationnaires, y compris les renseignements pour la publication anticipée, les demandes de coordination et les fiches de notification.</w:t>
      </w:r>
    </w:p>
    <w:p w14:paraId="4407B2E2" w14:textId="77777777" w:rsidR="00B715DE" w:rsidRPr="00B715DE" w:rsidRDefault="00B715DE" w:rsidP="00B75918">
      <w:pPr>
        <w:spacing w:before="120" w:line="240" w:lineRule="auto"/>
        <w:rPr>
          <w:szCs w:val="24"/>
          <w:lang w:val="fr-FR"/>
        </w:rPr>
      </w:pPr>
      <w:r w:rsidRPr="00B715DE">
        <w:rPr>
          <w:szCs w:val="24"/>
          <w:lang w:val="fr-FR"/>
        </w:rPr>
        <w:t>Les administrations devraient veiller à ce que la base de données contenant les fiches de notification soumises soit conforme au format publié dans la Section III, Chapitre 1 de la Préface (Services spatiaux). Les fiches de notification électroniques soumises au Bureau reçues à compter du 1er septembre 2020 qui ne sont pas conformes à la structure de la base de données SNS 9.0 seront renvoyées à l'administration notificatrice.</w:t>
      </w:r>
    </w:p>
    <w:p w14:paraId="7666702D" w14:textId="77777777" w:rsidR="00B715DE" w:rsidRPr="00704E5B" w:rsidRDefault="00B715DE" w:rsidP="00716F34">
      <w:pPr>
        <w:pStyle w:val="Headingb"/>
        <w:spacing w:before="120" w:line="240" w:lineRule="auto"/>
        <w:rPr>
          <w:lang w:val="fr-FR"/>
        </w:rPr>
      </w:pPr>
      <w:r w:rsidRPr="00704E5B">
        <w:rPr>
          <w:lang w:val="fr-FR"/>
        </w:rPr>
        <w:t>Dispositions transitoires</w:t>
      </w:r>
    </w:p>
    <w:p w14:paraId="52EA53A6" w14:textId="3F72F0C6" w:rsidR="00B715DE" w:rsidRPr="00B715DE" w:rsidRDefault="00B715DE" w:rsidP="004473B1">
      <w:pPr>
        <w:spacing w:before="120" w:line="240" w:lineRule="auto"/>
        <w:rPr>
          <w:szCs w:val="24"/>
          <w:lang w:val="fr-FR"/>
        </w:rPr>
      </w:pPr>
      <w:r w:rsidRPr="00B715DE">
        <w:rPr>
          <w:szCs w:val="24"/>
          <w:lang w:val="fr-FR"/>
        </w:rPr>
        <w:t>Il est rappelé aux administrations que, conformément aux Règles de procédure relatives à la recevabilité, toutes les fiches de notification présentées au titre des Articles </w:t>
      </w:r>
      <w:r w:rsidRPr="00B715DE">
        <w:rPr>
          <w:b/>
          <w:bCs/>
          <w:szCs w:val="24"/>
          <w:lang w:val="fr-FR"/>
        </w:rPr>
        <w:t>9</w:t>
      </w:r>
      <w:r w:rsidRPr="00B715DE">
        <w:rPr>
          <w:szCs w:val="24"/>
          <w:lang w:val="fr-FR"/>
        </w:rPr>
        <w:t xml:space="preserve"> et </w:t>
      </w:r>
      <w:r w:rsidRPr="00B715DE">
        <w:rPr>
          <w:b/>
          <w:bCs/>
          <w:szCs w:val="24"/>
          <w:lang w:val="fr-FR"/>
        </w:rPr>
        <w:t>11</w:t>
      </w:r>
      <w:r w:rsidRPr="00B715DE">
        <w:rPr>
          <w:szCs w:val="24"/>
          <w:lang w:val="fr-FR"/>
        </w:rPr>
        <w:t xml:space="preserve"> ainsi que des Appendices </w:t>
      </w:r>
      <w:r w:rsidRPr="00B715DE">
        <w:rPr>
          <w:b/>
          <w:bCs/>
          <w:szCs w:val="24"/>
          <w:lang w:val="fr-FR"/>
        </w:rPr>
        <w:t>30</w:t>
      </w:r>
      <w:r w:rsidRPr="00B715DE">
        <w:rPr>
          <w:szCs w:val="24"/>
          <w:lang w:val="fr-FR"/>
        </w:rPr>
        <w:t xml:space="preserve">, </w:t>
      </w:r>
      <w:r w:rsidRPr="00B715DE">
        <w:rPr>
          <w:b/>
          <w:bCs/>
          <w:szCs w:val="24"/>
          <w:lang w:val="fr-FR"/>
        </w:rPr>
        <w:t>30A</w:t>
      </w:r>
      <w:r w:rsidRPr="00B715DE">
        <w:rPr>
          <w:szCs w:val="24"/>
          <w:lang w:val="fr-FR"/>
        </w:rPr>
        <w:t xml:space="preserve"> et </w:t>
      </w:r>
      <w:r w:rsidRPr="00B715DE">
        <w:rPr>
          <w:b/>
          <w:bCs/>
          <w:szCs w:val="24"/>
          <w:lang w:val="fr-FR"/>
        </w:rPr>
        <w:t>30B</w:t>
      </w:r>
      <w:r w:rsidRPr="00B715DE">
        <w:rPr>
          <w:szCs w:val="24"/>
          <w:lang w:val="fr-FR"/>
        </w:rPr>
        <w:t xml:space="preserve"> et des Résolutions </w:t>
      </w:r>
      <w:r w:rsidRPr="00B715DE">
        <w:rPr>
          <w:b/>
          <w:bCs/>
          <w:szCs w:val="24"/>
          <w:lang w:val="fr-FR"/>
        </w:rPr>
        <w:t>49</w:t>
      </w:r>
      <w:r w:rsidRPr="00B715DE">
        <w:rPr>
          <w:szCs w:val="24"/>
          <w:lang w:val="fr-FR"/>
        </w:rPr>
        <w:t xml:space="preserve"> (Rév.CMR-19), </w:t>
      </w:r>
      <w:r w:rsidRPr="00B715DE">
        <w:rPr>
          <w:b/>
          <w:bCs/>
          <w:szCs w:val="24"/>
          <w:lang w:val="fr-FR"/>
        </w:rPr>
        <w:t>552</w:t>
      </w:r>
      <w:r w:rsidRPr="00B715DE">
        <w:rPr>
          <w:szCs w:val="24"/>
          <w:lang w:val="fr-FR"/>
        </w:rPr>
        <w:t> (Rév.CMR</w:t>
      </w:r>
      <w:r w:rsidRPr="00B715DE">
        <w:rPr>
          <w:szCs w:val="24"/>
          <w:lang w:val="fr-FR"/>
        </w:rPr>
        <w:noBreakHyphen/>
        <w:t>19) et </w:t>
      </w:r>
      <w:r w:rsidRPr="00B715DE">
        <w:rPr>
          <w:b/>
          <w:bCs/>
          <w:szCs w:val="24"/>
          <w:lang w:val="fr-FR"/>
        </w:rPr>
        <w:t>553</w:t>
      </w:r>
      <w:r w:rsidRPr="00B715DE">
        <w:rPr>
          <w:szCs w:val="24"/>
          <w:lang w:val="fr-FR"/>
        </w:rPr>
        <w:t xml:space="preserve"> (Rév.CMR-15), ainsi que les observations concernant une BR IFIC, devront être soumises au moyen de l'interface web de l'UIT «Soumission électronique des fiches de notification des réseaux à satellite», accessible à l'adresse </w:t>
      </w:r>
      <w:hyperlink r:id="rId9" w:history="1">
        <w:r w:rsidRPr="00B715DE">
          <w:rPr>
            <w:rStyle w:val="Hyperlink"/>
            <w:szCs w:val="24"/>
            <w:lang w:val="fr-FR"/>
          </w:rPr>
          <w:t>https://www.itu.int/itu-r/go/space-submission</w:t>
        </w:r>
      </w:hyperlink>
      <w:r w:rsidRPr="00B715DE">
        <w:rPr>
          <w:szCs w:val="24"/>
          <w:lang w:val="fr-FR"/>
        </w:rPr>
        <w:t>. Comme indiqué ci-dessus, il sera possible de soumettre des fiches de notification aussi bien au format SNS 8.0 qu'au format SNS 9.0 jusqu'au 31 août 2020. À compter du 1er septembre 2020, le système n'acceptera que les fiches de notification fournies au format SNS 9.0. Voir l'Annexe 1 pour en savoir plus sur les dispositions transitoires.</w:t>
      </w:r>
    </w:p>
    <w:p w14:paraId="0297F754" w14:textId="77777777" w:rsidR="00B715DE" w:rsidRPr="00B715DE" w:rsidRDefault="00B715DE" w:rsidP="004473B1">
      <w:pPr>
        <w:spacing w:before="120" w:line="240" w:lineRule="auto"/>
        <w:rPr>
          <w:szCs w:val="24"/>
          <w:lang w:val="fr-FR"/>
        </w:rPr>
      </w:pPr>
      <w:r w:rsidRPr="00B715DE">
        <w:rPr>
          <w:szCs w:val="24"/>
          <w:lang w:val="fr-FR"/>
        </w:rPr>
        <w:t xml:space="preserve">Il est recommandé aux administrations d'utiliser l'outil de conversion du logiciel </w:t>
      </w:r>
      <w:proofErr w:type="spellStart"/>
      <w:r w:rsidRPr="00B715DE">
        <w:rPr>
          <w:szCs w:val="24"/>
          <w:lang w:val="fr-FR"/>
        </w:rPr>
        <w:t>BRsoft</w:t>
      </w:r>
      <w:proofErr w:type="spellEnd"/>
      <w:r w:rsidRPr="00B715DE">
        <w:rPr>
          <w:szCs w:val="24"/>
          <w:lang w:val="fr-FR"/>
        </w:rPr>
        <w:t xml:space="preserve">, BR-SIS </w:t>
      </w:r>
      <w:proofErr w:type="spellStart"/>
      <w:r w:rsidRPr="00B715DE">
        <w:rPr>
          <w:szCs w:val="24"/>
          <w:lang w:val="fr-FR"/>
        </w:rPr>
        <w:t>SRSConvert</w:t>
      </w:r>
      <w:proofErr w:type="spellEnd"/>
      <w:r w:rsidRPr="00B715DE">
        <w:rPr>
          <w:szCs w:val="24"/>
          <w:lang w:val="fr-FR"/>
        </w:rPr>
        <w:t>, selon que de besoin, pendant la période de transition, pour convertir les données contenues dans la base de données SNS 8.0 existante vers le nouveau format SNS 9.0, puis d'effectuer de nouveau une validation avec le logiciel (BR-SIS Validation 9.0).</w:t>
      </w:r>
    </w:p>
    <w:p w14:paraId="0C455ADB" w14:textId="42015FBF" w:rsidR="004473B1" w:rsidRDefault="00B715DE" w:rsidP="004473B1">
      <w:pPr>
        <w:spacing w:before="120" w:line="240" w:lineRule="auto"/>
        <w:rPr>
          <w:szCs w:val="24"/>
          <w:lang w:val="fr-FR"/>
        </w:rPr>
      </w:pPr>
      <w:r w:rsidRPr="00B715DE">
        <w:rPr>
          <w:szCs w:val="24"/>
          <w:lang w:val="fr-FR"/>
        </w:rPr>
        <w:t>Il convient de noter que l'application logicielle fournie par l</w:t>
      </w:r>
      <w:r w:rsidR="0044718F">
        <w:rPr>
          <w:szCs w:val="24"/>
          <w:lang w:val="fr-FR"/>
        </w:rPr>
        <w:t>e Bureau pour la soumission des </w:t>
      </w:r>
      <w:r w:rsidRPr="00B715DE">
        <w:rPr>
          <w:szCs w:val="24"/>
          <w:lang w:val="fr-FR"/>
        </w:rPr>
        <w:t xml:space="preserve">observations, </w:t>
      </w:r>
      <w:proofErr w:type="spellStart"/>
      <w:r w:rsidRPr="00B715DE">
        <w:rPr>
          <w:szCs w:val="24"/>
          <w:lang w:val="fr-FR"/>
        </w:rPr>
        <w:t>Space</w:t>
      </w:r>
      <w:r w:rsidR="00704E5B">
        <w:rPr>
          <w:szCs w:val="24"/>
          <w:lang w:val="fr-FR"/>
        </w:rPr>
        <w:t>C</w:t>
      </w:r>
      <w:r w:rsidRPr="00B715DE">
        <w:rPr>
          <w:szCs w:val="24"/>
          <w:lang w:val="fr-FR"/>
        </w:rPr>
        <w:t>om</w:t>
      </w:r>
      <w:proofErr w:type="spellEnd"/>
      <w:r w:rsidRPr="00B715DE">
        <w:rPr>
          <w:szCs w:val="24"/>
          <w:lang w:val="fr-FR"/>
        </w:rPr>
        <w:t xml:space="preserve"> 9.0, fonctionnera uniquement avec</w:t>
      </w:r>
      <w:r w:rsidR="0044718F">
        <w:rPr>
          <w:szCs w:val="24"/>
          <w:lang w:val="fr-FR"/>
        </w:rPr>
        <w:t xml:space="preserve"> les bases de données au format </w:t>
      </w:r>
      <w:r w:rsidRPr="00B715DE">
        <w:rPr>
          <w:szCs w:val="24"/>
          <w:lang w:val="fr-FR"/>
        </w:rPr>
        <w:t>SNS</w:t>
      </w:r>
      <w:r w:rsidR="0097385A" w:rsidRPr="00704E5B">
        <w:rPr>
          <w:szCs w:val="24"/>
          <w:lang w:val="fr-FR"/>
        </w:rPr>
        <w:t> </w:t>
      </w:r>
      <w:r w:rsidRPr="00B715DE">
        <w:rPr>
          <w:szCs w:val="24"/>
          <w:lang w:val="fr-FR"/>
        </w:rPr>
        <w:t>9.0.</w:t>
      </w:r>
    </w:p>
    <w:p w14:paraId="3A82ABB0" w14:textId="77777777" w:rsidR="004473B1" w:rsidRDefault="004473B1">
      <w:pPr>
        <w:tabs>
          <w:tab w:val="clear" w:pos="794"/>
          <w:tab w:val="clear" w:pos="1191"/>
          <w:tab w:val="clear" w:pos="1588"/>
          <w:tab w:val="clear" w:pos="1985"/>
        </w:tabs>
        <w:overflowPunct/>
        <w:autoSpaceDE/>
        <w:autoSpaceDN/>
        <w:adjustRightInd/>
        <w:spacing w:before="0" w:line="240" w:lineRule="auto"/>
        <w:jc w:val="left"/>
        <w:textAlignment w:val="auto"/>
        <w:rPr>
          <w:szCs w:val="24"/>
          <w:lang w:val="fr-FR"/>
        </w:rPr>
      </w:pPr>
      <w:r>
        <w:rPr>
          <w:szCs w:val="24"/>
          <w:lang w:val="fr-FR"/>
        </w:rPr>
        <w:br w:type="page"/>
      </w:r>
    </w:p>
    <w:p w14:paraId="1AF7F3D6" w14:textId="5BBB463E" w:rsidR="00B715DE" w:rsidRPr="00B715DE" w:rsidRDefault="00B715DE" w:rsidP="004473B1">
      <w:pPr>
        <w:spacing w:before="120" w:line="240" w:lineRule="auto"/>
        <w:rPr>
          <w:szCs w:val="24"/>
          <w:lang w:val="fr-FR"/>
        </w:rPr>
      </w:pPr>
      <w:r w:rsidRPr="00B715DE">
        <w:rPr>
          <w:szCs w:val="24"/>
          <w:lang w:val="fr-FR"/>
        </w:rPr>
        <w:lastRenderedPageBreak/>
        <w:t>Étant donné que la base de données pour les Sections s</w:t>
      </w:r>
      <w:r w:rsidR="0044718F">
        <w:rPr>
          <w:szCs w:val="24"/>
          <w:lang w:val="fr-FR"/>
        </w:rPr>
        <w:t>péciales publiées jusqu'à la</w:t>
      </w:r>
      <w:r w:rsidR="004473B1">
        <w:rPr>
          <w:szCs w:val="24"/>
          <w:lang w:val="fr-FR"/>
        </w:rPr>
        <w:t xml:space="preserve"> </w:t>
      </w:r>
      <w:r w:rsidR="0044718F">
        <w:rPr>
          <w:szCs w:val="24"/>
          <w:lang w:val="fr-FR"/>
        </w:rPr>
        <w:t>BR </w:t>
      </w:r>
      <w:r w:rsidRPr="00B715DE">
        <w:rPr>
          <w:szCs w:val="24"/>
          <w:lang w:val="fr-FR"/>
        </w:rPr>
        <w:t>IFIC</w:t>
      </w:r>
      <w:r w:rsidR="0044718F">
        <w:rPr>
          <w:szCs w:val="24"/>
          <w:lang w:val="fr-FR"/>
        </w:rPr>
        <w:t> </w:t>
      </w:r>
      <w:r w:rsidRPr="00B715DE">
        <w:rPr>
          <w:szCs w:val="24"/>
          <w:lang w:val="fr-FR"/>
        </w:rPr>
        <w:t xml:space="preserve">2926/04.08.2020 est distribuée dans le format SNS 8.0 et </w:t>
      </w:r>
      <w:r w:rsidR="0044718F">
        <w:rPr>
          <w:szCs w:val="24"/>
          <w:lang w:val="fr-FR"/>
        </w:rPr>
        <w:t>que les observations concernant </w:t>
      </w:r>
      <w:r w:rsidRPr="00B715DE">
        <w:rPr>
          <w:szCs w:val="24"/>
          <w:lang w:val="fr-FR"/>
        </w:rPr>
        <w:t xml:space="preserve">ces Sections spéciales doivent être fournies dans un délai quatre mois à compter de la date de publication des BR IFIC correspondantes, les administrations devraient utiliser le logiciel </w:t>
      </w:r>
      <w:proofErr w:type="spellStart"/>
      <w:r w:rsidRPr="00B715DE">
        <w:rPr>
          <w:szCs w:val="24"/>
          <w:lang w:val="fr-FR"/>
        </w:rPr>
        <w:t>SpaceCom</w:t>
      </w:r>
      <w:proofErr w:type="spellEnd"/>
      <w:r w:rsidRPr="00B715DE">
        <w:rPr>
          <w:szCs w:val="24"/>
          <w:lang w:val="fr-FR"/>
        </w:rPr>
        <w:t xml:space="preserve"> 8.0 pour formuler leurs observations concernant la base de données au format SNS 8.0.</w:t>
      </w:r>
    </w:p>
    <w:p w14:paraId="35521390" w14:textId="77777777" w:rsidR="00B715DE" w:rsidRPr="00704E5B" w:rsidRDefault="00B715DE" w:rsidP="00716F34">
      <w:pPr>
        <w:pStyle w:val="Headingb"/>
        <w:spacing w:before="120" w:line="240" w:lineRule="auto"/>
        <w:rPr>
          <w:lang w:val="fr-FR"/>
        </w:rPr>
      </w:pPr>
      <w:r w:rsidRPr="00704E5B">
        <w:rPr>
          <w:lang w:val="fr-FR"/>
        </w:rPr>
        <w:t>Mises à jour futures</w:t>
      </w:r>
    </w:p>
    <w:p w14:paraId="28C55C59" w14:textId="77777777" w:rsidR="00B715DE" w:rsidRPr="00B715DE" w:rsidRDefault="00B715DE" w:rsidP="004473B1">
      <w:pPr>
        <w:spacing w:before="120" w:line="240" w:lineRule="auto"/>
        <w:rPr>
          <w:szCs w:val="24"/>
          <w:lang w:val="fr-FR"/>
        </w:rPr>
      </w:pPr>
      <w:r w:rsidRPr="00B715DE">
        <w:rPr>
          <w:szCs w:val="24"/>
          <w:lang w:val="fr-FR"/>
        </w:rPr>
        <w:t>Le Bureau prévoit d'apporter d'autres mises à jour à la structure de la base de données SNS et aux applications logicielles correspondantes afin qu'il soit plus simple, pour les administrations, de lui soumettre des renseignements. En particulier, il est prévu de mettre à jour les tableaux liés à des éléments orbitaux pour les réseaux à satellite non géostationnaire, de façon qu'il soit possible de définir précisément plusieurs configurations orbitales. De plus, de nouveaux tableaux pourront être créés afin de présenter les renseignements à soumettre au titre de diverses dispositions de la Résolution</w:t>
      </w:r>
      <w:r w:rsidRPr="00B715DE">
        <w:rPr>
          <w:b/>
          <w:bCs/>
          <w:szCs w:val="24"/>
          <w:lang w:val="fr-FR"/>
        </w:rPr>
        <w:t xml:space="preserve"> 35 (CMR-19)</w:t>
      </w:r>
      <w:r w:rsidRPr="00B715DE">
        <w:rPr>
          <w:szCs w:val="24"/>
          <w:lang w:val="fr-FR"/>
        </w:rPr>
        <w:t>, notamment. Ces futures mises à jour seront annoncées en temps utile.</w:t>
      </w:r>
    </w:p>
    <w:p w14:paraId="36747E6D" w14:textId="097E4CF5" w:rsidR="00B715DE" w:rsidRPr="00B715DE" w:rsidRDefault="00B715DE" w:rsidP="004473B1">
      <w:pPr>
        <w:spacing w:before="120" w:line="240" w:lineRule="auto"/>
        <w:rPr>
          <w:szCs w:val="24"/>
          <w:lang w:val="fr-FR"/>
        </w:rPr>
      </w:pPr>
      <w:r w:rsidRPr="00B715DE">
        <w:rPr>
          <w:szCs w:val="24"/>
          <w:lang w:val="fr-FR"/>
        </w:rPr>
        <w:t>Le Bureau invite les administrations à lui faire parvenir leurs éventuelles observations ou suggestions concernant l'amélioration du logiciel, à l'adresse de courrier électronique fournie ci</w:t>
      </w:r>
      <w:r w:rsidR="003F289C" w:rsidRPr="00704E5B">
        <w:rPr>
          <w:szCs w:val="24"/>
          <w:lang w:val="fr-FR"/>
        </w:rPr>
        <w:noBreakHyphen/>
      </w:r>
      <w:r w:rsidRPr="00B715DE">
        <w:rPr>
          <w:szCs w:val="24"/>
          <w:lang w:val="fr-FR"/>
        </w:rPr>
        <w:t>après.</w:t>
      </w:r>
    </w:p>
    <w:p w14:paraId="2E22E900" w14:textId="77777777" w:rsidR="00B715DE" w:rsidRPr="00704E5B" w:rsidRDefault="00B715DE" w:rsidP="00716F34">
      <w:pPr>
        <w:pStyle w:val="Headingb"/>
        <w:spacing w:before="120" w:line="240" w:lineRule="auto"/>
        <w:rPr>
          <w:lang w:val="fr-FR"/>
        </w:rPr>
      </w:pPr>
      <w:r w:rsidRPr="00704E5B">
        <w:rPr>
          <w:lang w:val="fr-FR"/>
        </w:rPr>
        <w:t>Appui et contact</w:t>
      </w:r>
    </w:p>
    <w:p w14:paraId="0C5170D5" w14:textId="0DA7554A" w:rsidR="00B715DE" w:rsidRPr="00B715DE" w:rsidRDefault="00B715DE" w:rsidP="004473B1">
      <w:pPr>
        <w:spacing w:before="120" w:line="240" w:lineRule="auto"/>
        <w:rPr>
          <w:szCs w:val="24"/>
          <w:lang w:val="fr-FR"/>
        </w:rPr>
      </w:pPr>
      <w:r w:rsidRPr="00B715DE">
        <w:rPr>
          <w:szCs w:val="24"/>
          <w:lang w:val="fr-FR"/>
        </w:rPr>
        <w:t xml:space="preserve">Le Bureau reste à la disposition de votre Administration, via l'adresse </w:t>
      </w:r>
      <w:hyperlink r:id="rId10" w:history="1">
        <w:r w:rsidRPr="00B715DE">
          <w:rPr>
            <w:rStyle w:val="Hyperlink"/>
            <w:szCs w:val="24"/>
            <w:lang w:val="fr-FR"/>
          </w:rPr>
          <w:t>brmail@itu.int</w:t>
        </w:r>
      </w:hyperlink>
      <w:r w:rsidRPr="00B715DE">
        <w:rPr>
          <w:szCs w:val="24"/>
          <w:lang w:val="fr-FR"/>
        </w:rPr>
        <w:t>, pour toute précision dont elle pourrait avoir besoin concernant la teneur de la</w:t>
      </w:r>
      <w:r w:rsidR="0044718F">
        <w:rPr>
          <w:szCs w:val="24"/>
          <w:lang w:val="fr-FR"/>
        </w:rPr>
        <w:t xml:space="preserve"> présente Lettre circulaire. On </w:t>
      </w:r>
      <w:r w:rsidRPr="00B715DE">
        <w:rPr>
          <w:szCs w:val="24"/>
          <w:lang w:val="fr-FR"/>
        </w:rPr>
        <w:t xml:space="preserve">trouvera davantage de renseignements sur le site web du Département des services spatiaux, à </w:t>
      </w:r>
      <w:proofErr w:type="gramStart"/>
      <w:r w:rsidRPr="00B715DE">
        <w:rPr>
          <w:szCs w:val="24"/>
          <w:lang w:val="fr-FR"/>
        </w:rPr>
        <w:t>l'adresse:</w:t>
      </w:r>
      <w:proofErr w:type="gramEnd"/>
    </w:p>
    <w:p w14:paraId="2B6247F6" w14:textId="24552268" w:rsidR="00B715DE" w:rsidRPr="00B715DE" w:rsidRDefault="004473B1" w:rsidP="00716F34">
      <w:pPr>
        <w:spacing w:before="120" w:line="240" w:lineRule="auto"/>
        <w:jc w:val="center"/>
        <w:rPr>
          <w:szCs w:val="24"/>
          <w:lang w:val="fr-FR"/>
        </w:rPr>
      </w:pPr>
      <w:hyperlink r:id="rId11" w:history="1">
        <w:r w:rsidR="0044718F" w:rsidRPr="001129AE">
          <w:rPr>
            <w:rStyle w:val="Hyperlink"/>
            <w:szCs w:val="24"/>
            <w:lang w:val="fr-FR"/>
          </w:rPr>
          <w:t>https://www.itu.int/en/ITU-R/space</w:t>
        </w:r>
      </w:hyperlink>
    </w:p>
    <w:p w14:paraId="746F8520" w14:textId="77777777" w:rsidR="00B715DE" w:rsidRPr="00B715DE" w:rsidRDefault="00B715DE" w:rsidP="004473B1">
      <w:pPr>
        <w:spacing w:before="240" w:line="240" w:lineRule="auto"/>
        <w:rPr>
          <w:szCs w:val="24"/>
          <w:lang w:val="fr-FR"/>
        </w:rPr>
      </w:pPr>
      <w:r w:rsidRPr="00B715DE">
        <w:rPr>
          <w:szCs w:val="24"/>
          <w:lang w:val="fr-FR"/>
        </w:rPr>
        <w:t xml:space="preserve">Le Bureau a également changé les dossiers d'installation par défaut du logiciel </w:t>
      </w:r>
      <w:proofErr w:type="spellStart"/>
      <w:r w:rsidRPr="00B715DE">
        <w:rPr>
          <w:szCs w:val="24"/>
          <w:lang w:val="fr-FR"/>
        </w:rPr>
        <w:t>BRSoft</w:t>
      </w:r>
      <w:proofErr w:type="spellEnd"/>
      <w:r w:rsidRPr="00B715DE">
        <w:rPr>
          <w:szCs w:val="24"/>
          <w:lang w:val="fr-FR"/>
        </w:rPr>
        <w:t xml:space="preserve"> 9.0 afin de rechercher un meilleur alignement avec les pratiques recommandées pour Microsoft Windows, comme indiqué dans l'Annexe 2.</w:t>
      </w:r>
    </w:p>
    <w:p w14:paraId="755317E1" w14:textId="77777777" w:rsidR="00B715DE" w:rsidRPr="00B715DE" w:rsidRDefault="00B715DE" w:rsidP="004473B1">
      <w:pPr>
        <w:spacing w:before="120" w:line="240" w:lineRule="auto"/>
        <w:rPr>
          <w:szCs w:val="24"/>
          <w:lang w:val="fr-FR"/>
        </w:rPr>
      </w:pPr>
      <w:r w:rsidRPr="00B715DE">
        <w:rPr>
          <w:szCs w:val="24"/>
          <w:lang w:val="fr-FR"/>
        </w:rPr>
        <w:t xml:space="preserve">Les questions portant sur l'installation du logiciel ainsi que ses fonctionnalités peuvent être adressées à M. Miroslav </w:t>
      </w:r>
      <w:proofErr w:type="spellStart"/>
      <w:r w:rsidRPr="00B715DE">
        <w:rPr>
          <w:szCs w:val="24"/>
          <w:lang w:val="fr-FR"/>
        </w:rPr>
        <w:t>Ćosić</w:t>
      </w:r>
      <w:proofErr w:type="spellEnd"/>
      <w:r w:rsidRPr="00B715DE">
        <w:rPr>
          <w:szCs w:val="24"/>
          <w:lang w:val="fr-FR"/>
        </w:rPr>
        <w:t xml:space="preserve">, </w:t>
      </w:r>
      <w:proofErr w:type="gramStart"/>
      <w:r w:rsidRPr="00B715DE">
        <w:rPr>
          <w:szCs w:val="24"/>
          <w:lang w:val="fr-FR"/>
        </w:rPr>
        <w:t>téléphone:</w:t>
      </w:r>
      <w:proofErr w:type="gramEnd"/>
      <w:r w:rsidRPr="00B715DE">
        <w:rPr>
          <w:szCs w:val="24"/>
          <w:lang w:val="fr-FR"/>
        </w:rPr>
        <w:t xml:space="preserve"> +41 22 730 6260, courriel: </w:t>
      </w:r>
      <w:hyperlink r:id="rId12" w:history="1">
        <w:r w:rsidRPr="00B715DE">
          <w:rPr>
            <w:rStyle w:val="Hyperlink"/>
            <w:szCs w:val="24"/>
            <w:lang w:val="fr-FR"/>
          </w:rPr>
          <w:t>brsas@itu.int</w:t>
        </w:r>
      </w:hyperlink>
      <w:r w:rsidRPr="00B715DE">
        <w:rPr>
          <w:szCs w:val="24"/>
          <w:lang w:val="fr-FR"/>
        </w:rPr>
        <w:t>.</w:t>
      </w:r>
    </w:p>
    <w:p w14:paraId="045304FB" w14:textId="77777777" w:rsidR="004473B1" w:rsidRDefault="004473B1" w:rsidP="00B715DE">
      <w:pPr>
        <w:spacing w:before="840"/>
        <w:jc w:val="left"/>
        <w:rPr>
          <w:szCs w:val="24"/>
          <w:lang w:val="fr-FR"/>
        </w:rPr>
      </w:pPr>
    </w:p>
    <w:p w14:paraId="472FB986" w14:textId="77777777" w:rsidR="004473B1" w:rsidRDefault="00B715DE" w:rsidP="004473B1">
      <w:pPr>
        <w:spacing w:before="840"/>
        <w:jc w:val="left"/>
        <w:rPr>
          <w:szCs w:val="24"/>
          <w:lang w:val="fr-FR"/>
        </w:rPr>
      </w:pPr>
      <w:r w:rsidRPr="00B715DE">
        <w:rPr>
          <w:szCs w:val="24"/>
          <w:lang w:val="fr-FR"/>
        </w:rPr>
        <w:t>Mario Maniewicz</w:t>
      </w:r>
      <w:r w:rsidRPr="00B715DE">
        <w:rPr>
          <w:szCs w:val="24"/>
          <w:lang w:val="fr-FR"/>
        </w:rPr>
        <w:br/>
        <w:t>Directeur</w:t>
      </w:r>
    </w:p>
    <w:p w14:paraId="262EA92F" w14:textId="1D4A51C5" w:rsidR="00B715DE" w:rsidRPr="00B715DE" w:rsidRDefault="00B715DE" w:rsidP="004473B1">
      <w:pPr>
        <w:spacing w:before="840"/>
        <w:jc w:val="left"/>
        <w:rPr>
          <w:szCs w:val="24"/>
          <w:lang w:val="fr-FR"/>
        </w:rPr>
      </w:pPr>
      <w:r w:rsidRPr="00B715DE">
        <w:rPr>
          <w:szCs w:val="24"/>
          <w:lang w:val="fr-FR"/>
        </w:rPr>
        <w:t>Annexes 1 et 2 (2 pages)</w:t>
      </w:r>
    </w:p>
    <w:p w14:paraId="671D24AC" w14:textId="77777777" w:rsidR="00B715DE" w:rsidRPr="00B715DE" w:rsidRDefault="00B715DE" w:rsidP="00B715DE">
      <w:pPr>
        <w:spacing w:before="960"/>
        <w:rPr>
          <w:b/>
          <w:bCs/>
          <w:sz w:val="18"/>
          <w:szCs w:val="18"/>
          <w:u w:val="single"/>
          <w:lang w:val="fr-FR"/>
        </w:rPr>
      </w:pPr>
      <w:proofErr w:type="gramStart"/>
      <w:r w:rsidRPr="00B715DE">
        <w:rPr>
          <w:b/>
          <w:bCs/>
          <w:sz w:val="18"/>
          <w:szCs w:val="18"/>
          <w:u w:val="single"/>
          <w:lang w:val="fr-FR"/>
        </w:rPr>
        <w:t>Distribution</w:t>
      </w:r>
      <w:r w:rsidRPr="0044718F">
        <w:rPr>
          <w:b/>
          <w:bCs/>
          <w:sz w:val="18"/>
          <w:szCs w:val="18"/>
          <w:lang w:val="fr-FR"/>
        </w:rPr>
        <w:t>:</w:t>
      </w:r>
      <w:proofErr w:type="gramEnd"/>
    </w:p>
    <w:p w14:paraId="6414C7F4" w14:textId="0E710CA4" w:rsidR="00B715DE" w:rsidRPr="00704E5B" w:rsidRDefault="00716F34" w:rsidP="00716F34">
      <w:pPr>
        <w:pStyle w:val="enumlev1"/>
        <w:tabs>
          <w:tab w:val="clear" w:pos="794"/>
        </w:tabs>
        <w:ind w:left="284" w:hanging="284"/>
        <w:rPr>
          <w:sz w:val="18"/>
          <w:szCs w:val="18"/>
          <w:lang w:val="fr-FR"/>
        </w:rPr>
      </w:pPr>
      <w:r w:rsidRPr="00716F34">
        <w:rPr>
          <w:sz w:val="18"/>
          <w:szCs w:val="18"/>
          <w:lang w:val="fr-FR"/>
        </w:rPr>
        <w:t>–</w:t>
      </w:r>
      <w:r w:rsidR="00B715DE" w:rsidRPr="00704E5B">
        <w:rPr>
          <w:sz w:val="18"/>
          <w:szCs w:val="18"/>
          <w:lang w:val="fr-FR"/>
        </w:rPr>
        <w:tab/>
        <w:t>Administrations des États Membres de l'UIT</w:t>
      </w:r>
    </w:p>
    <w:p w14:paraId="3834C865" w14:textId="0B22D7AA" w:rsidR="00B715DE" w:rsidRPr="00B715DE" w:rsidRDefault="00716F34" w:rsidP="004473B1">
      <w:pPr>
        <w:pStyle w:val="enumlev1"/>
        <w:tabs>
          <w:tab w:val="left" w:pos="284"/>
        </w:tabs>
        <w:spacing w:before="0"/>
        <w:rPr>
          <w:szCs w:val="24"/>
          <w:lang w:val="fr-FR"/>
        </w:rPr>
      </w:pPr>
      <w:r w:rsidRPr="00716F34">
        <w:rPr>
          <w:sz w:val="18"/>
          <w:szCs w:val="18"/>
          <w:lang w:val="fr-FR"/>
        </w:rPr>
        <w:t>–</w:t>
      </w:r>
      <w:r w:rsidR="00B715DE" w:rsidRPr="00704E5B">
        <w:rPr>
          <w:sz w:val="18"/>
          <w:szCs w:val="18"/>
          <w:lang w:val="fr-FR"/>
        </w:rPr>
        <w:tab/>
        <w:t>Membres du Comité du Règlement des radiocommunications</w:t>
      </w:r>
    </w:p>
    <w:p w14:paraId="6E455622" w14:textId="50CE232F" w:rsidR="00B715DE" w:rsidRPr="00704E5B" w:rsidRDefault="00B715DE" w:rsidP="0044718F">
      <w:pPr>
        <w:pStyle w:val="AnnexNoTitle"/>
        <w:rPr>
          <w:lang w:val="fr-FR"/>
        </w:rPr>
      </w:pPr>
      <w:bookmarkStart w:id="1" w:name="lt_pId067"/>
      <w:r w:rsidRPr="00704E5B">
        <w:rPr>
          <w:lang w:val="fr-FR"/>
        </w:rPr>
        <w:lastRenderedPageBreak/>
        <w:t>Annexe 1</w:t>
      </w:r>
      <w:bookmarkStart w:id="2" w:name="lt_pId068"/>
      <w:bookmarkEnd w:id="1"/>
      <w:r w:rsidR="0044718F">
        <w:rPr>
          <w:lang w:val="fr-FR"/>
        </w:rPr>
        <w:br/>
      </w:r>
      <w:r w:rsidR="0044718F">
        <w:rPr>
          <w:lang w:val="fr-FR"/>
        </w:rPr>
        <w:br/>
      </w:r>
      <w:r w:rsidRPr="00704E5B">
        <w:rPr>
          <w:lang w:val="fr-FR"/>
        </w:rPr>
        <w:t>Dispositions transitoires pour la soumission de fiches de notification au moyen de l'interface</w:t>
      </w:r>
      <w:proofErr w:type="gramStart"/>
      <w:r w:rsidRPr="00704E5B">
        <w:rPr>
          <w:lang w:val="fr-FR"/>
        </w:rPr>
        <w:t xml:space="preserve"> </w:t>
      </w:r>
      <w:r w:rsidR="003F289C" w:rsidRPr="00704E5B">
        <w:rPr>
          <w:lang w:val="fr-FR"/>
        </w:rPr>
        <w:t>«</w:t>
      </w:r>
      <w:r w:rsidRPr="00704E5B">
        <w:rPr>
          <w:lang w:val="fr-FR"/>
        </w:rPr>
        <w:t>Soumission</w:t>
      </w:r>
      <w:proofErr w:type="gramEnd"/>
      <w:r w:rsidRPr="00704E5B">
        <w:rPr>
          <w:lang w:val="fr-FR"/>
        </w:rPr>
        <w:t xml:space="preserve"> électronique des fiches de notification de réseaux à satellite</w:t>
      </w:r>
      <w:r w:rsidR="003F289C" w:rsidRPr="00704E5B">
        <w:rPr>
          <w:lang w:val="fr-FR"/>
        </w:rPr>
        <w:t>»</w:t>
      </w:r>
    </w:p>
    <w:p w14:paraId="10F74DCD" w14:textId="1BCF7FED" w:rsidR="0044718F" w:rsidRDefault="00B715DE" w:rsidP="004473B1">
      <w:pPr>
        <w:spacing w:before="480"/>
        <w:rPr>
          <w:szCs w:val="24"/>
          <w:lang w:val="fr-FR"/>
        </w:rPr>
      </w:pPr>
      <w:bookmarkStart w:id="3" w:name="lt_pId070"/>
      <w:bookmarkEnd w:id="2"/>
      <w:r w:rsidRPr="00B715DE">
        <w:rPr>
          <w:szCs w:val="24"/>
          <w:lang w:val="fr-FR"/>
        </w:rPr>
        <w:t>Il sera possible de soumettre des fiches de notification aussi bien</w:t>
      </w:r>
      <w:r w:rsidR="00855930">
        <w:rPr>
          <w:szCs w:val="24"/>
          <w:lang w:val="fr-FR"/>
        </w:rPr>
        <w:t xml:space="preserve"> au format SNS 8.0 qu'au format </w:t>
      </w:r>
      <w:r w:rsidRPr="00B715DE">
        <w:rPr>
          <w:szCs w:val="24"/>
          <w:lang w:val="fr-FR"/>
        </w:rPr>
        <w:t xml:space="preserve">SNS 9.0 jusqu'au 31 août 2020. </w:t>
      </w:r>
    </w:p>
    <w:p w14:paraId="75065354" w14:textId="4292B35A" w:rsidR="00B715DE" w:rsidRPr="00B715DE" w:rsidRDefault="00B715DE" w:rsidP="004473B1">
      <w:pPr>
        <w:spacing w:before="120"/>
        <w:rPr>
          <w:szCs w:val="24"/>
          <w:lang w:val="fr-FR"/>
        </w:rPr>
      </w:pPr>
      <w:r w:rsidRPr="00B715DE">
        <w:rPr>
          <w:szCs w:val="24"/>
          <w:lang w:val="fr-FR"/>
        </w:rPr>
        <w:t xml:space="preserve">Concernant les fiches de notification qui sont toujours soumises au format SNS 8.0, veuillez noter </w:t>
      </w:r>
      <w:bookmarkEnd w:id="3"/>
      <w:proofErr w:type="gramStart"/>
      <w:r w:rsidRPr="00B715DE">
        <w:rPr>
          <w:szCs w:val="24"/>
          <w:lang w:val="fr-FR"/>
        </w:rPr>
        <w:t>que:</w:t>
      </w:r>
      <w:proofErr w:type="gramEnd"/>
    </w:p>
    <w:p w14:paraId="0EB7BCD2" w14:textId="20136E00" w:rsidR="00B715DE" w:rsidRPr="00704E5B" w:rsidRDefault="00B715DE" w:rsidP="004473B1">
      <w:pPr>
        <w:pStyle w:val="enumlev1"/>
        <w:rPr>
          <w:lang w:val="fr-FR"/>
        </w:rPr>
      </w:pPr>
      <w:bookmarkStart w:id="4" w:name="lt_pId072"/>
      <w:r w:rsidRPr="00704E5B">
        <w:rPr>
          <w:lang w:val="fr-FR"/>
        </w:rPr>
        <w:t>−</w:t>
      </w:r>
      <w:r w:rsidRPr="00704E5B">
        <w:rPr>
          <w:lang w:val="fr-FR"/>
        </w:rPr>
        <w:tab/>
      </w:r>
      <w:r w:rsidR="003F289C" w:rsidRPr="00704E5B">
        <w:rPr>
          <w:lang w:val="fr-FR"/>
        </w:rPr>
        <w:t>I</w:t>
      </w:r>
      <w:r w:rsidRPr="00704E5B">
        <w:rPr>
          <w:lang w:val="fr-FR"/>
        </w:rPr>
        <w:t xml:space="preserve">l vous est demandé de fournir les éléments de données supplémentaires au titre de l'Appendice </w:t>
      </w:r>
      <w:r w:rsidRPr="00704E5B">
        <w:rPr>
          <w:b/>
          <w:bCs/>
          <w:lang w:val="fr-FR"/>
        </w:rPr>
        <w:t>4</w:t>
      </w:r>
      <w:r w:rsidRPr="00704E5B">
        <w:rPr>
          <w:lang w:val="fr-FR"/>
        </w:rPr>
        <w:t xml:space="preserve">, disponibles en téléchargement à l'adresse URL suivante: </w:t>
      </w:r>
      <w:hyperlink r:id="rId13" w:history="1">
        <w:r w:rsidRPr="00704E5B">
          <w:rPr>
            <w:rStyle w:val="Hyperlink"/>
            <w:szCs w:val="24"/>
            <w:lang w:val="fr-FR"/>
          </w:rPr>
          <w:t>https://</w:t>
        </w:r>
      </w:hyperlink>
      <w:hyperlink r:id="rId14" w:history="1">
        <w:r w:rsidRPr="00704E5B">
          <w:rPr>
            <w:rStyle w:val="Hyperlink"/>
            <w:szCs w:val="24"/>
            <w:lang w:val="fr-FR"/>
          </w:rPr>
          <w:t>www.itu.int/ITU-R/go/space-</w:t>
        </w:r>
      </w:hyperlink>
      <w:hyperlink r:id="rId15" w:history="1">
        <w:r w:rsidRPr="00704E5B">
          <w:rPr>
            <w:rStyle w:val="Hyperlink"/>
            <w:szCs w:val="24"/>
            <w:lang w:val="fr-FR"/>
          </w:rPr>
          <w:t>AdditionalDataUnderAP4</w:t>
        </w:r>
      </w:hyperlink>
      <w:hyperlink r:id="rId16" w:history="1">
        <w:r w:rsidRPr="00704E5B">
          <w:rPr>
            <w:rStyle w:val="Hyperlink"/>
            <w:szCs w:val="24"/>
            <w:lang w:val="fr-FR"/>
          </w:rPr>
          <w:t>/en</w:t>
        </w:r>
      </w:hyperlink>
      <w:r w:rsidRPr="00704E5B">
        <w:rPr>
          <w:lang w:val="fr-FR"/>
        </w:rPr>
        <w:t>, au format PDF et de transférer le fichier PDF correspondant, avec les fichiers MDB de la fiche de notification au format SNS 8.0 et les autres pièces jointes.</w:t>
      </w:r>
      <w:bookmarkEnd w:id="4"/>
    </w:p>
    <w:p w14:paraId="39D38F25" w14:textId="7D72D2AF" w:rsidR="00B715DE" w:rsidRPr="00704E5B" w:rsidRDefault="00B715DE" w:rsidP="004473B1">
      <w:pPr>
        <w:pStyle w:val="enumlev1"/>
        <w:rPr>
          <w:lang w:val="fr-FR"/>
        </w:rPr>
      </w:pPr>
      <w:bookmarkStart w:id="5" w:name="lt_pId073"/>
      <w:r w:rsidRPr="00704E5B">
        <w:rPr>
          <w:lang w:val="fr-FR"/>
        </w:rPr>
        <w:t>−</w:t>
      </w:r>
      <w:r w:rsidRPr="00704E5B">
        <w:rPr>
          <w:lang w:val="fr-FR"/>
        </w:rPr>
        <w:tab/>
        <w:t xml:space="preserve">Dans l'éventualité où une fiche de notification ne contiendrait pas l'ensemble des renseignements obligatoires définis dans l'Appendice </w:t>
      </w:r>
      <w:r w:rsidRPr="00704E5B">
        <w:rPr>
          <w:b/>
          <w:bCs/>
          <w:lang w:val="fr-FR"/>
        </w:rPr>
        <w:t>4</w:t>
      </w:r>
      <w:r w:rsidRPr="00704E5B">
        <w:rPr>
          <w:lang w:val="fr-FR"/>
        </w:rPr>
        <w:t xml:space="preserve"> tel que révisé par la CMR-19, la fiche de notification sera considérée comme non recevable, le traitement de la fiche de notification sera </w:t>
      </w:r>
      <w:r w:rsidR="003F289C" w:rsidRPr="00704E5B">
        <w:rPr>
          <w:lang w:val="fr-FR"/>
        </w:rPr>
        <w:t>suspendu</w:t>
      </w:r>
      <w:r w:rsidRPr="00704E5B">
        <w:rPr>
          <w:lang w:val="fr-FR"/>
        </w:rPr>
        <w:t xml:space="preserve"> et aucune date de réception ne sera établie jusqu'à réception des renseignements complets.</w:t>
      </w:r>
      <w:bookmarkEnd w:id="5"/>
    </w:p>
    <w:p w14:paraId="04274387" w14:textId="4481CC23" w:rsidR="00B715DE" w:rsidRDefault="00B715DE" w:rsidP="004473B1">
      <w:pPr>
        <w:rPr>
          <w:szCs w:val="24"/>
          <w:lang w:val="fr-FR"/>
        </w:rPr>
      </w:pPr>
      <w:bookmarkStart w:id="6" w:name="lt_pId074"/>
      <w:r w:rsidRPr="00B715DE">
        <w:rPr>
          <w:szCs w:val="24"/>
          <w:lang w:val="fr-FR"/>
        </w:rPr>
        <w:t>À compter du 1er septembre 2020, le système acceptera uniquement le téléchargement de fiches de notification au format SNS 9.0.</w:t>
      </w:r>
      <w:bookmarkEnd w:id="6"/>
    </w:p>
    <w:p w14:paraId="42813408" w14:textId="77777777" w:rsidR="0044718F" w:rsidRPr="00B715DE" w:rsidRDefault="0044718F" w:rsidP="004473B1">
      <w:pPr>
        <w:rPr>
          <w:szCs w:val="24"/>
          <w:lang w:val="fr-FR"/>
        </w:rPr>
      </w:pPr>
    </w:p>
    <w:p w14:paraId="715657A6" w14:textId="77777777" w:rsidR="00B715DE" w:rsidRPr="00B715DE" w:rsidRDefault="00B715DE" w:rsidP="00B715DE">
      <w:pPr>
        <w:rPr>
          <w:b/>
          <w:bCs/>
          <w:szCs w:val="24"/>
          <w:lang w:val="fr-FR"/>
        </w:rPr>
      </w:pPr>
      <w:r w:rsidRPr="00B715DE">
        <w:rPr>
          <w:b/>
          <w:bCs/>
          <w:szCs w:val="24"/>
          <w:lang w:val="fr-FR"/>
        </w:rPr>
        <w:br w:type="page"/>
      </w:r>
    </w:p>
    <w:p w14:paraId="39AF6CD7" w14:textId="2E481ABD" w:rsidR="00B715DE" w:rsidRPr="00704E5B" w:rsidRDefault="00B715DE" w:rsidP="00855930">
      <w:pPr>
        <w:pStyle w:val="AnnexNoTitle"/>
        <w:rPr>
          <w:lang w:val="fr-FR"/>
        </w:rPr>
      </w:pPr>
      <w:bookmarkStart w:id="7" w:name="lt_pId075"/>
      <w:r w:rsidRPr="00704E5B">
        <w:rPr>
          <w:lang w:val="fr-FR"/>
        </w:rPr>
        <w:lastRenderedPageBreak/>
        <w:t>Annexe 2</w:t>
      </w:r>
      <w:bookmarkStart w:id="8" w:name="lt_pId076"/>
      <w:bookmarkEnd w:id="7"/>
      <w:r w:rsidR="00855930">
        <w:rPr>
          <w:lang w:val="fr-FR"/>
        </w:rPr>
        <w:br/>
      </w:r>
      <w:r w:rsidR="00855930">
        <w:rPr>
          <w:lang w:val="fr-FR"/>
        </w:rPr>
        <w:br/>
      </w:r>
      <w:r w:rsidRPr="00704E5B">
        <w:rPr>
          <w:lang w:val="fr-FR"/>
        </w:rPr>
        <w:t xml:space="preserve">Nouveaux dossiers d'installation par défaut pour le logiciel </w:t>
      </w:r>
      <w:proofErr w:type="spellStart"/>
      <w:r w:rsidRPr="00704E5B">
        <w:rPr>
          <w:lang w:val="fr-FR"/>
        </w:rPr>
        <w:t>BRSoft</w:t>
      </w:r>
      <w:bookmarkEnd w:id="8"/>
      <w:proofErr w:type="spellEnd"/>
    </w:p>
    <w:p w14:paraId="19EF5045" w14:textId="77777777" w:rsidR="00B715DE" w:rsidRPr="00B715DE" w:rsidRDefault="00B715DE" w:rsidP="004473B1">
      <w:pPr>
        <w:spacing w:before="480"/>
        <w:rPr>
          <w:szCs w:val="24"/>
          <w:lang w:val="fr-FR"/>
        </w:rPr>
      </w:pPr>
      <w:bookmarkStart w:id="9" w:name="lt_pId077"/>
      <w:r w:rsidRPr="00B715DE">
        <w:rPr>
          <w:szCs w:val="24"/>
          <w:lang w:val="fr-FR"/>
        </w:rPr>
        <w:t xml:space="preserve">Pour la version 9.0 du logiciel </w:t>
      </w:r>
      <w:proofErr w:type="spellStart"/>
      <w:r w:rsidRPr="00B715DE">
        <w:rPr>
          <w:szCs w:val="24"/>
          <w:lang w:val="fr-FR"/>
        </w:rPr>
        <w:t>BRSoft</w:t>
      </w:r>
      <w:proofErr w:type="spellEnd"/>
      <w:r w:rsidRPr="00B715DE">
        <w:rPr>
          <w:szCs w:val="24"/>
          <w:lang w:val="fr-FR"/>
        </w:rPr>
        <w:t>, l'approche habituelle consistant à installer le logiciel dans le dossier c:\br_soft est modifiée.</w:t>
      </w:r>
      <w:bookmarkEnd w:id="9"/>
    </w:p>
    <w:p w14:paraId="0CE72A95" w14:textId="77777777" w:rsidR="00B715DE" w:rsidRPr="00B715DE" w:rsidRDefault="00B715DE" w:rsidP="004473B1">
      <w:pPr>
        <w:rPr>
          <w:szCs w:val="24"/>
          <w:lang w:val="fr-FR"/>
        </w:rPr>
      </w:pPr>
      <w:bookmarkStart w:id="10" w:name="lt_pId078"/>
      <w:r w:rsidRPr="00B715DE">
        <w:rPr>
          <w:szCs w:val="24"/>
          <w:lang w:val="fr-FR"/>
        </w:rPr>
        <w:t xml:space="preserve">Le logiciel </w:t>
      </w:r>
      <w:proofErr w:type="spellStart"/>
      <w:r w:rsidRPr="00B715DE">
        <w:rPr>
          <w:szCs w:val="24"/>
          <w:lang w:val="fr-FR"/>
        </w:rPr>
        <w:t>BRSoft</w:t>
      </w:r>
      <w:proofErr w:type="spellEnd"/>
      <w:r w:rsidRPr="00B715DE">
        <w:rPr>
          <w:szCs w:val="24"/>
          <w:lang w:val="fr-FR"/>
        </w:rPr>
        <w:t xml:space="preserve"> 9.0 sera installé par défaut à l'emplacement </w:t>
      </w:r>
      <w:r w:rsidRPr="00B715DE">
        <w:rPr>
          <w:b/>
          <w:bCs/>
          <w:szCs w:val="24"/>
          <w:lang w:val="fr-FR"/>
        </w:rPr>
        <w:t>C:\Program Files\ITU\BR_Space_v9.0</w:t>
      </w:r>
      <w:r w:rsidRPr="00B715DE">
        <w:rPr>
          <w:szCs w:val="24"/>
          <w:lang w:val="fr-FR"/>
        </w:rPr>
        <w:t xml:space="preserve">, pour les systèmes d'exploitation 32-bits, et </w:t>
      </w:r>
      <w:r w:rsidRPr="00B715DE">
        <w:rPr>
          <w:b/>
          <w:bCs/>
          <w:szCs w:val="24"/>
          <w:lang w:val="fr-FR"/>
        </w:rPr>
        <w:t>C:\Program Files (x</w:t>
      </w:r>
      <w:proofErr w:type="gramStart"/>
      <w:r w:rsidRPr="00B715DE">
        <w:rPr>
          <w:b/>
          <w:bCs/>
          <w:szCs w:val="24"/>
          <w:lang w:val="fr-FR"/>
        </w:rPr>
        <w:t>86)\ITU\BR_Space_v9.0</w:t>
      </w:r>
      <w:proofErr w:type="gramEnd"/>
      <w:r w:rsidRPr="00B715DE">
        <w:rPr>
          <w:szCs w:val="24"/>
          <w:lang w:val="fr-FR"/>
        </w:rPr>
        <w:t xml:space="preserve"> pour les systèmes d'exploitation 64-bits.</w:t>
      </w:r>
      <w:bookmarkEnd w:id="10"/>
    </w:p>
    <w:p w14:paraId="1B593C7F" w14:textId="24E19D16" w:rsidR="00B715DE" w:rsidRPr="00B715DE" w:rsidRDefault="00B715DE" w:rsidP="004473B1">
      <w:pPr>
        <w:rPr>
          <w:szCs w:val="24"/>
          <w:lang w:val="fr-FR"/>
        </w:rPr>
      </w:pPr>
      <w:bookmarkStart w:id="11" w:name="lt_pId079"/>
      <w:r w:rsidRPr="00B715DE">
        <w:rPr>
          <w:szCs w:val="24"/>
          <w:lang w:val="fr-FR"/>
        </w:rPr>
        <w:t>Les bases de données de référence et les autres données en mode lecture seulement seront installées par défaut à l'emplacement</w:t>
      </w:r>
      <w:bookmarkStart w:id="12" w:name="lt_pId080"/>
      <w:bookmarkEnd w:id="11"/>
      <w:r w:rsidRPr="00B715DE">
        <w:rPr>
          <w:szCs w:val="24"/>
          <w:lang w:val="fr-FR"/>
        </w:rPr>
        <w:t xml:space="preserve"> </w:t>
      </w:r>
      <w:r w:rsidRPr="00B715DE">
        <w:rPr>
          <w:b/>
          <w:bCs/>
          <w:szCs w:val="24"/>
          <w:lang w:val="fr-FR"/>
        </w:rPr>
        <w:t>C:\Program Data\ITU\BR_Space_v9.0\</w:t>
      </w:r>
      <w:bookmarkEnd w:id="12"/>
      <w:r w:rsidR="00855930" w:rsidRPr="00B715DE">
        <w:rPr>
          <w:szCs w:val="24"/>
          <w:lang w:val="fr-FR"/>
        </w:rPr>
        <w:t>.</w:t>
      </w:r>
    </w:p>
    <w:p w14:paraId="4972879D" w14:textId="73B36251" w:rsidR="00B715DE" w:rsidRPr="00B715DE" w:rsidRDefault="00B715DE" w:rsidP="004473B1">
      <w:pPr>
        <w:rPr>
          <w:szCs w:val="24"/>
          <w:lang w:val="fr-FR"/>
        </w:rPr>
      </w:pPr>
      <w:bookmarkStart w:id="13" w:name="lt_pId081"/>
      <w:r w:rsidRPr="00B715DE">
        <w:rPr>
          <w:szCs w:val="24"/>
          <w:lang w:val="fr-FR"/>
        </w:rPr>
        <w:t xml:space="preserve">Les raccourcis pour le lancement de l'application seront installés à l'emplacement </w:t>
      </w:r>
      <w:proofErr w:type="gramStart"/>
      <w:r w:rsidRPr="00B715DE">
        <w:rPr>
          <w:szCs w:val="24"/>
          <w:lang w:val="fr-FR"/>
        </w:rPr>
        <w:t>suivant:</w:t>
      </w:r>
      <w:proofErr w:type="gramEnd"/>
      <w:r w:rsidR="003F289C" w:rsidRPr="00704E5B">
        <w:rPr>
          <w:szCs w:val="24"/>
          <w:lang w:val="fr-FR"/>
        </w:rPr>
        <w:br/>
      </w:r>
      <w:r w:rsidRPr="00B715DE">
        <w:rPr>
          <w:b/>
          <w:bCs/>
          <w:szCs w:val="24"/>
          <w:lang w:val="fr-FR"/>
        </w:rPr>
        <w:t xml:space="preserve">&lt;Start Menu&gt;\Programs\BR </w:t>
      </w:r>
      <w:proofErr w:type="spellStart"/>
      <w:r w:rsidRPr="00B715DE">
        <w:rPr>
          <w:b/>
          <w:bCs/>
          <w:szCs w:val="24"/>
          <w:lang w:val="fr-FR"/>
        </w:rPr>
        <w:t>Space</w:t>
      </w:r>
      <w:proofErr w:type="spellEnd"/>
      <w:r w:rsidRPr="00B715DE">
        <w:rPr>
          <w:b/>
          <w:bCs/>
          <w:szCs w:val="24"/>
          <w:lang w:val="fr-FR"/>
        </w:rPr>
        <w:t xml:space="preserve"> Applications v9.0\</w:t>
      </w:r>
      <w:bookmarkEnd w:id="13"/>
      <w:r w:rsidR="00855930" w:rsidRPr="00B715DE">
        <w:rPr>
          <w:szCs w:val="24"/>
          <w:lang w:val="fr-FR"/>
        </w:rPr>
        <w:t>.</w:t>
      </w:r>
    </w:p>
    <w:p w14:paraId="4E02F025" w14:textId="5D073F22" w:rsidR="00B715DE" w:rsidRDefault="00B715DE" w:rsidP="004473B1">
      <w:pPr>
        <w:rPr>
          <w:szCs w:val="24"/>
          <w:lang w:val="fr-FR"/>
        </w:rPr>
      </w:pPr>
      <w:bookmarkStart w:id="14" w:name="lt_pId082"/>
      <w:r w:rsidRPr="00B715DE">
        <w:rPr>
          <w:szCs w:val="24"/>
          <w:lang w:val="fr-FR"/>
        </w:rPr>
        <w:t xml:space="preserve">Les données d'application propres à l'utilisateur se trouveront à l'emplacement </w:t>
      </w:r>
      <w:proofErr w:type="gramStart"/>
      <w:r w:rsidRPr="00B715DE">
        <w:rPr>
          <w:szCs w:val="24"/>
          <w:lang w:val="fr-FR"/>
        </w:rPr>
        <w:t>suivant:</w:t>
      </w:r>
      <w:bookmarkStart w:id="15" w:name="lt_pId083"/>
      <w:bookmarkEnd w:id="14"/>
      <w:proofErr w:type="gramEnd"/>
      <w:r w:rsidR="003F289C" w:rsidRPr="00704E5B">
        <w:rPr>
          <w:szCs w:val="24"/>
          <w:lang w:val="fr-FR"/>
        </w:rPr>
        <w:br/>
      </w:r>
      <w:r w:rsidRPr="00B715DE">
        <w:rPr>
          <w:b/>
          <w:bCs/>
          <w:szCs w:val="24"/>
          <w:lang w:val="fr-FR"/>
        </w:rPr>
        <w:t>C:\Users\&lt;UserName&gt;\AppData\Local\ ITU\BR_Space_v9.0\&lt;</w:t>
      </w:r>
      <w:proofErr w:type="spellStart"/>
      <w:r w:rsidRPr="00B715DE">
        <w:rPr>
          <w:b/>
          <w:bCs/>
          <w:szCs w:val="24"/>
          <w:lang w:val="fr-FR"/>
        </w:rPr>
        <w:t>AppName</w:t>
      </w:r>
      <w:proofErr w:type="spellEnd"/>
      <w:r w:rsidRPr="00B715DE">
        <w:rPr>
          <w:b/>
          <w:bCs/>
          <w:szCs w:val="24"/>
          <w:lang w:val="fr-FR"/>
        </w:rPr>
        <w:t>&gt;</w:t>
      </w:r>
      <w:bookmarkEnd w:id="15"/>
      <w:r w:rsidR="00855930" w:rsidRPr="00B715DE">
        <w:rPr>
          <w:szCs w:val="24"/>
          <w:lang w:val="fr-FR"/>
        </w:rPr>
        <w:t>.</w:t>
      </w:r>
    </w:p>
    <w:p w14:paraId="7A0DEB5E" w14:textId="77777777" w:rsidR="00855930" w:rsidRPr="00B715DE" w:rsidRDefault="00855930" w:rsidP="003F289C">
      <w:pPr>
        <w:jc w:val="left"/>
        <w:rPr>
          <w:szCs w:val="24"/>
          <w:lang w:val="fr-FR"/>
        </w:rPr>
      </w:pPr>
    </w:p>
    <w:p w14:paraId="01B0CD5B" w14:textId="77777777" w:rsidR="00B715DE" w:rsidRPr="00B715DE" w:rsidRDefault="00B715DE" w:rsidP="00B715DE">
      <w:pPr>
        <w:spacing w:before="360"/>
        <w:jc w:val="center"/>
        <w:rPr>
          <w:szCs w:val="24"/>
          <w:lang w:val="fr-FR"/>
        </w:rPr>
      </w:pPr>
      <w:r w:rsidRPr="00B715DE">
        <w:rPr>
          <w:szCs w:val="24"/>
          <w:lang w:val="fr-FR"/>
        </w:rPr>
        <w:t>______________</w:t>
      </w:r>
    </w:p>
    <w:sectPr w:rsidR="00B715DE" w:rsidRPr="00B715DE" w:rsidSect="003F2F34">
      <w:headerReference w:type="even" r:id="rId17"/>
      <w:headerReference w:type="default" r:id="rId18"/>
      <w:headerReference w:type="first" r:id="rId19"/>
      <w:footerReference w:type="first" r:id="rId20"/>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82487" w14:textId="77777777" w:rsidR="00B715DE" w:rsidRDefault="00B715DE">
      <w:r>
        <w:separator/>
      </w:r>
    </w:p>
  </w:endnote>
  <w:endnote w:type="continuationSeparator" w:id="0">
    <w:p w14:paraId="329D7E2F" w14:textId="77777777" w:rsidR="00B715DE" w:rsidRDefault="00B71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6AA98" w14:textId="13B88CC7" w:rsidR="005E42F8" w:rsidRPr="00304636" w:rsidRDefault="00304636" w:rsidP="00304636">
    <w:pPr>
      <w:pStyle w:val="FirstFooter"/>
      <w:spacing w:line="240" w:lineRule="auto"/>
      <w:ind w:left="-397" w:right="-397"/>
      <w:jc w:val="center"/>
      <w:rPr>
        <w:color w:val="4F81BD"/>
        <w:sz w:val="18"/>
        <w:szCs w:val="18"/>
        <w:lang w:val="fr-FR"/>
      </w:rPr>
    </w:pPr>
    <w:r w:rsidRPr="00085B3E">
      <w:rPr>
        <w:rFonts w:asciiTheme="minorHAnsi" w:hAnsiTheme="minorHAnsi"/>
        <w:color w:val="4F81BD"/>
        <w:sz w:val="18"/>
        <w:szCs w:val="18"/>
        <w:lang w:val="fr-CH"/>
      </w:rPr>
      <w:t>Union internationale des télécommunications • Place des Nations, CH</w:t>
    </w:r>
    <w:r w:rsidRPr="00085B3E">
      <w:rPr>
        <w:rFonts w:asciiTheme="minorHAnsi" w:hAnsiTheme="minorHAnsi"/>
        <w:color w:val="4F81BD"/>
        <w:sz w:val="18"/>
        <w:szCs w:val="18"/>
        <w:lang w:val="fr-CH"/>
      </w:rPr>
      <w:noBreakHyphen/>
      <w:t xml:space="preserve">1211 Genève 20, Suisse </w:t>
    </w:r>
    <w:r w:rsidRPr="00085B3E">
      <w:rPr>
        <w:rFonts w:asciiTheme="minorHAnsi" w:hAnsiTheme="minorHAnsi"/>
        <w:color w:val="4F81BD"/>
        <w:sz w:val="18"/>
        <w:szCs w:val="18"/>
        <w:lang w:val="fr-CH"/>
      </w:rPr>
      <w:br/>
    </w:r>
    <w:proofErr w:type="gramStart"/>
    <w:r w:rsidRPr="00085B3E">
      <w:rPr>
        <w:rFonts w:asciiTheme="minorHAnsi" w:hAnsiTheme="minorHAnsi"/>
        <w:color w:val="4F81BD"/>
        <w:sz w:val="18"/>
        <w:szCs w:val="18"/>
        <w:lang w:val="fr-CH"/>
      </w:rPr>
      <w:t>Tél</w:t>
    </w:r>
    <w:r w:rsidR="00716F34">
      <w:rPr>
        <w:rFonts w:asciiTheme="minorHAnsi" w:hAnsiTheme="minorHAnsi"/>
        <w:color w:val="4F81BD"/>
        <w:sz w:val="18"/>
        <w:szCs w:val="18"/>
        <w:lang w:val="fr-CH"/>
      </w:rPr>
      <w:t>.</w:t>
    </w:r>
    <w:r w:rsidRPr="00085B3E">
      <w:rPr>
        <w:rFonts w:asciiTheme="minorHAnsi" w:hAnsiTheme="minorHAnsi"/>
        <w:color w:val="4F81BD"/>
        <w:sz w:val="18"/>
        <w:szCs w:val="18"/>
        <w:lang w:val="fr-CH"/>
      </w:rPr>
      <w:t>:</w:t>
    </w:r>
    <w:proofErr w:type="gramEnd"/>
    <w:r w:rsidRPr="00085B3E">
      <w:rPr>
        <w:rFonts w:asciiTheme="minorHAnsi" w:hAnsiTheme="minorHAnsi"/>
        <w:color w:val="4F81BD"/>
        <w:sz w:val="18"/>
        <w:szCs w:val="18"/>
        <w:lang w:val="fr-CH"/>
      </w:rPr>
      <w:t xml:space="preserve"> +41 22 730 5111 • </w:t>
    </w:r>
    <w:r w:rsidR="00716F34">
      <w:rPr>
        <w:rFonts w:asciiTheme="minorHAnsi" w:hAnsiTheme="minorHAnsi"/>
        <w:color w:val="4F81BD"/>
        <w:sz w:val="18"/>
        <w:szCs w:val="18"/>
        <w:lang w:val="fr-CH"/>
      </w:rPr>
      <w:t>C</w:t>
    </w:r>
    <w:r w:rsidRPr="00085B3E">
      <w:rPr>
        <w:rFonts w:asciiTheme="minorHAnsi" w:hAnsiTheme="minorHAnsi"/>
        <w:color w:val="4F81BD"/>
        <w:sz w:val="18"/>
        <w:szCs w:val="18"/>
        <w:lang w:val="fr-CH"/>
      </w:rPr>
      <w:t xml:space="preserve">ourriel: </w:t>
    </w:r>
    <w:hyperlink r:id="rId1" w:history="1">
      <w:r w:rsidRPr="00304636">
        <w:rPr>
          <w:rStyle w:val="Hyperlink"/>
          <w:rFonts w:asciiTheme="minorHAnsi" w:hAnsiTheme="minorHAnsi"/>
          <w:sz w:val="18"/>
          <w:szCs w:val="18"/>
          <w:lang w:val="fr-FR"/>
        </w:rPr>
        <w:t>itumail@itu.int</w:t>
      </w:r>
    </w:hyperlink>
    <w:r w:rsidRPr="00F632E9">
      <w:rPr>
        <w:rFonts w:asciiTheme="minorHAnsi" w:hAnsiTheme="minorHAnsi"/>
        <w:sz w:val="18"/>
        <w:szCs w:val="18"/>
        <w:lang w:val="fr-CH"/>
      </w:rPr>
      <w:t xml:space="preserve"> </w:t>
    </w:r>
    <w:r w:rsidRPr="00085B3E">
      <w:rPr>
        <w:rFonts w:asciiTheme="minorHAnsi" w:hAnsiTheme="minorHAnsi"/>
        <w:color w:val="4F81BD"/>
        <w:sz w:val="18"/>
        <w:szCs w:val="18"/>
        <w:lang w:val="fr-CH"/>
      </w:rPr>
      <w:t xml:space="preserve">• Fax: +41 22 733 7256 •  </w:t>
    </w:r>
    <w:hyperlink r:id="rId2" w:history="1">
      <w:r w:rsidRPr="00304636">
        <w:rPr>
          <w:rStyle w:val="Hyperlink"/>
          <w:rFonts w:asciiTheme="minorHAnsi" w:hAnsiTheme="minorHAnsi"/>
          <w:color w:val="4F81BD"/>
          <w:sz w:val="18"/>
          <w:szCs w:val="18"/>
          <w:u w:val="none"/>
          <w:lang w:val="fr-FR"/>
        </w:rPr>
        <w:t>www.itu.int</w:t>
      </w:r>
    </w:hyperlink>
    <w:r w:rsidRPr="00304636">
      <w:rPr>
        <w:color w:val="4F81BD"/>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747D2" w14:textId="77777777" w:rsidR="00B715DE" w:rsidRDefault="00B715DE">
      <w:r>
        <w:t>____________________</w:t>
      </w:r>
    </w:p>
  </w:footnote>
  <w:footnote w:type="continuationSeparator" w:id="0">
    <w:p w14:paraId="4BBE2A59" w14:textId="77777777" w:rsidR="00B715DE" w:rsidRDefault="00B715DE">
      <w:r>
        <w:continuationSeparator/>
      </w:r>
    </w:p>
  </w:footnote>
  <w:footnote w:id="1">
    <w:p w14:paraId="2BAEC04A" w14:textId="3AB1E989" w:rsidR="00B715DE" w:rsidRPr="00716F34" w:rsidRDefault="00B715DE" w:rsidP="00716F34">
      <w:pPr>
        <w:pStyle w:val="FootnoteText"/>
        <w:spacing w:line="240" w:lineRule="auto"/>
        <w:jc w:val="left"/>
        <w:rPr>
          <w:sz w:val="22"/>
          <w:lang w:val="fr-FR"/>
        </w:rPr>
      </w:pPr>
      <w:r>
        <w:rPr>
          <w:rStyle w:val="FootnoteReference"/>
        </w:rPr>
        <w:footnoteRef/>
      </w:r>
      <w:r w:rsidRPr="008F5842">
        <w:rPr>
          <w:lang w:val="fr-FR"/>
        </w:rPr>
        <w:tab/>
      </w:r>
      <w:r w:rsidRPr="00716F34">
        <w:rPr>
          <w:sz w:val="24"/>
          <w:szCs w:val="24"/>
          <w:lang w:val="fr-FR"/>
        </w:rPr>
        <w:t xml:space="preserve">Les applications logicielles concernées sont les </w:t>
      </w:r>
      <w:proofErr w:type="gramStart"/>
      <w:r w:rsidRPr="00716F34">
        <w:rPr>
          <w:sz w:val="24"/>
          <w:szCs w:val="24"/>
          <w:lang w:val="fr-FR"/>
        </w:rPr>
        <w:t>suivantes:</w:t>
      </w:r>
      <w:proofErr w:type="gramEnd"/>
      <w:r w:rsidRPr="00716F34">
        <w:rPr>
          <w:sz w:val="24"/>
          <w:szCs w:val="24"/>
          <w:lang w:val="fr-FR"/>
        </w:rPr>
        <w:t xml:space="preserve"> Gestionnaire des applications spatiales </w:t>
      </w:r>
      <w:r w:rsidR="00716F34" w:rsidRPr="00716F34">
        <w:rPr>
          <w:sz w:val="24"/>
          <w:szCs w:val="24"/>
          <w:lang w:val="fr-FR"/>
        </w:rPr>
        <w:t>(SAM), </w:t>
      </w:r>
      <w:proofErr w:type="spellStart"/>
      <w:r w:rsidRPr="00716F34">
        <w:rPr>
          <w:sz w:val="24"/>
          <w:szCs w:val="24"/>
          <w:lang w:val="fr-FR"/>
        </w:rPr>
        <w:t>SpaceCap</w:t>
      </w:r>
      <w:proofErr w:type="spellEnd"/>
      <w:r w:rsidRPr="00716F34">
        <w:rPr>
          <w:sz w:val="24"/>
          <w:szCs w:val="24"/>
          <w:lang w:val="fr-FR"/>
        </w:rPr>
        <w:t xml:space="preserve">, BR-SIS </w:t>
      </w:r>
      <w:proofErr w:type="spellStart"/>
      <w:r w:rsidRPr="00716F34">
        <w:rPr>
          <w:sz w:val="24"/>
          <w:szCs w:val="24"/>
          <w:lang w:val="fr-FR"/>
        </w:rPr>
        <w:t>SpaceQry</w:t>
      </w:r>
      <w:proofErr w:type="spellEnd"/>
      <w:r w:rsidRPr="00716F34">
        <w:rPr>
          <w:sz w:val="24"/>
          <w:szCs w:val="24"/>
          <w:lang w:val="fr-FR"/>
        </w:rPr>
        <w:t xml:space="preserve">, BR-SIS </w:t>
      </w:r>
      <w:proofErr w:type="spellStart"/>
      <w:r w:rsidRPr="00716F34">
        <w:rPr>
          <w:sz w:val="24"/>
          <w:szCs w:val="24"/>
          <w:lang w:val="fr-FR"/>
        </w:rPr>
        <w:t>SRSConvert</w:t>
      </w:r>
      <w:proofErr w:type="spellEnd"/>
      <w:r w:rsidRPr="00716F34">
        <w:rPr>
          <w:sz w:val="24"/>
          <w:szCs w:val="24"/>
          <w:lang w:val="fr-FR"/>
        </w:rPr>
        <w:t xml:space="preserve">, GIBC, </w:t>
      </w:r>
      <w:proofErr w:type="spellStart"/>
      <w:r w:rsidRPr="00716F34">
        <w:rPr>
          <w:sz w:val="24"/>
          <w:szCs w:val="24"/>
          <w:lang w:val="fr-FR"/>
        </w:rPr>
        <w:t>SpacePub</w:t>
      </w:r>
      <w:proofErr w:type="spellEnd"/>
      <w:r w:rsidRPr="00716F34">
        <w:rPr>
          <w:sz w:val="24"/>
          <w:szCs w:val="24"/>
          <w:lang w:val="fr-FR"/>
        </w:rPr>
        <w:t xml:space="preserve">, </w:t>
      </w:r>
      <w:proofErr w:type="spellStart"/>
      <w:r w:rsidRPr="00716F34">
        <w:rPr>
          <w:sz w:val="24"/>
          <w:szCs w:val="24"/>
          <w:lang w:val="fr-FR"/>
        </w:rPr>
        <w:t>SpaceCom</w:t>
      </w:r>
      <w:proofErr w:type="spellEnd"/>
      <w:r w:rsidRPr="00716F34">
        <w:rPr>
          <w:sz w:val="24"/>
          <w:szCs w:val="24"/>
          <w:lang w:val="fr-FR"/>
        </w:rPr>
        <w:t xml:space="preserve"> et </w:t>
      </w:r>
      <w:r w:rsidR="00716F34" w:rsidRPr="00716F34">
        <w:rPr>
          <w:sz w:val="24"/>
          <w:szCs w:val="24"/>
          <w:lang w:val="fr-FR"/>
        </w:rPr>
        <w:t>logiciel de validation BR</w:t>
      </w:r>
      <w:r w:rsidRPr="00716F34">
        <w:rPr>
          <w:sz w:val="24"/>
          <w:szCs w:val="24"/>
          <w:lang w:val="fr-FR"/>
        </w:rPr>
        <w:t>SIS.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18BCA"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62705" w14:textId="26E51399" w:rsidR="003F2F34" w:rsidRPr="003F2F34" w:rsidRDefault="004473B1" w:rsidP="004473B1">
    <w:pPr>
      <w:pStyle w:val="Header"/>
      <w:jc w:val="center"/>
      <w:rPr>
        <w:sz w:val="18"/>
        <w:szCs w:val="16"/>
      </w:rPr>
    </w:pPr>
    <w:r>
      <w:rPr>
        <w:sz w:val="18"/>
        <w:szCs w:val="16"/>
      </w:rPr>
      <w:t>-</w:t>
    </w:r>
    <w:r w:rsidR="003F2F34" w:rsidRPr="003F2F34">
      <w:rPr>
        <w:sz w:val="18"/>
        <w:szCs w:val="16"/>
      </w:rPr>
      <w:fldChar w:fldCharType="begin"/>
    </w:r>
    <w:r w:rsidR="003F2F34" w:rsidRPr="003F2F34">
      <w:rPr>
        <w:sz w:val="18"/>
        <w:szCs w:val="16"/>
      </w:rPr>
      <w:instrText xml:space="preserve"> PAGE </w:instrText>
    </w:r>
    <w:r w:rsidR="003F2F34" w:rsidRPr="003F2F34">
      <w:rPr>
        <w:sz w:val="18"/>
        <w:szCs w:val="16"/>
      </w:rPr>
      <w:fldChar w:fldCharType="separate"/>
    </w:r>
    <w:r w:rsidR="00F843E2">
      <w:rPr>
        <w:noProof/>
        <w:sz w:val="18"/>
        <w:szCs w:val="16"/>
      </w:rPr>
      <w:t>2</w:t>
    </w:r>
    <w:r w:rsidR="003F2F34" w:rsidRPr="003F2F34">
      <w:rPr>
        <w:sz w:val="18"/>
        <w:szCs w:val="16"/>
      </w:rPr>
      <w:fldChar w:fldCharType="end"/>
    </w:r>
    <w:r>
      <w:rPr>
        <w:sz w:val="18"/>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04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2"/>
    </w:tblGrid>
    <w:tr w:rsidR="00716F34" w14:paraId="1DCA5D44" w14:textId="77777777" w:rsidTr="00716F34">
      <w:tc>
        <w:tcPr>
          <w:tcW w:w="10042" w:type="dxa"/>
          <w:tcMar>
            <w:left w:w="0" w:type="dxa"/>
          </w:tcMar>
        </w:tcPr>
        <w:p w14:paraId="36941AFD" w14:textId="77777777" w:rsidR="00716F34" w:rsidRDefault="00716F34" w:rsidP="00304636">
          <w:pPr>
            <w:pStyle w:val="Header"/>
            <w:tabs>
              <w:tab w:val="clear" w:pos="794"/>
              <w:tab w:val="clear" w:pos="4820"/>
              <w:tab w:val="clear" w:pos="9639"/>
              <w:tab w:val="left" w:pos="3960"/>
              <w:tab w:val="left" w:pos="9750"/>
            </w:tabs>
            <w:spacing w:before="120" w:line="360" w:lineRule="auto"/>
            <w:ind w:right="-342"/>
            <w:jc w:val="center"/>
          </w:pPr>
          <w:r>
            <w:rPr>
              <w:noProof/>
            </w:rPr>
            <w:drawing>
              <wp:inline distT="0" distB="0" distL="0" distR="0" wp14:anchorId="2A1A0172" wp14:editId="42B63B2B">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7768C9A6"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72A202E2"/>
    <w:multiLevelType w:val="hybridMultilevel"/>
    <w:tmpl w:val="87A678D6"/>
    <w:lvl w:ilvl="0" w:tplc="3F02AB5C">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6DE7F4D"/>
    <w:multiLevelType w:val="hybridMultilevel"/>
    <w:tmpl w:val="05B0A6F4"/>
    <w:lvl w:ilvl="0" w:tplc="1F6A849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43D"/>
    <w:rsid w:val="00100B72"/>
    <w:rsid w:val="00101F7D"/>
    <w:rsid w:val="00103C76"/>
    <w:rsid w:val="0011265F"/>
    <w:rsid w:val="00117282"/>
    <w:rsid w:val="00117389"/>
    <w:rsid w:val="00121C2D"/>
    <w:rsid w:val="00134404"/>
    <w:rsid w:val="00144DFB"/>
    <w:rsid w:val="00187CA3"/>
    <w:rsid w:val="00196710"/>
    <w:rsid w:val="00196770"/>
    <w:rsid w:val="00197324"/>
    <w:rsid w:val="001A1E15"/>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04636"/>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3F289C"/>
    <w:rsid w:val="003F2F34"/>
    <w:rsid w:val="00400573"/>
    <w:rsid w:val="004007A3"/>
    <w:rsid w:val="00406D71"/>
    <w:rsid w:val="00411CB3"/>
    <w:rsid w:val="004228FA"/>
    <w:rsid w:val="004308CB"/>
    <w:rsid w:val="004326DB"/>
    <w:rsid w:val="0043682E"/>
    <w:rsid w:val="0044718F"/>
    <w:rsid w:val="004473B1"/>
    <w:rsid w:val="00447ECB"/>
    <w:rsid w:val="004623F7"/>
    <w:rsid w:val="00480F51"/>
    <w:rsid w:val="00481124"/>
    <w:rsid w:val="004815EB"/>
    <w:rsid w:val="00487569"/>
    <w:rsid w:val="00496864"/>
    <w:rsid w:val="00496920"/>
    <w:rsid w:val="004A4496"/>
    <w:rsid w:val="004B11AB"/>
    <w:rsid w:val="004B7C9A"/>
    <w:rsid w:val="004C6779"/>
    <w:rsid w:val="004D2D38"/>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3CB6"/>
    <w:rsid w:val="005F657C"/>
    <w:rsid w:val="00602D53"/>
    <w:rsid w:val="006047E5"/>
    <w:rsid w:val="00630E54"/>
    <w:rsid w:val="00642050"/>
    <w:rsid w:val="0064371D"/>
    <w:rsid w:val="00650543"/>
    <w:rsid w:val="00650B2A"/>
    <w:rsid w:val="00651777"/>
    <w:rsid w:val="006550F8"/>
    <w:rsid w:val="006829F3"/>
    <w:rsid w:val="006A518B"/>
    <w:rsid w:val="006B0590"/>
    <w:rsid w:val="006B49DA"/>
    <w:rsid w:val="006C53F8"/>
    <w:rsid w:val="006C7CDE"/>
    <w:rsid w:val="00704E5B"/>
    <w:rsid w:val="00716F34"/>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36C95"/>
    <w:rsid w:val="00854131"/>
    <w:rsid w:val="00855930"/>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7385A"/>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63355"/>
    <w:rsid w:val="00A7596D"/>
    <w:rsid w:val="00A963DF"/>
    <w:rsid w:val="00AA211B"/>
    <w:rsid w:val="00AA781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715DE"/>
    <w:rsid w:val="00B75918"/>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8310E"/>
    <w:rsid w:val="00F843E2"/>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00B19D7"/>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customStyle="1" w:styleId="UnresolvedMention1">
    <w:name w:val="Unresolved Mention1"/>
    <w:basedOn w:val="DefaultParagraphFont"/>
    <w:uiPriority w:val="99"/>
    <w:semiHidden/>
    <w:unhideWhenUsed/>
    <w:rsid w:val="00B715DE"/>
    <w:rPr>
      <w:color w:val="605E5C"/>
      <w:shd w:val="clear" w:color="auto" w:fill="E1DFDD"/>
    </w:rPr>
  </w:style>
  <w:style w:type="character" w:styleId="FollowedHyperlink">
    <w:name w:val="FollowedHyperlink"/>
    <w:basedOn w:val="DefaultParagraphFont"/>
    <w:semiHidden/>
    <w:unhideWhenUsed/>
    <w:rsid w:val="00B715DE"/>
    <w:rPr>
      <w:color w:val="800080" w:themeColor="followedHyperlink"/>
      <w:u w:val="single"/>
    </w:rPr>
  </w:style>
  <w:style w:type="paragraph" w:customStyle="1" w:styleId="Footnote">
    <w:name w:val="Footnote"/>
    <w:basedOn w:val="Normal"/>
    <w:rsid w:val="00B715DE"/>
    <w:pPr>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ITU-R/go/space-software/en" TargetMode="External"/><Relationship Id="rId13" Type="http://schemas.openxmlformats.org/officeDocument/2006/relationships/hyperlink" Target="https://www.itu.int/ITU-R/go/spac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rsas@itu.in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ITU-R/go/space-news/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R/space" TargetMode="External"/><Relationship Id="rId5" Type="http://schemas.openxmlformats.org/officeDocument/2006/relationships/webSettings" Target="webSettings.xml"/><Relationship Id="rId15" Type="http://schemas.openxmlformats.org/officeDocument/2006/relationships/hyperlink" Target="https://www.itu.int/en/ITU-R/space/Pages/AdditionalDatauUderAP4" TargetMode="External"/><Relationship Id="rId23" Type="http://schemas.openxmlformats.org/officeDocument/2006/relationships/theme" Target="theme/theme1.xml"/><Relationship Id="rId10" Type="http://schemas.openxmlformats.org/officeDocument/2006/relationships/hyperlink" Target="mailto:brmail@itu.in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tu.int/itu-r/go/space-submission" TargetMode="External"/><Relationship Id="rId14" Type="http://schemas.openxmlformats.org/officeDocument/2006/relationships/hyperlink" Target="https://www.itu.int/fr/ITU-R/space/Pages/default.aspx"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058E8D953B84389ACF9349EDACA5E7D"/>
        <w:category>
          <w:name w:val="General"/>
          <w:gallery w:val="placeholder"/>
        </w:category>
        <w:types>
          <w:type w:val="bbPlcHdr"/>
        </w:types>
        <w:behaviors>
          <w:behavior w:val="content"/>
        </w:behaviors>
        <w:guid w:val="{31A4A23D-1404-447C-B568-A31CE73595B9}"/>
      </w:docPartPr>
      <w:docPartBody>
        <w:p w:rsidR="001A7763" w:rsidRDefault="001A7763">
          <w:pPr>
            <w:pStyle w:val="0058E8D953B84389ACF9349EDACA5E7D"/>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63"/>
    <w:rsid w:val="001A7763"/>
    <w:rsid w:val="00AD59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058E8D953B84389ACF9349EDACA5E7D">
    <w:name w:val="0058E8D953B84389ACF9349EDACA5E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B4FFD-7584-43F6-AB99-D98F6BA2F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1568</Words>
  <Characters>9659</Characters>
  <Application>Microsoft Office Word</Application>
  <DocSecurity>4</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11205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Chanavat, Emilie</dc:creator>
  <cp:lastModifiedBy>Nam-Roig, Sophie</cp:lastModifiedBy>
  <cp:revision>2</cp:revision>
  <cp:lastPrinted>2013-03-08T10:15:00Z</cp:lastPrinted>
  <dcterms:created xsi:type="dcterms:W3CDTF">2020-07-22T12:41:00Z</dcterms:created>
  <dcterms:modified xsi:type="dcterms:W3CDTF">2020-07-22T12:41:00Z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