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4644"/>
      </w:tblGrid>
      <w:tr w:rsidR="00E53DCE" w:rsidRPr="003723A4" w14:paraId="46D757D1" w14:textId="77777777" w:rsidTr="00817B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EFBE0C" w14:textId="77777777" w:rsidR="00E53DCE" w:rsidRPr="003723A4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3723A4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2F5ABB7C" w14:textId="77777777" w:rsidR="00E53DCE" w:rsidRPr="003723A4" w:rsidRDefault="00E53DCE" w:rsidP="00DB2F45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3723A4" w14:paraId="74AF089B" w14:textId="77777777" w:rsidTr="00817B6C">
        <w:trPr>
          <w:jc w:val="center"/>
        </w:trPr>
        <w:tc>
          <w:tcPr>
            <w:tcW w:w="5245" w:type="dxa"/>
            <w:gridSpan w:val="2"/>
            <w:shd w:val="clear" w:color="auto" w:fill="auto"/>
          </w:tcPr>
          <w:p w14:paraId="4E50C99D" w14:textId="1421F78C" w:rsidR="00E53DCE" w:rsidRPr="003723A4" w:rsidRDefault="00B65478" w:rsidP="006A08AC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3723A4">
              <w:rPr>
                <w:lang w:val="ru-RU"/>
              </w:rPr>
              <w:t>Циркулярное письмо</w:t>
            </w:r>
            <w:r w:rsidR="00D92B90" w:rsidRPr="003723A4">
              <w:rPr>
                <w:lang w:val="ru-RU"/>
              </w:rPr>
              <w:br/>
            </w:r>
            <w:r w:rsidR="00E9175C" w:rsidRPr="003723A4">
              <w:rPr>
                <w:b/>
                <w:bCs/>
                <w:lang w:val="ru-RU"/>
              </w:rPr>
              <w:t>C</w:t>
            </w:r>
            <w:r w:rsidRPr="003723A4">
              <w:rPr>
                <w:b/>
                <w:bCs/>
                <w:lang w:val="ru-RU"/>
              </w:rPr>
              <w:t>R</w:t>
            </w:r>
            <w:r w:rsidR="00E53DCE" w:rsidRPr="003723A4">
              <w:rPr>
                <w:b/>
                <w:bCs/>
                <w:lang w:val="ru-RU"/>
              </w:rPr>
              <w:t>/</w:t>
            </w:r>
            <w:r w:rsidR="00DB76A5" w:rsidRPr="003723A4">
              <w:rPr>
                <w:b/>
                <w:bCs/>
                <w:lang w:val="ru-RU"/>
              </w:rPr>
              <w:t>4</w:t>
            </w:r>
            <w:r w:rsidR="006A08AC" w:rsidRPr="003723A4">
              <w:rPr>
                <w:b/>
                <w:bCs/>
                <w:lang w:val="ru-RU"/>
              </w:rPr>
              <w:t>61</w:t>
            </w:r>
          </w:p>
        </w:tc>
        <w:tc>
          <w:tcPr>
            <w:tcW w:w="4644" w:type="dxa"/>
            <w:shd w:val="clear" w:color="auto" w:fill="auto"/>
          </w:tcPr>
          <w:p w14:paraId="0C5359F7" w14:textId="471C87A4" w:rsidR="00E53DCE" w:rsidRPr="003723A4" w:rsidRDefault="006A08AC" w:rsidP="003723A4">
            <w:pPr>
              <w:spacing w:before="0"/>
              <w:ind w:right="112"/>
              <w:jc w:val="right"/>
              <w:rPr>
                <w:lang w:val="ru-RU"/>
              </w:rPr>
            </w:pPr>
            <w:r w:rsidRPr="003723A4">
              <w:rPr>
                <w:lang w:val="ru-RU"/>
              </w:rPr>
              <w:t>17</w:t>
            </w:r>
            <w:r w:rsidR="00B969D9" w:rsidRPr="003723A4">
              <w:rPr>
                <w:lang w:val="ru-RU"/>
              </w:rPr>
              <w:t xml:space="preserve"> </w:t>
            </w:r>
            <w:r w:rsidRPr="003723A4">
              <w:rPr>
                <w:lang w:val="ru-RU"/>
              </w:rPr>
              <w:t>июня</w:t>
            </w:r>
            <w:r w:rsidR="00844045" w:rsidRPr="003723A4">
              <w:rPr>
                <w:lang w:val="ru-RU"/>
              </w:rPr>
              <w:t xml:space="preserve"> 20</w:t>
            </w:r>
            <w:r w:rsidR="00B969D9" w:rsidRPr="003723A4">
              <w:rPr>
                <w:lang w:val="ru-RU"/>
              </w:rPr>
              <w:t>20</w:t>
            </w:r>
            <w:r w:rsidR="00EC089C" w:rsidRPr="003723A4">
              <w:rPr>
                <w:lang w:val="ru-RU"/>
              </w:rPr>
              <w:t xml:space="preserve"> года</w:t>
            </w:r>
          </w:p>
        </w:tc>
      </w:tr>
      <w:tr w:rsidR="00E53DCE" w:rsidRPr="003723A4" w14:paraId="269F68E3" w14:textId="77777777" w:rsidTr="00817B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EA2521" w14:textId="77777777" w:rsidR="00E53DCE" w:rsidRPr="003723A4" w:rsidRDefault="00E53DCE" w:rsidP="002541B1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3723A4" w14:paraId="08ADEAE9" w14:textId="77777777" w:rsidTr="00817B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8796B8" w14:textId="77777777" w:rsidR="00E53DCE" w:rsidRPr="003723A4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3723A4" w14:paraId="0D0D79A1" w14:textId="77777777" w:rsidTr="00817B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19ACDC" w14:textId="77777777" w:rsidR="00E53DCE" w:rsidRPr="003723A4" w:rsidRDefault="00F26672" w:rsidP="00F5609D">
            <w:pPr>
              <w:spacing w:before="0"/>
              <w:rPr>
                <w:b/>
                <w:bCs/>
                <w:lang w:val="ru-RU"/>
              </w:rPr>
            </w:pPr>
            <w:r w:rsidRPr="003723A4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5B0940F2" w14:textId="77777777" w:rsidR="00E53DCE" w:rsidRPr="003723A4" w:rsidRDefault="00E53DCE" w:rsidP="002541B1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3723A4" w14:paraId="69DB85BC" w14:textId="77777777" w:rsidTr="00817B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FFD6AD" w14:textId="77777777" w:rsidR="00E53DCE" w:rsidRPr="003723A4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3723A4" w14:paraId="7B4F7587" w14:textId="77777777" w:rsidTr="00817B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A663CD" w14:textId="77777777" w:rsidR="00E53DCE" w:rsidRPr="003723A4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4039AA" w14:paraId="7058752B" w14:textId="77777777" w:rsidTr="00817B6C">
        <w:trPr>
          <w:jc w:val="center"/>
        </w:trPr>
        <w:tc>
          <w:tcPr>
            <w:tcW w:w="1418" w:type="dxa"/>
            <w:shd w:val="clear" w:color="auto" w:fill="auto"/>
          </w:tcPr>
          <w:p w14:paraId="325CB5E1" w14:textId="77777777" w:rsidR="00E53DCE" w:rsidRPr="003723A4" w:rsidRDefault="001152EF" w:rsidP="002541B1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3723A4">
              <w:rPr>
                <w:lang w:val="ru-RU"/>
              </w:rPr>
              <w:t>Предмет:</w:t>
            </w:r>
          </w:p>
        </w:tc>
        <w:tc>
          <w:tcPr>
            <w:tcW w:w="8471" w:type="dxa"/>
            <w:gridSpan w:val="2"/>
            <w:vMerge w:val="restart"/>
            <w:shd w:val="clear" w:color="auto" w:fill="auto"/>
          </w:tcPr>
          <w:p w14:paraId="25315361" w14:textId="5CA6D7E0" w:rsidR="00EC089C" w:rsidRPr="003723A4" w:rsidRDefault="00BD0B6B" w:rsidP="003723A4">
            <w:pPr>
              <w:tabs>
                <w:tab w:val="clear" w:pos="1588"/>
                <w:tab w:val="left" w:pos="1560"/>
              </w:tabs>
              <w:spacing w:before="0"/>
              <w:ind w:right="112"/>
              <w:rPr>
                <w:b/>
                <w:bCs/>
                <w:lang w:val="ru-RU"/>
              </w:rPr>
            </w:pPr>
            <w:r w:rsidRPr="003723A4">
              <w:rPr>
                <w:b/>
                <w:bCs/>
                <w:lang w:val="ru-RU"/>
              </w:rPr>
              <w:t>Выполнение Резолюции</w:t>
            </w:r>
            <w:r w:rsidR="00817B6C" w:rsidRPr="003723A4">
              <w:rPr>
                <w:b/>
                <w:bCs/>
                <w:lang w:val="ru-RU"/>
              </w:rPr>
              <w:t> </w:t>
            </w:r>
            <w:r w:rsidR="006A08AC" w:rsidRPr="003723A4">
              <w:rPr>
                <w:b/>
                <w:bCs/>
                <w:lang w:val="ru-RU"/>
              </w:rPr>
              <w:t>169 [COM5/6] (ВКР-19) −</w:t>
            </w:r>
            <w:r w:rsidR="00EC089C" w:rsidRPr="003723A4">
              <w:rPr>
                <w:b/>
                <w:bCs/>
                <w:lang w:val="ru-RU"/>
              </w:rPr>
              <w:t xml:space="preserve"> </w:t>
            </w:r>
            <w:bookmarkStart w:id="0" w:name="_Toc35863559"/>
            <w:bookmarkStart w:id="1" w:name="_Toc35863942"/>
            <w:bookmarkStart w:id="2" w:name="_Toc36020343"/>
            <w:r w:rsidR="006A08AC" w:rsidRPr="003723A4">
              <w:rPr>
                <w:b/>
                <w:bCs/>
                <w:lang w:val="ru-RU"/>
              </w:rPr>
              <w:t>Использование полос частот 17,7−19,7 ГГц и 27,5−29,5 ГГц земными станциями, находящимися в движении, которые взаимодействуют с</w:t>
            </w:r>
            <w:r w:rsidR="00817B6C" w:rsidRPr="003723A4">
              <w:rPr>
                <w:b/>
                <w:bCs/>
                <w:lang w:val="ru-RU"/>
              </w:rPr>
              <w:t xml:space="preserve"> </w:t>
            </w:r>
            <w:r w:rsidR="006A08AC" w:rsidRPr="003723A4">
              <w:rPr>
                <w:b/>
                <w:bCs/>
                <w:lang w:val="ru-RU"/>
              </w:rPr>
              <w:t>геостационарными космическими станциями фиксированной спутниковой службы</w:t>
            </w:r>
            <w:bookmarkEnd w:id="0"/>
            <w:bookmarkEnd w:id="1"/>
            <w:bookmarkEnd w:id="2"/>
          </w:p>
        </w:tc>
      </w:tr>
      <w:tr w:rsidR="00E53DCE" w:rsidRPr="004039AA" w14:paraId="5A1B054A" w14:textId="77777777" w:rsidTr="00817B6C">
        <w:trPr>
          <w:jc w:val="center"/>
        </w:trPr>
        <w:tc>
          <w:tcPr>
            <w:tcW w:w="1418" w:type="dxa"/>
            <w:shd w:val="clear" w:color="auto" w:fill="auto"/>
          </w:tcPr>
          <w:p w14:paraId="0C93F706" w14:textId="77777777" w:rsidR="00E53DCE" w:rsidRPr="003723A4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23785329" w14:textId="77777777" w:rsidR="00E53DCE" w:rsidRPr="003723A4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  <w:tr w:rsidR="002541B1" w:rsidRPr="004039AA" w14:paraId="2410307A" w14:textId="77777777" w:rsidTr="00817B6C">
        <w:trPr>
          <w:jc w:val="center"/>
        </w:trPr>
        <w:tc>
          <w:tcPr>
            <w:tcW w:w="1418" w:type="dxa"/>
            <w:shd w:val="clear" w:color="auto" w:fill="auto"/>
          </w:tcPr>
          <w:p w14:paraId="59A6C6F7" w14:textId="77777777" w:rsidR="002541B1" w:rsidRPr="003723A4" w:rsidRDefault="002541B1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</w:p>
        </w:tc>
        <w:tc>
          <w:tcPr>
            <w:tcW w:w="8471" w:type="dxa"/>
            <w:gridSpan w:val="2"/>
            <w:shd w:val="clear" w:color="auto" w:fill="auto"/>
          </w:tcPr>
          <w:p w14:paraId="6E2BDED3" w14:textId="77777777" w:rsidR="002541B1" w:rsidRPr="003723A4" w:rsidRDefault="002541B1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</w:p>
        </w:tc>
      </w:tr>
    </w:tbl>
    <w:p w14:paraId="1D491869" w14:textId="53B062C3" w:rsidR="006A08AC" w:rsidRPr="003723A4" w:rsidRDefault="00BD0B6B" w:rsidP="006A08AC">
      <w:pPr>
        <w:pStyle w:val="Normalaftertitle0"/>
        <w:rPr>
          <w:lang w:val="ru-RU"/>
        </w:rPr>
      </w:pPr>
      <w:bookmarkStart w:id="3" w:name="lt_pId023"/>
      <w:r w:rsidRPr="003723A4">
        <w:rPr>
          <w:lang w:val="ru-RU"/>
        </w:rPr>
        <w:t xml:space="preserve">Всемирная конференция радиосвязи, </w:t>
      </w:r>
      <w:r w:rsidR="00B72A22" w:rsidRPr="003723A4">
        <w:rPr>
          <w:lang w:val="ru-RU"/>
        </w:rPr>
        <w:t xml:space="preserve">состоявшаяся в </w:t>
      </w:r>
      <w:r w:rsidRPr="003723A4">
        <w:rPr>
          <w:lang w:val="ru-RU"/>
        </w:rPr>
        <w:t>Шарм-эль-Шейх</w:t>
      </w:r>
      <w:r w:rsidR="00B72A22" w:rsidRPr="003723A4">
        <w:rPr>
          <w:lang w:val="ru-RU"/>
        </w:rPr>
        <w:t>е в</w:t>
      </w:r>
      <w:r w:rsidR="006A08AC" w:rsidRPr="003723A4">
        <w:rPr>
          <w:lang w:val="ru-RU"/>
        </w:rPr>
        <w:t xml:space="preserve"> 2019</w:t>
      </w:r>
      <w:r w:rsidRPr="003723A4">
        <w:rPr>
          <w:lang w:val="ru-RU"/>
        </w:rPr>
        <w:t> год</w:t>
      </w:r>
      <w:r w:rsidR="00B72A22" w:rsidRPr="003723A4">
        <w:rPr>
          <w:lang w:val="ru-RU"/>
        </w:rPr>
        <w:t>у</w:t>
      </w:r>
      <w:r w:rsidR="006A08AC" w:rsidRPr="003723A4">
        <w:rPr>
          <w:lang w:val="ru-RU"/>
        </w:rPr>
        <w:t xml:space="preserve"> (</w:t>
      </w:r>
      <w:r w:rsidR="006A08AC" w:rsidRPr="003723A4">
        <w:rPr>
          <w:b/>
          <w:lang w:val="ru-RU"/>
        </w:rPr>
        <w:t>ВКР-19</w:t>
      </w:r>
      <w:r w:rsidR="006A08AC" w:rsidRPr="003723A4">
        <w:rPr>
          <w:lang w:val="ru-RU"/>
        </w:rPr>
        <w:t>)</w:t>
      </w:r>
      <w:r w:rsidR="00B72A22" w:rsidRPr="003723A4">
        <w:rPr>
          <w:lang w:val="ru-RU"/>
        </w:rPr>
        <w:t>,</w:t>
      </w:r>
      <w:r w:rsidR="006A08AC" w:rsidRPr="003723A4">
        <w:rPr>
          <w:lang w:val="ru-RU"/>
        </w:rPr>
        <w:t xml:space="preserve"> </w:t>
      </w:r>
      <w:r w:rsidRPr="003723A4">
        <w:rPr>
          <w:lang w:val="ru-RU"/>
        </w:rPr>
        <w:t xml:space="preserve">приняла положения, регулирующие использование полос частот </w:t>
      </w:r>
      <w:r w:rsidR="006A08AC" w:rsidRPr="003723A4">
        <w:rPr>
          <w:lang w:val="ru-RU"/>
        </w:rPr>
        <w:t>17,7−19,7 ГГц (</w:t>
      </w:r>
      <w:r w:rsidRPr="003723A4">
        <w:rPr>
          <w:lang w:val="ru-RU"/>
        </w:rPr>
        <w:t>космос-Земля</w:t>
      </w:r>
      <w:r w:rsidR="006A08AC" w:rsidRPr="003723A4">
        <w:rPr>
          <w:lang w:val="ru-RU"/>
        </w:rPr>
        <w:t xml:space="preserve">) </w:t>
      </w:r>
      <w:r w:rsidRPr="003723A4">
        <w:rPr>
          <w:lang w:val="ru-RU"/>
        </w:rPr>
        <w:t>и</w:t>
      </w:r>
      <w:r w:rsidR="006A08AC" w:rsidRPr="003723A4">
        <w:rPr>
          <w:lang w:val="ru-RU"/>
        </w:rPr>
        <w:t xml:space="preserve"> 27,5−29,5 ГГц (</w:t>
      </w:r>
      <w:r w:rsidRPr="003723A4">
        <w:rPr>
          <w:lang w:val="ru-RU"/>
        </w:rPr>
        <w:t>Земля-космос</w:t>
      </w:r>
      <w:r w:rsidR="006A08AC" w:rsidRPr="003723A4">
        <w:rPr>
          <w:lang w:val="ru-RU"/>
        </w:rPr>
        <w:t xml:space="preserve">) </w:t>
      </w:r>
      <w:r w:rsidRPr="003723A4">
        <w:rPr>
          <w:lang w:val="ru-RU"/>
        </w:rPr>
        <w:t>земными станциями, находящимися в движении</w:t>
      </w:r>
      <w:r w:rsidR="006A08AC" w:rsidRPr="003723A4">
        <w:rPr>
          <w:lang w:val="ru-RU"/>
        </w:rPr>
        <w:t xml:space="preserve"> (ESIM)</w:t>
      </w:r>
      <w:r w:rsidR="000612D3" w:rsidRPr="003723A4">
        <w:rPr>
          <w:lang w:val="ru-RU"/>
        </w:rPr>
        <w:t>,</w:t>
      </w:r>
      <w:r w:rsidR="006A08AC" w:rsidRPr="003723A4">
        <w:rPr>
          <w:lang w:val="ru-RU"/>
        </w:rPr>
        <w:t xml:space="preserve"> </w:t>
      </w:r>
      <w:r w:rsidRPr="003723A4">
        <w:rPr>
          <w:lang w:val="ru-RU"/>
        </w:rPr>
        <w:t>которые взаимодействуют с геостационарными космическими станциями фиксированной спутниковой службы</w:t>
      </w:r>
      <w:r w:rsidR="006A08AC" w:rsidRPr="003723A4">
        <w:rPr>
          <w:lang w:val="ru-RU"/>
        </w:rPr>
        <w:t xml:space="preserve"> (</w:t>
      </w:r>
      <w:r w:rsidRPr="003723A4">
        <w:rPr>
          <w:lang w:val="ru-RU"/>
        </w:rPr>
        <w:t>ФСС</w:t>
      </w:r>
      <w:r w:rsidR="006A08AC" w:rsidRPr="003723A4">
        <w:rPr>
          <w:lang w:val="ru-RU"/>
        </w:rPr>
        <w:t xml:space="preserve">), </w:t>
      </w:r>
      <w:r w:rsidRPr="003723A4">
        <w:rPr>
          <w:lang w:val="ru-RU"/>
        </w:rPr>
        <w:t>в соответствии с п</w:t>
      </w:r>
      <w:r w:rsidR="006A08AC" w:rsidRPr="003723A4">
        <w:rPr>
          <w:lang w:val="ru-RU"/>
        </w:rPr>
        <w:t>.</w:t>
      </w:r>
      <w:r w:rsidRPr="003723A4">
        <w:rPr>
          <w:lang w:val="ru-RU"/>
        </w:rPr>
        <w:t> </w:t>
      </w:r>
      <w:r w:rsidR="006A08AC" w:rsidRPr="003723A4">
        <w:rPr>
          <w:b/>
          <w:lang w:val="ru-RU"/>
        </w:rPr>
        <w:t>5.517A [5.A15]</w:t>
      </w:r>
      <w:r w:rsidRPr="003723A4">
        <w:rPr>
          <w:b/>
          <w:lang w:val="ru-RU"/>
        </w:rPr>
        <w:t xml:space="preserve"> </w:t>
      </w:r>
      <w:r w:rsidRPr="003723A4">
        <w:rPr>
          <w:lang w:val="ru-RU"/>
        </w:rPr>
        <w:t>РР</w:t>
      </w:r>
      <w:r w:rsidR="006A08AC" w:rsidRPr="003723A4">
        <w:rPr>
          <w:lang w:val="ru-RU"/>
        </w:rPr>
        <w:t xml:space="preserve">, </w:t>
      </w:r>
      <w:r w:rsidR="00840258" w:rsidRPr="003723A4">
        <w:rPr>
          <w:lang w:val="ru-RU"/>
        </w:rPr>
        <w:t>который вступи</w:t>
      </w:r>
      <w:r w:rsidR="009E4DB8" w:rsidRPr="003723A4">
        <w:rPr>
          <w:lang w:val="ru-RU"/>
        </w:rPr>
        <w:t>т</w:t>
      </w:r>
      <w:r w:rsidR="00840258" w:rsidRPr="003723A4">
        <w:rPr>
          <w:lang w:val="ru-RU"/>
        </w:rPr>
        <w:t xml:space="preserve"> в силу </w:t>
      </w:r>
      <w:r w:rsidR="006A08AC" w:rsidRPr="003723A4">
        <w:rPr>
          <w:lang w:val="ru-RU"/>
        </w:rPr>
        <w:t>1</w:t>
      </w:r>
      <w:r w:rsidR="00840258" w:rsidRPr="003723A4">
        <w:rPr>
          <w:lang w:val="ru-RU"/>
        </w:rPr>
        <w:t> июля</w:t>
      </w:r>
      <w:r w:rsidR="006A08AC" w:rsidRPr="003723A4">
        <w:rPr>
          <w:lang w:val="ru-RU"/>
        </w:rPr>
        <w:t xml:space="preserve"> 2020</w:t>
      </w:r>
      <w:r w:rsidR="00840258" w:rsidRPr="003723A4">
        <w:rPr>
          <w:lang w:val="ru-RU"/>
        </w:rPr>
        <w:t> года</w:t>
      </w:r>
      <w:r w:rsidR="006A08AC" w:rsidRPr="003723A4">
        <w:rPr>
          <w:lang w:val="ru-RU"/>
        </w:rPr>
        <w:t>.</w:t>
      </w:r>
      <w:bookmarkEnd w:id="3"/>
      <w:r w:rsidR="006A08AC" w:rsidRPr="003723A4">
        <w:rPr>
          <w:lang w:val="ru-RU"/>
        </w:rPr>
        <w:t xml:space="preserve"> </w:t>
      </w:r>
      <w:bookmarkStart w:id="4" w:name="lt_pId024"/>
      <w:r w:rsidR="00840258" w:rsidRPr="003723A4">
        <w:rPr>
          <w:lang w:val="ru-RU"/>
        </w:rPr>
        <w:t>При таком использовании должна применяться Резолюция </w:t>
      </w:r>
      <w:r w:rsidR="006A08AC" w:rsidRPr="003723A4">
        <w:rPr>
          <w:b/>
          <w:lang w:val="ru-RU"/>
        </w:rPr>
        <w:t>169 [COM5/6] (ВКР-19)</w:t>
      </w:r>
      <w:r w:rsidR="006A08AC" w:rsidRPr="003723A4">
        <w:rPr>
          <w:lang w:val="ru-RU"/>
        </w:rPr>
        <w:t>.</w:t>
      </w:r>
      <w:bookmarkEnd w:id="4"/>
    </w:p>
    <w:p w14:paraId="183A2D9E" w14:textId="26C1B256" w:rsidR="006A08AC" w:rsidRPr="003723A4" w:rsidRDefault="00840258" w:rsidP="006A08AC">
      <w:pPr>
        <w:rPr>
          <w:spacing w:val="-2"/>
          <w:lang w:val="ru-RU"/>
        </w:rPr>
      </w:pPr>
      <w:bookmarkStart w:id="5" w:name="lt_pId025"/>
      <w:r w:rsidRPr="003723A4">
        <w:rPr>
          <w:spacing w:val="-2"/>
          <w:lang w:val="ru-RU"/>
        </w:rPr>
        <w:t xml:space="preserve">Цель настоящего Циркулярного письма – предоставить </w:t>
      </w:r>
      <w:r w:rsidR="009E4DB8" w:rsidRPr="003723A4">
        <w:rPr>
          <w:spacing w:val="-2"/>
          <w:lang w:val="ru-RU"/>
        </w:rPr>
        <w:t>администраци</w:t>
      </w:r>
      <w:r w:rsidR="000612D3" w:rsidRPr="003723A4">
        <w:rPr>
          <w:spacing w:val="-2"/>
          <w:lang w:val="ru-RU"/>
        </w:rPr>
        <w:t>ям</w:t>
      </w:r>
      <w:r w:rsidR="009E4DB8" w:rsidRPr="003723A4">
        <w:rPr>
          <w:spacing w:val="-2"/>
          <w:lang w:val="ru-RU"/>
        </w:rPr>
        <w:t xml:space="preserve"> </w:t>
      </w:r>
      <w:r w:rsidRPr="003723A4">
        <w:rPr>
          <w:spacing w:val="-2"/>
          <w:lang w:val="ru-RU"/>
        </w:rPr>
        <w:t>информацию и руководство по представлению и рассмотрению</w:t>
      </w:r>
      <w:r w:rsidR="006A08AC" w:rsidRPr="003723A4">
        <w:rPr>
          <w:spacing w:val="-2"/>
          <w:lang w:val="ru-RU"/>
        </w:rPr>
        <w:t xml:space="preserve"> ESIM</w:t>
      </w:r>
      <w:r w:rsidRPr="003723A4">
        <w:rPr>
          <w:spacing w:val="-2"/>
          <w:lang w:val="ru-RU"/>
        </w:rPr>
        <w:t>, взаимодействующих с космическими станциями ФСС в полосах частот</w:t>
      </w:r>
      <w:r w:rsidR="006A08AC" w:rsidRPr="003723A4">
        <w:rPr>
          <w:spacing w:val="-2"/>
          <w:lang w:val="ru-RU"/>
        </w:rPr>
        <w:t xml:space="preserve"> 17,7−19,7 ГГц (</w:t>
      </w:r>
      <w:r w:rsidRPr="003723A4">
        <w:rPr>
          <w:spacing w:val="-2"/>
          <w:lang w:val="ru-RU"/>
        </w:rPr>
        <w:t>космос-Земля</w:t>
      </w:r>
      <w:r w:rsidR="006A08AC" w:rsidRPr="003723A4">
        <w:rPr>
          <w:spacing w:val="-2"/>
          <w:lang w:val="ru-RU"/>
        </w:rPr>
        <w:t xml:space="preserve">) </w:t>
      </w:r>
      <w:r w:rsidR="00E95F1C" w:rsidRPr="003723A4">
        <w:rPr>
          <w:spacing w:val="-2"/>
          <w:lang w:val="ru-RU"/>
        </w:rPr>
        <w:t>и</w:t>
      </w:r>
      <w:r w:rsidR="006A08AC" w:rsidRPr="003723A4">
        <w:rPr>
          <w:spacing w:val="-2"/>
          <w:lang w:val="ru-RU"/>
        </w:rPr>
        <w:t xml:space="preserve"> 27,5−29,5 ГГц (</w:t>
      </w:r>
      <w:r w:rsidRPr="003723A4">
        <w:rPr>
          <w:spacing w:val="-2"/>
          <w:lang w:val="ru-RU"/>
        </w:rPr>
        <w:t>Земля-космос</w:t>
      </w:r>
      <w:r w:rsidR="006A08AC" w:rsidRPr="003723A4">
        <w:rPr>
          <w:spacing w:val="-2"/>
          <w:lang w:val="ru-RU"/>
        </w:rPr>
        <w:t>)</w:t>
      </w:r>
      <w:r w:rsidR="009E4DB8" w:rsidRPr="003723A4">
        <w:rPr>
          <w:spacing w:val="-2"/>
          <w:lang w:val="ru-RU"/>
        </w:rPr>
        <w:t xml:space="preserve">, начиная с </w:t>
      </w:r>
      <w:bookmarkStart w:id="6" w:name="lt_pId026"/>
      <w:bookmarkEnd w:id="5"/>
      <w:r w:rsidR="006A08AC" w:rsidRPr="003723A4">
        <w:rPr>
          <w:b/>
          <w:spacing w:val="-2"/>
          <w:lang w:val="ru-RU"/>
        </w:rPr>
        <w:t>1</w:t>
      </w:r>
      <w:r w:rsidR="009E4DB8" w:rsidRPr="003723A4">
        <w:rPr>
          <w:b/>
          <w:spacing w:val="-2"/>
          <w:lang w:val="ru-RU"/>
        </w:rPr>
        <w:t> июля</w:t>
      </w:r>
      <w:r w:rsidR="006A08AC" w:rsidRPr="003723A4">
        <w:rPr>
          <w:b/>
          <w:spacing w:val="-2"/>
          <w:lang w:val="ru-RU"/>
        </w:rPr>
        <w:t xml:space="preserve"> 2020</w:t>
      </w:r>
      <w:r w:rsidR="009E4DB8" w:rsidRPr="003723A4">
        <w:rPr>
          <w:b/>
          <w:spacing w:val="-2"/>
          <w:lang w:val="ru-RU"/>
        </w:rPr>
        <w:t> года</w:t>
      </w:r>
      <w:r w:rsidR="006A08AC" w:rsidRPr="003723A4">
        <w:rPr>
          <w:spacing w:val="-2"/>
          <w:lang w:val="ru-RU"/>
        </w:rPr>
        <w:t>.</w:t>
      </w:r>
      <w:bookmarkEnd w:id="6"/>
    </w:p>
    <w:p w14:paraId="31FBDE9E" w14:textId="4D1C1940" w:rsidR="00EC089C" w:rsidRPr="003723A4" w:rsidRDefault="009E4DB8" w:rsidP="006A08AC">
      <w:pPr>
        <w:pStyle w:val="Headingb"/>
        <w:rPr>
          <w:b w:val="0"/>
          <w:lang w:val="ru-RU"/>
        </w:rPr>
      </w:pPr>
      <w:bookmarkStart w:id="7" w:name="lt_pId027"/>
      <w:r w:rsidRPr="003723A4">
        <w:rPr>
          <w:lang w:val="ru-RU"/>
        </w:rPr>
        <w:t>Соображения, касающиеся представления характеристик</w:t>
      </w:r>
      <w:r w:rsidR="006A08AC" w:rsidRPr="003723A4">
        <w:rPr>
          <w:lang w:val="ru-RU"/>
        </w:rPr>
        <w:t xml:space="preserve"> ESIM</w:t>
      </w:r>
      <w:bookmarkEnd w:id="7"/>
    </w:p>
    <w:p w14:paraId="26981E54" w14:textId="432C95C2" w:rsidR="00EC089C" w:rsidRPr="003723A4" w:rsidRDefault="00E95F1C" w:rsidP="00B71805">
      <w:pPr>
        <w:rPr>
          <w:lang w:val="ru-RU"/>
        </w:rPr>
      </w:pPr>
      <w:r w:rsidRPr="003723A4">
        <w:rPr>
          <w:lang w:val="ru-RU"/>
        </w:rPr>
        <w:t>Для того чтобы обеспечить возможность проведения надлежащего рассмотрения в отношении Таблицы распределения частот и условий, содержащихся в Резолюции </w:t>
      </w:r>
      <w:r w:rsidR="006A08AC" w:rsidRPr="003723A4">
        <w:rPr>
          <w:b/>
          <w:lang w:val="ru-RU"/>
        </w:rPr>
        <w:t>169 [COM5/6] (</w:t>
      </w:r>
      <w:r w:rsidR="00B72B4B" w:rsidRPr="003723A4">
        <w:rPr>
          <w:b/>
          <w:lang w:val="ru-RU"/>
        </w:rPr>
        <w:t>ВКР</w:t>
      </w:r>
      <w:r w:rsidR="006A08AC" w:rsidRPr="003723A4">
        <w:rPr>
          <w:b/>
          <w:lang w:val="ru-RU"/>
        </w:rPr>
        <w:t>-19)</w:t>
      </w:r>
      <w:r w:rsidRPr="003723A4">
        <w:rPr>
          <w:b/>
          <w:lang w:val="ru-RU"/>
        </w:rPr>
        <w:t xml:space="preserve"> </w:t>
      </w:r>
      <w:r w:rsidRPr="003723A4">
        <w:rPr>
          <w:lang w:val="ru-RU"/>
        </w:rPr>
        <w:t>и Дополнениях к ней, Бюро определило следующие новые классы станций для таблицы 3 Предисловия к ИФИК БР (космические службы)</w:t>
      </w:r>
      <w:r w:rsidR="006A08AC" w:rsidRPr="003723A4">
        <w:rPr>
          <w:lang w:val="ru-RU"/>
        </w:rPr>
        <w:t>:</w:t>
      </w:r>
    </w:p>
    <w:p w14:paraId="46C67967" w14:textId="4A781CBB" w:rsidR="006A08AC" w:rsidRPr="003723A4" w:rsidRDefault="006A08AC" w:rsidP="006A08AC">
      <w:pPr>
        <w:pStyle w:val="enumlev1"/>
        <w:rPr>
          <w:bCs/>
          <w:lang w:val="ru-RU"/>
        </w:rPr>
      </w:pPr>
      <w:r w:rsidRPr="003723A4">
        <w:rPr>
          <w:lang w:val="ru-RU"/>
        </w:rPr>
        <w:t>−</w:t>
      </w:r>
      <w:r w:rsidRPr="003723A4">
        <w:rPr>
          <w:lang w:val="ru-RU"/>
        </w:rPr>
        <w:tab/>
        <w:t>UU</w:t>
      </w:r>
      <w:r w:rsidR="00E95F1C" w:rsidRPr="003723A4">
        <w:rPr>
          <w:lang w:val="ru-RU"/>
        </w:rPr>
        <w:t> </w:t>
      </w:r>
      <w:r w:rsidRPr="003723A4">
        <w:rPr>
          <w:lang w:val="ru-RU"/>
        </w:rPr>
        <w:t>−</w:t>
      </w:r>
      <w:r w:rsidR="00E95F1C" w:rsidRPr="003723A4">
        <w:rPr>
          <w:lang w:val="ru-RU"/>
        </w:rPr>
        <w:t> с</w:t>
      </w:r>
      <w:r w:rsidRPr="003723A4">
        <w:rPr>
          <w:lang w:val="ru-RU"/>
        </w:rPr>
        <w:t xml:space="preserve">ухопутная земная станция, находящаяся в движении, которая взаимодействует со станцией на геостационарной спутниковой орбите фиксированной спутниковой службы в полосах частот, указанных в п. </w:t>
      </w:r>
      <w:r w:rsidRPr="003723A4">
        <w:rPr>
          <w:b/>
          <w:lang w:val="ru-RU"/>
        </w:rPr>
        <w:t>5.517A</w:t>
      </w:r>
      <w:r w:rsidRPr="003723A4">
        <w:rPr>
          <w:lang w:val="ru-RU"/>
        </w:rPr>
        <w:t xml:space="preserve"> </w:t>
      </w:r>
      <w:r w:rsidRPr="003723A4">
        <w:rPr>
          <w:b/>
          <w:bCs/>
          <w:lang w:val="ru-RU"/>
        </w:rPr>
        <w:t>[5.A15]</w:t>
      </w:r>
      <w:r w:rsidRPr="003723A4">
        <w:rPr>
          <w:bCs/>
          <w:lang w:val="ru-RU"/>
        </w:rPr>
        <w:t>;</w:t>
      </w:r>
    </w:p>
    <w:p w14:paraId="52E4B9D1" w14:textId="15987FC4" w:rsidR="006A08AC" w:rsidRPr="003723A4" w:rsidRDefault="006A08AC" w:rsidP="006A08AC">
      <w:pPr>
        <w:pStyle w:val="enumlev1"/>
        <w:rPr>
          <w:lang w:val="ru-RU"/>
        </w:rPr>
      </w:pPr>
      <w:r w:rsidRPr="003723A4">
        <w:rPr>
          <w:lang w:val="ru-RU"/>
        </w:rPr>
        <w:t>−</w:t>
      </w:r>
      <w:r w:rsidRPr="003723A4">
        <w:rPr>
          <w:lang w:val="ru-RU"/>
        </w:rPr>
        <w:tab/>
        <w:t>UO</w:t>
      </w:r>
      <w:r w:rsidR="00E95F1C" w:rsidRPr="003723A4">
        <w:rPr>
          <w:lang w:val="ru-RU"/>
        </w:rPr>
        <w:t> − в</w:t>
      </w:r>
      <w:r w:rsidRPr="003723A4">
        <w:rPr>
          <w:lang w:val="ru-RU"/>
        </w:rPr>
        <w:t xml:space="preserve">оздушная земная станция, находящаяся в движении, которая взаимодействует со станцией на геостационарной спутниковой орбите фиксированной спутниковой службы в полосах частот, указанных в п. </w:t>
      </w:r>
      <w:r w:rsidRPr="003723A4">
        <w:rPr>
          <w:b/>
          <w:bCs/>
          <w:lang w:val="ru-RU"/>
        </w:rPr>
        <w:t>5.517A [5.A15]</w:t>
      </w:r>
      <w:r w:rsidRPr="003723A4">
        <w:rPr>
          <w:bCs/>
          <w:lang w:val="ru-RU"/>
        </w:rPr>
        <w:t>;</w:t>
      </w:r>
    </w:p>
    <w:p w14:paraId="0C10C79E" w14:textId="03CDE38F" w:rsidR="006A08AC" w:rsidRPr="003723A4" w:rsidRDefault="006A08AC" w:rsidP="006A08AC">
      <w:pPr>
        <w:pStyle w:val="enumlev1"/>
        <w:rPr>
          <w:lang w:val="ru-RU"/>
        </w:rPr>
      </w:pPr>
      <w:r w:rsidRPr="003723A4">
        <w:rPr>
          <w:lang w:val="ru-RU"/>
        </w:rPr>
        <w:t>−</w:t>
      </w:r>
      <w:r w:rsidRPr="003723A4">
        <w:rPr>
          <w:lang w:val="ru-RU"/>
        </w:rPr>
        <w:tab/>
        <w:t>US</w:t>
      </w:r>
      <w:r w:rsidR="00E95F1C" w:rsidRPr="003723A4">
        <w:rPr>
          <w:lang w:val="ru-RU"/>
        </w:rPr>
        <w:t> − м</w:t>
      </w:r>
      <w:r w:rsidRPr="003723A4">
        <w:rPr>
          <w:lang w:val="ru-RU"/>
        </w:rPr>
        <w:t xml:space="preserve">орская земная станция, находящаяся в движении, которая взаимодействует со станцией на геостационарной спутниковой орбите фиксированной спутниковой службы в полосах частот, указанных в п. </w:t>
      </w:r>
      <w:r w:rsidRPr="003723A4">
        <w:rPr>
          <w:b/>
          <w:lang w:val="ru-RU"/>
        </w:rPr>
        <w:t>5.517A</w:t>
      </w:r>
      <w:r w:rsidRPr="003723A4">
        <w:rPr>
          <w:lang w:val="ru-RU"/>
        </w:rPr>
        <w:t xml:space="preserve"> </w:t>
      </w:r>
      <w:r w:rsidRPr="003723A4">
        <w:rPr>
          <w:b/>
          <w:bCs/>
          <w:lang w:val="ru-RU"/>
        </w:rPr>
        <w:t>[5.A15]</w:t>
      </w:r>
      <w:r w:rsidRPr="003723A4">
        <w:rPr>
          <w:bCs/>
          <w:lang w:val="ru-RU"/>
        </w:rPr>
        <w:t>.</w:t>
      </w:r>
    </w:p>
    <w:p w14:paraId="2F0B8CF8" w14:textId="74D4F478" w:rsidR="006A08AC" w:rsidRPr="003723A4" w:rsidRDefault="00B72A22" w:rsidP="006A08AC">
      <w:pPr>
        <w:rPr>
          <w:lang w:val="ru-RU"/>
        </w:rPr>
      </w:pPr>
      <w:bookmarkStart w:id="8" w:name="lt_pId032"/>
      <w:r w:rsidRPr="003723A4">
        <w:rPr>
          <w:lang w:val="ru-RU"/>
        </w:rPr>
        <w:t>Следует отметить</w:t>
      </w:r>
      <w:r w:rsidR="00805058" w:rsidRPr="003723A4">
        <w:rPr>
          <w:lang w:val="ru-RU"/>
        </w:rPr>
        <w:t xml:space="preserve">, что </w:t>
      </w:r>
      <w:r w:rsidR="00FF2DFE" w:rsidRPr="003723A4">
        <w:rPr>
          <w:lang w:val="ru-RU"/>
        </w:rPr>
        <w:t>для частотных присвоений, которые подлежат заявлению согласно Резолюции </w:t>
      </w:r>
      <w:r w:rsidR="00FF2DFE" w:rsidRPr="003723A4">
        <w:rPr>
          <w:b/>
          <w:lang w:val="ru-RU"/>
        </w:rPr>
        <w:t>169 [COM5/6] (ВКР-19)</w:t>
      </w:r>
      <w:r w:rsidR="00FF2DFE" w:rsidRPr="003723A4">
        <w:rPr>
          <w:lang w:val="ru-RU"/>
        </w:rPr>
        <w:t xml:space="preserve">, не может использоваться </w:t>
      </w:r>
      <w:r w:rsidR="00A23369" w:rsidRPr="003723A4">
        <w:rPr>
          <w:lang w:val="ru-RU"/>
        </w:rPr>
        <w:t>обозначение</w:t>
      </w:r>
      <w:r w:rsidR="00805058" w:rsidRPr="003723A4">
        <w:rPr>
          <w:lang w:val="ru-RU"/>
        </w:rPr>
        <w:t xml:space="preserve"> класса станци</w:t>
      </w:r>
      <w:r w:rsidR="00A23369" w:rsidRPr="003723A4">
        <w:rPr>
          <w:lang w:val="ru-RU"/>
        </w:rPr>
        <w:t>и</w:t>
      </w:r>
      <w:r w:rsidR="006A08AC" w:rsidRPr="003723A4">
        <w:rPr>
          <w:lang w:val="ru-RU"/>
        </w:rPr>
        <w:t xml:space="preserve"> </w:t>
      </w:r>
      <w:r w:rsidR="00B71805" w:rsidRPr="003723A4">
        <w:rPr>
          <w:lang w:val="ru-RU"/>
        </w:rPr>
        <w:t>"</w:t>
      </w:r>
      <w:r w:rsidR="006A08AC" w:rsidRPr="003723A4">
        <w:rPr>
          <w:b/>
          <w:lang w:val="ru-RU"/>
        </w:rPr>
        <w:t>UF</w:t>
      </w:r>
      <w:r w:rsidR="00B71805" w:rsidRPr="003723A4">
        <w:rPr>
          <w:lang w:val="ru-RU"/>
        </w:rPr>
        <w:t>"</w:t>
      </w:r>
      <w:r w:rsidR="00805058" w:rsidRPr="003723A4">
        <w:rPr>
          <w:lang w:val="ru-RU"/>
        </w:rPr>
        <w:t>, предназначенн</w:t>
      </w:r>
      <w:r w:rsidR="00A23369" w:rsidRPr="003723A4">
        <w:rPr>
          <w:lang w:val="ru-RU"/>
        </w:rPr>
        <w:t>ое</w:t>
      </w:r>
      <w:r w:rsidR="00805058" w:rsidRPr="003723A4">
        <w:rPr>
          <w:lang w:val="ru-RU"/>
        </w:rPr>
        <w:t xml:space="preserve"> для земной станции, находящ</w:t>
      </w:r>
      <w:r w:rsidR="00C75B3C" w:rsidRPr="003723A4">
        <w:rPr>
          <w:lang w:val="ru-RU"/>
        </w:rPr>
        <w:t>ей</w:t>
      </w:r>
      <w:r w:rsidR="00805058" w:rsidRPr="003723A4">
        <w:rPr>
          <w:lang w:val="ru-RU"/>
        </w:rPr>
        <w:t xml:space="preserve">ся в движении и взаимодействующей с космической станцией ФСС в полосах частот, </w:t>
      </w:r>
      <w:r w:rsidR="00C75B3C" w:rsidRPr="003723A4">
        <w:rPr>
          <w:lang w:val="ru-RU"/>
        </w:rPr>
        <w:t xml:space="preserve">которые </w:t>
      </w:r>
      <w:r w:rsidR="00805058" w:rsidRPr="003723A4">
        <w:rPr>
          <w:lang w:val="ru-RU"/>
        </w:rPr>
        <w:t>перечислен</w:t>
      </w:r>
      <w:r w:rsidR="00C75B3C" w:rsidRPr="003723A4">
        <w:rPr>
          <w:lang w:val="ru-RU"/>
        </w:rPr>
        <w:t>ы</w:t>
      </w:r>
      <w:r w:rsidR="00805058" w:rsidRPr="003723A4">
        <w:rPr>
          <w:lang w:val="ru-RU"/>
        </w:rPr>
        <w:t xml:space="preserve"> в п</w:t>
      </w:r>
      <w:r w:rsidR="006A08AC" w:rsidRPr="003723A4">
        <w:rPr>
          <w:lang w:val="ru-RU"/>
        </w:rPr>
        <w:t>.</w:t>
      </w:r>
      <w:r w:rsidR="00805058" w:rsidRPr="003723A4">
        <w:rPr>
          <w:lang w:val="ru-RU"/>
        </w:rPr>
        <w:t> </w:t>
      </w:r>
      <w:r w:rsidR="006A08AC" w:rsidRPr="003723A4">
        <w:rPr>
          <w:b/>
          <w:lang w:val="ru-RU"/>
        </w:rPr>
        <w:t>5.527A</w:t>
      </w:r>
      <w:r w:rsidR="006A08AC" w:rsidRPr="003723A4">
        <w:rPr>
          <w:lang w:val="ru-RU"/>
        </w:rPr>
        <w:t xml:space="preserve"> (</w:t>
      </w:r>
      <w:r w:rsidR="00805058" w:rsidRPr="003723A4">
        <w:rPr>
          <w:lang w:val="ru-RU"/>
        </w:rPr>
        <w:t>см. Циркулярное письмо </w:t>
      </w:r>
      <w:r w:rsidR="006A08AC" w:rsidRPr="003723A4">
        <w:rPr>
          <w:b/>
          <w:lang w:val="ru-RU"/>
        </w:rPr>
        <w:t>CR/393</w:t>
      </w:r>
      <w:r w:rsidR="006A08AC" w:rsidRPr="003723A4">
        <w:rPr>
          <w:lang w:val="ru-RU"/>
        </w:rPr>
        <w:t xml:space="preserve"> </w:t>
      </w:r>
      <w:r w:rsidR="00805058" w:rsidRPr="003723A4">
        <w:rPr>
          <w:lang w:val="ru-RU"/>
        </w:rPr>
        <w:t>от</w:t>
      </w:r>
      <w:r w:rsidR="00C75B3C" w:rsidRPr="003723A4">
        <w:rPr>
          <w:lang w:val="ru-RU"/>
        </w:rPr>
        <w:t> </w:t>
      </w:r>
      <w:r w:rsidR="006A08AC" w:rsidRPr="003723A4">
        <w:rPr>
          <w:lang w:val="ru-RU"/>
        </w:rPr>
        <w:t>18</w:t>
      </w:r>
      <w:r w:rsidR="00805058" w:rsidRPr="003723A4">
        <w:rPr>
          <w:lang w:val="ru-RU"/>
        </w:rPr>
        <w:t> марта</w:t>
      </w:r>
      <w:r w:rsidR="006A08AC" w:rsidRPr="003723A4">
        <w:rPr>
          <w:lang w:val="ru-RU"/>
        </w:rPr>
        <w:t xml:space="preserve"> 2016</w:t>
      </w:r>
      <w:r w:rsidR="00805058" w:rsidRPr="003723A4">
        <w:rPr>
          <w:lang w:val="ru-RU"/>
        </w:rPr>
        <w:t> г.</w:t>
      </w:r>
      <w:r w:rsidR="006A08AC" w:rsidRPr="003723A4">
        <w:rPr>
          <w:lang w:val="ru-RU"/>
        </w:rPr>
        <w:t>).</w:t>
      </w:r>
      <w:bookmarkEnd w:id="8"/>
    </w:p>
    <w:p w14:paraId="692BDD88" w14:textId="5B8A9404" w:rsidR="006A08AC" w:rsidRPr="003723A4" w:rsidRDefault="00F1272D" w:rsidP="006A08AC">
      <w:pPr>
        <w:rPr>
          <w:lang w:val="ru-RU"/>
        </w:rPr>
      </w:pPr>
      <w:bookmarkStart w:id="9" w:name="lt_pId033"/>
      <w:r w:rsidRPr="003723A4">
        <w:rPr>
          <w:lang w:val="ru-RU"/>
        </w:rPr>
        <w:lastRenderedPageBreak/>
        <w:t xml:space="preserve">Кроме того, </w:t>
      </w:r>
      <w:r w:rsidR="00B72A22" w:rsidRPr="003723A4">
        <w:rPr>
          <w:lang w:val="ru-RU"/>
        </w:rPr>
        <w:t>ВКР-19 пересмотрела Дополнение </w:t>
      </w:r>
      <w:r w:rsidR="006A08AC" w:rsidRPr="003723A4">
        <w:rPr>
          <w:lang w:val="ru-RU"/>
        </w:rPr>
        <w:t xml:space="preserve">2 </w:t>
      </w:r>
      <w:r w:rsidR="00B72A22" w:rsidRPr="003723A4">
        <w:rPr>
          <w:lang w:val="ru-RU"/>
        </w:rPr>
        <w:t>к Приложению </w:t>
      </w:r>
      <w:r w:rsidR="006A08AC" w:rsidRPr="003723A4">
        <w:rPr>
          <w:b/>
          <w:lang w:val="ru-RU"/>
        </w:rPr>
        <w:t>4</w:t>
      </w:r>
      <w:r w:rsidR="00B72A22" w:rsidRPr="003723A4">
        <w:rPr>
          <w:lang w:val="ru-RU"/>
        </w:rPr>
        <w:t xml:space="preserve"> и включила в него следующие дополнительные обязательства, которые требуются в отношении</w:t>
      </w:r>
      <w:r w:rsidR="006A08AC" w:rsidRPr="003723A4">
        <w:rPr>
          <w:lang w:val="ru-RU"/>
        </w:rPr>
        <w:t xml:space="preserve"> ESIM</w:t>
      </w:r>
      <w:r w:rsidR="00B72A22" w:rsidRPr="003723A4">
        <w:rPr>
          <w:lang w:val="ru-RU"/>
        </w:rPr>
        <w:t>, работающих в полосах частот</w:t>
      </w:r>
      <w:r w:rsidR="006A08AC" w:rsidRPr="003723A4">
        <w:rPr>
          <w:lang w:val="ru-RU"/>
        </w:rPr>
        <w:t xml:space="preserve"> 17</w:t>
      </w:r>
      <w:r w:rsidR="00B71805" w:rsidRPr="003723A4">
        <w:rPr>
          <w:lang w:val="ru-RU"/>
        </w:rPr>
        <w:t>,</w:t>
      </w:r>
      <w:r w:rsidR="006A08AC" w:rsidRPr="003723A4">
        <w:rPr>
          <w:lang w:val="ru-RU"/>
        </w:rPr>
        <w:t>7</w:t>
      </w:r>
      <w:r w:rsidR="00B71805" w:rsidRPr="003723A4">
        <w:rPr>
          <w:lang w:val="ru-RU"/>
        </w:rPr>
        <w:t>−</w:t>
      </w:r>
      <w:r w:rsidR="006A08AC" w:rsidRPr="003723A4">
        <w:rPr>
          <w:lang w:val="ru-RU"/>
        </w:rPr>
        <w:t>19</w:t>
      </w:r>
      <w:r w:rsidR="00B71805" w:rsidRPr="003723A4">
        <w:rPr>
          <w:lang w:val="ru-RU"/>
        </w:rPr>
        <w:t>,</w:t>
      </w:r>
      <w:r w:rsidR="006A08AC" w:rsidRPr="003723A4">
        <w:rPr>
          <w:lang w:val="ru-RU"/>
        </w:rPr>
        <w:t>7</w:t>
      </w:r>
      <w:r w:rsidR="00B71805" w:rsidRPr="003723A4">
        <w:rPr>
          <w:lang w:val="ru-RU"/>
        </w:rPr>
        <w:t> ГГц</w:t>
      </w:r>
      <w:r w:rsidR="006A08AC" w:rsidRPr="003723A4">
        <w:rPr>
          <w:lang w:val="ru-RU"/>
        </w:rPr>
        <w:t xml:space="preserve"> (</w:t>
      </w:r>
      <w:r w:rsidR="00840258" w:rsidRPr="003723A4">
        <w:rPr>
          <w:lang w:val="ru-RU"/>
        </w:rPr>
        <w:t>космос-Земля</w:t>
      </w:r>
      <w:r w:rsidR="006A08AC" w:rsidRPr="003723A4">
        <w:rPr>
          <w:lang w:val="ru-RU"/>
        </w:rPr>
        <w:t xml:space="preserve">) </w:t>
      </w:r>
      <w:r w:rsidR="00B72A22" w:rsidRPr="003723A4">
        <w:rPr>
          <w:lang w:val="ru-RU"/>
        </w:rPr>
        <w:t>и</w:t>
      </w:r>
      <w:r w:rsidR="006A08AC" w:rsidRPr="003723A4">
        <w:rPr>
          <w:lang w:val="ru-RU"/>
        </w:rPr>
        <w:t xml:space="preserve"> 27</w:t>
      </w:r>
      <w:r w:rsidR="00B71805" w:rsidRPr="003723A4">
        <w:rPr>
          <w:lang w:val="ru-RU"/>
        </w:rPr>
        <w:t>,</w:t>
      </w:r>
      <w:r w:rsidR="006A08AC" w:rsidRPr="003723A4">
        <w:rPr>
          <w:lang w:val="ru-RU"/>
        </w:rPr>
        <w:t>5</w:t>
      </w:r>
      <w:r w:rsidR="00B71805" w:rsidRPr="003723A4">
        <w:rPr>
          <w:lang w:val="ru-RU"/>
        </w:rPr>
        <w:t>−</w:t>
      </w:r>
      <w:r w:rsidR="006A08AC" w:rsidRPr="003723A4">
        <w:rPr>
          <w:lang w:val="ru-RU"/>
        </w:rPr>
        <w:t>29</w:t>
      </w:r>
      <w:r w:rsidR="00B71805" w:rsidRPr="003723A4">
        <w:rPr>
          <w:lang w:val="ru-RU"/>
        </w:rPr>
        <w:t>,5 ГГц</w:t>
      </w:r>
      <w:r w:rsidR="006A08AC" w:rsidRPr="003723A4">
        <w:rPr>
          <w:lang w:val="ru-RU"/>
        </w:rPr>
        <w:t xml:space="preserve"> (</w:t>
      </w:r>
      <w:r w:rsidR="00840258" w:rsidRPr="003723A4">
        <w:rPr>
          <w:lang w:val="ru-RU"/>
        </w:rPr>
        <w:t>Земля-космос</w:t>
      </w:r>
      <w:r w:rsidR="006A08AC" w:rsidRPr="003723A4">
        <w:rPr>
          <w:lang w:val="ru-RU"/>
        </w:rPr>
        <w:t>):</w:t>
      </w:r>
      <w:bookmarkEnd w:id="9"/>
    </w:p>
    <w:p w14:paraId="642C93E8" w14:textId="0ECAE59D" w:rsidR="00B71805" w:rsidRPr="003723A4" w:rsidRDefault="00B71805" w:rsidP="00B71805">
      <w:pPr>
        <w:pStyle w:val="enumlev1"/>
        <w:rPr>
          <w:b/>
          <w:bCs/>
          <w:lang w:val="ru-RU"/>
        </w:rPr>
      </w:pPr>
      <w:r w:rsidRPr="003723A4">
        <w:rPr>
          <w:b/>
          <w:lang w:val="ru-RU"/>
        </w:rPr>
        <w:t>−</w:t>
      </w:r>
      <w:r w:rsidRPr="003723A4">
        <w:rPr>
          <w:b/>
          <w:lang w:val="ru-RU"/>
        </w:rPr>
        <w:tab/>
        <w:t>A.20.a</w:t>
      </w:r>
      <w:r w:rsidR="00B72A22" w:rsidRPr="003723A4">
        <w:rPr>
          <w:lang w:val="ru-RU"/>
        </w:rPr>
        <w:t> </w:t>
      </w:r>
      <w:r w:rsidRPr="003723A4">
        <w:rPr>
          <w:lang w:val="ru-RU"/>
        </w:rPr>
        <w:t>–</w:t>
      </w:r>
      <w:r w:rsidR="00B72A22" w:rsidRPr="003723A4">
        <w:rPr>
          <w:lang w:val="ru-RU"/>
        </w:rPr>
        <w:t> </w:t>
      </w:r>
      <w:r w:rsidR="00121773" w:rsidRPr="003723A4">
        <w:rPr>
          <w:lang w:val="ru-RU"/>
        </w:rPr>
        <w:t>обязательство, согласно которому работа ESIM будет осуществляться в соответствии с Регламентом радиосвязи и Резолюцией</w:t>
      </w:r>
      <w:r w:rsidRPr="003723A4">
        <w:rPr>
          <w:b/>
          <w:bCs/>
          <w:lang w:val="ru-RU"/>
        </w:rPr>
        <w:t xml:space="preserve"> 169 [COM5/6] (</w:t>
      </w:r>
      <w:r w:rsidR="00784BB0" w:rsidRPr="003723A4">
        <w:rPr>
          <w:b/>
          <w:bCs/>
          <w:lang w:val="ru-RU"/>
        </w:rPr>
        <w:t>ВКР</w:t>
      </w:r>
      <w:r w:rsidRPr="003723A4">
        <w:rPr>
          <w:b/>
          <w:bCs/>
          <w:lang w:val="ru-RU"/>
        </w:rPr>
        <w:t>-19)</w:t>
      </w:r>
      <w:r w:rsidRPr="003723A4">
        <w:rPr>
          <w:bCs/>
          <w:lang w:val="ru-RU"/>
        </w:rPr>
        <w:t>;</w:t>
      </w:r>
    </w:p>
    <w:p w14:paraId="1D3317C8" w14:textId="3D25B54D" w:rsidR="00B71805" w:rsidRPr="003723A4" w:rsidRDefault="00B71805" w:rsidP="00B71805">
      <w:pPr>
        <w:pStyle w:val="enumlev1"/>
        <w:rPr>
          <w:spacing w:val="-2"/>
          <w:lang w:val="ru-RU"/>
        </w:rPr>
      </w:pPr>
      <w:r w:rsidRPr="003723A4">
        <w:rPr>
          <w:lang w:val="ru-RU"/>
        </w:rPr>
        <w:t>−</w:t>
      </w:r>
      <w:r w:rsidRPr="003723A4">
        <w:rPr>
          <w:lang w:val="ru-RU"/>
        </w:rPr>
        <w:tab/>
      </w:r>
      <w:r w:rsidRPr="003723A4">
        <w:rPr>
          <w:b/>
          <w:spacing w:val="-2"/>
          <w:lang w:val="ru-RU"/>
        </w:rPr>
        <w:t>A.21.a</w:t>
      </w:r>
      <w:r w:rsidR="00B72A22" w:rsidRPr="003723A4">
        <w:rPr>
          <w:spacing w:val="-2"/>
          <w:lang w:val="ru-RU"/>
        </w:rPr>
        <w:t> – </w:t>
      </w:r>
      <w:r w:rsidR="00121773" w:rsidRPr="003723A4">
        <w:rPr>
          <w:spacing w:val="-2"/>
          <w:lang w:val="ru-RU"/>
        </w:rPr>
        <w:t>обязательство, согласно которому по получении донесения о неприемлемых помехах заявляющая администрация сети ГСО ФСС, с которой взаимодействуют ESIM, должна следовать процедурам, установленным в п</w:t>
      </w:r>
      <w:r w:rsidR="00F1272D" w:rsidRPr="003723A4">
        <w:rPr>
          <w:spacing w:val="-2"/>
          <w:lang w:val="ru-RU"/>
        </w:rPr>
        <w:t>. </w:t>
      </w:r>
      <w:r w:rsidR="00121773" w:rsidRPr="003723A4">
        <w:rPr>
          <w:spacing w:val="-2"/>
          <w:lang w:val="ru-RU"/>
        </w:rPr>
        <w:t xml:space="preserve">5 раздела </w:t>
      </w:r>
      <w:r w:rsidR="00121773" w:rsidRPr="003723A4">
        <w:rPr>
          <w:i/>
          <w:iCs/>
          <w:spacing w:val="-2"/>
          <w:lang w:val="ru-RU"/>
        </w:rPr>
        <w:t>решает</w:t>
      </w:r>
      <w:r w:rsidR="00121773" w:rsidRPr="003723A4">
        <w:rPr>
          <w:spacing w:val="-2"/>
          <w:lang w:val="ru-RU"/>
        </w:rPr>
        <w:t xml:space="preserve"> Резолюции</w:t>
      </w:r>
      <w:r w:rsidRPr="003723A4">
        <w:rPr>
          <w:bCs/>
          <w:spacing w:val="-2"/>
          <w:lang w:val="ru-RU"/>
        </w:rPr>
        <w:t xml:space="preserve"> </w:t>
      </w:r>
      <w:r w:rsidRPr="003723A4">
        <w:rPr>
          <w:b/>
          <w:bCs/>
          <w:spacing w:val="-2"/>
          <w:lang w:val="ru-RU"/>
        </w:rPr>
        <w:t>169 [COM5/6] (</w:t>
      </w:r>
      <w:r w:rsidR="00784BB0" w:rsidRPr="003723A4">
        <w:rPr>
          <w:b/>
          <w:bCs/>
          <w:spacing w:val="-2"/>
          <w:lang w:val="ru-RU"/>
        </w:rPr>
        <w:t>ВКР</w:t>
      </w:r>
      <w:r w:rsidRPr="003723A4">
        <w:rPr>
          <w:b/>
          <w:bCs/>
          <w:spacing w:val="-2"/>
          <w:lang w:val="ru-RU"/>
        </w:rPr>
        <w:t>-19)</w:t>
      </w:r>
      <w:r w:rsidRPr="003723A4">
        <w:rPr>
          <w:bCs/>
          <w:spacing w:val="-2"/>
          <w:lang w:val="ru-RU"/>
        </w:rPr>
        <w:t>;</w:t>
      </w:r>
    </w:p>
    <w:p w14:paraId="4C2407BB" w14:textId="544048E2" w:rsidR="00B71805" w:rsidRPr="003723A4" w:rsidRDefault="00B71805" w:rsidP="00B71805">
      <w:pPr>
        <w:pStyle w:val="enumlev1"/>
        <w:rPr>
          <w:lang w:val="ru-RU"/>
        </w:rPr>
      </w:pPr>
      <w:r w:rsidRPr="003723A4">
        <w:rPr>
          <w:lang w:val="ru-RU"/>
        </w:rPr>
        <w:t>−</w:t>
      </w:r>
      <w:r w:rsidRPr="003723A4">
        <w:rPr>
          <w:lang w:val="ru-RU"/>
        </w:rPr>
        <w:tab/>
      </w:r>
      <w:r w:rsidRPr="003723A4">
        <w:rPr>
          <w:b/>
          <w:lang w:val="ru-RU"/>
        </w:rPr>
        <w:t>A.22.a</w:t>
      </w:r>
      <w:r w:rsidR="00B72A22" w:rsidRPr="003723A4">
        <w:rPr>
          <w:lang w:val="ru-RU"/>
        </w:rPr>
        <w:t> – </w:t>
      </w:r>
      <w:r w:rsidR="00121773" w:rsidRPr="003723A4">
        <w:rPr>
          <w:lang w:val="ru-RU"/>
        </w:rPr>
        <w:t xml:space="preserve">обязательство, согласно которому воздушные ESIM будут соответствовать пределам п.п.м. </w:t>
      </w:r>
      <w:r w:rsidR="00B72A22" w:rsidRPr="003723A4">
        <w:rPr>
          <w:lang w:val="ru-RU"/>
        </w:rPr>
        <w:t>на</w:t>
      </w:r>
      <w:r w:rsidR="00121773" w:rsidRPr="003723A4">
        <w:rPr>
          <w:lang w:val="ru-RU"/>
        </w:rPr>
        <w:t xml:space="preserve"> поверхности Земли, указанным в Части</w:t>
      </w:r>
      <w:r w:rsidR="00B72A22" w:rsidRPr="003723A4">
        <w:rPr>
          <w:lang w:val="ru-RU"/>
        </w:rPr>
        <w:t> </w:t>
      </w:r>
      <w:r w:rsidR="00121773" w:rsidRPr="003723A4">
        <w:rPr>
          <w:lang w:val="ru-RU"/>
        </w:rPr>
        <w:t>II Дополнения</w:t>
      </w:r>
      <w:r w:rsidR="00B72A22" w:rsidRPr="003723A4">
        <w:rPr>
          <w:lang w:val="ru-RU"/>
        </w:rPr>
        <w:t> </w:t>
      </w:r>
      <w:r w:rsidR="00121773" w:rsidRPr="003723A4">
        <w:rPr>
          <w:lang w:val="ru-RU"/>
        </w:rPr>
        <w:t>2</w:t>
      </w:r>
      <w:r w:rsidR="00B72A22" w:rsidRPr="003723A4">
        <w:rPr>
          <w:lang w:val="ru-RU"/>
        </w:rPr>
        <w:t xml:space="preserve"> к</w:t>
      </w:r>
      <w:r w:rsidR="00121773" w:rsidRPr="003723A4">
        <w:rPr>
          <w:lang w:val="ru-RU"/>
        </w:rPr>
        <w:t xml:space="preserve"> Резолюции</w:t>
      </w:r>
      <w:r w:rsidR="00B72A22" w:rsidRPr="003723A4">
        <w:rPr>
          <w:bCs/>
          <w:lang w:val="ru-RU"/>
        </w:rPr>
        <w:t> </w:t>
      </w:r>
      <w:r w:rsidRPr="003723A4">
        <w:rPr>
          <w:b/>
          <w:bCs/>
          <w:lang w:val="ru-RU"/>
        </w:rPr>
        <w:t>169 [COM5/6] (</w:t>
      </w:r>
      <w:r w:rsidR="00784BB0" w:rsidRPr="003723A4">
        <w:rPr>
          <w:b/>
          <w:bCs/>
          <w:lang w:val="ru-RU"/>
        </w:rPr>
        <w:t>ВКР</w:t>
      </w:r>
      <w:r w:rsidR="00121773" w:rsidRPr="003723A4">
        <w:rPr>
          <w:b/>
          <w:bCs/>
          <w:lang w:val="ru-RU"/>
        </w:rPr>
        <w:noBreakHyphen/>
      </w:r>
      <w:r w:rsidRPr="003723A4">
        <w:rPr>
          <w:b/>
          <w:bCs/>
          <w:lang w:val="ru-RU"/>
        </w:rPr>
        <w:t>19)</w:t>
      </w:r>
      <w:r w:rsidRPr="003723A4">
        <w:rPr>
          <w:bCs/>
          <w:lang w:val="ru-RU"/>
        </w:rPr>
        <w:t>.</w:t>
      </w:r>
    </w:p>
    <w:p w14:paraId="1D4973FE" w14:textId="10D64A5E" w:rsidR="00B71805" w:rsidRPr="003723A4" w:rsidRDefault="00F1272D" w:rsidP="00B71805">
      <w:pPr>
        <w:rPr>
          <w:lang w:val="ru-RU"/>
        </w:rPr>
      </w:pPr>
      <w:r w:rsidRPr="003723A4">
        <w:rPr>
          <w:lang w:val="ru-RU"/>
        </w:rPr>
        <w:t>Обращаю</w:t>
      </w:r>
      <w:r w:rsidR="00C7448D" w:rsidRPr="003723A4">
        <w:rPr>
          <w:lang w:val="ru-RU"/>
        </w:rPr>
        <w:t xml:space="preserve"> внимание на то, что приведенные выше обязательства,</w:t>
      </w:r>
      <w:r w:rsidR="00F62BD0" w:rsidRPr="003723A4">
        <w:rPr>
          <w:lang w:val="ru-RU"/>
        </w:rPr>
        <w:t xml:space="preserve"> если они необходимы, должны быть представлены </w:t>
      </w:r>
      <w:r w:rsidR="008054D0" w:rsidRPr="003723A4">
        <w:rPr>
          <w:lang w:val="ru-RU"/>
        </w:rPr>
        <w:t>вместе с</w:t>
      </w:r>
      <w:r w:rsidR="00F62BD0" w:rsidRPr="003723A4">
        <w:rPr>
          <w:lang w:val="ru-RU"/>
        </w:rPr>
        <w:t xml:space="preserve"> представлени</w:t>
      </w:r>
      <w:r w:rsidR="008054D0" w:rsidRPr="003723A4">
        <w:rPr>
          <w:lang w:val="ru-RU"/>
        </w:rPr>
        <w:t>ем</w:t>
      </w:r>
      <w:r w:rsidR="00F62BD0" w:rsidRPr="003723A4">
        <w:rPr>
          <w:lang w:val="ru-RU"/>
        </w:rPr>
        <w:t xml:space="preserve"> </w:t>
      </w:r>
      <w:r w:rsidRPr="003723A4">
        <w:rPr>
          <w:lang w:val="ru-RU"/>
        </w:rPr>
        <w:t>заявления</w:t>
      </w:r>
      <w:r w:rsidR="00B71805" w:rsidRPr="003723A4">
        <w:rPr>
          <w:lang w:val="ru-RU"/>
        </w:rPr>
        <w:t xml:space="preserve"> </w:t>
      </w:r>
      <w:r w:rsidR="00354DE9" w:rsidRPr="003723A4">
        <w:rPr>
          <w:lang w:val="ru-RU"/>
        </w:rPr>
        <w:t xml:space="preserve">станций </w:t>
      </w:r>
      <w:r w:rsidR="00B71805" w:rsidRPr="003723A4">
        <w:rPr>
          <w:lang w:val="ru-RU"/>
        </w:rPr>
        <w:t xml:space="preserve">ESIM. </w:t>
      </w:r>
      <w:r w:rsidR="00F44D6E" w:rsidRPr="003723A4">
        <w:rPr>
          <w:lang w:val="ru-RU"/>
        </w:rPr>
        <w:t xml:space="preserve">Для обеспечения возможности вводить эти обязательства, используя </w:t>
      </w:r>
      <w:proofErr w:type="spellStart"/>
      <w:r w:rsidR="00F44D6E" w:rsidRPr="003723A4">
        <w:rPr>
          <w:lang w:val="ru-RU"/>
        </w:rPr>
        <w:t>SpaceCap</w:t>
      </w:r>
      <w:proofErr w:type="spellEnd"/>
      <w:r w:rsidR="00F44D6E" w:rsidRPr="003723A4">
        <w:rPr>
          <w:lang w:val="ru-RU"/>
        </w:rPr>
        <w:t xml:space="preserve">, </w:t>
      </w:r>
      <w:r w:rsidR="00F62BD0" w:rsidRPr="003723A4">
        <w:rPr>
          <w:lang w:val="ru-RU"/>
        </w:rPr>
        <w:t xml:space="preserve">Бюро добавит поля данных в формат базы данных </w:t>
      </w:r>
      <w:r w:rsidR="00B71805" w:rsidRPr="003723A4">
        <w:rPr>
          <w:lang w:val="ru-RU"/>
        </w:rPr>
        <w:t xml:space="preserve">SNS. </w:t>
      </w:r>
      <w:r w:rsidR="00F62BD0" w:rsidRPr="003723A4">
        <w:rPr>
          <w:lang w:val="ru-RU"/>
        </w:rPr>
        <w:t>Бюро объявит о готовности формата базы данных и соответствующего программного обеспечения в отдельном циркулярном письме.</w:t>
      </w:r>
      <w:r w:rsidR="00F44D6E" w:rsidRPr="003723A4">
        <w:rPr>
          <w:lang w:val="ru-RU"/>
        </w:rPr>
        <w:t xml:space="preserve"> Администрации, которые не могут вводить </w:t>
      </w:r>
      <w:r w:rsidR="008054D0" w:rsidRPr="003723A4">
        <w:rPr>
          <w:lang w:val="ru-RU"/>
        </w:rPr>
        <w:t>такие</w:t>
      </w:r>
      <w:r w:rsidR="00F44D6E" w:rsidRPr="003723A4">
        <w:rPr>
          <w:lang w:val="ru-RU"/>
        </w:rPr>
        <w:t xml:space="preserve"> обязательства, используя</w:t>
      </w:r>
      <w:r w:rsidR="00B71805" w:rsidRPr="003723A4">
        <w:rPr>
          <w:lang w:val="ru-RU"/>
        </w:rPr>
        <w:t xml:space="preserve"> </w:t>
      </w:r>
      <w:proofErr w:type="spellStart"/>
      <w:r w:rsidR="00B71805" w:rsidRPr="003723A4">
        <w:rPr>
          <w:lang w:val="ru-RU"/>
        </w:rPr>
        <w:t>SpaceCap</w:t>
      </w:r>
      <w:proofErr w:type="spellEnd"/>
      <w:r w:rsidR="00B71805" w:rsidRPr="003723A4">
        <w:rPr>
          <w:lang w:val="ru-RU"/>
        </w:rPr>
        <w:t xml:space="preserve">, </w:t>
      </w:r>
      <w:r w:rsidR="00F44D6E" w:rsidRPr="003723A4">
        <w:rPr>
          <w:lang w:val="ru-RU"/>
        </w:rPr>
        <w:t xml:space="preserve">должны представить </w:t>
      </w:r>
      <w:r w:rsidR="00BA1F70" w:rsidRPr="003723A4">
        <w:rPr>
          <w:lang w:val="ru-RU"/>
        </w:rPr>
        <w:t>декларации</w:t>
      </w:r>
      <w:r w:rsidR="00354DE9" w:rsidRPr="003723A4">
        <w:rPr>
          <w:lang w:val="ru-RU"/>
        </w:rPr>
        <w:t xml:space="preserve"> об</w:t>
      </w:r>
      <w:r w:rsidR="00F44D6E" w:rsidRPr="003723A4">
        <w:rPr>
          <w:lang w:val="ru-RU"/>
        </w:rPr>
        <w:t xml:space="preserve"> этих обязательств</w:t>
      </w:r>
      <w:r w:rsidR="00783F6D" w:rsidRPr="003723A4">
        <w:rPr>
          <w:lang w:val="ru-RU"/>
        </w:rPr>
        <w:t>ах</w:t>
      </w:r>
      <w:r w:rsidR="00F44D6E" w:rsidRPr="003723A4">
        <w:rPr>
          <w:lang w:val="ru-RU"/>
        </w:rPr>
        <w:t xml:space="preserve"> в прилагаемом документе к заяв</w:t>
      </w:r>
      <w:r w:rsidR="00BA1F70" w:rsidRPr="003723A4">
        <w:rPr>
          <w:lang w:val="ru-RU"/>
        </w:rPr>
        <w:t>лению</w:t>
      </w:r>
      <w:r w:rsidR="00B71805" w:rsidRPr="003723A4">
        <w:rPr>
          <w:lang w:val="ru-RU"/>
        </w:rPr>
        <w:t>.</w:t>
      </w:r>
    </w:p>
    <w:p w14:paraId="25F38FB2" w14:textId="203A7A43" w:rsidR="00B71805" w:rsidRPr="003723A4" w:rsidRDefault="00D4335E" w:rsidP="00B71805">
      <w:pPr>
        <w:rPr>
          <w:lang w:val="ru-RU"/>
        </w:rPr>
      </w:pPr>
      <w:r w:rsidRPr="003723A4">
        <w:rPr>
          <w:lang w:val="ru-RU"/>
        </w:rPr>
        <w:t xml:space="preserve">Бюро может </w:t>
      </w:r>
      <w:r w:rsidR="00A11CC4" w:rsidRPr="003723A4">
        <w:rPr>
          <w:lang w:val="ru-RU"/>
        </w:rPr>
        <w:t>считать</w:t>
      </w:r>
      <w:r w:rsidRPr="003723A4">
        <w:rPr>
          <w:lang w:val="ru-RU"/>
        </w:rPr>
        <w:t xml:space="preserve"> х</w:t>
      </w:r>
      <w:r w:rsidR="00456AEE" w:rsidRPr="003723A4">
        <w:rPr>
          <w:lang w:val="ru-RU"/>
        </w:rPr>
        <w:t xml:space="preserve">арактеристики станций </w:t>
      </w:r>
      <w:r w:rsidR="00784BB0" w:rsidRPr="003723A4">
        <w:rPr>
          <w:lang w:val="ru-RU"/>
        </w:rPr>
        <w:t>ESIM</w:t>
      </w:r>
      <w:r w:rsidR="00456AEE" w:rsidRPr="003723A4">
        <w:rPr>
          <w:lang w:val="ru-RU"/>
        </w:rPr>
        <w:t xml:space="preserve"> в полосах частот</w:t>
      </w:r>
      <w:r w:rsidR="00784BB0" w:rsidRPr="003723A4">
        <w:rPr>
          <w:lang w:val="ru-RU"/>
        </w:rPr>
        <w:t xml:space="preserve"> 17,</w:t>
      </w:r>
      <w:r w:rsidR="00B71805" w:rsidRPr="003723A4">
        <w:rPr>
          <w:lang w:val="ru-RU"/>
        </w:rPr>
        <w:t>7</w:t>
      </w:r>
      <w:r w:rsidR="00784BB0" w:rsidRPr="003723A4">
        <w:rPr>
          <w:lang w:val="ru-RU"/>
        </w:rPr>
        <w:t>−</w:t>
      </w:r>
      <w:r w:rsidR="00B71805" w:rsidRPr="003723A4">
        <w:rPr>
          <w:lang w:val="ru-RU"/>
        </w:rPr>
        <w:t>19</w:t>
      </w:r>
      <w:r w:rsidR="00784BB0" w:rsidRPr="003723A4">
        <w:rPr>
          <w:lang w:val="ru-RU"/>
        </w:rPr>
        <w:t>,</w:t>
      </w:r>
      <w:r w:rsidR="00B71805" w:rsidRPr="003723A4">
        <w:rPr>
          <w:lang w:val="ru-RU"/>
        </w:rPr>
        <w:t>7 </w:t>
      </w:r>
      <w:r w:rsidR="00784BB0" w:rsidRPr="003723A4">
        <w:rPr>
          <w:lang w:val="ru-RU"/>
        </w:rPr>
        <w:t>ГГц</w:t>
      </w:r>
      <w:r w:rsidR="00B71805" w:rsidRPr="003723A4">
        <w:rPr>
          <w:lang w:val="ru-RU"/>
        </w:rPr>
        <w:t xml:space="preserve"> </w:t>
      </w:r>
      <w:r w:rsidRPr="003723A4">
        <w:rPr>
          <w:lang w:val="ru-RU"/>
        </w:rPr>
        <w:t>и</w:t>
      </w:r>
      <w:r w:rsidR="00B71805" w:rsidRPr="003723A4">
        <w:rPr>
          <w:lang w:val="ru-RU"/>
        </w:rPr>
        <w:t xml:space="preserve"> 27</w:t>
      </w:r>
      <w:r w:rsidR="00784BB0" w:rsidRPr="003723A4">
        <w:rPr>
          <w:lang w:val="ru-RU"/>
        </w:rPr>
        <w:t>,5−</w:t>
      </w:r>
      <w:r w:rsidR="00B71805" w:rsidRPr="003723A4">
        <w:rPr>
          <w:lang w:val="ru-RU"/>
        </w:rPr>
        <w:t>29</w:t>
      </w:r>
      <w:r w:rsidR="00784BB0" w:rsidRPr="003723A4">
        <w:rPr>
          <w:lang w:val="ru-RU"/>
        </w:rPr>
        <w:t>,</w:t>
      </w:r>
      <w:r w:rsidR="00B71805" w:rsidRPr="003723A4">
        <w:rPr>
          <w:lang w:val="ru-RU"/>
        </w:rPr>
        <w:t>5 </w:t>
      </w:r>
      <w:r w:rsidR="00784BB0" w:rsidRPr="003723A4">
        <w:rPr>
          <w:lang w:val="ru-RU"/>
        </w:rPr>
        <w:t>ГГц</w:t>
      </w:r>
      <w:r w:rsidR="00B71805" w:rsidRPr="003723A4">
        <w:rPr>
          <w:lang w:val="ru-RU"/>
        </w:rPr>
        <w:t xml:space="preserve"> </w:t>
      </w:r>
      <w:r w:rsidRPr="003723A4">
        <w:rPr>
          <w:lang w:val="ru-RU"/>
        </w:rPr>
        <w:t>приемлемыми, только если они представлены при представлении изменений к ранее представленной информации для заявления</w:t>
      </w:r>
      <w:r w:rsidR="00B71805" w:rsidRPr="003723A4">
        <w:rPr>
          <w:lang w:val="ru-RU"/>
        </w:rPr>
        <w:t xml:space="preserve">. </w:t>
      </w:r>
      <w:r w:rsidRPr="003723A4">
        <w:rPr>
          <w:lang w:val="ru-RU"/>
        </w:rPr>
        <w:t xml:space="preserve">Любая информация для предварительной публикации или запрос о координации, относящиеся к </w:t>
      </w:r>
      <w:r w:rsidR="0041001D" w:rsidRPr="003723A4">
        <w:rPr>
          <w:lang w:val="ru-RU"/>
        </w:rPr>
        <w:t>рассматриваемым</w:t>
      </w:r>
      <w:r w:rsidRPr="003723A4">
        <w:rPr>
          <w:lang w:val="ru-RU"/>
        </w:rPr>
        <w:t xml:space="preserve"> ESIM, которые представлены в Бюро, должны считаться неприемлемыми и подлежать возврату заявляющей адми</w:t>
      </w:r>
      <w:r w:rsidR="0041001D" w:rsidRPr="003723A4">
        <w:rPr>
          <w:lang w:val="ru-RU"/>
        </w:rPr>
        <w:t>н</w:t>
      </w:r>
      <w:r w:rsidRPr="003723A4">
        <w:rPr>
          <w:lang w:val="ru-RU"/>
        </w:rPr>
        <w:t>истрации</w:t>
      </w:r>
      <w:r w:rsidR="00B71805" w:rsidRPr="003723A4">
        <w:rPr>
          <w:lang w:val="ru-RU"/>
        </w:rPr>
        <w:t>.</w:t>
      </w:r>
    </w:p>
    <w:p w14:paraId="0BDC70E4" w14:textId="79176FAA" w:rsidR="00B71805" w:rsidRPr="003723A4" w:rsidRDefault="00A11CC4" w:rsidP="00B71805">
      <w:pPr>
        <w:rPr>
          <w:lang w:val="ru-RU"/>
        </w:rPr>
      </w:pPr>
      <w:r w:rsidRPr="003723A4">
        <w:rPr>
          <w:lang w:val="ru-RU"/>
        </w:rPr>
        <w:t>Учитывая предварительную дату вступления в силу п</w:t>
      </w:r>
      <w:r w:rsidR="00B71805" w:rsidRPr="003723A4">
        <w:rPr>
          <w:lang w:val="ru-RU"/>
        </w:rPr>
        <w:t>.</w:t>
      </w:r>
      <w:r w:rsidRPr="003723A4">
        <w:rPr>
          <w:lang w:val="ru-RU"/>
        </w:rPr>
        <w:t> </w:t>
      </w:r>
      <w:r w:rsidR="00B71805" w:rsidRPr="003723A4">
        <w:rPr>
          <w:b/>
          <w:lang w:val="ru-RU"/>
        </w:rPr>
        <w:t>5.517A</w:t>
      </w:r>
      <w:r w:rsidR="00B71805" w:rsidRPr="003723A4">
        <w:rPr>
          <w:lang w:val="ru-RU"/>
        </w:rPr>
        <w:t xml:space="preserve"> [</w:t>
      </w:r>
      <w:r w:rsidR="00B71805" w:rsidRPr="003723A4">
        <w:rPr>
          <w:b/>
          <w:bCs/>
          <w:lang w:val="ru-RU"/>
        </w:rPr>
        <w:t>5.A15</w:t>
      </w:r>
      <w:r w:rsidR="00B71805" w:rsidRPr="003723A4">
        <w:rPr>
          <w:lang w:val="ru-RU"/>
        </w:rPr>
        <w:t>]</w:t>
      </w:r>
      <w:r w:rsidRPr="003723A4">
        <w:rPr>
          <w:lang w:val="ru-RU"/>
        </w:rPr>
        <w:t>, указанную в Резолюции </w:t>
      </w:r>
      <w:r w:rsidR="00B71805" w:rsidRPr="003723A4">
        <w:rPr>
          <w:b/>
          <w:lang w:val="ru-RU"/>
        </w:rPr>
        <w:t>99</w:t>
      </w:r>
      <w:r w:rsidR="00B71805" w:rsidRPr="003723A4">
        <w:rPr>
          <w:lang w:val="ru-RU"/>
        </w:rPr>
        <w:t xml:space="preserve"> </w:t>
      </w:r>
      <w:r w:rsidR="00B71805" w:rsidRPr="003723A4">
        <w:rPr>
          <w:b/>
          <w:bCs/>
          <w:lang w:val="ru-RU"/>
        </w:rPr>
        <w:t>(</w:t>
      </w:r>
      <w:r w:rsidR="00784BB0" w:rsidRPr="003723A4">
        <w:rPr>
          <w:b/>
          <w:bCs/>
          <w:lang w:val="ru-RU"/>
        </w:rPr>
        <w:t>Пересм</w:t>
      </w:r>
      <w:r w:rsidR="00B71805" w:rsidRPr="003723A4">
        <w:rPr>
          <w:b/>
          <w:bCs/>
          <w:lang w:val="ru-RU"/>
        </w:rPr>
        <w:t>.</w:t>
      </w:r>
      <w:r w:rsidR="00784BB0" w:rsidRPr="003723A4">
        <w:rPr>
          <w:b/>
          <w:bCs/>
          <w:lang w:val="ru-RU"/>
        </w:rPr>
        <w:t xml:space="preserve"> ВКР</w:t>
      </w:r>
      <w:r w:rsidR="00784BB0" w:rsidRPr="003723A4">
        <w:rPr>
          <w:b/>
          <w:bCs/>
          <w:lang w:val="ru-RU"/>
        </w:rPr>
        <w:noBreakHyphen/>
      </w:r>
      <w:r w:rsidR="00B71805" w:rsidRPr="003723A4">
        <w:rPr>
          <w:b/>
          <w:bCs/>
          <w:lang w:val="ru-RU"/>
        </w:rPr>
        <w:t>19)</w:t>
      </w:r>
      <w:r w:rsidR="00B71805" w:rsidRPr="003723A4">
        <w:rPr>
          <w:lang w:val="ru-RU"/>
        </w:rPr>
        <w:t>,</w:t>
      </w:r>
      <w:r w:rsidR="002A6C6A" w:rsidRPr="003723A4">
        <w:rPr>
          <w:lang w:val="ru-RU"/>
        </w:rPr>
        <w:t xml:space="preserve"> Бюро не должно принимать</w:t>
      </w:r>
      <w:r w:rsidR="00B71805" w:rsidRPr="003723A4">
        <w:rPr>
          <w:lang w:val="ru-RU"/>
        </w:rPr>
        <w:t xml:space="preserve"> </w:t>
      </w:r>
      <w:r w:rsidR="002A6C6A" w:rsidRPr="003723A4">
        <w:rPr>
          <w:lang w:val="ru-RU"/>
        </w:rPr>
        <w:t>информацию для заявления, содержащую характеристик</w:t>
      </w:r>
      <w:r w:rsidR="00EE089E" w:rsidRPr="003723A4">
        <w:rPr>
          <w:lang w:val="ru-RU"/>
        </w:rPr>
        <w:t>и</w:t>
      </w:r>
      <w:r w:rsidR="00B71805" w:rsidRPr="003723A4">
        <w:rPr>
          <w:lang w:val="ru-RU"/>
        </w:rPr>
        <w:t xml:space="preserve"> ESIM</w:t>
      </w:r>
      <w:r w:rsidR="00784BB0" w:rsidRPr="003723A4">
        <w:rPr>
          <w:lang w:val="ru-RU"/>
        </w:rPr>
        <w:t xml:space="preserve"> </w:t>
      </w:r>
      <w:r w:rsidR="00456AEE" w:rsidRPr="003723A4">
        <w:rPr>
          <w:lang w:val="ru-RU"/>
        </w:rPr>
        <w:t>в полосах частот</w:t>
      </w:r>
      <w:r w:rsidR="00784BB0" w:rsidRPr="003723A4">
        <w:rPr>
          <w:lang w:val="ru-RU"/>
        </w:rPr>
        <w:t xml:space="preserve"> 17,7−</w:t>
      </w:r>
      <w:r w:rsidR="00B71805" w:rsidRPr="003723A4">
        <w:rPr>
          <w:lang w:val="ru-RU"/>
        </w:rPr>
        <w:t>19</w:t>
      </w:r>
      <w:r w:rsidR="00784BB0" w:rsidRPr="003723A4">
        <w:rPr>
          <w:lang w:val="ru-RU"/>
        </w:rPr>
        <w:t>,</w:t>
      </w:r>
      <w:r w:rsidR="00B71805" w:rsidRPr="003723A4">
        <w:rPr>
          <w:lang w:val="ru-RU"/>
        </w:rPr>
        <w:t>7 </w:t>
      </w:r>
      <w:r w:rsidR="00784BB0" w:rsidRPr="003723A4">
        <w:rPr>
          <w:lang w:val="ru-RU"/>
        </w:rPr>
        <w:t>ГГц</w:t>
      </w:r>
      <w:r w:rsidR="00B71805" w:rsidRPr="003723A4">
        <w:rPr>
          <w:lang w:val="ru-RU"/>
        </w:rPr>
        <w:t xml:space="preserve"> </w:t>
      </w:r>
      <w:r w:rsidRPr="003723A4">
        <w:rPr>
          <w:lang w:val="ru-RU"/>
        </w:rPr>
        <w:t>и</w:t>
      </w:r>
      <w:r w:rsidR="00B71805" w:rsidRPr="003723A4">
        <w:rPr>
          <w:lang w:val="ru-RU"/>
        </w:rPr>
        <w:t xml:space="preserve"> 27</w:t>
      </w:r>
      <w:r w:rsidR="00784BB0" w:rsidRPr="003723A4">
        <w:rPr>
          <w:lang w:val="ru-RU"/>
        </w:rPr>
        <w:t>,</w:t>
      </w:r>
      <w:r w:rsidR="00B71805" w:rsidRPr="003723A4">
        <w:rPr>
          <w:lang w:val="ru-RU"/>
        </w:rPr>
        <w:t>5</w:t>
      </w:r>
      <w:r w:rsidR="00784BB0" w:rsidRPr="003723A4">
        <w:rPr>
          <w:lang w:val="ru-RU"/>
        </w:rPr>
        <w:t>−</w:t>
      </w:r>
      <w:r w:rsidR="00B71805" w:rsidRPr="003723A4">
        <w:rPr>
          <w:lang w:val="ru-RU"/>
        </w:rPr>
        <w:t>29</w:t>
      </w:r>
      <w:r w:rsidR="00784BB0" w:rsidRPr="003723A4">
        <w:rPr>
          <w:lang w:val="ru-RU"/>
        </w:rPr>
        <w:t>,</w:t>
      </w:r>
      <w:r w:rsidR="00B71805" w:rsidRPr="003723A4">
        <w:rPr>
          <w:lang w:val="ru-RU"/>
        </w:rPr>
        <w:t>5 </w:t>
      </w:r>
      <w:r w:rsidR="00784BB0" w:rsidRPr="003723A4">
        <w:rPr>
          <w:lang w:val="ru-RU"/>
        </w:rPr>
        <w:t>ГГц</w:t>
      </w:r>
      <w:r w:rsidR="002A6C6A" w:rsidRPr="003723A4">
        <w:rPr>
          <w:lang w:val="ru-RU"/>
        </w:rPr>
        <w:t xml:space="preserve">, до </w:t>
      </w:r>
      <w:r w:rsidR="00B71805" w:rsidRPr="003723A4">
        <w:rPr>
          <w:lang w:val="ru-RU"/>
        </w:rPr>
        <w:t>1</w:t>
      </w:r>
      <w:r w:rsidR="002A6C6A" w:rsidRPr="003723A4">
        <w:rPr>
          <w:lang w:val="ru-RU"/>
        </w:rPr>
        <w:t> июля</w:t>
      </w:r>
      <w:r w:rsidR="00B71805" w:rsidRPr="003723A4">
        <w:rPr>
          <w:lang w:val="ru-RU"/>
        </w:rPr>
        <w:t xml:space="preserve"> 2020</w:t>
      </w:r>
      <w:r w:rsidR="002A6C6A" w:rsidRPr="003723A4">
        <w:rPr>
          <w:lang w:val="ru-RU"/>
        </w:rPr>
        <w:t> года</w:t>
      </w:r>
      <w:r w:rsidR="00B71805" w:rsidRPr="003723A4">
        <w:rPr>
          <w:lang w:val="ru-RU"/>
        </w:rPr>
        <w:t xml:space="preserve">. </w:t>
      </w:r>
      <w:r w:rsidR="002A6C6A" w:rsidRPr="003723A4">
        <w:rPr>
          <w:lang w:val="ru-RU"/>
        </w:rPr>
        <w:t xml:space="preserve">Любая информация, полученная до этой даты, </w:t>
      </w:r>
      <w:r w:rsidR="00EE089E" w:rsidRPr="003723A4">
        <w:rPr>
          <w:lang w:val="ru-RU"/>
        </w:rPr>
        <w:t>подлежит</w:t>
      </w:r>
      <w:r w:rsidR="002A6C6A" w:rsidRPr="003723A4">
        <w:rPr>
          <w:lang w:val="ru-RU"/>
        </w:rPr>
        <w:t xml:space="preserve"> возвращен</w:t>
      </w:r>
      <w:r w:rsidR="00EE089E" w:rsidRPr="003723A4">
        <w:rPr>
          <w:lang w:val="ru-RU"/>
        </w:rPr>
        <w:t>ию</w:t>
      </w:r>
      <w:r w:rsidR="002A6C6A" w:rsidRPr="003723A4">
        <w:rPr>
          <w:lang w:val="ru-RU"/>
        </w:rPr>
        <w:t xml:space="preserve"> заявляющей администрации</w:t>
      </w:r>
      <w:r w:rsidR="00B71805" w:rsidRPr="003723A4">
        <w:rPr>
          <w:lang w:val="ru-RU"/>
        </w:rPr>
        <w:t xml:space="preserve">. </w:t>
      </w:r>
    </w:p>
    <w:p w14:paraId="22E38A69" w14:textId="7499F0F9" w:rsidR="00B71805" w:rsidRPr="003723A4" w:rsidRDefault="002A6C6A" w:rsidP="00B71805">
      <w:pPr>
        <w:rPr>
          <w:lang w:val="ru-RU"/>
        </w:rPr>
      </w:pPr>
      <w:r w:rsidRPr="003723A4">
        <w:rPr>
          <w:lang w:val="ru-RU"/>
        </w:rPr>
        <w:t xml:space="preserve">До представления информации для заявления </w:t>
      </w:r>
      <w:r w:rsidR="001D20E6" w:rsidRPr="003723A4">
        <w:rPr>
          <w:lang w:val="ru-RU"/>
        </w:rPr>
        <w:t xml:space="preserve">по </w:t>
      </w:r>
      <w:r w:rsidRPr="003723A4">
        <w:rPr>
          <w:lang w:val="ru-RU"/>
        </w:rPr>
        <w:t>характеристик</w:t>
      </w:r>
      <w:r w:rsidR="001D20E6" w:rsidRPr="003723A4">
        <w:rPr>
          <w:lang w:val="ru-RU"/>
        </w:rPr>
        <w:t>ам</w:t>
      </w:r>
      <w:r w:rsidRPr="003723A4">
        <w:rPr>
          <w:lang w:val="ru-RU"/>
        </w:rPr>
        <w:t xml:space="preserve"> </w:t>
      </w:r>
      <w:r w:rsidR="00B71805" w:rsidRPr="003723A4">
        <w:rPr>
          <w:lang w:val="ru-RU"/>
        </w:rPr>
        <w:t xml:space="preserve">ESIM </w:t>
      </w:r>
      <w:r w:rsidR="001D20E6" w:rsidRPr="003723A4">
        <w:rPr>
          <w:lang w:val="ru-RU"/>
        </w:rPr>
        <w:t>заявляющая администрация должна направить Бюро заявление, содержащее характеристики типовых земных станций, связанных со спутниковой сетью</w:t>
      </w:r>
      <w:r w:rsidR="00161B38" w:rsidRPr="003723A4">
        <w:rPr>
          <w:lang w:val="ru-RU"/>
        </w:rPr>
        <w:t>, с которой взаимодействуют эти</w:t>
      </w:r>
      <w:r w:rsidR="00B71805" w:rsidRPr="003723A4">
        <w:rPr>
          <w:lang w:val="ru-RU"/>
        </w:rPr>
        <w:t xml:space="preserve"> ESIM.</w:t>
      </w:r>
    </w:p>
    <w:p w14:paraId="5A3BA5E2" w14:textId="36024526" w:rsidR="00B71805" w:rsidRPr="003723A4" w:rsidRDefault="00161B38" w:rsidP="00B71805">
      <w:pPr>
        <w:pStyle w:val="Headingb"/>
        <w:rPr>
          <w:b w:val="0"/>
          <w:lang w:val="ru-RU"/>
        </w:rPr>
      </w:pPr>
      <w:bookmarkStart w:id="10" w:name="lt_pId046"/>
      <w:r w:rsidRPr="003723A4">
        <w:rPr>
          <w:lang w:val="ru-RU"/>
        </w:rPr>
        <w:t>Соображения, касающиеся рассмотрения характеристик</w:t>
      </w:r>
      <w:r w:rsidR="00B71805" w:rsidRPr="003723A4">
        <w:rPr>
          <w:lang w:val="ru-RU"/>
        </w:rPr>
        <w:t xml:space="preserve"> ESIM</w:t>
      </w:r>
      <w:bookmarkEnd w:id="10"/>
    </w:p>
    <w:p w14:paraId="3D57C3C4" w14:textId="40ED4987" w:rsidR="00B71805" w:rsidRPr="003723A4" w:rsidRDefault="00161B38" w:rsidP="00B71805">
      <w:pPr>
        <w:rPr>
          <w:lang w:val="ru-RU"/>
        </w:rPr>
      </w:pPr>
      <w:bookmarkStart w:id="11" w:name="lt_pId047"/>
      <w:r w:rsidRPr="003723A4">
        <w:rPr>
          <w:lang w:val="ru-RU"/>
        </w:rPr>
        <w:t xml:space="preserve">Применяя </w:t>
      </w:r>
      <w:proofErr w:type="spellStart"/>
      <w:r w:rsidRPr="003723A4">
        <w:rPr>
          <w:lang w:val="ru-RU"/>
        </w:rPr>
        <w:t>пп</w:t>
      </w:r>
      <w:proofErr w:type="spellEnd"/>
      <w:r w:rsidRPr="003723A4">
        <w:rPr>
          <w:lang w:val="ru-RU"/>
        </w:rPr>
        <w:t>. </w:t>
      </w:r>
      <w:r w:rsidR="00B71805" w:rsidRPr="003723A4">
        <w:rPr>
          <w:lang w:val="ru-RU"/>
        </w:rPr>
        <w:t xml:space="preserve">1.1.4bis </w:t>
      </w:r>
      <w:r w:rsidRPr="003723A4">
        <w:rPr>
          <w:lang w:val="ru-RU"/>
        </w:rPr>
        <w:t>и</w:t>
      </w:r>
      <w:r w:rsidR="00B71805" w:rsidRPr="003723A4">
        <w:rPr>
          <w:lang w:val="ru-RU"/>
        </w:rPr>
        <w:t xml:space="preserve"> 1.1.1</w:t>
      </w:r>
      <w:r w:rsidR="00B71805" w:rsidRPr="003723A4">
        <w:rPr>
          <w:i/>
          <w:iCs/>
          <w:lang w:val="ru-RU"/>
        </w:rPr>
        <w:t xml:space="preserve"> </w:t>
      </w:r>
      <w:r w:rsidRPr="003723A4">
        <w:rPr>
          <w:lang w:val="ru-RU"/>
        </w:rPr>
        <w:t>раздела</w:t>
      </w:r>
      <w:r w:rsidRPr="003723A4">
        <w:rPr>
          <w:i/>
          <w:iCs/>
          <w:lang w:val="ru-RU"/>
        </w:rPr>
        <w:t xml:space="preserve"> решает </w:t>
      </w:r>
      <w:r w:rsidRPr="003723A4">
        <w:rPr>
          <w:lang w:val="ru-RU"/>
        </w:rPr>
        <w:t>Резолюции </w:t>
      </w:r>
      <w:r w:rsidR="00B71805" w:rsidRPr="003723A4">
        <w:rPr>
          <w:b/>
          <w:bCs/>
          <w:lang w:val="ru-RU"/>
        </w:rPr>
        <w:t>169 [COM5/6] (</w:t>
      </w:r>
      <w:r w:rsidR="00CD5C88" w:rsidRPr="003723A4">
        <w:rPr>
          <w:b/>
          <w:bCs/>
          <w:lang w:val="ru-RU"/>
        </w:rPr>
        <w:t>ВКР</w:t>
      </w:r>
      <w:r w:rsidR="00B71805" w:rsidRPr="003723A4">
        <w:rPr>
          <w:b/>
          <w:bCs/>
          <w:lang w:val="ru-RU"/>
        </w:rPr>
        <w:t>-19)</w:t>
      </w:r>
      <w:r w:rsidR="00B71805" w:rsidRPr="003723A4">
        <w:rPr>
          <w:lang w:val="ru-RU"/>
        </w:rPr>
        <w:t xml:space="preserve">, </w:t>
      </w:r>
      <w:r w:rsidRPr="003723A4">
        <w:rPr>
          <w:lang w:val="ru-RU"/>
        </w:rPr>
        <w:t xml:space="preserve">по получении упомянутой выше информации для заявления Бюро должно рассмотреть эту информацию, для того чтобы убедиться, что характеристики </w:t>
      </w:r>
      <w:r w:rsidR="00B71805" w:rsidRPr="003723A4">
        <w:rPr>
          <w:lang w:val="ru-RU"/>
        </w:rPr>
        <w:t xml:space="preserve">ESIM </w:t>
      </w:r>
      <w:r w:rsidRPr="003723A4">
        <w:rPr>
          <w:lang w:val="ru-RU"/>
        </w:rPr>
        <w:t>находятся в пределах характеристик типовых земных станций, связанных со спутниковой сетью, с которой взаимодействуют эти</w:t>
      </w:r>
      <w:r w:rsidR="00B71805" w:rsidRPr="003723A4">
        <w:rPr>
          <w:lang w:val="ru-RU"/>
        </w:rPr>
        <w:t xml:space="preserve"> ESIM</w:t>
      </w:r>
      <w:r w:rsidRPr="003723A4">
        <w:rPr>
          <w:lang w:val="ru-RU"/>
        </w:rPr>
        <w:t>, и опубликовать результаты этого рассмотрения в ИФИК БР</w:t>
      </w:r>
      <w:r w:rsidR="00B71805" w:rsidRPr="003723A4">
        <w:rPr>
          <w:lang w:val="ru-RU"/>
        </w:rPr>
        <w:t>.</w:t>
      </w:r>
      <w:bookmarkEnd w:id="11"/>
      <w:r w:rsidR="00B71805" w:rsidRPr="003723A4">
        <w:rPr>
          <w:lang w:val="ru-RU"/>
        </w:rPr>
        <w:t xml:space="preserve"> </w:t>
      </w:r>
      <w:bookmarkStart w:id="12" w:name="lt_pId048"/>
      <w:r w:rsidR="00C524AA" w:rsidRPr="003723A4">
        <w:rPr>
          <w:lang w:val="ru-RU"/>
        </w:rPr>
        <w:t>Определение того, находятся ли характеристики</w:t>
      </w:r>
      <w:r w:rsidR="00B71805" w:rsidRPr="003723A4">
        <w:rPr>
          <w:lang w:val="ru-RU"/>
        </w:rPr>
        <w:t xml:space="preserve"> ESIM</w:t>
      </w:r>
      <w:r w:rsidR="00C524AA" w:rsidRPr="003723A4">
        <w:rPr>
          <w:lang w:val="ru-RU"/>
        </w:rPr>
        <w:t xml:space="preserve"> в пределах характеристик типовых земных станций, связанных со спутниковой сетью, с которой взаимодействуют эти ESIM, Бюро будет выполнять в соответствии</w:t>
      </w:r>
      <w:r w:rsidR="00B71805" w:rsidRPr="003723A4">
        <w:rPr>
          <w:lang w:val="ru-RU"/>
        </w:rPr>
        <w:t xml:space="preserve"> </w:t>
      </w:r>
      <w:r w:rsidR="00C524AA" w:rsidRPr="003723A4">
        <w:rPr>
          <w:lang w:val="ru-RU"/>
        </w:rPr>
        <w:t>с п. </w:t>
      </w:r>
      <w:r w:rsidR="00B71805" w:rsidRPr="003723A4">
        <w:rPr>
          <w:lang w:val="ru-RU"/>
        </w:rPr>
        <w:t xml:space="preserve">2.3 </w:t>
      </w:r>
      <w:r w:rsidR="00C524AA" w:rsidRPr="003723A4">
        <w:rPr>
          <w:lang w:val="ru-RU"/>
        </w:rPr>
        <w:t>Правил процедуры по п</w:t>
      </w:r>
      <w:r w:rsidR="00B71805" w:rsidRPr="003723A4">
        <w:rPr>
          <w:lang w:val="ru-RU"/>
        </w:rPr>
        <w:t>.</w:t>
      </w:r>
      <w:r w:rsidR="00C524AA" w:rsidRPr="003723A4">
        <w:rPr>
          <w:lang w:val="ru-RU"/>
        </w:rPr>
        <w:t> </w:t>
      </w:r>
      <w:r w:rsidR="00B71805" w:rsidRPr="003723A4">
        <w:rPr>
          <w:b/>
          <w:bCs/>
          <w:lang w:val="ru-RU"/>
        </w:rPr>
        <w:t>9.27</w:t>
      </w:r>
      <w:r w:rsidR="00C524AA" w:rsidRPr="003723A4">
        <w:rPr>
          <w:b/>
          <w:bCs/>
          <w:lang w:val="ru-RU"/>
        </w:rPr>
        <w:t xml:space="preserve"> </w:t>
      </w:r>
      <w:r w:rsidR="00C524AA" w:rsidRPr="003723A4">
        <w:rPr>
          <w:lang w:val="ru-RU"/>
        </w:rPr>
        <w:t>РР</w:t>
      </w:r>
      <w:r w:rsidR="00B71805" w:rsidRPr="003723A4">
        <w:rPr>
          <w:lang w:val="ru-RU"/>
        </w:rPr>
        <w:t>.</w:t>
      </w:r>
      <w:bookmarkEnd w:id="12"/>
      <w:r w:rsidR="00B71805" w:rsidRPr="003723A4">
        <w:rPr>
          <w:lang w:val="ru-RU"/>
        </w:rPr>
        <w:t xml:space="preserve"> </w:t>
      </w:r>
      <w:bookmarkStart w:id="13" w:name="lt_pId049"/>
      <w:r w:rsidR="00C524AA" w:rsidRPr="003723A4">
        <w:rPr>
          <w:lang w:val="ru-RU"/>
        </w:rPr>
        <w:t>В случае если результаты такого рассмотрения показывают, что требования по координации частотных присвоений станциям</w:t>
      </w:r>
      <w:r w:rsidR="00B71805" w:rsidRPr="003723A4">
        <w:rPr>
          <w:lang w:val="ru-RU"/>
        </w:rPr>
        <w:t xml:space="preserve"> ESIM </w:t>
      </w:r>
      <w:r w:rsidR="00691900" w:rsidRPr="003723A4">
        <w:rPr>
          <w:lang w:val="ru-RU"/>
        </w:rPr>
        <w:t>включают</w:t>
      </w:r>
      <w:r w:rsidR="00C524AA" w:rsidRPr="003723A4">
        <w:rPr>
          <w:lang w:val="ru-RU"/>
        </w:rPr>
        <w:t xml:space="preserve"> как</w:t>
      </w:r>
      <w:r w:rsidR="00691900" w:rsidRPr="003723A4">
        <w:rPr>
          <w:lang w:val="ru-RU"/>
        </w:rPr>
        <w:t>ую</w:t>
      </w:r>
      <w:r w:rsidR="00C524AA" w:rsidRPr="003723A4">
        <w:rPr>
          <w:lang w:val="ru-RU"/>
        </w:rPr>
        <w:t>-либо дополнительн</w:t>
      </w:r>
      <w:r w:rsidR="00691900" w:rsidRPr="003723A4">
        <w:rPr>
          <w:lang w:val="ru-RU"/>
        </w:rPr>
        <w:t>ую</w:t>
      </w:r>
      <w:r w:rsidR="00C524AA" w:rsidRPr="003723A4">
        <w:rPr>
          <w:lang w:val="ru-RU"/>
        </w:rPr>
        <w:t xml:space="preserve"> сет</w:t>
      </w:r>
      <w:r w:rsidR="00691900" w:rsidRPr="003723A4">
        <w:rPr>
          <w:lang w:val="ru-RU"/>
        </w:rPr>
        <w:t>ь</w:t>
      </w:r>
      <w:r w:rsidR="00C524AA" w:rsidRPr="003723A4">
        <w:rPr>
          <w:lang w:val="ru-RU"/>
        </w:rPr>
        <w:t>, заявки на частотные присвоения</w:t>
      </w:r>
      <w:r w:rsidR="00B71805" w:rsidRPr="003723A4">
        <w:rPr>
          <w:lang w:val="ru-RU"/>
        </w:rPr>
        <w:t xml:space="preserve"> ESIM </w:t>
      </w:r>
      <w:r w:rsidR="00C524AA" w:rsidRPr="003723A4">
        <w:rPr>
          <w:lang w:val="ru-RU"/>
        </w:rPr>
        <w:t>будут возвращены заявляющей администрации с неблагоприятным заключением согласно п</w:t>
      </w:r>
      <w:r w:rsidR="00B71805" w:rsidRPr="003723A4">
        <w:rPr>
          <w:lang w:val="ru-RU"/>
        </w:rPr>
        <w:t>.</w:t>
      </w:r>
      <w:r w:rsidR="00C524AA" w:rsidRPr="003723A4">
        <w:rPr>
          <w:lang w:val="ru-RU"/>
        </w:rPr>
        <w:t> </w:t>
      </w:r>
      <w:r w:rsidR="00B71805" w:rsidRPr="003723A4">
        <w:rPr>
          <w:b/>
          <w:bCs/>
          <w:lang w:val="ru-RU"/>
        </w:rPr>
        <w:t>11.32</w:t>
      </w:r>
      <w:r w:rsidR="00B71805" w:rsidRPr="003723A4">
        <w:rPr>
          <w:lang w:val="ru-RU"/>
        </w:rPr>
        <w:t>.</w:t>
      </w:r>
      <w:bookmarkEnd w:id="13"/>
    </w:p>
    <w:p w14:paraId="6AFE08EC" w14:textId="7DE4251A" w:rsidR="00B71805" w:rsidRPr="003723A4" w:rsidRDefault="00A404D1" w:rsidP="00B71805">
      <w:pPr>
        <w:rPr>
          <w:lang w:val="ru-RU"/>
        </w:rPr>
      </w:pPr>
      <w:bookmarkStart w:id="14" w:name="lt_pId050"/>
      <w:r w:rsidRPr="003723A4">
        <w:rPr>
          <w:bCs/>
          <w:lang w:val="ru-RU"/>
        </w:rPr>
        <w:t>Кроме того, что касается воздушн</w:t>
      </w:r>
      <w:r w:rsidR="00691900" w:rsidRPr="003723A4">
        <w:rPr>
          <w:bCs/>
          <w:lang w:val="ru-RU"/>
        </w:rPr>
        <w:t>ых</w:t>
      </w:r>
      <w:r w:rsidRPr="003723A4">
        <w:rPr>
          <w:bCs/>
          <w:lang w:val="ru-RU"/>
        </w:rPr>
        <w:t xml:space="preserve"> </w:t>
      </w:r>
      <w:r w:rsidR="00B71805" w:rsidRPr="003723A4">
        <w:rPr>
          <w:bCs/>
          <w:lang w:val="ru-RU"/>
        </w:rPr>
        <w:t xml:space="preserve">ESIM, </w:t>
      </w:r>
      <w:r w:rsidRPr="003723A4">
        <w:rPr>
          <w:bCs/>
          <w:lang w:val="ru-RU"/>
        </w:rPr>
        <w:t>Бюро должно рассм</w:t>
      </w:r>
      <w:r w:rsidR="00691900" w:rsidRPr="003723A4">
        <w:rPr>
          <w:bCs/>
          <w:lang w:val="ru-RU"/>
        </w:rPr>
        <w:t>атривать</w:t>
      </w:r>
      <w:r w:rsidRPr="003723A4">
        <w:rPr>
          <w:bCs/>
          <w:lang w:val="ru-RU"/>
        </w:rPr>
        <w:t xml:space="preserve"> характеристики воздушн</w:t>
      </w:r>
      <w:r w:rsidR="00691900" w:rsidRPr="003723A4">
        <w:rPr>
          <w:bCs/>
          <w:lang w:val="ru-RU"/>
        </w:rPr>
        <w:t>ых</w:t>
      </w:r>
      <w:r w:rsidR="00B71805" w:rsidRPr="003723A4">
        <w:rPr>
          <w:bCs/>
          <w:lang w:val="ru-RU"/>
        </w:rPr>
        <w:t xml:space="preserve"> ESIM </w:t>
      </w:r>
      <w:r w:rsidRPr="003723A4">
        <w:rPr>
          <w:bCs/>
          <w:lang w:val="ru-RU"/>
        </w:rPr>
        <w:t xml:space="preserve">в </w:t>
      </w:r>
      <w:r w:rsidR="00691900" w:rsidRPr="003723A4">
        <w:rPr>
          <w:bCs/>
          <w:lang w:val="ru-RU"/>
        </w:rPr>
        <w:t>отношении их</w:t>
      </w:r>
      <w:r w:rsidRPr="003723A4">
        <w:rPr>
          <w:bCs/>
          <w:lang w:val="ru-RU"/>
        </w:rPr>
        <w:t xml:space="preserve"> соответствия пределам п.п.м. на поверхности Земли, </w:t>
      </w:r>
      <w:r w:rsidR="00225270" w:rsidRPr="003723A4">
        <w:rPr>
          <w:bCs/>
          <w:lang w:val="ru-RU"/>
        </w:rPr>
        <w:t>указанным</w:t>
      </w:r>
      <w:r w:rsidRPr="003723A4">
        <w:rPr>
          <w:bCs/>
          <w:lang w:val="ru-RU"/>
        </w:rPr>
        <w:t xml:space="preserve"> в Части</w:t>
      </w:r>
      <w:r w:rsidR="00B71805" w:rsidRPr="003723A4">
        <w:rPr>
          <w:bCs/>
          <w:lang w:val="ru-RU"/>
        </w:rPr>
        <w:t xml:space="preserve"> II </w:t>
      </w:r>
      <w:r w:rsidRPr="003723A4">
        <w:rPr>
          <w:bCs/>
          <w:lang w:val="ru-RU"/>
        </w:rPr>
        <w:t>Дополнения</w:t>
      </w:r>
      <w:r w:rsidR="00B71805" w:rsidRPr="003723A4">
        <w:rPr>
          <w:bCs/>
          <w:lang w:val="ru-RU"/>
        </w:rPr>
        <w:t xml:space="preserve"> 2 </w:t>
      </w:r>
      <w:r w:rsidRPr="003723A4">
        <w:rPr>
          <w:bCs/>
          <w:lang w:val="ru-RU"/>
        </w:rPr>
        <w:t>к Резолюции </w:t>
      </w:r>
      <w:r w:rsidR="00B71805" w:rsidRPr="003723A4">
        <w:rPr>
          <w:b/>
          <w:lang w:val="ru-RU"/>
        </w:rPr>
        <w:t>169 [COM5/6] (ВКР-19)</w:t>
      </w:r>
      <w:r w:rsidR="00B71805" w:rsidRPr="003723A4">
        <w:rPr>
          <w:lang w:val="ru-RU"/>
        </w:rPr>
        <w:t>.</w:t>
      </w:r>
      <w:bookmarkEnd w:id="14"/>
    </w:p>
    <w:p w14:paraId="4EFD7A15" w14:textId="5265464D" w:rsidR="00B71805" w:rsidRPr="003723A4" w:rsidRDefault="002A08FA" w:rsidP="00B71805">
      <w:pPr>
        <w:rPr>
          <w:lang w:val="ru-RU"/>
        </w:rPr>
      </w:pPr>
      <w:r w:rsidRPr="003723A4">
        <w:rPr>
          <w:lang w:val="ru-RU"/>
        </w:rPr>
        <w:t>В силу того что Бюро в настоящее время не может пров</w:t>
      </w:r>
      <w:r w:rsidR="00D81798" w:rsidRPr="003723A4">
        <w:rPr>
          <w:lang w:val="ru-RU"/>
        </w:rPr>
        <w:t>одить</w:t>
      </w:r>
      <w:r w:rsidRPr="003723A4">
        <w:rPr>
          <w:lang w:val="ru-RU"/>
        </w:rPr>
        <w:t xml:space="preserve"> рассмотрение воздушн</w:t>
      </w:r>
      <w:r w:rsidR="00D81798" w:rsidRPr="003723A4">
        <w:rPr>
          <w:lang w:val="ru-RU"/>
        </w:rPr>
        <w:t>ых</w:t>
      </w:r>
      <w:r w:rsidR="00B71805" w:rsidRPr="003723A4">
        <w:rPr>
          <w:lang w:val="ru-RU"/>
        </w:rPr>
        <w:t xml:space="preserve"> ESIM </w:t>
      </w:r>
      <w:r w:rsidRPr="003723A4">
        <w:rPr>
          <w:lang w:val="ru-RU"/>
        </w:rPr>
        <w:t xml:space="preserve">в </w:t>
      </w:r>
      <w:r w:rsidR="00D81798" w:rsidRPr="003723A4">
        <w:rPr>
          <w:lang w:val="ru-RU"/>
        </w:rPr>
        <w:t>отношении</w:t>
      </w:r>
      <w:r w:rsidRPr="003723A4">
        <w:rPr>
          <w:lang w:val="ru-RU"/>
        </w:rPr>
        <w:t xml:space="preserve"> </w:t>
      </w:r>
      <w:r w:rsidR="00D81798" w:rsidRPr="003723A4">
        <w:rPr>
          <w:lang w:val="ru-RU"/>
        </w:rPr>
        <w:t xml:space="preserve">их </w:t>
      </w:r>
      <w:r w:rsidRPr="003723A4">
        <w:rPr>
          <w:lang w:val="ru-RU"/>
        </w:rPr>
        <w:t>соответствия пределам п.п.м. на поверхности Земли, указанным выше</w:t>
      </w:r>
      <w:r w:rsidR="00B71805" w:rsidRPr="003723A4">
        <w:rPr>
          <w:lang w:val="ru-RU"/>
        </w:rPr>
        <w:t xml:space="preserve">, </w:t>
      </w:r>
      <w:r w:rsidRPr="003723A4">
        <w:rPr>
          <w:lang w:val="ru-RU"/>
        </w:rPr>
        <w:t xml:space="preserve">заявляющая </w:t>
      </w:r>
      <w:r w:rsidRPr="003723A4">
        <w:rPr>
          <w:lang w:val="ru-RU"/>
        </w:rPr>
        <w:lastRenderedPageBreak/>
        <w:t xml:space="preserve">администрация должна </w:t>
      </w:r>
      <w:r w:rsidR="00D81798" w:rsidRPr="003723A4">
        <w:rPr>
          <w:rFonts w:eastAsia="Calibri"/>
          <w:lang w:val="ru-RU"/>
        </w:rPr>
        <w:t>представить в БР обязательство, подтверждающее, что воздушная ESIM соответствует этим пределам</w:t>
      </w:r>
      <w:r w:rsidR="00B71805" w:rsidRPr="003723A4">
        <w:rPr>
          <w:lang w:val="ru-RU"/>
        </w:rPr>
        <w:t xml:space="preserve"> (</w:t>
      </w:r>
      <w:r w:rsidRPr="003723A4">
        <w:rPr>
          <w:lang w:val="ru-RU"/>
        </w:rPr>
        <w:t>см. п. </w:t>
      </w:r>
      <w:r w:rsidR="00D81798" w:rsidRPr="003723A4">
        <w:rPr>
          <w:lang w:val="ru-RU"/>
        </w:rPr>
        <w:t>7</w:t>
      </w:r>
      <w:r w:rsidRPr="003723A4">
        <w:rPr>
          <w:lang w:val="ru-RU"/>
        </w:rPr>
        <w:t xml:space="preserve"> раздела </w:t>
      </w:r>
      <w:r w:rsidRPr="003723A4">
        <w:rPr>
          <w:i/>
          <w:iCs/>
          <w:lang w:val="ru-RU"/>
        </w:rPr>
        <w:t>решает</w:t>
      </w:r>
      <w:r w:rsidRPr="003723A4">
        <w:rPr>
          <w:lang w:val="ru-RU"/>
        </w:rPr>
        <w:t xml:space="preserve"> Резолюции </w:t>
      </w:r>
      <w:r w:rsidR="00B71805" w:rsidRPr="003723A4">
        <w:rPr>
          <w:b/>
          <w:lang w:val="ru-RU"/>
        </w:rPr>
        <w:t>169 [COM5/6] (</w:t>
      </w:r>
      <w:r w:rsidR="00CD5C88" w:rsidRPr="003723A4">
        <w:rPr>
          <w:b/>
          <w:lang w:val="ru-RU"/>
        </w:rPr>
        <w:t>ВКР</w:t>
      </w:r>
      <w:r w:rsidR="00B71805" w:rsidRPr="003723A4">
        <w:rPr>
          <w:b/>
          <w:lang w:val="ru-RU"/>
        </w:rPr>
        <w:t>-19)</w:t>
      </w:r>
      <w:r w:rsidR="00B71805" w:rsidRPr="003723A4">
        <w:rPr>
          <w:lang w:val="ru-RU"/>
        </w:rPr>
        <w:t>).</w:t>
      </w:r>
    </w:p>
    <w:p w14:paraId="6D4165EC" w14:textId="606BA6AD" w:rsidR="00B71805" w:rsidRPr="003723A4" w:rsidRDefault="00D81798" w:rsidP="00B71805">
      <w:pPr>
        <w:rPr>
          <w:spacing w:val="-2"/>
          <w:lang w:val="ru-RU"/>
        </w:rPr>
      </w:pPr>
      <w:r w:rsidRPr="003723A4">
        <w:rPr>
          <w:spacing w:val="-2"/>
          <w:lang w:val="ru-RU"/>
        </w:rPr>
        <w:t xml:space="preserve">По получении такого обязательства Бюро </w:t>
      </w:r>
      <w:r w:rsidRPr="003723A4">
        <w:rPr>
          <w:rFonts w:eastAsia="Calibri"/>
          <w:spacing w:val="-2"/>
          <w:lang w:val="ru-RU"/>
        </w:rPr>
        <w:t>должно сформулировать условное благоприятное заключение в соответствии с п. </w:t>
      </w:r>
      <w:r w:rsidRPr="003723A4">
        <w:rPr>
          <w:rFonts w:eastAsia="Calibri"/>
          <w:b/>
          <w:bCs/>
          <w:spacing w:val="-2"/>
          <w:lang w:val="ru-RU"/>
        </w:rPr>
        <w:t>11.31</w:t>
      </w:r>
      <w:r w:rsidRPr="003723A4">
        <w:rPr>
          <w:rFonts w:eastAsia="Calibri"/>
          <w:spacing w:val="-2"/>
          <w:lang w:val="ru-RU"/>
        </w:rPr>
        <w:t xml:space="preserve"> в отношении пределов п.п.м., в противном случае оно должно сформулировать неблагоприятное заключение</w:t>
      </w:r>
      <w:r w:rsidRPr="003723A4">
        <w:rPr>
          <w:spacing w:val="-2"/>
          <w:lang w:val="ru-RU"/>
        </w:rPr>
        <w:t xml:space="preserve"> </w:t>
      </w:r>
      <w:r w:rsidR="00B71805" w:rsidRPr="003723A4">
        <w:rPr>
          <w:spacing w:val="-2"/>
          <w:lang w:val="ru-RU"/>
        </w:rPr>
        <w:t>(</w:t>
      </w:r>
      <w:r w:rsidRPr="003723A4">
        <w:rPr>
          <w:spacing w:val="-2"/>
          <w:lang w:val="ru-RU"/>
        </w:rPr>
        <w:t xml:space="preserve">см. п. 8 раздела </w:t>
      </w:r>
      <w:r w:rsidRPr="003723A4">
        <w:rPr>
          <w:i/>
          <w:iCs/>
          <w:spacing w:val="-2"/>
          <w:lang w:val="ru-RU"/>
        </w:rPr>
        <w:t>решает</w:t>
      </w:r>
      <w:r w:rsidRPr="003723A4">
        <w:rPr>
          <w:spacing w:val="-2"/>
          <w:lang w:val="ru-RU"/>
        </w:rPr>
        <w:t xml:space="preserve"> Резолюции </w:t>
      </w:r>
      <w:r w:rsidR="00B71805" w:rsidRPr="003723A4">
        <w:rPr>
          <w:b/>
          <w:spacing w:val="-2"/>
          <w:lang w:val="ru-RU"/>
        </w:rPr>
        <w:t>169 [COM5/6] (</w:t>
      </w:r>
      <w:r w:rsidR="00CD5C88" w:rsidRPr="003723A4">
        <w:rPr>
          <w:b/>
          <w:spacing w:val="-2"/>
          <w:lang w:val="ru-RU"/>
        </w:rPr>
        <w:t>ВКР</w:t>
      </w:r>
      <w:r w:rsidR="00B71805" w:rsidRPr="003723A4">
        <w:rPr>
          <w:b/>
          <w:spacing w:val="-2"/>
          <w:lang w:val="ru-RU"/>
        </w:rPr>
        <w:t>-19)</w:t>
      </w:r>
      <w:r w:rsidR="00B71805" w:rsidRPr="003723A4">
        <w:rPr>
          <w:spacing w:val="-2"/>
          <w:lang w:val="ru-RU"/>
        </w:rPr>
        <w:t>).</w:t>
      </w:r>
    </w:p>
    <w:p w14:paraId="00EFF6F7" w14:textId="64B2FE7F" w:rsidR="00B71805" w:rsidRPr="003723A4" w:rsidRDefault="009C7590" w:rsidP="00B71805">
      <w:pPr>
        <w:rPr>
          <w:lang w:val="ru-RU"/>
        </w:rPr>
      </w:pPr>
      <w:r w:rsidRPr="003723A4">
        <w:rPr>
          <w:lang w:val="ru-RU"/>
        </w:rPr>
        <w:t xml:space="preserve">Сектор радиосвязи МСЭ </w:t>
      </w:r>
      <w:r w:rsidR="00B71805" w:rsidRPr="003723A4">
        <w:rPr>
          <w:lang w:val="ru-RU"/>
        </w:rPr>
        <w:t>(</w:t>
      </w:r>
      <w:r w:rsidR="00836A36" w:rsidRPr="003723A4">
        <w:rPr>
          <w:lang w:val="ru-RU"/>
        </w:rPr>
        <w:t>МСЭ</w:t>
      </w:r>
      <w:r w:rsidR="00B71805" w:rsidRPr="003723A4">
        <w:rPr>
          <w:lang w:val="ru-RU"/>
        </w:rPr>
        <w:t xml:space="preserve">-R) </w:t>
      </w:r>
      <w:r w:rsidR="001F2185" w:rsidRPr="003723A4">
        <w:rPr>
          <w:lang w:val="ru-RU"/>
        </w:rPr>
        <w:t>проведет</w:t>
      </w:r>
      <w:r w:rsidR="008A7741" w:rsidRPr="003723A4">
        <w:rPr>
          <w:lang w:val="ru-RU"/>
        </w:rPr>
        <w:t xml:space="preserve"> в </w:t>
      </w:r>
      <w:r w:rsidR="000E30EE" w:rsidRPr="003723A4">
        <w:rPr>
          <w:lang w:val="ru-RU"/>
        </w:rPr>
        <w:t>срочном</w:t>
      </w:r>
      <w:r w:rsidR="008A7741" w:rsidRPr="003723A4">
        <w:rPr>
          <w:lang w:val="ru-RU"/>
        </w:rPr>
        <w:t xml:space="preserve"> порядке соответствующие исследования, с тем чтобы определить методику рассмотрения характеристик воздушн</w:t>
      </w:r>
      <w:r w:rsidR="00691900" w:rsidRPr="003723A4">
        <w:rPr>
          <w:lang w:val="ru-RU"/>
        </w:rPr>
        <w:t>ых</w:t>
      </w:r>
      <w:r w:rsidR="00B71805" w:rsidRPr="003723A4">
        <w:rPr>
          <w:lang w:val="ru-RU"/>
        </w:rPr>
        <w:t xml:space="preserve"> ESIM </w:t>
      </w:r>
      <w:r w:rsidR="008A7741" w:rsidRPr="003723A4">
        <w:rPr>
          <w:lang w:val="ru-RU"/>
        </w:rPr>
        <w:t xml:space="preserve">в </w:t>
      </w:r>
      <w:r w:rsidR="000E30EE" w:rsidRPr="003723A4">
        <w:rPr>
          <w:lang w:val="ru-RU"/>
        </w:rPr>
        <w:t>отношении</w:t>
      </w:r>
      <w:r w:rsidR="008A7741" w:rsidRPr="003723A4">
        <w:rPr>
          <w:lang w:val="ru-RU"/>
        </w:rPr>
        <w:t xml:space="preserve"> </w:t>
      </w:r>
      <w:r w:rsidR="001F2185" w:rsidRPr="003723A4">
        <w:rPr>
          <w:lang w:val="ru-RU"/>
        </w:rPr>
        <w:t xml:space="preserve">их </w:t>
      </w:r>
      <w:r w:rsidR="008A7741" w:rsidRPr="003723A4">
        <w:rPr>
          <w:lang w:val="ru-RU"/>
        </w:rPr>
        <w:t xml:space="preserve">соответствия пределам п.п.м. на поверхности Земли, </w:t>
      </w:r>
      <w:r w:rsidR="00225270" w:rsidRPr="003723A4">
        <w:rPr>
          <w:bCs/>
          <w:lang w:val="ru-RU"/>
        </w:rPr>
        <w:t>указанным в Части II Дополнения 2 к Резолюции </w:t>
      </w:r>
      <w:r w:rsidR="00225270" w:rsidRPr="003723A4">
        <w:rPr>
          <w:b/>
          <w:lang w:val="ru-RU"/>
        </w:rPr>
        <w:t>169</w:t>
      </w:r>
      <w:r w:rsidR="00B71805" w:rsidRPr="003723A4">
        <w:rPr>
          <w:b/>
          <w:lang w:val="ru-RU"/>
        </w:rPr>
        <w:t xml:space="preserve"> [COM5/6] (</w:t>
      </w:r>
      <w:r w:rsidR="00836A36" w:rsidRPr="003723A4">
        <w:rPr>
          <w:b/>
          <w:lang w:val="ru-RU"/>
        </w:rPr>
        <w:t>ВКР</w:t>
      </w:r>
      <w:r w:rsidR="00B71805" w:rsidRPr="003723A4">
        <w:rPr>
          <w:b/>
          <w:lang w:val="ru-RU"/>
        </w:rPr>
        <w:t>-19)</w:t>
      </w:r>
      <w:r w:rsidR="00B71805" w:rsidRPr="003723A4">
        <w:rPr>
          <w:lang w:val="ru-RU"/>
        </w:rPr>
        <w:t xml:space="preserve">. </w:t>
      </w:r>
      <w:r w:rsidR="001F2185" w:rsidRPr="003723A4">
        <w:rPr>
          <w:lang w:val="ru-RU"/>
        </w:rPr>
        <w:t>После того, как станет доступным программное обеспечение, в котором реализована методика рассмотрения характеристик воздушных ESIM в отношении их соответствия пределам п.п.м. на поверхности Земли, и администрации будут уведомлены об этом соответствующим образом в отдельном циркулярном письме, Бюро пересмотрит свои заключения, сделанные в соответствии с п. </w:t>
      </w:r>
      <w:r w:rsidR="00B71805" w:rsidRPr="003723A4">
        <w:rPr>
          <w:b/>
          <w:lang w:val="ru-RU"/>
        </w:rPr>
        <w:t>11.31</w:t>
      </w:r>
      <w:r w:rsidR="00B71805" w:rsidRPr="003723A4">
        <w:rPr>
          <w:lang w:val="ru-RU"/>
        </w:rPr>
        <w:t>.</w:t>
      </w:r>
    </w:p>
    <w:p w14:paraId="10E20852" w14:textId="35280F70" w:rsidR="00B71805" w:rsidRPr="003723A4" w:rsidRDefault="009C7590" w:rsidP="00B71805">
      <w:pPr>
        <w:rPr>
          <w:b/>
          <w:bCs/>
          <w:lang w:val="ru-RU"/>
        </w:rPr>
      </w:pPr>
      <w:r w:rsidRPr="003723A4">
        <w:rPr>
          <w:lang w:val="ru-RU"/>
        </w:rPr>
        <w:t>Администрациям предлагается</w:t>
      </w:r>
      <w:r w:rsidR="008A7741" w:rsidRPr="003723A4">
        <w:rPr>
          <w:lang w:val="ru-RU"/>
        </w:rPr>
        <w:t xml:space="preserve"> </w:t>
      </w:r>
      <w:r w:rsidR="00D13204" w:rsidRPr="003723A4">
        <w:rPr>
          <w:lang w:val="ru-RU"/>
        </w:rPr>
        <w:t>учитывать</w:t>
      </w:r>
      <w:r w:rsidR="008A7741" w:rsidRPr="003723A4">
        <w:rPr>
          <w:lang w:val="ru-RU"/>
        </w:rPr>
        <w:t xml:space="preserve"> вс</w:t>
      </w:r>
      <w:r w:rsidR="00D13204" w:rsidRPr="003723A4">
        <w:rPr>
          <w:lang w:val="ru-RU"/>
        </w:rPr>
        <w:t>ю</w:t>
      </w:r>
      <w:r w:rsidR="008A7741" w:rsidRPr="003723A4">
        <w:rPr>
          <w:lang w:val="ru-RU"/>
        </w:rPr>
        <w:t xml:space="preserve"> вышеизложенную информацию </w:t>
      </w:r>
      <w:r w:rsidRPr="003723A4">
        <w:rPr>
          <w:lang w:val="ru-RU"/>
        </w:rPr>
        <w:t xml:space="preserve">при представлении в Бюро заявок </w:t>
      </w:r>
      <w:r w:rsidR="008A7741" w:rsidRPr="003723A4">
        <w:rPr>
          <w:lang w:val="ru-RU"/>
        </w:rPr>
        <w:t>на ESIM, взаимодействующие с космическими станциями ГСО ФСС</w:t>
      </w:r>
      <w:r w:rsidR="00836A36" w:rsidRPr="003723A4">
        <w:rPr>
          <w:lang w:val="ru-RU"/>
        </w:rPr>
        <w:t xml:space="preserve"> </w:t>
      </w:r>
      <w:r w:rsidR="00456AEE" w:rsidRPr="003723A4">
        <w:rPr>
          <w:lang w:val="ru-RU"/>
        </w:rPr>
        <w:t>в полосах частот</w:t>
      </w:r>
      <w:r w:rsidR="00836A36" w:rsidRPr="003723A4">
        <w:rPr>
          <w:lang w:val="ru-RU"/>
        </w:rPr>
        <w:t xml:space="preserve"> 17,7−</w:t>
      </w:r>
      <w:r w:rsidR="00B71805" w:rsidRPr="003723A4">
        <w:rPr>
          <w:lang w:val="ru-RU"/>
        </w:rPr>
        <w:t>19</w:t>
      </w:r>
      <w:r w:rsidR="00836A36" w:rsidRPr="003723A4">
        <w:rPr>
          <w:lang w:val="ru-RU"/>
        </w:rPr>
        <w:t>,</w:t>
      </w:r>
      <w:r w:rsidR="00B71805" w:rsidRPr="003723A4">
        <w:rPr>
          <w:lang w:val="ru-RU"/>
        </w:rPr>
        <w:t>7 </w:t>
      </w:r>
      <w:r w:rsidR="00836A36" w:rsidRPr="003723A4">
        <w:rPr>
          <w:lang w:val="ru-RU"/>
        </w:rPr>
        <w:t>ГГц</w:t>
      </w:r>
      <w:r w:rsidR="00B71805" w:rsidRPr="003723A4">
        <w:rPr>
          <w:lang w:val="ru-RU"/>
        </w:rPr>
        <w:t xml:space="preserve"> </w:t>
      </w:r>
      <w:r w:rsidR="00D82AB7" w:rsidRPr="003723A4">
        <w:rPr>
          <w:lang w:val="ru-RU"/>
        </w:rPr>
        <w:t>и</w:t>
      </w:r>
      <w:r w:rsidR="00B71805" w:rsidRPr="003723A4">
        <w:rPr>
          <w:lang w:val="ru-RU"/>
        </w:rPr>
        <w:t xml:space="preserve"> 27</w:t>
      </w:r>
      <w:r w:rsidR="00836A36" w:rsidRPr="003723A4">
        <w:rPr>
          <w:lang w:val="ru-RU"/>
        </w:rPr>
        <w:t>,</w:t>
      </w:r>
      <w:r w:rsidR="00B71805" w:rsidRPr="003723A4">
        <w:rPr>
          <w:lang w:val="ru-RU"/>
        </w:rPr>
        <w:t>5</w:t>
      </w:r>
      <w:r w:rsidR="00836A36" w:rsidRPr="003723A4">
        <w:rPr>
          <w:lang w:val="ru-RU"/>
        </w:rPr>
        <w:t>−</w:t>
      </w:r>
      <w:r w:rsidR="00B71805" w:rsidRPr="003723A4">
        <w:rPr>
          <w:lang w:val="ru-RU"/>
        </w:rPr>
        <w:t>29</w:t>
      </w:r>
      <w:r w:rsidR="00836A36" w:rsidRPr="003723A4">
        <w:rPr>
          <w:lang w:val="ru-RU"/>
        </w:rPr>
        <w:t>,</w:t>
      </w:r>
      <w:r w:rsidR="00B71805" w:rsidRPr="003723A4">
        <w:rPr>
          <w:lang w:val="ru-RU"/>
        </w:rPr>
        <w:t>5</w:t>
      </w:r>
      <w:r w:rsidR="00836A36" w:rsidRPr="003723A4">
        <w:rPr>
          <w:lang w:val="ru-RU"/>
        </w:rPr>
        <w:t> ГГц</w:t>
      </w:r>
      <w:r w:rsidR="00B71805" w:rsidRPr="003723A4">
        <w:rPr>
          <w:b/>
          <w:bCs/>
          <w:lang w:val="ru-RU"/>
        </w:rPr>
        <w:t>.</w:t>
      </w:r>
    </w:p>
    <w:p w14:paraId="04DE7FD4" w14:textId="63953E15" w:rsidR="00B71805" w:rsidRPr="003723A4" w:rsidRDefault="00F32E86" w:rsidP="00B71805">
      <w:pPr>
        <w:rPr>
          <w:lang w:val="ru-RU"/>
        </w:rPr>
      </w:pPr>
      <w:bookmarkStart w:id="15" w:name="_Hlk42083242"/>
      <w:r w:rsidRPr="003723A4">
        <w:rPr>
          <w:lang w:val="ru-RU"/>
        </w:rPr>
        <w:t xml:space="preserve">Обновленная </w:t>
      </w:r>
      <w:r w:rsidRPr="003723A4">
        <w:rPr>
          <w:b/>
          <w:bCs/>
          <w:lang w:val="ru-RU"/>
        </w:rPr>
        <w:t>Таблица 3</w:t>
      </w:r>
      <w:r w:rsidRPr="003723A4">
        <w:rPr>
          <w:lang w:val="ru-RU"/>
        </w:rPr>
        <w:t xml:space="preserve"> для Предисловия будет доступна в онлайновом режиме по адресу: </w:t>
      </w:r>
      <w:r w:rsidR="00690B92">
        <w:fldChar w:fldCharType="begin"/>
      </w:r>
      <w:r w:rsidR="00690B92" w:rsidRPr="00690B92">
        <w:rPr>
          <w:lang w:val="ru-RU"/>
        </w:rPr>
        <w:instrText xml:space="preserve"> </w:instrText>
      </w:r>
      <w:r w:rsidR="00690B92">
        <w:instrText>HYPERLINK</w:instrText>
      </w:r>
      <w:r w:rsidR="00690B92" w:rsidRPr="00690B92">
        <w:rPr>
          <w:lang w:val="ru-RU"/>
        </w:rPr>
        <w:instrText xml:space="preserve"> "</w:instrText>
      </w:r>
      <w:r w:rsidR="00690B92">
        <w:instrText>http</w:instrText>
      </w:r>
      <w:r w:rsidR="00690B92" w:rsidRPr="00690B92">
        <w:rPr>
          <w:lang w:val="ru-RU"/>
        </w:rPr>
        <w:instrText>://</w:instrText>
      </w:r>
      <w:r w:rsidR="00690B92">
        <w:instrText>www</w:instrText>
      </w:r>
      <w:r w:rsidR="00690B92" w:rsidRPr="00690B92">
        <w:rPr>
          <w:lang w:val="ru-RU"/>
        </w:rPr>
        <w:instrText>.</w:instrText>
      </w:r>
      <w:r w:rsidR="00690B92">
        <w:instrText>itu</w:instrText>
      </w:r>
      <w:r w:rsidR="00690B92" w:rsidRPr="00690B92">
        <w:rPr>
          <w:lang w:val="ru-RU"/>
        </w:rPr>
        <w:instrText>.</w:instrText>
      </w:r>
      <w:r w:rsidR="00690B92">
        <w:instrText>int</w:instrText>
      </w:r>
      <w:r w:rsidR="00690B92" w:rsidRPr="00690B92">
        <w:rPr>
          <w:lang w:val="ru-RU"/>
        </w:rPr>
        <w:instrText>/</w:instrText>
      </w:r>
      <w:r w:rsidR="00690B92">
        <w:instrText>ITU</w:instrText>
      </w:r>
      <w:r w:rsidR="00690B92" w:rsidRPr="00690B92">
        <w:rPr>
          <w:lang w:val="ru-RU"/>
        </w:rPr>
        <w:instrText>-</w:instrText>
      </w:r>
      <w:r w:rsidR="00690B92">
        <w:instrText>R</w:instrText>
      </w:r>
      <w:r w:rsidR="00690B92" w:rsidRPr="00690B92">
        <w:rPr>
          <w:lang w:val="ru-RU"/>
        </w:rPr>
        <w:instrText>/</w:instrText>
      </w:r>
      <w:r w:rsidR="00690B92">
        <w:instrText>space</w:instrText>
      </w:r>
      <w:r w:rsidR="00690B92" w:rsidRPr="00690B92">
        <w:rPr>
          <w:lang w:val="ru-RU"/>
        </w:rPr>
        <w:instrText>/</w:instrText>
      </w:r>
      <w:r w:rsidR="00690B92">
        <w:instrText>preface</w:instrText>
      </w:r>
      <w:r w:rsidR="00690B92" w:rsidRPr="00690B92">
        <w:rPr>
          <w:lang w:val="ru-RU"/>
        </w:rPr>
        <w:instrText>/</w:instrText>
      </w:r>
      <w:r w:rsidR="00690B92">
        <w:instrText>index</w:instrText>
      </w:r>
      <w:r w:rsidR="00690B92" w:rsidRPr="00690B92">
        <w:rPr>
          <w:lang w:val="ru-RU"/>
        </w:rPr>
        <w:instrText>.</w:instrText>
      </w:r>
      <w:r w:rsidR="00690B92">
        <w:instrText>html</w:instrText>
      </w:r>
      <w:r w:rsidR="00690B92" w:rsidRPr="00690B92">
        <w:rPr>
          <w:lang w:val="ru-RU"/>
        </w:rPr>
        <w:instrText xml:space="preserve">" </w:instrText>
      </w:r>
      <w:r w:rsidR="00690B92">
        <w:fldChar w:fldCharType="separate"/>
      </w:r>
      <w:r w:rsidR="00B71805" w:rsidRPr="003723A4">
        <w:rPr>
          <w:rStyle w:val="Hyperlink"/>
          <w:spacing w:val="-2"/>
          <w:lang w:val="ru-RU"/>
        </w:rPr>
        <w:t>http://www.itu.int/ITU-R/space/preface/index.html</w:t>
      </w:r>
      <w:r w:rsidR="00690B92">
        <w:rPr>
          <w:rStyle w:val="Hyperlink"/>
          <w:spacing w:val="-2"/>
          <w:lang w:val="ru-RU"/>
        </w:rPr>
        <w:fldChar w:fldCharType="end"/>
      </w:r>
      <w:r w:rsidRPr="003723A4">
        <w:rPr>
          <w:lang w:val="ru-RU"/>
        </w:rPr>
        <w:t>,</w:t>
      </w:r>
      <w:r w:rsidR="00B71805" w:rsidRPr="003723A4">
        <w:rPr>
          <w:lang w:val="ru-RU"/>
        </w:rPr>
        <w:t xml:space="preserve"> </w:t>
      </w:r>
      <w:r w:rsidRPr="003723A4">
        <w:rPr>
          <w:lang w:val="ru-RU"/>
        </w:rPr>
        <w:t>а также в ИФИК БР (Космические службы) 2923</w:t>
      </w:r>
      <w:r w:rsidR="009C7590" w:rsidRPr="003723A4">
        <w:rPr>
          <w:lang w:val="ru-RU"/>
        </w:rPr>
        <w:t xml:space="preserve"> от </w:t>
      </w:r>
      <w:r w:rsidRPr="003723A4">
        <w:rPr>
          <w:lang w:val="ru-RU"/>
        </w:rPr>
        <w:t>23.06.2020</w:t>
      </w:r>
      <w:r w:rsidR="009C7590" w:rsidRPr="003723A4">
        <w:rPr>
          <w:lang w:val="ru-RU"/>
        </w:rPr>
        <w:t> </w:t>
      </w:r>
      <w:r w:rsidRPr="003723A4">
        <w:rPr>
          <w:lang w:val="ru-RU"/>
        </w:rPr>
        <w:t>года и в последующих публикациях.</w:t>
      </w:r>
    </w:p>
    <w:p w14:paraId="66DAAE39" w14:textId="5514A177" w:rsidR="00B71805" w:rsidRPr="003723A4" w:rsidRDefault="008A7741" w:rsidP="00B71805">
      <w:pPr>
        <w:rPr>
          <w:lang w:val="ru-RU"/>
        </w:rPr>
      </w:pPr>
      <w:r w:rsidRPr="003723A4">
        <w:rPr>
          <w:lang w:val="ru-RU"/>
        </w:rPr>
        <w:t xml:space="preserve">Обновленный пакет программного обеспечения БР для электронного заявления, проверки и запроса в отношении спутниковых сетей </w:t>
      </w:r>
      <w:r w:rsidR="00B71805" w:rsidRPr="003723A4">
        <w:rPr>
          <w:lang w:val="ru-RU"/>
        </w:rPr>
        <w:t>(</w:t>
      </w:r>
      <w:proofErr w:type="spellStart"/>
      <w:r w:rsidR="00B71805" w:rsidRPr="003723A4">
        <w:rPr>
          <w:lang w:val="ru-RU"/>
        </w:rPr>
        <w:t>SpaceCap</w:t>
      </w:r>
      <w:proofErr w:type="spellEnd"/>
      <w:r w:rsidR="00B71805" w:rsidRPr="003723A4">
        <w:rPr>
          <w:lang w:val="ru-RU"/>
        </w:rPr>
        <w:t xml:space="preserve"> </w:t>
      </w:r>
      <w:r w:rsidRPr="003723A4">
        <w:rPr>
          <w:lang w:val="ru-RU"/>
        </w:rPr>
        <w:t>и</w:t>
      </w:r>
      <w:r w:rsidR="00B71805" w:rsidRPr="003723A4">
        <w:rPr>
          <w:lang w:val="ru-RU"/>
        </w:rPr>
        <w:t xml:space="preserve"> BR-SIS) </w:t>
      </w:r>
      <w:r w:rsidRPr="003723A4">
        <w:rPr>
          <w:lang w:val="ru-RU"/>
        </w:rPr>
        <w:t xml:space="preserve">с </w:t>
      </w:r>
      <w:r w:rsidR="003B4BDF" w:rsidRPr="003723A4">
        <w:rPr>
          <w:lang w:val="ru-RU"/>
        </w:rPr>
        <w:t xml:space="preserve">новыми </w:t>
      </w:r>
      <w:r w:rsidRPr="003723A4">
        <w:rPr>
          <w:lang w:val="ru-RU"/>
        </w:rPr>
        <w:t>обозначениями</w:t>
      </w:r>
      <w:r w:rsidR="00B71805" w:rsidRPr="003723A4">
        <w:rPr>
          <w:lang w:val="ru-RU"/>
        </w:rPr>
        <w:t xml:space="preserve"> </w:t>
      </w:r>
      <w:r w:rsidR="00F32E86" w:rsidRPr="003723A4">
        <w:rPr>
          <w:bCs/>
          <w:lang w:val="ru-RU"/>
        </w:rPr>
        <w:t>"</w:t>
      </w:r>
      <w:r w:rsidR="00B71805" w:rsidRPr="003723A4">
        <w:rPr>
          <w:b/>
          <w:bCs/>
          <w:lang w:val="ru-RU"/>
        </w:rPr>
        <w:t>UU</w:t>
      </w:r>
      <w:r w:rsidR="00F32E86" w:rsidRPr="003723A4">
        <w:rPr>
          <w:bCs/>
          <w:lang w:val="ru-RU"/>
        </w:rPr>
        <w:t>"</w:t>
      </w:r>
      <w:r w:rsidR="00B71805" w:rsidRPr="003723A4">
        <w:rPr>
          <w:bCs/>
          <w:lang w:val="ru-RU"/>
        </w:rPr>
        <w:t xml:space="preserve">, </w:t>
      </w:r>
      <w:r w:rsidR="00F32E86" w:rsidRPr="003723A4">
        <w:rPr>
          <w:bCs/>
          <w:lang w:val="ru-RU"/>
        </w:rPr>
        <w:t>"</w:t>
      </w:r>
      <w:r w:rsidR="00B71805" w:rsidRPr="003723A4">
        <w:rPr>
          <w:b/>
          <w:bCs/>
          <w:lang w:val="ru-RU"/>
        </w:rPr>
        <w:t>UO</w:t>
      </w:r>
      <w:r w:rsidR="00F32E86" w:rsidRPr="003723A4">
        <w:rPr>
          <w:bCs/>
          <w:lang w:val="ru-RU"/>
        </w:rPr>
        <w:t>"</w:t>
      </w:r>
      <w:r w:rsidR="00B71805" w:rsidRPr="003723A4">
        <w:rPr>
          <w:bCs/>
          <w:lang w:val="ru-RU"/>
        </w:rPr>
        <w:t xml:space="preserve"> </w:t>
      </w:r>
      <w:r w:rsidRPr="003723A4">
        <w:rPr>
          <w:bCs/>
          <w:lang w:val="ru-RU"/>
        </w:rPr>
        <w:t>и</w:t>
      </w:r>
      <w:r w:rsidR="00B71805" w:rsidRPr="003723A4">
        <w:rPr>
          <w:bCs/>
          <w:lang w:val="ru-RU"/>
        </w:rPr>
        <w:t xml:space="preserve"> </w:t>
      </w:r>
      <w:r w:rsidR="00F32E86" w:rsidRPr="003723A4">
        <w:rPr>
          <w:bCs/>
          <w:lang w:val="ru-RU"/>
        </w:rPr>
        <w:t>"</w:t>
      </w:r>
      <w:r w:rsidR="00B71805" w:rsidRPr="003723A4">
        <w:rPr>
          <w:b/>
          <w:bCs/>
          <w:lang w:val="ru-RU"/>
        </w:rPr>
        <w:t>US</w:t>
      </w:r>
      <w:r w:rsidR="00F32E86" w:rsidRPr="003723A4">
        <w:rPr>
          <w:bCs/>
          <w:lang w:val="ru-RU"/>
        </w:rPr>
        <w:t>"</w:t>
      </w:r>
      <w:r w:rsidR="00B71805" w:rsidRPr="003723A4">
        <w:rPr>
          <w:lang w:val="ru-RU"/>
        </w:rPr>
        <w:t xml:space="preserve"> </w:t>
      </w:r>
      <w:r w:rsidRPr="003723A4">
        <w:rPr>
          <w:lang w:val="ru-RU"/>
        </w:rPr>
        <w:t>будет доступен для загрузки по адресу:</w:t>
      </w:r>
      <w:r w:rsidR="00B71805" w:rsidRPr="003723A4">
        <w:rPr>
          <w:lang w:val="ru-RU"/>
        </w:rPr>
        <w:t xml:space="preserve"> </w:t>
      </w:r>
      <w:hyperlink r:id="rId8" w:history="1">
        <w:r w:rsidR="00B71805" w:rsidRPr="003723A4">
          <w:rPr>
            <w:rStyle w:val="Hyperlink"/>
            <w:spacing w:val="-2"/>
            <w:lang w:val="ru-RU"/>
          </w:rPr>
          <w:t>http://www.itu.int/ITU-R/go/space-software/en</w:t>
        </w:r>
      </w:hyperlink>
      <w:r w:rsidRPr="003723A4">
        <w:rPr>
          <w:lang w:val="ru-RU"/>
        </w:rPr>
        <w:t xml:space="preserve">, а также в ИФИК БР (Космические службы) </w:t>
      </w:r>
      <w:r w:rsidR="00B71805" w:rsidRPr="003723A4">
        <w:rPr>
          <w:lang w:val="ru-RU"/>
        </w:rPr>
        <w:t>2923</w:t>
      </w:r>
      <w:r w:rsidRPr="003723A4">
        <w:rPr>
          <w:lang w:val="ru-RU"/>
        </w:rPr>
        <w:t xml:space="preserve"> от </w:t>
      </w:r>
      <w:r w:rsidR="00B71805" w:rsidRPr="003723A4">
        <w:rPr>
          <w:lang w:val="ru-RU"/>
        </w:rPr>
        <w:t xml:space="preserve">23.06.2020 </w:t>
      </w:r>
      <w:r w:rsidRPr="003723A4">
        <w:rPr>
          <w:lang w:val="ru-RU"/>
        </w:rPr>
        <w:t>и в последующих публикациях</w:t>
      </w:r>
      <w:r w:rsidR="00B71805" w:rsidRPr="003723A4">
        <w:rPr>
          <w:lang w:val="ru-RU"/>
        </w:rPr>
        <w:t xml:space="preserve">. </w:t>
      </w:r>
    </w:p>
    <w:bookmarkEnd w:id="15"/>
    <w:p w14:paraId="6E5AA21C" w14:textId="791A1CD5" w:rsidR="00B71805" w:rsidRPr="003723A4" w:rsidRDefault="008A7741" w:rsidP="00B71805">
      <w:pPr>
        <w:rPr>
          <w:lang w:val="ru-RU"/>
        </w:rPr>
      </w:pPr>
      <w:r w:rsidRPr="003723A4">
        <w:rPr>
          <w:lang w:val="ru-RU"/>
        </w:rPr>
        <w:t>Бюро готово предоставить вашей администрации любые разъяснения по запросу, направленному по адресу электронной почты</w:t>
      </w:r>
      <w:r w:rsidR="003723A4" w:rsidRPr="003723A4">
        <w:rPr>
          <w:lang w:val="ru-RU"/>
        </w:rPr>
        <w:t>:</w:t>
      </w:r>
      <w:r w:rsidRPr="003723A4">
        <w:rPr>
          <w:lang w:val="ru-RU"/>
        </w:rPr>
        <w:t xml:space="preserve"> </w:t>
      </w:r>
      <w:hyperlink r:id="rId9" w:history="1">
        <w:r w:rsidRPr="003723A4">
          <w:rPr>
            <w:rFonts w:asciiTheme="minorHAnsi" w:hAnsiTheme="minorHAnsi"/>
            <w:color w:val="0000FF"/>
            <w:u w:val="single"/>
            <w:lang w:val="ru-RU"/>
          </w:rPr>
          <w:t>brmail@itu.int</w:t>
        </w:r>
      </w:hyperlink>
      <w:r w:rsidRPr="003723A4">
        <w:rPr>
          <w:lang w:val="ru-RU"/>
        </w:rPr>
        <w:t>, которые могут потребоваться по вопросам, затронутым в настоящем циркулярном письме.</w:t>
      </w:r>
    </w:p>
    <w:p w14:paraId="68D234A4" w14:textId="77777777" w:rsidR="00D76E32" w:rsidRPr="003723A4" w:rsidRDefault="002E1468" w:rsidP="00B117BC">
      <w:pPr>
        <w:spacing w:before="1440"/>
        <w:jc w:val="left"/>
        <w:rPr>
          <w:lang w:val="ru-RU"/>
        </w:rPr>
      </w:pPr>
      <w:r w:rsidRPr="003723A4">
        <w:rPr>
          <w:lang w:val="ru-RU"/>
        </w:rPr>
        <w:t xml:space="preserve">Марио Маневич </w:t>
      </w:r>
      <w:r w:rsidR="00811521" w:rsidRPr="003723A4">
        <w:rPr>
          <w:lang w:val="ru-RU"/>
        </w:rPr>
        <w:br/>
      </w:r>
      <w:r w:rsidR="00F94573" w:rsidRPr="003723A4">
        <w:rPr>
          <w:lang w:val="ru-RU"/>
        </w:rPr>
        <w:t>Директор</w:t>
      </w:r>
    </w:p>
    <w:p w14:paraId="633A632C" w14:textId="77777777" w:rsidR="00AE2FB6" w:rsidRPr="003723A4" w:rsidRDefault="00AE2FB6" w:rsidP="00D13204">
      <w:pPr>
        <w:spacing w:before="2520"/>
        <w:rPr>
          <w:sz w:val="20"/>
          <w:szCs w:val="20"/>
          <w:lang w:val="ru-RU" w:eastAsia="zh-CN"/>
        </w:rPr>
      </w:pPr>
      <w:r w:rsidRPr="003723A4">
        <w:rPr>
          <w:rFonts w:cs="Calibri,Bold"/>
          <w:b/>
          <w:bCs/>
          <w:sz w:val="20"/>
          <w:szCs w:val="20"/>
          <w:lang w:val="ru-RU" w:eastAsia="zh-CN"/>
        </w:rPr>
        <w:t>Рассылка</w:t>
      </w:r>
      <w:r w:rsidRPr="003723A4">
        <w:rPr>
          <w:sz w:val="20"/>
          <w:szCs w:val="20"/>
          <w:lang w:val="ru-RU" w:eastAsia="zh-CN"/>
        </w:rPr>
        <w:t>:</w:t>
      </w:r>
    </w:p>
    <w:p w14:paraId="51FB88E4" w14:textId="77777777" w:rsidR="00AE2FB6" w:rsidRPr="003723A4" w:rsidRDefault="00AE2FB6" w:rsidP="00344AA2">
      <w:pPr>
        <w:tabs>
          <w:tab w:val="clear" w:pos="794"/>
          <w:tab w:val="clear" w:pos="1191"/>
          <w:tab w:val="clear" w:pos="1588"/>
          <w:tab w:val="clear" w:pos="1985"/>
        </w:tabs>
        <w:overflowPunct/>
        <w:ind w:left="284" w:hanging="284"/>
        <w:jc w:val="left"/>
        <w:textAlignment w:val="auto"/>
        <w:rPr>
          <w:sz w:val="20"/>
          <w:szCs w:val="20"/>
          <w:lang w:val="ru-RU" w:eastAsia="zh-CN"/>
        </w:rPr>
      </w:pPr>
      <w:r w:rsidRPr="003723A4">
        <w:rPr>
          <w:sz w:val="20"/>
          <w:szCs w:val="20"/>
          <w:lang w:val="ru-RU" w:eastAsia="zh-CN"/>
        </w:rPr>
        <w:t>−</w:t>
      </w:r>
      <w:r w:rsidRPr="003723A4">
        <w:rPr>
          <w:sz w:val="20"/>
          <w:szCs w:val="20"/>
          <w:lang w:val="ru-RU" w:eastAsia="zh-CN"/>
        </w:rPr>
        <w:tab/>
        <w:t>Администрациям Государств – Членов МСЭ</w:t>
      </w:r>
    </w:p>
    <w:p w14:paraId="02C3AAC0" w14:textId="4A3D1A00" w:rsidR="00EC089C" w:rsidRPr="003723A4" w:rsidRDefault="00AE2FB6" w:rsidP="00B71805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ind w:left="284" w:hanging="284"/>
        <w:jc w:val="left"/>
        <w:textAlignment w:val="auto"/>
        <w:rPr>
          <w:sz w:val="20"/>
          <w:szCs w:val="20"/>
          <w:lang w:val="ru-RU" w:eastAsia="zh-CN"/>
        </w:rPr>
      </w:pPr>
      <w:r w:rsidRPr="003723A4">
        <w:rPr>
          <w:sz w:val="20"/>
          <w:szCs w:val="20"/>
          <w:lang w:val="ru-RU" w:eastAsia="zh-CN"/>
        </w:rPr>
        <w:t>−</w:t>
      </w:r>
      <w:r w:rsidRPr="003723A4">
        <w:rPr>
          <w:sz w:val="20"/>
          <w:szCs w:val="20"/>
          <w:lang w:val="ru-RU" w:eastAsia="zh-CN"/>
        </w:rPr>
        <w:tab/>
        <w:t>Членам Радиорегламентарного комитета</w:t>
      </w:r>
    </w:p>
    <w:sectPr w:rsidR="00EC089C" w:rsidRPr="003723A4" w:rsidSect="00523BE5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FF269" w14:textId="77777777" w:rsidR="00583974" w:rsidRDefault="00583974">
      <w:r>
        <w:separator/>
      </w:r>
    </w:p>
  </w:endnote>
  <w:endnote w:type="continuationSeparator" w:id="0">
    <w:p w14:paraId="2790F120" w14:textId="77777777" w:rsidR="00583974" w:rsidRDefault="0058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36164" w14:textId="6B135CFE" w:rsidR="000453F2" w:rsidRPr="00AC0327" w:rsidRDefault="000453F2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FR"/>
      </w:rPr>
    </w:pPr>
    <w:r w:rsidRPr="00B65478">
      <w:rPr>
        <w:sz w:val="16"/>
        <w:szCs w:val="16"/>
      </w:rPr>
      <w:fldChar w:fldCharType="begin"/>
    </w:r>
    <w:r w:rsidRPr="00AC0327">
      <w:rPr>
        <w:sz w:val="16"/>
        <w:szCs w:val="16"/>
        <w:lang w:val="fr-FR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1D0894">
      <w:rPr>
        <w:noProof/>
        <w:sz w:val="16"/>
        <w:szCs w:val="16"/>
        <w:lang w:val="fr-FR"/>
      </w:rPr>
      <w:t>Y:\APP\BR\CIRCS_DMS\CR\400\452\452R.DOCX</w:t>
    </w:r>
    <w:r w:rsidRPr="00B65478">
      <w:rPr>
        <w:noProof/>
        <w:sz w:val="16"/>
        <w:szCs w:val="16"/>
      </w:rPr>
      <w:fldChar w:fldCharType="end"/>
    </w:r>
    <w:r w:rsidRPr="00AC0327">
      <w:rPr>
        <w:noProof/>
        <w:sz w:val="16"/>
        <w:szCs w:val="16"/>
        <w:lang w:val="fr-FR"/>
      </w:rPr>
      <w:t xml:space="preserve"> (358506)</w:t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4039AA">
      <w:rPr>
        <w:noProof/>
        <w:sz w:val="16"/>
        <w:szCs w:val="16"/>
      </w:rPr>
      <w:t>12.06.20</w:t>
    </w:r>
    <w:r w:rsidRPr="00B65478">
      <w:rPr>
        <w:sz w:val="16"/>
        <w:szCs w:val="16"/>
      </w:rPr>
      <w:fldChar w:fldCharType="end"/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1D0894">
      <w:rPr>
        <w:noProof/>
        <w:sz w:val="16"/>
        <w:szCs w:val="16"/>
      </w:rPr>
      <w:t>29.11.19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32BE3" w14:textId="77777777" w:rsidR="000453F2" w:rsidRDefault="000453F2" w:rsidP="009F79F8">
    <w:pPr>
      <w:pStyle w:val="FirstFooter"/>
      <w:spacing w:before="240"/>
      <w:ind w:left="-397" w:right="-397"/>
      <w:jc w:val="center"/>
      <w:rPr>
        <w:rStyle w:val="Hyperlink"/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</w:t>
    </w:r>
    <w:r w:rsidRPr="001259EC">
      <w:rPr>
        <w:sz w:val="18"/>
        <w:szCs w:val="18"/>
      </w:rPr>
      <w:t>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</w:t>
    </w:r>
    <w:r w:rsidRPr="001259EC">
      <w:rPr>
        <w:sz w:val="18"/>
        <w:szCs w:val="18"/>
      </w:rPr>
      <w:t xml:space="preserve">. </w:t>
    </w:r>
    <w:r>
      <w:rPr>
        <w:sz w:val="18"/>
        <w:szCs w:val="18"/>
        <w:lang w:val="ru-RU"/>
      </w:rPr>
      <w:t>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7C4E6" w14:textId="77777777" w:rsidR="00583974" w:rsidRDefault="00583974">
      <w:r>
        <w:t>____________________</w:t>
      </w:r>
    </w:p>
  </w:footnote>
  <w:footnote w:type="continuationSeparator" w:id="0">
    <w:p w14:paraId="6762CD1F" w14:textId="77777777" w:rsidR="00583974" w:rsidRDefault="0058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9E338" w14:textId="77777777" w:rsidR="000453F2" w:rsidRPr="00490DF9" w:rsidRDefault="000453F2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9D9D0" w14:textId="37E29DEB" w:rsidR="000453F2" w:rsidRPr="00813AFD" w:rsidRDefault="000453F2" w:rsidP="00DB2F45">
    <w:pPr>
      <w:pStyle w:val="Header"/>
      <w:jc w:val="center"/>
      <w:rPr>
        <w:iCs/>
        <w:lang w:val="ru-RU"/>
      </w:rPr>
    </w:pPr>
    <w:r w:rsidRPr="001C6B9E">
      <w:rPr>
        <w:iCs/>
        <w:sz w:val="18"/>
        <w:szCs w:val="18"/>
      </w:rPr>
      <w:fldChar w:fldCharType="begin"/>
    </w:r>
    <w:r w:rsidRPr="001C6B9E">
      <w:rPr>
        <w:iCs/>
        <w:sz w:val="18"/>
        <w:szCs w:val="18"/>
      </w:rPr>
      <w:instrText xml:space="preserve"> PAGE  \* MERGEFORMAT </w:instrText>
    </w:r>
    <w:r w:rsidRPr="001C6B9E">
      <w:rPr>
        <w:iCs/>
        <w:sz w:val="18"/>
        <w:szCs w:val="18"/>
      </w:rPr>
      <w:fldChar w:fldCharType="separate"/>
    </w:r>
    <w:r w:rsidR="003723A4">
      <w:rPr>
        <w:iCs/>
        <w:noProof/>
        <w:sz w:val="18"/>
        <w:szCs w:val="18"/>
      </w:rPr>
      <w:t>2</w:t>
    </w:r>
    <w:r w:rsidRPr="001C6B9E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5AB95" w14:textId="05E82333" w:rsidR="000453F2" w:rsidRPr="00EA15B3" w:rsidRDefault="00234AE3" w:rsidP="00E50C9B">
    <w:pPr>
      <w:pStyle w:val="Header"/>
      <w:spacing w:line="360" w:lineRule="auto"/>
      <w:jc w:val="center"/>
    </w:pPr>
    <w:r w:rsidRPr="008E52B1">
      <w:rPr>
        <w:noProof/>
        <w:color w:val="3399FF"/>
      </w:rPr>
      <w:drawing>
        <wp:inline distT="0" distB="0" distL="0" distR="0" wp14:anchorId="359B19A5" wp14:editId="1A3398AC">
          <wp:extent cx="838200" cy="838200"/>
          <wp:effectExtent l="0" t="0" r="0" b="0"/>
          <wp:docPr id="8" name="Picture 8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45CC"/>
    <w:rsid w:val="00006A31"/>
    <w:rsid w:val="00006BF2"/>
    <w:rsid w:val="00006C82"/>
    <w:rsid w:val="00010E30"/>
    <w:rsid w:val="00012602"/>
    <w:rsid w:val="00015C76"/>
    <w:rsid w:val="00021C62"/>
    <w:rsid w:val="00022C0B"/>
    <w:rsid w:val="00026CF8"/>
    <w:rsid w:val="00030BD7"/>
    <w:rsid w:val="00031E64"/>
    <w:rsid w:val="00034340"/>
    <w:rsid w:val="00034A11"/>
    <w:rsid w:val="00035CB3"/>
    <w:rsid w:val="000453F2"/>
    <w:rsid w:val="00045A8D"/>
    <w:rsid w:val="0005167A"/>
    <w:rsid w:val="00052FA9"/>
    <w:rsid w:val="00054E5D"/>
    <w:rsid w:val="000612D3"/>
    <w:rsid w:val="0006134D"/>
    <w:rsid w:val="0006362B"/>
    <w:rsid w:val="00070258"/>
    <w:rsid w:val="00071C91"/>
    <w:rsid w:val="0007323C"/>
    <w:rsid w:val="000811C0"/>
    <w:rsid w:val="0008180C"/>
    <w:rsid w:val="0008373F"/>
    <w:rsid w:val="00085282"/>
    <w:rsid w:val="0008601D"/>
    <w:rsid w:val="00086D03"/>
    <w:rsid w:val="000A096A"/>
    <w:rsid w:val="000A375E"/>
    <w:rsid w:val="000A7051"/>
    <w:rsid w:val="000B0AF6"/>
    <w:rsid w:val="000B0D1A"/>
    <w:rsid w:val="000B0E9B"/>
    <w:rsid w:val="000B2CAE"/>
    <w:rsid w:val="000C03C7"/>
    <w:rsid w:val="000C2AD0"/>
    <w:rsid w:val="000E30EE"/>
    <w:rsid w:val="000E3DEE"/>
    <w:rsid w:val="000F147E"/>
    <w:rsid w:val="00100B72"/>
    <w:rsid w:val="00101767"/>
    <w:rsid w:val="00101F7D"/>
    <w:rsid w:val="00103C76"/>
    <w:rsid w:val="00107B5C"/>
    <w:rsid w:val="0011265F"/>
    <w:rsid w:val="001152EF"/>
    <w:rsid w:val="00117282"/>
    <w:rsid w:val="00117389"/>
    <w:rsid w:val="00121773"/>
    <w:rsid w:val="00121C2D"/>
    <w:rsid w:val="001259EC"/>
    <w:rsid w:val="00134404"/>
    <w:rsid w:val="00137648"/>
    <w:rsid w:val="00144DFB"/>
    <w:rsid w:val="001605D7"/>
    <w:rsid w:val="00161B38"/>
    <w:rsid w:val="00161F33"/>
    <w:rsid w:val="001670DE"/>
    <w:rsid w:val="00171288"/>
    <w:rsid w:val="0017389D"/>
    <w:rsid w:val="00176827"/>
    <w:rsid w:val="00182506"/>
    <w:rsid w:val="00187CA3"/>
    <w:rsid w:val="00196710"/>
    <w:rsid w:val="00196770"/>
    <w:rsid w:val="0019705C"/>
    <w:rsid w:val="00197324"/>
    <w:rsid w:val="001B26AA"/>
    <w:rsid w:val="001B351B"/>
    <w:rsid w:val="001B42C9"/>
    <w:rsid w:val="001B6F00"/>
    <w:rsid w:val="001C06DB"/>
    <w:rsid w:val="001C6971"/>
    <w:rsid w:val="001C6B9E"/>
    <w:rsid w:val="001D04FB"/>
    <w:rsid w:val="001D0749"/>
    <w:rsid w:val="001D0894"/>
    <w:rsid w:val="001D20E6"/>
    <w:rsid w:val="001D2785"/>
    <w:rsid w:val="001D7070"/>
    <w:rsid w:val="001D7FF9"/>
    <w:rsid w:val="001E4227"/>
    <w:rsid w:val="001E44E5"/>
    <w:rsid w:val="001F2170"/>
    <w:rsid w:val="001F2185"/>
    <w:rsid w:val="001F3948"/>
    <w:rsid w:val="001F5A49"/>
    <w:rsid w:val="00200B98"/>
    <w:rsid w:val="00201097"/>
    <w:rsid w:val="00201B6E"/>
    <w:rsid w:val="00207BF2"/>
    <w:rsid w:val="0021163C"/>
    <w:rsid w:val="00225270"/>
    <w:rsid w:val="00226B71"/>
    <w:rsid w:val="00230133"/>
    <w:rsid w:val="002302B3"/>
    <w:rsid w:val="00230C66"/>
    <w:rsid w:val="00234AE3"/>
    <w:rsid w:val="00235A29"/>
    <w:rsid w:val="002407BE"/>
    <w:rsid w:val="00241526"/>
    <w:rsid w:val="002443A2"/>
    <w:rsid w:val="002541B1"/>
    <w:rsid w:val="00266E74"/>
    <w:rsid w:val="00267296"/>
    <w:rsid w:val="00283C3B"/>
    <w:rsid w:val="00284575"/>
    <w:rsid w:val="002861E6"/>
    <w:rsid w:val="00286A33"/>
    <w:rsid w:val="00287D18"/>
    <w:rsid w:val="00290BE4"/>
    <w:rsid w:val="002A08FA"/>
    <w:rsid w:val="002A2351"/>
    <w:rsid w:val="002A2618"/>
    <w:rsid w:val="002A5DD7"/>
    <w:rsid w:val="002A6C6A"/>
    <w:rsid w:val="002B0CAC"/>
    <w:rsid w:val="002B215F"/>
    <w:rsid w:val="002C24A2"/>
    <w:rsid w:val="002D5A15"/>
    <w:rsid w:val="002D5BDD"/>
    <w:rsid w:val="002D5FC3"/>
    <w:rsid w:val="002E1468"/>
    <w:rsid w:val="002E3D27"/>
    <w:rsid w:val="002E7C71"/>
    <w:rsid w:val="002F0890"/>
    <w:rsid w:val="002F2531"/>
    <w:rsid w:val="002F4967"/>
    <w:rsid w:val="00313282"/>
    <w:rsid w:val="00316679"/>
    <w:rsid w:val="00316935"/>
    <w:rsid w:val="0032139E"/>
    <w:rsid w:val="003266ED"/>
    <w:rsid w:val="00326C68"/>
    <w:rsid w:val="003370B8"/>
    <w:rsid w:val="00344AA2"/>
    <w:rsid w:val="00345D38"/>
    <w:rsid w:val="00347B32"/>
    <w:rsid w:val="00352097"/>
    <w:rsid w:val="00354DE9"/>
    <w:rsid w:val="003666FF"/>
    <w:rsid w:val="003723A4"/>
    <w:rsid w:val="0037309C"/>
    <w:rsid w:val="00374B83"/>
    <w:rsid w:val="00380A6E"/>
    <w:rsid w:val="003836D4"/>
    <w:rsid w:val="003A1F49"/>
    <w:rsid w:val="003A55ED"/>
    <w:rsid w:val="003A5D52"/>
    <w:rsid w:val="003B15E8"/>
    <w:rsid w:val="003B2BDA"/>
    <w:rsid w:val="003B4BDF"/>
    <w:rsid w:val="003B55EC"/>
    <w:rsid w:val="003C2EA7"/>
    <w:rsid w:val="003C423D"/>
    <w:rsid w:val="003C4471"/>
    <w:rsid w:val="003C54DA"/>
    <w:rsid w:val="003C7D41"/>
    <w:rsid w:val="003D0F21"/>
    <w:rsid w:val="003D1246"/>
    <w:rsid w:val="003D4A69"/>
    <w:rsid w:val="003E504F"/>
    <w:rsid w:val="003E78D6"/>
    <w:rsid w:val="00400573"/>
    <w:rsid w:val="004007A3"/>
    <w:rsid w:val="004039AA"/>
    <w:rsid w:val="00406D71"/>
    <w:rsid w:val="0041001D"/>
    <w:rsid w:val="0042007A"/>
    <w:rsid w:val="0042261E"/>
    <w:rsid w:val="004237A1"/>
    <w:rsid w:val="00430B28"/>
    <w:rsid w:val="00431DBD"/>
    <w:rsid w:val="004326DB"/>
    <w:rsid w:val="0043682E"/>
    <w:rsid w:val="004448C2"/>
    <w:rsid w:val="00447ECB"/>
    <w:rsid w:val="00454E7A"/>
    <w:rsid w:val="00456AEE"/>
    <w:rsid w:val="004623F7"/>
    <w:rsid w:val="0046518F"/>
    <w:rsid w:val="00480F51"/>
    <w:rsid w:val="00481124"/>
    <w:rsid w:val="004815EB"/>
    <w:rsid w:val="00487569"/>
    <w:rsid w:val="00487B24"/>
    <w:rsid w:val="00490DF9"/>
    <w:rsid w:val="004934F6"/>
    <w:rsid w:val="00496864"/>
    <w:rsid w:val="00496920"/>
    <w:rsid w:val="004A4496"/>
    <w:rsid w:val="004A7A44"/>
    <w:rsid w:val="004B11AB"/>
    <w:rsid w:val="004B54B2"/>
    <w:rsid w:val="004B7C9A"/>
    <w:rsid w:val="004C44E2"/>
    <w:rsid w:val="004C6779"/>
    <w:rsid w:val="004D0AC3"/>
    <w:rsid w:val="004D44F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825"/>
    <w:rsid w:val="005129EF"/>
    <w:rsid w:val="00512C00"/>
    <w:rsid w:val="005224A1"/>
    <w:rsid w:val="00523BE5"/>
    <w:rsid w:val="00534372"/>
    <w:rsid w:val="00543DF8"/>
    <w:rsid w:val="00545E22"/>
    <w:rsid w:val="00546101"/>
    <w:rsid w:val="00553DD7"/>
    <w:rsid w:val="005638CF"/>
    <w:rsid w:val="00566FB0"/>
    <w:rsid w:val="0056741E"/>
    <w:rsid w:val="0057325A"/>
    <w:rsid w:val="0057469A"/>
    <w:rsid w:val="00580814"/>
    <w:rsid w:val="00580EAC"/>
    <w:rsid w:val="00581160"/>
    <w:rsid w:val="00583974"/>
    <w:rsid w:val="00583A0B"/>
    <w:rsid w:val="00590534"/>
    <w:rsid w:val="005A03A3"/>
    <w:rsid w:val="005A2B92"/>
    <w:rsid w:val="005A3F66"/>
    <w:rsid w:val="005A75B8"/>
    <w:rsid w:val="005A79E9"/>
    <w:rsid w:val="005B214C"/>
    <w:rsid w:val="005B4CDA"/>
    <w:rsid w:val="005C0142"/>
    <w:rsid w:val="005D0AAA"/>
    <w:rsid w:val="005D3669"/>
    <w:rsid w:val="005E2FC6"/>
    <w:rsid w:val="005E5EB3"/>
    <w:rsid w:val="005E6121"/>
    <w:rsid w:val="005F04D2"/>
    <w:rsid w:val="005F3CB6"/>
    <w:rsid w:val="005F657C"/>
    <w:rsid w:val="00602D53"/>
    <w:rsid w:val="006047E5"/>
    <w:rsid w:val="00616122"/>
    <w:rsid w:val="0064371D"/>
    <w:rsid w:val="00650543"/>
    <w:rsid w:val="00650B2A"/>
    <w:rsid w:val="00651777"/>
    <w:rsid w:val="006550F8"/>
    <w:rsid w:val="00670178"/>
    <w:rsid w:val="0067269A"/>
    <w:rsid w:val="00672DD0"/>
    <w:rsid w:val="00674330"/>
    <w:rsid w:val="00680FD1"/>
    <w:rsid w:val="006829F3"/>
    <w:rsid w:val="006839FB"/>
    <w:rsid w:val="00685674"/>
    <w:rsid w:val="00690B92"/>
    <w:rsid w:val="00691900"/>
    <w:rsid w:val="00692778"/>
    <w:rsid w:val="00694EF5"/>
    <w:rsid w:val="006A08AC"/>
    <w:rsid w:val="006A518B"/>
    <w:rsid w:val="006B0590"/>
    <w:rsid w:val="006B49DA"/>
    <w:rsid w:val="006C53F8"/>
    <w:rsid w:val="006C7CDE"/>
    <w:rsid w:val="006D13BB"/>
    <w:rsid w:val="006D2C33"/>
    <w:rsid w:val="006F5C9D"/>
    <w:rsid w:val="007234B1"/>
    <w:rsid w:val="00723D08"/>
    <w:rsid w:val="00725FDA"/>
    <w:rsid w:val="00727816"/>
    <w:rsid w:val="00730B9A"/>
    <w:rsid w:val="007329D3"/>
    <w:rsid w:val="00744C06"/>
    <w:rsid w:val="00750CFA"/>
    <w:rsid w:val="007553DA"/>
    <w:rsid w:val="00775DB8"/>
    <w:rsid w:val="007775ED"/>
    <w:rsid w:val="0078183E"/>
    <w:rsid w:val="00781B2F"/>
    <w:rsid w:val="00782354"/>
    <w:rsid w:val="00783F6D"/>
    <w:rsid w:val="00784BB0"/>
    <w:rsid w:val="007921A7"/>
    <w:rsid w:val="007B3DB1"/>
    <w:rsid w:val="007B656A"/>
    <w:rsid w:val="007D183E"/>
    <w:rsid w:val="007D43D0"/>
    <w:rsid w:val="007E1833"/>
    <w:rsid w:val="007E20C2"/>
    <w:rsid w:val="007E3F13"/>
    <w:rsid w:val="007F00D5"/>
    <w:rsid w:val="007F751A"/>
    <w:rsid w:val="00800012"/>
    <w:rsid w:val="0080261F"/>
    <w:rsid w:val="0080307B"/>
    <w:rsid w:val="00805058"/>
    <w:rsid w:val="008054D0"/>
    <w:rsid w:val="00806160"/>
    <w:rsid w:val="00811521"/>
    <w:rsid w:val="0081300B"/>
    <w:rsid w:val="00813AFD"/>
    <w:rsid w:val="008143A4"/>
    <w:rsid w:val="0081513E"/>
    <w:rsid w:val="00817B6C"/>
    <w:rsid w:val="008317A8"/>
    <w:rsid w:val="0083289E"/>
    <w:rsid w:val="008328A2"/>
    <w:rsid w:val="008338C7"/>
    <w:rsid w:val="00836A36"/>
    <w:rsid w:val="00837B64"/>
    <w:rsid w:val="00840258"/>
    <w:rsid w:val="00844045"/>
    <w:rsid w:val="00844BD4"/>
    <w:rsid w:val="00854131"/>
    <w:rsid w:val="00854836"/>
    <w:rsid w:val="0085652D"/>
    <w:rsid w:val="0087694B"/>
    <w:rsid w:val="00877DD5"/>
    <w:rsid w:val="00880F4D"/>
    <w:rsid w:val="00885EF4"/>
    <w:rsid w:val="008A0696"/>
    <w:rsid w:val="008A7741"/>
    <w:rsid w:val="008B35A3"/>
    <w:rsid w:val="008B37E1"/>
    <w:rsid w:val="008B45F8"/>
    <w:rsid w:val="008B50B8"/>
    <w:rsid w:val="008B6E22"/>
    <w:rsid w:val="008C08ED"/>
    <w:rsid w:val="008C2E74"/>
    <w:rsid w:val="008D1B1F"/>
    <w:rsid w:val="008D337E"/>
    <w:rsid w:val="008D5409"/>
    <w:rsid w:val="008E006D"/>
    <w:rsid w:val="008E38B4"/>
    <w:rsid w:val="008F3E96"/>
    <w:rsid w:val="008F4F21"/>
    <w:rsid w:val="00904D4A"/>
    <w:rsid w:val="009076D7"/>
    <w:rsid w:val="009151BA"/>
    <w:rsid w:val="009208FA"/>
    <w:rsid w:val="00925023"/>
    <w:rsid w:val="009277BC"/>
    <w:rsid w:val="00927D57"/>
    <w:rsid w:val="00931A51"/>
    <w:rsid w:val="00947185"/>
    <w:rsid w:val="009518B3"/>
    <w:rsid w:val="00963D9D"/>
    <w:rsid w:val="00972A13"/>
    <w:rsid w:val="0098013E"/>
    <w:rsid w:val="00981B54"/>
    <w:rsid w:val="00983346"/>
    <w:rsid w:val="009842C3"/>
    <w:rsid w:val="00991A67"/>
    <w:rsid w:val="00995BE0"/>
    <w:rsid w:val="0099715F"/>
    <w:rsid w:val="009A009A"/>
    <w:rsid w:val="009A4BFB"/>
    <w:rsid w:val="009A5A5A"/>
    <w:rsid w:val="009A6BB6"/>
    <w:rsid w:val="009B3F43"/>
    <w:rsid w:val="009B5CFA"/>
    <w:rsid w:val="009C161F"/>
    <w:rsid w:val="009C56B4"/>
    <w:rsid w:val="009C737C"/>
    <w:rsid w:val="009C7590"/>
    <w:rsid w:val="009D0F3C"/>
    <w:rsid w:val="009D51A2"/>
    <w:rsid w:val="009E04A8"/>
    <w:rsid w:val="009E4AEC"/>
    <w:rsid w:val="009E4DB8"/>
    <w:rsid w:val="009E5BD8"/>
    <w:rsid w:val="009E681E"/>
    <w:rsid w:val="009F1F35"/>
    <w:rsid w:val="009F79F8"/>
    <w:rsid w:val="00A0361A"/>
    <w:rsid w:val="00A119E6"/>
    <w:rsid w:val="00A11CC4"/>
    <w:rsid w:val="00A20FBC"/>
    <w:rsid w:val="00A22E99"/>
    <w:rsid w:val="00A2320C"/>
    <w:rsid w:val="00A23369"/>
    <w:rsid w:val="00A30A2B"/>
    <w:rsid w:val="00A31370"/>
    <w:rsid w:val="00A34D6F"/>
    <w:rsid w:val="00A404D1"/>
    <w:rsid w:val="00A40DA7"/>
    <w:rsid w:val="00A41F91"/>
    <w:rsid w:val="00A442C2"/>
    <w:rsid w:val="00A507D8"/>
    <w:rsid w:val="00A51B29"/>
    <w:rsid w:val="00A52C61"/>
    <w:rsid w:val="00A55A1F"/>
    <w:rsid w:val="00A63355"/>
    <w:rsid w:val="00A65BB5"/>
    <w:rsid w:val="00A7596D"/>
    <w:rsid w:val="00A839EC"/>
    <w:rsid w:val="00A8689C"/>
    <w:rsid w:val="00A87A02"/>
    <w:rsid w:val="00A928C0"/>
    <w:rsid w:val="00A963DF"/>
    <w:rsid w:val="00AC0327"/>
    <w:rsid w:val="00AC0C22"/>
    <w:rsid w:val="00AC3896"/>
    <w:rsid w:val="00AD2CF2"/>
    <w:rsid w:val="00AE1054"/>
    <w:rsid w:val="00AE2D88"/>
    <w:rsid w:val="00AE2FB6"/>
    <w:rsid w:val="00AE40C6"/>
    <w:rsid w:val="00AE6F6F"/>
    <w:rsid w:val="00AF2A4E"/>
    <w:rsid w:val="00AF3325"/>
    <w:rsid w:val="00AF34D9"/>
    <w:rsid w:val="00AF70DA"/>
    <w:rsid w:val="00AF740D"/>
    <w:rsid w:val="00B019D3"/>
    <w:rsid w:val="00B0460C"/>
    <w:rsid w:val="00B117BC"/>
    <w:rsid w:val="00B14D31"/>
    <w:rsid w:val="00B310DF"/>
    <w:rsid w:val="00B34CF9"/>
    <w:rsid w:val="00B37559"/>
    <w:rsid w:val="00B37D84"/>
    <w:rsid w:val="00B4054B"/>
    <w:rsid w:val="00B438A0"/>
    <w:rsid w:val="00B44A57"/>
    <w:rsid w:val="00B44F65"/>
    <w:rsid w:val="00B579B0"/>
    <w:rsid w:val="00B57D11"/>
    <w:rsid w:val="00B649D7"/>
    <w:rsid w:val="00B65478"/>
    <w:rsid w:val="00B70E97"/>
    <w:rsid w:val="00B71805"/>
    <w:rsid w:val="00B72A22"/>
    <w:rsid w:val="00B72B4B"/>
    <w:rsid w:val="00B817C3"/>
    <w:rsid w:val="00B81C2F"/>
    <w:rsid w:val="00B82335"/>
    <w:rsid w:val="00B90743"/>
    <w:rsid w:val="00B90C45"/>
    <w:rsid w:val="00B93017"/>
    <w:rsid w:val="00B933BE"/>
    <w:rsid w:val="00B969D9"/>
    <w:rsid w:val="00BA1F70"/>
    <w:rsid w:val="00BA6296"/>
    <w:rsid w:val="00BC1444"/>
    <w:rsid w:val="00BC2C5A"/>
    <w:rsid w:val="00BD0B6B"/>
    <w:rsid w:val="00BD1315"/>
    <w:rsid w:val="00BD6738"/>
    <w:rsid w:val="00BD7E5E"/>
    <w:rsid w:val="00BE63DB"/>
    <w:rsid w:val="00BE6574"/>
    <w:rsid w:val="00C07319"/>
    <w:rsid w:val="00C16FD2"/>
    <w:rsid w:val="00C23078"/>
    <w:rsid w:val="00C278CE"/>
    <w:rsid w:val="00C4395E"/>
    <w:rsid w:val="00C43A6D"/>
    <w:rsid w:val="00C47FFD"/>
    <w:rsid w:val="00C51163"/>
    <w:rsid w:val="00C51E92"/>
    <w:rsid w:val="00C524AA"/>
    <w:rsid w:val="00C57E2C"/>
    <w:rsid w:val="00C608B7"/>
    <w:rsid w:val="00C64A37"/>
    <w:rsid w:val="00C66F24"/>
    <w:rsid w:val="00C7448D"/>
    <w:rsid w:val="00C75B3C"/>
    <w:rsid w:val="00C76D7F"/>
    <w:rsid w:val="00C813AA"/>
    <w:rsid w:val="00C9291E"/>
    <w:rsid w:val="00C93167"/>
    <w:rsid w:val="00CA0E47"/>
    <w:rsid w:val="00CA3F44"/>
    <w:rsid w:val="00CA4E58"/>
    <w:rsid w:val="00CB3771"/>
    <w:rsid w:val="00CB44BF"/>
    <w:rsid w:val="00CB5153"/>
    <w:rsid w:val="00CC2D2B"/>
    <w:rsid w:val="00CC5D65"/>
    <w:rsid w:val="00CD5C88"/>
    <w:rsid w:val="00CE076A"/>
    <w:rsid w:val="00CE463D"/>
    <w:rsid w:val="00CF27F8"/>
    <w:rsid w:val="00D0478A"/>
    <w:rsid w:val="00D10BA0"/>
    <w:rsid w:val="00D13204"/>
    <w:rsid w:val="00D164BA"/>
    <w:rsid w:val="00D21694"/>
    <w:rsid w:val="00D24EB5"/>
    <w:rsid w:val="00D35AB9"/>
    <w:rsid w:val="00D372E8"/>
    <w:rsid w:val="00D41571"/>
    <w:rsid w:val="00D416A0"/>
    <w:rsid w:val="00D4335E"/>
    <w:rsid w:val="00D47672"/>
    <w:rsid w:val="00D5123C"/>
    <w:rsid w:val="00D55560"/>
    <w:rsid w:val="00D61C5A"/>
    <w:rsid w:val="00D6790C"/>
    <w:rsid w:val="00D73277"/>
    <w:rsid w:val="00D76586"/>
    <w:rsid w:val="00D7668E"/>
    <w:rsid w:val="00D76E32"/>
    <w:rsid w:val="00D81798"/>
    <w:rsid w:val="00D82657"/>
    <w:rsid w:val="00D82AB7"/>
    <w:rsid w:val="00D87E20"/>
    <w:rsid w:val="00D92B90"/>
    <w:rsid w:val="00D94D74"/>
    <w:rsid w:val="00DA163D"/>
    <w:rsid w:val="00DA4037"/>
    <w:rsid w:val="00DB2F45"/>
    <w:rsid w:val="00DB76A5"/>
    <w:rsid w:val="00DD0C88"/>
    <w:rsid w:val="00DE0B81"/>
    <w:rsid w:val="00DE2702"/>
    <w:rsid w:val="00DE66A5"/>
    <w:rsid w:val="00DF13C5"/>
    <w:rsid w:val="00DF2B50"/>
    <w:rsid w:val="00DF3750"/>
    <w:rsid w:val="00DF7447"/>
    <w:rsid w:val="00E00CF0"/>
    <w:rsid w:val="00E01059"/>
    <w:rsid w:val="00E04C86"/>
    <w:rsid w:val="00E0674A"/>
    <w:rsid w:val="00E10674"/>
    <w:rsid w:val="00E17344"/>
    <w:rsid w:val="00E17993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0F85"/>
    <w:rsid w:val="00E64254"/>
    <w:rsid w:val="00E64A40"/>
    <w:rsid w:val="00E67928"/>
    <w:rsid w:val="00E70D93"/>
    <w:rsid w:val="00E70FB5"/>
    <w:rsid w:val="00E77F8B"/>
    <w:rsid w:val="00E807B8"/>
    <w:rsid w:val="00E90D49"/>
    <w:rsid w:val="00E915AF"/>
    <w:rsid w:val="00E9175C"/>
    <w:rsid w:val="00E9488A"/>
    <w:rsid w:val="00E95F1C"/>
    <w:rsid w:val="00E96415"/>
    <w:rsid w:val="00E964B8"/>
    <w:rsid w:val="00EA15B3"/>
    <w:rsid w:val="00EA183D"/>
    <w:rsid w:val="00EB2358"/>
    <w:rsid w:val="00EB3EB8"/>
    <w:rsid w:val="00EC00EF"/>
    <w:rsid w:val="00EC02FE"/>
    <w:rsid w:val="00EC089C"/>
    <w:rsid w:val="00EC1FED"/>
    <w:rsid w:val="00EC4A96"/>
    <w:rsid w:val="00EE03A0"/>
    <w:rsid w:val="00EE089E"/>
    <w:rsid w:val="00EF0244"/>
    <w:rsid w:val="00F05AE1"/>
    <w:rsid w:val="00F1272D"/>
    <w:rsid w:val="00F26672"/>
    <w:rsid w:val="00F3249B"/>
    <w:rsid w:val="00F32E86"/>
    <w:rsid w:val="00F346A0"/>
    <w:rsid w:val="00F424BF"/>
    <w:rsid w:val="00F44D6E"/>
    <w:rsid w:val="00F44FC3"/>
    <w:rsid w:val="00F46107"/>
    <w:rsid w:val="00F468C5"/>
    <w:rsid w:val="00F476F0"/>
    <w:rsid w:val="00F52F39"/>
    <w:rsid w:val="00F55259"/>
    <w:rsid w:val="00F5609D"/>
    <w:rsid w:val="00F6184F"/>
    <w:rsid w:val="00F62BD0"/>
    <w:rsid w:val="00F73916"/>
    <w:rsid w:val="00F8310E"/>
    <w:rsid w:val="00F90F4D"/>
    <w:rsid w:val="00F914DD"/>
    <w:rsid w:val="00F94573"/>
    <w:rsid w:val="00F97638"/>
    <w:rsid w:val="00FA2358"/>
    <w:rsid w:val="00FA6A23"/>
    <w:rsid w:val="00FB2592"/>
    <w:rsid w:val="00FB2810"/>
    <w:rsid w:val="00FB6C6B"/>
    <w:rsid w:val="00FB7A2C"/>
    <w:rsid w:val="00FC0110"/>
    <w:rsid w:val="00FC02D7"/>
    <w:rsid w:val="00FC2947"/>
    <w:rsid w:val="00FD01A4"/>
    <w:rsid w:val="00FE0818"/>
    <w:rsid w:val="00FE604B"/>
    <w:rsid w:val="00FE6FB1"/>
    <w:rsid w:val="00FF2DFE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,"/>
  <w14:docId w14:val="766C9674"/>
  <w15:docId w15:val="{CC010B06-64D9-4058-B543-538AFC21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B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C089C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,footer odd,footer,pie de p·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9705C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uiPriority w:val="99"/>
    <w:rsid w:val="00E10674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84575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B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B2F45"/>
    <w:rPr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space-software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11C8A-63C0-4DC1-AFCF-32125B4E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3</Pages>
  <Words>1355</Words>
  <Characters>7455</Characters>
  <Application>Microsoft Office Word</Application>
  <DocSecurity>0</DocSecurity>
  <Lines>62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8793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Marchetti, Caroline</cp:lastModifiedBy>
  <cp:revision>3</cp:revision>
  <cp:lastPrinted>2019-11-29T09:54:00Z</cp:lastPrinted>
  <dcterms:created xsi:type="dcterms:W3CDTF">2020-06-12T13:27:00Z</dcterms:created>
  <dcterms:modified xsi:type="dcterms:W3CDTF">2020-06-12T13:28:00Z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