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  <w:p w:rsidR="00E53DCE" w:rsidRPr="00334544" w:rsidRDefault="00F6061B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b/>
                <w:bCs/>
                <w:szCs w:val="24"/>
                <w:lang w:val="fr-CH"/>
              </w:rPr>
              <w:t>CR/</w:t>
            </w:r>
            <w:r w:rsidR="007E4869">
              <w:rPr>
                <w:b/>
                <w:bCs/>
                <w:szCs w:val="24"/>
                <w:lang w:val="fr-CH"/>
              </w:rPr>
              <w:t>443</w:t>
            </w:r>
            <w:r w:rsidR="007E4869">
              <w:rPr>
                <w:rFonts w:hint="eastAsia"/>
                <w:b/>
                <w:bCs/>
                <w:szCs w:val="24"/>
                <w:lang w:val="fr-CH" w:eastAsia="zh-CN"/>
              </w:rPr>
              <w:t>号</w:t>
            </w:r>
            <w:r w:rsidR="007E4869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82BB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7E4869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86EA7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586EA7">
              <w:rPr>
                <w:rFonts w:hint="eastAsia"/>
                <w:szCs w:val="24"/>
                <w:lang w:eastAsia="zh-CN"/>
              </w:rPr>
              <w:t>1</w:t>
            </w:r>
            <w:r w:rsidR="007E4869">
              <w:rPr>
                <w:rFonts w:hint="eastAsia"/>
                <w:szCs w:val="24"/>
                <w:lang w:eastAsia="zh-CN"/>
              </w:rPr>
              <w:t>5</w:t>
            </w:r>
            <w:r w:rsidRPr="00334544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82BBD" w:rsidRDefault="00982BBD" w:rsidP="00982BB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982BBD">
              <w:rPr>
                <w:b/>
                <w:bCs/>
                <w:szCs w:val="24"/>
                <w:lang w:eastAsia="zh-CN"/>
              </w:rPr>
              <w:t>80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>
              <w:rPr>
                <w:b/>
                <w:bCs/>
                <w:szCs w:val="24"/>
                <w:lang w:eastAsia="zh-CN"/>
              </w:rPr>
              <w:t>决议（</w:t>
            </w:r>
            <w:r w:rsidRPr="00982BBD">
              <w:rPr>
                <w:b/>
                <w:bCs/>
                <w:szCs w:val="24"/>
                <w:lang w:eastAsia="zh-CN"/>
              </w:rPr>
              <w:t>WRC-07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b/>
                <w:bCs/>
                <w:szCs w:val="24"/>
                <w:lang w:eastAsia="zh-CN"/>
              </w:rPr>
              <w:t>修订版）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64142D" w:rsidRDefault="00C7715E" w:rsidP="00860F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rPr>
          <w:rFonts w:ascii="Times New Roman" w:hAnsi="Times New Roman" w:cs="Times New Roman"/>
          <w:szCs w:val="24"/>
          <w:lang w:eastAsia="zh-CN"/>
        </w:rPr>
      </w:pP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无线电规则委员会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在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 w:rsidR="007E4869">
        <w:rPr>
          <w:rFonts w:asciiTheme="minorHAnsi" w:hAnsiTheme="minorHAnsi" w:cstheme="majorBidi"/>
          <w:szCs w:val="24"/>
          <w:lang w:val="en-GB" w:eastAsia="zh-CN"/>
        </w:rPr>
        <w:t>80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上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（</w:t>
      </w:r>
      <w:r w:rsidR="0064142D">
        <w:rPr>
          <w:rFonts w:asciiTheme="minorHAnsi" w:hAnsiTheme="minorHAnsi" w:cstheme="majorBidi"/>
          <w:szCs w:val="24"/>
          <w:lang w:val="en-GB" w:eastAsia="zh-CN"/>
        </w:rPr>
        <w:t>201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9</w:t>
      </w:r>
      <w:r>
        <w:rPr>
          <w:rFonts w:asciiTheme="minorHAnsi" w:hAnsiTheme="minorHAnsi" w:cstheme="majorBidi" w:hint="eastAsia"/>
          <w:szCs w:val="24"/>
          <w:lang w:val="en-GB" w:eastAsia="zh-CN"/>
        </w:rPr>
        <w:t>年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3</w:t>
      </w:r>
      <w:r>
        <w:rPr>
          <w:rFonts w:asciiTheme="minorHAnsi" w:hAnsiTheme="minorHAnsi" w:cstheme="majorBidi" w:hint="eastAsia"/>
          <w:szCs w:val="24"/>
          <w:lang w:val="en-GB" w:eastAsia="zh-CN"/>
        </w:rPr>
        <w:t>月</w:t>
      </w:r>
      <w:r w:rsidR="0064142D">
        <w:rPr>
          <w:rFonts w:asciiTheme="minorHAnsi" w:hAnsiTheme="minorHAnsi" w:cstheme="majorBidi"/>
          <w:szCs w:val="24"/>
          <w:lang w:val="en-GB" w:eastAsia="zh-CN"/>
        </w:rPr>
        <w:t>1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8</w:t>
      </w:r>
      <w:r w:rsidR="0064142D">
        <w:rPr>
          <w:rFonts w:asciiTheme="minorHAnsi" w:hAnsiTheme="minorHAnsi" w:cstheme="majorBidi"/>
          <w:szCs w:val="24"/>
          <w:lang w:val="en-GB" w:eastAsia="zh-CN"/>
        </w:rPr>
        <w:t>-2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2</w:t>
      </w:r>
      <w:r>
        <w:rPr>
          <w:rFonts w:asciiTheme="minorHAnsi" w:hAnsiTheme="minorHAnsi" w:cstheme="majorBidi" w:hint="eastAsia"/>
          <w:szCs w:val="24"/>
          <w:lang w:val="en-GB" w:eastAsia="zh-CN"/>
        </w:rPr>
        <w:t>日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）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继续审议提交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WRC-1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9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的有关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80</w:t>
      </w:r>
      <w:r w:rsidR="00F62D16">
        <w:rPr>
          <w:rFonts w:asciiTheme="minorHAnsi" w:hAnsiTheme="minorHAnsi" w:cstheme="majorBidi"/>
          <w:szCs w:val="24"/>
          <w:lang w:val="en-GB" w:eastAsia="zh-CN"/>
        </w:rPr>
        <w:t>号决议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（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WRC-07</w:t>
      </w:r>
      <w:r w:rsid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，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修订版）</w:t>
      </w:r>
      <w:r w:rsidR="0064142D" w:rsidRPr="0064142D">
        <w:rPr>
          <w:rFonts w:asciiTheme="minorHAnsi" w:hAnsiTheme="minorHAnsi" w:cstheme="majorBidi" w:hint="eastAsia"/>
          <w:szCs w:val="24"/>
          <w:lang w:val="en-GB" w:eastAsia="zh-CN"/>
        </w:rPr>
        <w:t>的报告</w:t>
      </w:r>
      <w:r w:rsidR="0064142D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。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委员会</w:t>
      </w:r>
      <w:r w:rsidR="00F62D16" w:rsidRPr="00F62D16">
        <w:rPr>
          <w:rFonts w:asciiTheme="minorHAnsi" w:hAnsiTheme="minorHAnsi" w:cstheme="majorBidi" w:hint="eastAsia"/>
          <w:szCs w:val="24"/>
          <w:lang w:val="en-GB" w:eastAsia="zh-CN"/>
        </w:rPr>
        <w:t>责成无线电通信局起草一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封提请各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出成员国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注意</w:t>
      </w:r>
      <w:hyperlink r:id="rId8" w:history="1">
        <w:r w:rsidR="0064142D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无线电规则委员会提交</w:t>
        </w:r>
        <w:r w:rsidR="0064142D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WRC-1</w:t>
        </w:r>
        <w:r w:rsidR="007E4869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9</w:t>
        </w:r>
        <w:r w:rsidR="0064142D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的报告草案</w:t>
        </w:r>
      </w:hyperlink>
      <w:r w:rsidR="00860F75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的信函</w:t>
      </w:r>
      <w:r w:rsidR="0064142D">
        <w:rPr>
          <w:rFonts w:asciiTheme="minorHAnsi" w:hAnsiTheme="minorHAnsi" w:cstheme="majorBidi"/>
          <w:szCs w:val="24"/>
          <w:lang w:val="en-GB" w:eastAsia="zh-CN"/>
        </w:rPr>
        <w:t>。</w:t>
      </w:r>
    </w:p>
    <w:p w:rsidR="00F62D16" w:rsidRPr="002F44A2" w:rsidRDefault="00A14F5C" w:rsidP="00A14F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lang w:eastAsia="zh-CN"/>
        </w:rPr>
        <w:t>应注意的是，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贵</w:t>
      </w:r>
      <w:r w:rsidR="00F62D16">
        <w:rPr>
          <w:rFonts w:asciiTheme="minorHAnsi" w:hAnsiTheme="minorHAnsi" w:cstheme="majorBidi"/>
          <w:szCs w:val="24"/>
          <w:lang w:val="en-GB" w:eastAsia="zh-CN"/>
        </w:rPr>
        <w:t>主管部门</w:t>
      </w:r>
      <w:r>
        <w:rPr>
          <w:rFonts w:asciiTheme="minorHAnsi" w:hAnsiTheme="minorHAnsi" w:cstheme="majorBidi" w:hint="eastAsia"/>
          <w:szCs w:val="24"/>
          <w:lang w:val="en-GB" w:eastAsia="zh-CN"/>
        </w:rPr>
        <w:t>可能</w:t>
      </w:r>
      <w:r w:rsidR="00F62D16">
        <w:rPr>
          <w:rFonts w:asciiTheme="minorHAnsi" w:hAnsiTheme="minorHAnsi" w:cstheme="majorBidi"/>
          <w:szCs w:val="24"/>
          <w:lang w:val="en-GB" w:eastAsia="zh-CN"/>
        </w:rPr>
        <w:t>希望提交的</w:t>
      </w:r>
      <w:r>
        <w:rPr>
          <w:rFonts w:asciiTheme="minorHAnsi" w:hAnsiTheme="minorHAnsi" w:cstheme="majorBidi" w:hint="eastAsia"/>
          <w:szCs w:val="24"/>
          <w:lang w:val="en-GB" w:eastAsia="zh-CN"/>
        </w:rPr>
        <w:t>任何</w:t>
      </w:r>
      <w:r w:rsidR="00F62D16">
        <w:rPr>
          <w:rFonts w:asciiTheme="minorHAnsi" w:hAnsiTheme="minorHAnsi" w:cstheme="majorBidi"/>
          <w:szCs w:val="24"/>
          <w:lang w:val="en-GB" w:eastAsia="zh-CN"/>
        </w:rPr>
        <w:t>意见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，</w:t>
      </w:r>
      <w:r>
        <w:rPr>
          <w:rFonts w:asciiTheme="minorHAnsi" w:hAnsiTheme="minorHAnsi" w:cstheme="majorBidi" w:hint="eastAsia"/>
          <w:szCs w:val="24"/>
          <w:lang w:val="en-GB" w:eastAsia="zh-CN"/>
        </w:rPr>
        <w:t>均</w:t>
      </w:r>
      <w:r w:rsidR="00F62D16">
        <w:rPr>
          <w:rFonts w:asciiTheme="minorHAnsi" w:hAnsiTheme="minorHAnsi" w:cstheme="majorBidi"/>
          <w:szCs w:val="24"/>
          <w:lang w:val="en-GB" w:eastAsia="zh-CN"/>
        </w:rPr>
        <w:t>应在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201</w:t>
      </w:r>
      <w:r w:rsidR="007E4869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9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年</w:t>
      </w:r>
      <w:r w:rsidR="007E4869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6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月</w:t>
      </w:r>
      <w:r w:rsidR="007E4869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24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日</w:t>
      </w:r>
      <w:r w:rsidR="00F62D16">
        <w:rPr>
          <w:rFonts w:asciiTheme="minorHAnsi" w:hAnsiTheme="minorHAnsi" w:cstheme="majorBidi"/>
          <w:szCs w:val="24"/>
          <w:lang w:val="en-GB" w:eastAsia="zh-CN"/>
        </w:rPr>
        <w:t>协调世界时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16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时</w:t>
      </w:r>
      <w:r w:rsidRPr="00A14F5C">
        <w:rPr>
          <w:rFonts w:asciiTheme="minorHAnsi" w:hAnsiTheme="minorHAnsi" w:cstheme="majorBidi" w:hint="eastAsia"/>
          <w:szCs w:val="24"/>
          <w:lang w:val="en-GB" w:eastAsia="zh-CN"/>
        </w:rPr>
        <w:t>之</w:t>
      </w:r>
      <w:r w:rsidR="00F62D16">
        <w:rPr>
          <w:rFonts w:asciiTheme="minorHAnsi" w:hAnsiTheme="minorHAnsi" w:cstheme="majorBidi"/>
          <w:szCs w:val="24"/>
          <w:lang w:val="en-GB" w:eastAsia="zh-CN"/>
        </w:rPr>
        <w:t>前送达无线电通信局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，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以便</w:t>
      </w:r>
      <w:r>
        <w:rPr>
          <w:rFonts w:asciiTheme="minorHAnsi" w:hAnsiTheme="minorHAnsi" w:cstheme="majorBidi" w:hint="eastAsia"/>
          <w:szCs w:val="24"/>
          <w:lang w:val="en-GB" w:eastAsia="zh-CN"/>
        </w:rPr>
        <w:t>在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计划于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201</w:t>
      </w:r>
      <w:r w:rsidR="007E4869">
        <w:rPr>
          <w:rFonts w:asciiTheme="minorHAnsi" w:hAnsiTheme="minorHAnsi" w:cstheme="majorBidi"/>
          <w:szCs w:val="24"/>
          <w:lang w:val="en-GB" w:eastAsia="zh-CN"/>
        </w:rPr>
        <w:t>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年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7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月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1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5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-</w:t>
      </w:r>
      <w:r w:rsidR="007E4869">
        <w:rPr>
          <w:rFonts w:asciiTheme="minorHAnsi" w:hAnsiTheme="minorHAnsi" w:cstheme="majorBidi" w:hint="eastAsia"/>
          <w:szCs w:val="24"/>
          <w:lang w:val="en-GB" w:eastAsia="zh-CN"/>
        </w:rPr>
        <w:t>1</w:t>
      </w:r>
      <w:r w:rsidR="007D2A15">
        <w:rPr>
          <w:rFonts w:asciiTheme="minorHAnsi" w:hAnsiTheme="minorHAnsi" w:cstheme="majorBidi"/>
          <w:szCs w:val="24"/>
          <w:lang w:val="en-GB" w:eastAsia="zh-CN"/>
        </w:rPr>
        <w:t>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日召开的无线电规则委员会第</w:t>
      </w:r>
      <w:r w:rsidR="007E4869">
        <w:rPr>
          <w:rFonts w:asciiTheme="minorHAnsi" w:hAnsiTheme="minorHAnsi" w:cstheme="majorBidi"/>
          <w:szCs w:val="24"/>
          <w:lang w:val="en-GB" w:eastAsia="zh-CN"/>
        </w:rPr>
        <w:t>81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>
        <w:rPr>
          <w:rFonts w:asciiTheme="minorHAnsi" w:hAnsiTheme="minorHAnsi" w:cstheme="majorBidi" w:hint="eastAsia"/>
          <w:szCs w:val="24"/>
          <w:lang w:val="en-GB" w:eastAsia="zh-CN"/>
        </w:rPr>
        <w:t>上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予以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审议。</w:t>
      </w:r>
      <w:r w:rsidRPr="007D2A15">
        <w:rPr>
          <w:rFonts w:asciiTheme="minorHAnsi" w:hAnsiTheme="minorHAnsi" w:cstheme="majorBidi" w:hint="eastAsia"/>
          <w:szCs w:val="24"/>
          <w:lang w:val="en-GB" w:eastAsia="zh-CN"/>
        </w:rPr>
        <w:t>意见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应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通过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传真</w:t>
      </w:r>
      <w:r>
        <w:rPr>
          <w:rFonts w:asciiTheme="minorHAnsi" w:hAnsiTheme="minorHAnsi" w:cstheme="majorBidi" w:hint="eastAsia"/>
          <w:szCs w:val="24"/>
          <w:lang w:val="en-GB" w:eastAsia="zh-CN"/>
        </w:rPr>
        <w:t>发至</w:t>
      </w:r>
      <w:r w:rsidR="007D2A15">
        <w:rPr>
          <w:rFonts w:asciiTheme="minorHAnsi" w:hAnsiTheme="minorHAnsi" w:cstheme="majorBidi"/>
          <w:szCs w:val="24"/>
          <w:lang w:val="en-GB" w:eastAsia="zh-CN"/>
        </w:rPr>
        <w:t>+41 22 730 5785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或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电子邮件</w:t>
      </w:r>
      <w:hyperlink r:id="rId9" w:history="1">
        <w:r w:rsidR="00D916A2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brmail@itu.int</w:t>
        </w:r>
      </w:hyperlink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提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出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。</w:t>
      </w:r>
    </w:p>
    <w:p w:rsidR="00F62D16" w:rsidRPr="00314A99" w:rsidRDefault="00A14F5C" w:rsidP="000C646E">
      <w:pPr>
        <w:overflowPunct/>
        <w:spacing w:before="120" w:line="240" w:lineRule="auto"/>
        <w:ind w:firstLineChars="200" w:firstLine="480"/>
        <w:textAlignment w:val="auto"/>
        <w:rPr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委员会之</w:t>
      </w:r>
      <w:r w:rsidR="00203603" w:rsidRPr="00203603">
        <w:rPr>
          <w:rFonts w:hint="eastAsia"/>
          <w:szCs w:val="24"/>
          <w:lang w:val="en-GB" w:eastAsia="zh-CN"/>
        </w:rPr>
        <w:t>后将根据主管部门和各位委员的文稿，继续开展与第</w:t>
      </w:r>
      <w:r w:rsidR="00203603" w:rsidRPr="00203603">
        <w:rPr>
          <w:rFonts w:hint="eastAsia"/>
          <w:b/>
          <w:bCs/>
          <w:szCs w:val="24"/>
          <w:lang w:val="en-GB" w:eastAsia="zh-CN"/>
        </w:rPr>
        <w:t>80</w:t>
      </w:r>
      <w:r w:rsidR="00203603" w:rsidRPr="00203603">
        <w:rPr>
          <w:rFonts w:hint="eastAsia"/>
          <w:szCs w:val="24"/>
          <w:lang w:val="en-GB" w:eastAsia="zh-CN"/>
        </w:rPr>
        <w:t>号决议（</w:t>
      </w:r>
      <w:r w:rsidR="00203603" w:rsidRPr="00203603">
        <w:rPr>
          <w:rFonts w:hint="eastAsia"/>
          <w:szCs w:val="24"/>
          <w:lang w:val="en-GB" w:eastAsia="zh-CN"/>
        </w:rPr>
        <w:t>WRC-07</w:t>
      </w:r>
      <w:r w:rsidR="00203603" w:rsidRPr="00203603">
        <w:rPr>
          <w:rFonts w:hint="eastAsia"/>
          <w:szCs w:val="24"/>
          <w:lang w:val="en-GB" w:eastAsia="zh-CN"/>
        </w:rPr>
        <w:t>，修订版）有关的工作。</w:t>
      </w:r>
    </w:p>
    <w:p w:rsidR="00F62D16" w:rsidRDefault="00F62D16" w:rsidP="007E4869">
      <w:pPr>
        <w:spacing w:before="9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="003016A5">
        <w:rPr>
          <w:rFonts w:ascii="SimSun" w:hAnsi="SimSun" w:hint="eastAsia"/>
          <w:szCs w:val="24"/>
          <w:lang w:eastAsia="zh-CN"/>
        </w:rPr>
        <w:t>马里奥</w:t>
      </w:r>
      <w:r w:rsidR="003016A5">
        <w:rPr>
          <w:szCs w:val="24"/>
          <w:lang w:eastAsia="zh-CN"/>
        </w:rPr>
        <w:t>·</w:t>
      </w:r>
      <w:r w:rsidR="003016A5">
        <w:rPr>
          <w:rFonts w:ascii="SimSun" w:hAnsi="SimSun" w:hint="eastAsia"/>
          <w:szCs w:val="24"/>
          <w:lang w:eastAsia="zh-CN"/>
        </w:rPr>
        <w:t>马尼维奇</w:t>
      </w:r>
    </w:p>
    <w:p w:rsidR="00F62D16" w:rsidRPr="0081367D" w:rsidRDefault="00252864" w:rsidP="0081367D">
      <w:pPr>
        <w:spacing w:before="1920"/>
        <w:rPr>
          <w:b/>
          <w:bCs/>
          <w:sz w:val="18"/>
          <w:szCs w:val="18"/>
          <w:lang w:eastAsia="zh-CN"/>
        </w:rPr>
      </w:pPr>
      <w:bookmarkStart w:id="1" w:name="ddistribution"/>
      <w:bookmarkEnd w:id="1"/>
      <w:r w:rsidRPr="0081367D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81367D">
        <w:rPr>
          <w:rFonts w:hint="eastAsia"/>
          <w:sz w:val="18"/>
          <w:szCs w:val="18"/>
          <w:lang w:eastAsia="zh-CN"/>
        </w:rPr>
        <w:t>：</w:t>
      </w:r>
    </w:p>
    <w:p w:rsidR="005E56FB" w:rsidRPr="00EA0FCA" w:rsidRDefault="005E56FB" w:rsidP="005E56FB">
      <w:pPr>
        <w:tabs>
          <w:tab w:val="clear" w:pos="794"/>
          <w:tab w:val="left" w:pos="284"/>
        </w:tabs>
        <w:spacing w:before="80" w:line="240" w:lineRule="auto"/>
        <w:rPr>
          <w:sz w:val="18"/>
          <w:szCs w:val="18"/>
          <w:lang w:eastAsia="zh-CN"/>
        </w:rPr>
      </w:pPr>
      <w:r w:rsidRPr="00EA0FCA">
        <w:rPr>
          <w:sz w:val="18"/>
          <w:szCs w:val="18"/>
          <w:lang w:eastAsia="zh-CN"/>
        </w:rPr>
        <w:lastRenderedPageBreak/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国际电联</w:t>
      </w:r>
      <w:r w:rsidR="00576C68">
        <w:rPr>
          <w:rFonts w:hint="eastAsia"/>
          <w:sz w:val="18"/>
          <w:szCs w:val="18"/>
          <w:lang w:eastAsia="zh-CN"/>
        </w:rPr>
        <w:t>各</w:t>
      </w:r>
      <w:r w:rsidRPr="00EA0FCA">
        <w:rPr>
          <w:sz w:val="18"/>
          <w:szCs w:val="18"/>
          <w:lang w:eastAsia="zh-CN"/>
        </w:rPr>
        <w:t>成员国主管部门</w:t>
      </w:r>
    </w:p>
    <w:p w:rsidR="005E56FB" w:rsidRPr="005E2646" w:rsidRDefault="005E56FB" w:rsidP="005E56FB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eastAsia="zh-CN"/>
        </w:rPr>
      </w:pPr>
      <w:r w:rsidRPr="00EA0FCA">
        <w:rPr>
          <w:sz w:val="18"/>
          <w:szCs w:val="18"/>
          <w:lang w:eastAsia="zh-CN"/>
        </w:rPr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无线电规则委员会委员</w:t>
      </w:r>
    </w:p>
    <w:sectPr w:rsidR="005E56FB" w:rsidRPr="005E264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BD" w:rsidRDefault="00982BBD">
      <w:r>
        <w:separator/>
      </w:r>
    </w:p>
  </w:endnote>
  <w:endnote w:type="continuationSeparator" w:id="0">
    <w:p w:rsidR="00982BBD" w:rsidRDefault="009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75" w:rsidRPr="005C4582" w:rsidRDefault="00860F75" w:rsidP="00860F75">
    <w:pPr>
      <w:pStyle w:val="FirstFooter"/>
      <w:spacing w:before="120"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D" w:rsidRDefault="00982BBD">
      <w:r>
        <w:t>____________________</w:t>
      </w:r>
    </w:p>
  </w:footnote>
  <w:footnote w:type="continuationSeparator" w:id="0">
    <w:p w:rsidR="00982BBD" w:rsidRDefault="00982BBD">
      <w:r>
        <w:continuationSeparator/>
      </w:r>
    </w:p>
  </w:footnote>
  <w:footnote w:id="1">
    <w:p w:rsidR="00860F75" w:rsidRDefault="00860F75" w:rsidP="00860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C613C">
          <w:rPr>
            <w:rStyle w:val="Hyperlink"/>
          </w:rPr>
          <w:t>https://www.itu.int/md/R19-RRB19.2-C-0002/en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64142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60F75" w:rsidTr="00297D40">
      <w:tc>
        <w:tcPr>
          <w:tcW w:w="4889" w:type="dxa"/>
        </w:tcPr>
        <w:p w:rsidR="00860F75" w:rsidRDefault="00860F75" w:rsidP="00860F7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5EE7920" wp14:editId="78A97EF6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60F75" w:rsidRDefault="00860F75" w:rsidP="00860F7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978A85E" wp14:editId="44DFE182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82BBD"/>
    <w:rsid w:val="00001E2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46E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1C59"/>
    <w:rsid w:val="00134404"/>
    <w:rsid w:val="00144DFB"/>
    <w:rsid w:val="00145071"/>
    <w:rsid w:val="00164B62"/>
    <w:rsid w:val="00187CA3"/>
    <w:rsid w:val="00196710"/>
    <w:rsid w:val="00196770"/>
    <w:rsid w:val="00197324"/>
    <w:rsid w:val="001A71D7"/>
    <w:rsid w:val="001B351B"/>
    <w:rsid w:val="001B42C9"/>
    <w:rsid w:val="001C06DB"/>
    <w:rsid w:val="001C6971"/>
    <w:rsid w:val="001D2785"/>
    <w:rsid w:val="001D7070"/>
    <w:rsid w:val="001F1554"/>
    <w:rsid w:val="001F2170"/>
    <w:rsid w:val="001F3948"/>
    <w:rsid w:val="001F5A49"/>
    <w:rsid w:val="00201097"/>
    <w:rsid w:val="00201B6E"/>
    <w:rsid w:val="00203603"/>
    <w:rsid w:val="002302B3"/>
    <w:rsid w:val="00230C66"/>
    <w:rsid w:val="00235A29"/>
    <w:rsid w:val="00241526"/>
    <w:rsid w:val="002443A2"/>
    <w:rsid w:val="00252864"/>
    <w:rsid w:val="00255E7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16A5"/>
    <w:rsid w:val="003074A6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64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C68"/>
    <w:rsid w:val="00580814"/>
    <w:rsid w:val="00583A0B"/>
    <w:rsid w:val="00586EA7"/>
    <w:rsid w:val="005A03A3"/>
    <w:rsid w:val="005A2B92"/>
    <w:rsid w:val="005A3F66"/>
    <w:rsid w:val="005A79E9"/>
    <w:rsid w:val="005B214C"/>
    <w:rsid w:val="005B4CDA"/>
    <w:rsid w:val="005D3669"/>
    <w:rsid w:val="005E56FB"/>
    <w:rsid w:val="005E5C29"/>
    <w:rsid w:val="005E5EB3"/>
    <w:rsid w:val="005F3CB6"/>
    <w:rsid w:val="005F657C"/>
    <w:rsid w:val="00602D53"/>
    <w:rsid w:val="006047E5"/>
    <w:rsid w:val="0064142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43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77D4"/>
    <w:rsid w:val="007D183E"/>
    <w:rsid w:val="007D2A15"/>
    <w:rsid w:val="007D43D0"/>
    <w:rsid w:val="007E1833"/>
    <w:rsid w:val="007E3F13"/>
    <w:rsid w:val="007E4869"/>
    <w:rsid w:val="007F751A"/>
    <w:rsid w:val="00800012"/>
    <w:rsid w:val="0080261F"/>
    <w:rsid w:val="00806160"/>
    <w:rsid w:val="0081367D"/>
    <w:rsid w:val="008143A4"/>
    <w:rsid w:val="0081513E"/>
    <w:rsid w:val="00835AB6"/>
    <w:rsid w:val="00854131"/>
    <w:rsid w:val="0085652D"/>
    <w:rsid w:val="00860F7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2BBD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569C"/>
    <w:rsid w:val="009E04A8"/>
    <w:rsid w:val="009E4AEC"/>
    <w:rsid w:val="009E5BD8"/>
    <w:rsid w:val="009E681E"/>
    <w:rsid w:val="00A119E6"/>
    <w:rsid w:val="00A14F5C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C0A"/>
    <w:rsid w:val="00BB44A3"/>
    <w:rsid w:val="00BD6738"/>
    <w:rsid w:val="00BD7E5E"/>
    <w:rsid w:val="00BE63DB"/>
    <w:rsid w:val="00BE6574"/>
    <w:rsid w:val="00BF38F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5E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6A2"/>
    <w:rsid w:val="00DA4037"/>
    <w:rsid w:val="00DD5EE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061B"/>
    <w:rsid w:val="00F6184F"/>
    <w:rsid w:val="00F62D16"/>
    <w:rsid w:val="00F8310E"/>
    <w:rsid w:val="00F914DD"/>
    <w:rsid w:val="00FA2358"/>
    <w:rsid w:val="00FB2592"/>
    <w:rsid w:val="00FB2810"/>
    <w:rsid w:val="00FB7A2C"/>
    <w:rsid w:val="00FC2947"/>
    <w:rsid w:val="00FC337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F8B555A-F395-4008-9AED-1FB0EA0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28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142D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860F7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2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2985-0E47-46A3-8286-9652D705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1</Pages>
  <Words>324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Gozal, Karine</cp:lastModifiedBy>
  <cp:revision>2</cp:revision>
  <cp:lastPrinted>2019-04-09T06:55:00Z</cp:lastPrinted>
  <dcterms:created xsi:type="dcterms:W3CDTF">2019-04-09T06:56:00Z</dcterms:created>
  <dcterms:modified xsi:type="dcterms:W3CDTF">2019-04-09T06:56:00Z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