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3719"/>
        <w:gridCol w:w="4644"/>
      </w:tblGrid>
      <w:tr w:rsidR="00E53DCE" w:rsidRPr="00C16EA1" w14:paraId="0E9689EF" w14:textId="77777777" w:rsidTr="004228FA">
        <w:trPr>
          <w:jc w:val="center"/>
        </w:trPr>
        <w:tc>
          <w:tcPr>
            <w:tcW w:w="9889" w:type="dxa"/>
            <w:gridSpan w:val="3"/>
            <w:shd w:val="clear" w:color="auto" w:fill="auto"/>
          </w:tcPr>
          <w:p w14:paraId="168675E2" w14:textId="77777777" w:rsidR="00E53DCE" w:rsidRPr="00C16EA1" w:rsidRDefault="00E53DCE" w:rsidP="00696936">
            <w:pPr>
              <w:spacing w:before="0" w:line="240" w:lineRule="auto"/>
              <w:jc w:val="left"/>
              <w:rPr>
                <w:rFonts w:cstheme="minorHAnsi"/>
                <w:b/>
                <w:bCs/>
                <w:color w:val="808080"/>
                <w:sz w:val="28"/>
                <w:szCs w:val="28"/>
                <w:lang w:val="fr-CH"/>
              </w:rPr>
            </w:pPr>
            <w:r w:rsidRPr="00C16EA1">
              <w:rPr>
                <w:rFonts w:cstheme="minorHAnsi"/>
                <w:b/>
                <w:bCs/>
                <w:color w:val="808080"/>
                <w:sz w:val="28"/>
                <w:szCs w:val="28"/>
                <w:lang w:val="fr-CH"/>
              </w:rPr>
              <w:t>Bureau des radiocommunications (BR)</w:t>
            </w:r>
          </w:p>
          <w:p w14:paraId="3F6523D0" w14:textId="77777777" w:rsidR="00E53DCE" w:rsidRPr="00C16EA1" w:rsidRDefault="00E53DCE" w:rsidP="00696936">
            <w:pPr>
              <w:spacing w:before="0" w:line="240" w:lineRule="auto"/>
              <w:jc w:val="left"/>
              <w:rPr>
                <w:rFonts w:cstheme="minorHAnsi"/>
                <w:b/>
                <w:bCs/>
                <w:color w:val="808080"/>
                <w:sz w:val="28"/>
                <w:szCs w:val="28"/>
                <w:lang w:val="fr-CH"/>
              </w:rPr>
            </w:pPr>
          </w:p>
          <w:p w14:paraId="261BABB2" w14:textId="77777777" w:rsidR="00E53DCE" w:rsidRPr="00C16EA1" w:rsidRDefault="00E53DCE" w:rsidP="00696936">
            <w:pPr>
              <w:spacing w:before="0" w:line="240" w:lineRule="auto"/>
              <w:jc w:val="left"/>
              <w:rPr>
                <w:rFonts w:cs="Times New Roman Bold"/>
                <w:b/>
                <w:bCs/>
                <w:color w:val="808080"/>
                <w:sz w:val="28"/>
                <w:szCs w:val="28"/>
                <w:lang w:val="fr-CH"/>
              </w:rPr>
            </w:pPr>
          </w:p>
        </w:tc>
      </w:tr>
      <w:tr w:rsidR="00E53DCE" w:rsidRPr="00C16EA1" w14:paraId="2752BC3A" w14:textId="77777777" w:rsidTr="006E2F78">
        <w:trPr>
          <w:jc w:val="center"/>
        </w:trPr>
        <w:tc>
          <w:tcPr>
            <w:tcW w:w="5245" w:type="dxa"/>
            <w:gridSpan w:val="2"/>
            <w:shd w:val="clear" w:color="auto" w:fill="auto"/>
          </w:tcPr>
          <w:p w14:paraId="40364721" w14:textId="77777777" w:rsidR="00E53DCE" w:rsidRPr="00C16EA1" w:rsidRDefault="006C589E" w:rsidP="00696936">
            <w:pPr>
              <w:spacing w:before="0" w:line="240" w:lineRule="auto"/>
              <w:jc w:val="left"/>
              <w:rPr>
                <w:sz w:val="28"/>
                <w:szCs w:val="28"/>
                <w:lang w:val="fr-CH"/>
              </w:rPr>
            </w:pPr>
            <w:r w:rsidRPr="00C16EA1">
              <w:rPr>
                <w:szCs w:val="24"/>
                <w:lang w:val="fr-CH"/>
              </w:rPr>
              <w:t>Lettre circulaire</w:t>
            </w:r>
          </w:p>
          <w:p w14:paraId="7D538464" w14:textId="2EEECE3A" w:rsidR="00E53DCE" w:rsidRPr="00C16EA1" w:rsidRDefault="006E2F78" w:rsidP="00696936">
            <w:pPr>
              <w:spacing w:before="0" w:line="240" w:lineRule="auto"/>
              <w:jc w:val="left"/>
              <w:rPr>
                <w:b/>
                <w:bCs/>
                <w:sz w:val="28"/>
                <w:szCs w:val="28"/>
                <w:lang w:val="fr-CH"/>
              </w:rPr>
            </w:pPr>
            <w:r w:rsidRPr="00C16EA1">
              <w:rPr>
                <w:b/>
                <w:bCs/>
                <w:szCs w:val="24"/>
                <w:lang w:val="fr-CH"/>
              </w:rPr>
              <w:t>CR</w:t>
            </w:r>
            <w:r w:rsidR="00E53DCE" w:rsidRPr="00C16EA1">
              <w:rPr>
                <w:b/>
                <w:bCs/>
                <w:szCs w:val="24"/>
                <w:lang w:val="fr-CH"/>
              </w:rPr>
              <w:t>/</w:t>
            </w:r>
            <w:r w:rsidR="00143C4E">
              <w:rPr>
                <w:b/>
                <w:bCs/>
                <w:szCs w:val="24"/>
                <w:lang w:val="fr-CH"/>
              </w:rPr>
              <w:t>437</w:t>
            </w:r>
          </w:p>
        </w:tc>
        <w:tc>
          <w:tcPr>
            <w:tcW w:w="4644" w:type="dxa"/>
            <w:shd w:val="clear" w:color="auto" w:fill="auto"/>
          </w:tcPr>
          <w:p w14:paraId="080AF481" w14:textId="5F02420C" w:rsidR="00E53DCE" w:rsidRPr="00C16EA1" w:rsidRDefault="006E2F78" w:rsidP="00C03A50">
            <w:pPr>
              <w:spacing w:before="0" w:line="240" w:lineRule="auto"/>
              <w:jc w:val="right"/>
              <w:rPr>
                <w:sz w:val="28"/>
                <w:szCs w:val="28"/>
                <w:lang w:val="fr-CH"/>
              </w:rPr>
            </w:pPr>
            <w:r w:rsidRPr="00C16EA1">
              <w:rPr>
                <w:szCs w:val="24"/>
                <w:lang w:val="fr-CH"/>
              </w:rPr>
              <w:t xml:space="preserve">Genève, </w:t>
            </w:r>
            <w:r w:rsidR="00E53DCE" w:rsidRPr="00C16EA1">
              <w:rPr>
                <w:szCs w:val="24"/>
                <w:lang w:val="fr-CH"/>
              </w:rPr>
              <w:t xml:space="preserve">le </w:t>
            </w:r>
            <w:sdt>
              <w:sdtPr>
                <w:rPr>
                  <w:rFonts w:cs="Arial"/>
                  <w:szCs w:val="24"/>
                  <w:lang w:val="fr-CH"/>
                </w:rPr>
                <w:alias w:val="Date"/>
                <w:tag w:val="Date"/>
                <w:id w:val="444659277"/>
                <w:placeholder>
                  <w:docPart w:val="B5C417D9A3574FBDA7488A8216D29DCE"/>
                </w:placeholder>
                <w:date>
                  <w:dateFormat w:val="d MMMM yyyy"/>
                  <w:lid w:val="fr-FR"/>
                  <w:storeMappedDataAs w:val="date"/>
                  <w:calendar w:val="gregorian"/>
                </w:date>
              </w:sdtPr>
              <w:sdtEndPr/>
              <w:sdtContent>
                <w:r w:rsidR="00C03A50">
                  <w:rPr>
                    <w:rFonts w:cs="Arial"/>
                    <w:szCs w:val="24"/>
                    <w:lang w:val="fr-CH"/>
                  </w:rPr>
                  <w:t>30</w:t>
                </w:r>
                <w:r w:rsidR="005C0022">
                  <w:rPr>
                    <w:rFonts w:cs="Arial"/>
                    <w:szCs w:val="24"/>
                    <w:lang w:val="fr-CH"/>
                  </w:rPr>
                  <w:t xml:space="preserve"> </w:t>
                </w:r>
                <w:r w:rsidR="001F2813">
                  <w:rPr>
                    <w:rFonts w:cs="Arial"/>
                    <w:szCs w:val="24"/>
                    <w:lang w:val="fr-FR"/>
                  </w:rPr>
                  <w:t>novembre</w:t>
                </w:r>
                <w:r w:rsidR="00DE29A9">
                  <w:rPr>
                    <w:rFonts w:cs="Arial"/>
                    <w:szCs w:val="24"/>
                    <w:lang w:val="fr-FR"/>
                  </w:rPr>
                  <w:t xml:space="preserve"> 2018</w:t>
                </w:r>
              </w:sdtContent>
            </w:sdt>
          </w:p>
        </w:tc>
      </w:tr>
      <w:tr w:rsidR="00E53DCE" w:rsidRPr="00C16EA1" w14:paraId="5932C900" w14:textId="77777777" w:rsidTr="004228FA">
        <w:trPr>
          <w:jc w:val="center"/>
        </w:trPr>
        <w:tc>
          <w:tcPr>
            <w:tcW w:w="9889" w:type="dxa"/>
            <w:gridSpan w:val="3"/>
            <w:shd w:val="clear" w:color="auto" w:fill="auto"/>
          </w:tcPr>
          <w:p w14:paraId="2C0BBBDD" w14:textId="77777777" w:rsidR="00E53DCE" w:rsidRPr="00C16EA1" w:rsidRDefault="00E53DCE" w:rsidP="00696936">
            <w:pPr>
              <w:spacing w:before="0" w:line="240" w:lineRule="auto"/>
              <w:jc w:val="left"/>
              <w:rPr>
                <w:rFonts w:cs="Arial"/>
                <w:szCs w:val="24"/>
                <w:lang w:val="fr-CH"/>
              </w:rPr>
            </w:pPr>
          </w:p>
        </w:tc>
      </w:tr>
      <w:tr w:rsidR="00E53DCE" w:rsidRPr="00C16EA1" w14:paraId="59BC5CF3" w14:textId="77777777" w:rsidTr="004228FA">
        <w:trPr>
          <w:jc w:val="center"/>
        </w:trPr>
        <w:tc>
          <w:tcPr>
            <w:tcW w:w="9889" w:type="dxa"/>
            <w:gridSpan w:val="3"/>
            <w:shd w:val="clear" w:color="auto" w:fill="auto"/>
          </w:tcPr>
          <w:p w14:paraId="0C55FC4A" w14:textId="77777777" w:rsidR="00E53DCE" w:rsidRPr="00C16EA1" w:rsidRDefault="00E53DCE" w:rsidP="00696936">
            <w:pPr>
              <w:spacing w:before="0" w:line="240" w:lineRule="auto"/>
              <w:jc w:val="left"/>
              <w:rPr>
                <w:szCs w:val="24"/>
                <w:lang w:val="fr-CH"/>
              </w:rPr>
            </w:pPr>
          </w:p>
        </w:tc>
      </w:tr>
      <w:tr w:rsidR="00E53DCE" w:rsidRPr="003B24E3" w14:paraId="5A625D3D" w14:textId="77777777" w:rsidTr="004228FA">
        <w:trPr>
          <w:jc w:val="center"/>
        </w:trPr>
        <w:tc>
          <w:tcPr>
            <w:tcW w:w="9889" w:type="dxa"/>
            <w:gridSpan w:val="3"/>
            <w:shd w:val="clear" w:color="auto" w:fill="auto"/>
          </w:tcPr>
          <w:p w14:paraId="2A46CDB7" w14:textId="77777777" w:rsidR="00E53DCE" w:rsidRPr="00C16EA1" w:rsidRDefault="00EE1A57" w:rsidP="00696936">
            <w:pPr>
              <w:spacing w:before="0" w:line="240" w:lineRule="auto"/>
              <w:jc w:val="left"/>
              <w:rPr>
                <w:b/>
                <w:bCs/>
                <w:szCs w:val="24"/>
                <w:lang w:val="fr-CH"/>
              </w:rPr>
            </w:pPr>
            <w:r w:rsidRPr="00C16EA1">
              <w:rPr>
                <w:b/>
                <w:bCs/>
                <w:szCs w:val="24"/>
                <w:lang w:val="fr-CH"/>
              </w:rPr>
              <w:t>Aux Administrations des Etats Membres de l</w:t>
            </w:r>
            <w:r w:rsidR="00C16EA1" w:rsidRPr="00C16EA1">
              <w:rPr>
                <w:b/>
                <w:bCs/>
                <w:szCs w:val="24"/>
                <w:lang w:val="fr-CH"/>
              </w:rPr>
              <w:t>'</w:t>
            </w:r>
            <w:r w:rsidRPr="00C16EA1">
              <w:rPr>
                <w:b/>
                <w:bCs/>
                <w:szCs w:val="24"/>
                <w:lang w:val="fr-CH"/>
              </w:rPr>
              <w:t>UIT</w:t>
            </w:r>
          </w:p>
          <w:p w14:paraId="794EAD7C" w14:textId="77777777" w:rsidR="00E53DCE" w:rsidRPr="00C16EA1" w:rsidRDefault="00E53DCE" w:rsidP="00696936">
            <w:pPr>
              <w:spacing w:before="0" w:line="240" w:lineRule="auto"/>
              <w:jc w:val="left"/>
              <w:rPr>
                <w:b/>
                <w:bCs/>
                <w:szCs w:val="24"/>
                <w:lang w:val="fr-CH"/>
              </w:rPr>
            </w:pPr>
          </w:p>
        </w:tc>
      </w:tr>
      <w:tr w:rsidR="00E53DCE" w:rsidRPr="003B24E3" w14:paraId="31D277F2" w14:textId="77777777" w:rsidTr="004228FA">
        <w:trPr>
          <w:jc w:val="center"/>
        </w:trPr>
        <w:tc>
          <w:tcPr>
            <w:tcW w:w="9889" w:type="dxa"/>
            <w:gridSpan w:val="3"/>
            <w:shd w:val="clear" w:color="auto" w:fill="auto"/>
          </w:tcPr>
          <w:p w14:paraId="0A9FDC48" w14:textId="77777777" w:rsidR="00E53DCE" w:rsidRPr="00C16EA1" w:rsidRDefault="00E53DCE" w:rsidP="00696936">
            <w:pPr>
              <w:spacing w:before="0" w:line="240" w:lineRule="auto"/>
              <w:jc w:val="left"/>
              <w:rPr>
                <w:szCs w:val="24"/>
                <w:lang w:val="fr-CH"/>
              </w:rPr>
            </w:pPr>
          </w:p>
        </w:tc>
      </w:tr>
      <w:tr w:rsidR="00E53DCE" w:rsidRPr="003B24E3" w14:paraId="0C6D1830" w14:textId="77777777" w:rsidTr="004228FA">
        <w:trPr>
          <w:jc w:val="center"/>
        </w:trPr>
        <w:tc>
          <w:tcPr>
            <w:tcW w:w="9889" w:type="dxa"/>
            <w:gridSpan w:val="3"/>
            <w:shd w:val="clear" w:color="auto" w:fill="auto"/>
          </w:tcPr>
          <w:p w14:paraId="725044D2" w14:textId="77777777" w:rsidR="00E53DCE" w:rsidRPr="00C16EA1" w:rsidRDefault="00E53DCE" w:rsidP="00696936">
            <w:pPr>
              <w:spacing w:before="0" w:line="240" w:lineRule="auto"/>
              <w:jc w:val="left"/>
              <w:rPr>
                <w:szCs w:val="24"/>
                <w:lang w:val="fr-CH"/>
              </w:rPr>
            </w:pPr>
          </w:p>
        </w:tc>
      </w:tr>
      <w:tr w:rsidR="00E53DCE" w:rsidRPr="00B02059" w14:paraId="227DDA02" w14:textId="77777777" w:rsidTr="004228FA">
        <w:trPr>
          <w:jc w:val="center"/>
        </w:trPr>
        <w:tc>
          <w:tcPr>
            <w:tcW w:w="1526" w:type="dxa"/>
            <w:shd w:val="clear" w:color="auto" w:fill="auto"/>
          </w:tcPr>
          <w:p w14:paraId="5045B27E" w14:textId="77777777" w:rsidR="00E53DCE" w:rsidRPr="00C16EA1" w:rsidRDefault="003471C9" w:rsidP="00696936">
            <w:pPr>
              <w:tabs>
                <w:tab w:val="clear" w:pos="1588"/>
                <w:tab w:val="left" w:pos="1560"/>
              </w:tabs>
              <w:spacing w:before="0" w:line="240" w:lineRule="auto"/>
              <w:jc w:val="left"/>
              <w:rPr>
                <w:szCs w:val="24"/>
                <w:lang w:val="fr-CH"/>
              </w:rPr>
            </w:pPr>
            <w:r w:rsidRPr="00C16EA1">
              <w:rPr>
                <w:lang w:val="fr-CH"/>
              </w:rPr>
              <w:t>Objet</w:t>
            </w:r>
            <w:r w:rsidR="00E53DCE" w:rsidRPr="00C16EA1">
              <w:rPr>
                <w:szCs w:val="24"/>
                <w:lang w:val="fr-CH"/>
              </w:rPr>
              <w:t>:</w:t>
            </w:r>
          </w:p>
        </w:tc>
        <w:tc>
          <w:tcPr>
            <w:tcW w:w="8363" w:type="dxa"/>
            <w:gridSpan w:val="2"/>
            <w:vMerge w:val="restart"/>
            <w:shd w:val="clear" w:color="auto" w:fill="auto"/>
          </w:tcPr>
          <w:p w14:paraId="1CDD6970" w14:textId="77777777" w:rsidR="006E2F78" w:rsidRPr="00C16EA1" w:rsidRDefault="006E2F78" w:rsidP="00696936">
            <w:pPr>
              <w:tabs>
                <w:tab w:val="clear" w:pos="1588"/>
                <w:tab w:val="left" w:pos="1560"/>
              </w:tabs>
              <w:spacing w:before="0" w:line="240" w:lineRule="auto"/>
              <w:jc w:val="left"/>
              <w:rPr>
                <w:b/>
                <w:bCs/>
                <w:szCs w:val="24"/>
                <w:lang w:val="fr-CH"/>
              </w:rPr>
            </w:pPr>
            <w:r w:rsidRPr="00C16EA1">
              <w:rPr>
                <w:b/>
                <w:bCs/>
                <w:szCs w:val="24"/>
                <w:lang w:val="fr-CH"/>
              </w:rPr>
              <w:t>Application de l</w:t>
            </w:r>
            <w:r w:rsidR="00C16EA1" w:rsidRPr="00C16EA1">
              <w:rPr>
                <w:b/>
                <w:bCs/>
                <w:szCs w:val="24"/>
                <w:lang w:val="fr-CH"/>
              </w:rPr>
              <w:t>'</w:t>
            </w:r>
            <w:r w:rsidRPr="00C16EA1">
              <w:rPr>
                <w:b/>
                <w:bCs/>
                <w:szCs w:val="24"/>
                <w:lang w:val="fr-CH"/>
              </w:rPr>
              <w:t>Article 12 du Règlement des radiocommunications:</w:t>
            </w:r>
          </w:p>
          <w:p w14:paraId="7522A31C" w14:textId="77777777" w:rsidR="006E2F78" w:rsidRPr="00C16EA1" w:rsidRDefault="006E2F78" w:rsidP="00696936">
            <w:pPr>
              <w:tabs>
                <w:tab w:val="clear" w:pos="794"/>
                <w:tab w:val="clear" w:pos="1588"/>
                <w:tab w:val="left" w:pos="1560"/>
              </w:tabs>
              <w:spacing w:before="60" w:line="240" w:lineRule="auto"/>
              <w:ind w:left="452" w:hanging="452"/>
              <w:jc w:val="left"/>
              <w:rPr>
                <w:b/>
                <w:bCs/>
                <w:szCs w:val="24"/>
                <w:lang w:val="fr-CH"/>
              </w:rPr>
            </w:pPr>
            <w:r w:rsidRPr="00C16EA1">
              <w:rPr>
                <w:b/>
                <w:bCs/>
                <w:szCs w:val="24"/>
                <w:lang w:val="fr-CH"/>
              </w:rPr>
              <w:t>1)</w:t>
            </w:r>
            <w:r w:rsidRPr="00C16EA1">
              <w:rPr>
                <w:b/>
                <w:bCs/>
                <w:szCs w:val="24"/>
                <w:lang w:val="fr-CH"/>
              </w:rPr>
              <w:tab/>
              <w:t xml:space="preserve">Date limite de réception des horaires saisonniers de </w:t>
            </w:r>
            <w:r w:rsidR="00E97987" w:rsidRPr="00C16EA1">
              <w:rPr>
                <w:b/>
                <w:bCs/>
                <w:szCs w:val="24"/>
                <w:lang w:val="fr-CH"/>
              </w:rPr>
              <w:t>radiodiffusion en ondes</w:t>
            </w:r>
            <w:r w:rsidRPr="00C16EA1">
              <w:rPr>
                <w:b/>
                <w:bCs/>
                <w:szCs w:val="24"/>
                <w:lang w:val="fr-CH"/>
              </w:rPr>
              <w:t xml:space="preserve"> décamétriques pour la saison </w:t>
            </w:r>
            <w:r w:rsidR="001F2813">
              <w:rPr>
                <w:b/>
                <w:bCs/>
                <w:szCs w:val="24"/>
                <w:lang w:val="fr-CH"/>
              </w:rPr>
              <w:t>A19</w:t>
            </w:r>
            <w:r w:rsidRPr="00C16EA1">
              <w:rPr>
                <w:b/>
                <w:bCs/>
                <w:szCs w:val="24"/>
                <w:lang w:val="fr-CH"/>
              </w:rPr>
              <w:t xml:space="preserve"> (</w:t>
            </w:r>
            <w:r w:rsidR="001F2813">
              <w:rPr>
                <w:b/>
                <w:bCs/>
                <w:szCs w:val="24"/>
                <w:lang w:val="fr-CH"/>
              </w:rPr>
              <w:t>31 mars 2019</w:t>
            </w:r>
            <w:r w:rsidR="00B851BB">
              <w:rPr>
                <w:b/>
                <w:bCs/>
                <w:szCs w:val="24"/>
                <w:lang w:val="fr-CH"/>
              </w:rPr>
              <w:t xml:space="preserve"> </w:t>
            </w:r>
            <w:r w:rsidR="00B851BB" w:rsidRPr="00B851BB">
              <w:rPr>
                <w:b/>
                <w:bCs/>
                <w:szCs w:val="24"/>
                <w:lang w:val="fr-CH"/>
              </w:rPr>
              <w:t>–</w:t>
            </w:r>
            <w:r w:rsidR="00E97987" w:rsidRPr="00C16EA1">
              <w:rPr>
                <w:b/>
                <w:bCs/>
                <w:szCs w:val="24"/>
                <w:lang w:val="fr-CH"/>
              </w:rPr>
              <w:t xml:space="preserve"> </w:t>
            </w:r>
            <w:r w:rsidR="001F2813">
              <w:rPr>
                <w:b/>
                <w:bCs/>
                <w:szCs w:val="24"/>
                <w:lang w:val="fr-CH"/>
              </w:rPr>
              <w:t xml:space="preserve">27 octobre </w:t>
            </w:r>
            <w:r w:rsidR="00E97987" w:rsidRPr="00C16EA1">
              <w:rPr>
                <w:b/>
                <w:bCs/>
                <w:szCs w:val="24"/>
                <w:lang w:val="fr-CH"/>
              </w:rPr>
              <w:t>2019</w:t>
            </w:r>
            <w:r w:rsidRPr="00C16EA1">
              <w:rPr>
                <w:b/>
                <w:bCs/>
                <w:szCs w:val="24"/>
                <w:lang w:val="fr-CH"/>
              </w:rPr>
              <w:t>)</w:t>
            </w:r>
          </w:p>
          <w:p w14:paraId="4CD85691" w14:textId="77777777" w:rsidR="00E97987" w:rsidRPr="00C16EA1" w:rsidRDefault="006E2F78" w:rsidP="00696936">
            <w:pPr>
              <w:tabs>
                <w:tab w:val="clear" w:pos="794"/>
                <w:tab w:val="clear" w:pos="1588"/>
                <w:tab w:val="left" w:pos="1560"/>
              </w:tabs>
              <w:spacing w:before="60" w:line="240" w:lineRule="auto"/>
              <w:ind w:left="452" w:hanging="452"/>
              <w:jc w:val="left"/>
              <w:rPr>
                <w:b/>
                <w:bCs/>
                <w:szCs w:val="24"/>
                <w:lang w:val="fr-CH"/>
              </w:rPr>
            </w:pPr>
            <w:r w:rsidRPr="00C16EA1">
              <w:rPr>
                <w:b/>
                <w:bCs/>
                <w:szCs w:val="24"/>
                <w:lang w:val="fr-CH"/>
              </w:rPr>
              <w:t>2)</w:t>
            </w:r>
            <w:r w:rsidRPr="00C16EA1">
              <w:rPr>
                <w:b/>
                <w:bCs/>
                <w:szCs w:val="24"/>
                <w:lang w:val="fr-CH"/>
              </w:rPr>
              <w:tab/>
              <w:t>Réunion régionale de coordination, 201</w:t>
            </w:r>
            <w:r w:rsidR="001F2813">
              <w:rPr>
                <w:b/>
                <w:bCs/>
                <w:szCs w:val="24"/>
                <w:lang w:val="fr-CH"/>
              </w:rPr>
              <w:t>9</w:t>
            </w:r>
            <w:r w:rsidR="00E97987" w:rsidRPr="00C16EA1">
              <w:rPr>
                <w:b/>
                <w:bCs/>
                <w:szCs w:val="24"/>
                <w:lang w:val="fr-CH"/>
              </w:rPr>
              <w:t xml:space="preserve"> </w:t>
            </w:r>
          </w:p>
        </w:tc>
      </w:tr>
      <w:tr w:rsidR="00E53DCE" w:rsidRPr="00B02059" w14:paraId="4BB4CC74" w14:textId="77777777" w:rsidTr="004228FA">
        <w:trPr>
          <w:jc w:val="center"/>
        </w:trPr>
        <w:tc>
          <w:tcPr>
            <w:tcW w:w="1526" w:type="dxa"/>
            <w:shd w:val="clear" w:color="auto" w:fill="auto"/>
          </w:tcPr>
          <w:p w14:paraId="512156B1" w14:textId="77777777" w:rsidR="00E53DCE" w:rsidRPr="00C16EA1" w:rsidRDefault="00E53DCE" w:rsidP="00696936">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0707A796" w14:textId="77777777" w:rsidR="00E53DCE" w:rsidRPr="00C16EA1" w:rsidRDefault="00E53DCE" w:rsidP="00696936">
            <w:pPr>
              <w:tabs>
                <w:tab w:val="clear" w:pos="1588"/>
                <w:tab w:val="left" w:pos="1560"/>
              </w:tabs>
              <w:spacing w:before="0" w:line="240" w:lineRule="auto"/>
              <w:rPr>
                <w:b/>
                <w:bCs/>
                <w:szCs w:val="24"/>
                <w:lang w:val="fr-CH"/>
              </w:rPr>
            </w:pPr>
          </w:p>
        </w:tc>
      </w:tr>
      <w:tr w:rsidR="00E53DCE" w:rsidRPr="00B02059" w14:paraId="67D6E6BB" w14:textId="77777777" w:rsidTr="004228FA">
        <w:trPr>
          <w:jc w:val="center"/>
        </w:trPr>
        <w:tc>
          <w:tcPr>
            <w:tcW w:w="1526" w:type="dxa"/>
            <w:shd w:val="clear" w:color="auto" w:fill="auto"/>
          </w:tcPr>
          <w:p w14:paraId="7214695C" w14:textId="77777777" w:rsidR="00E53DCE" w:rsidRPr="00C16EA1" w:rsidRDefault="00E53DCE" w:rsidP="00696936">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141AEBDB" w14:textId="77777777" w:rsidR="00E53DCE" w:rsidRPr="00C16EA1" w:rsidRDefault="00E53DCE" w:rsidP="00696936">
            <w:pPr>
              <w:tabs>
                <w:tab w:val="clear" w:pos="1588"/>
                <w:tab w:val="left" w:pos="1560"/>
              </w:tabs>
              <w:spacing w:before="0" w:line="240" w:lineRule="auto"/>
              <w:rPr>
                <w:b/>
                <w:bCs/>
                <w:szCs w:val="24"/>
                <w:lang w:val="fr-CH"/>
              </w:rPr>
            </w:pPr>
          </w:p>
        </w:tc>
      </w:tr>
      <w:tr w:rsidR="00E53DCE" w:rsidRPr="00B02059" w14:paraId="55862101" w14:textId="77777777" w:rsidTr="004228FA">
        <w:trPr>
          <w:jc w:val="center"/>
        </w:trPr>
        <w:tc>
          <w:tcPr>
            <w:tcW w:w="9889" w:type="dxa"/>
            <w:gridSpan w:val="3"/>
            <w:shd w:val="clear" w:color="auto" w:fill="auto"/>
          </w:tcPr>
          <w:p w14:paraId="3A5E7A49" w14:textId="77777777" w:rsidR="00E53DCE" w:rsidRPr="00C16EA1" w:rsidRDefault="00E53DCE" w:rsidP="00696936">
            <w:pPr>
              <w:tabs>
                <w:tab w:val="clear" w:pos="1588"/>
                <w:tab w:val="left" w:pos="1560"/>
              </w:tabs>
              <w:spacing w:before="0" w:line="240" w:lineRule="auto"/>
              <w:jc w:val="left"/>
              <w:rPr>
                <w:szCs w:val="24"/>
                <w:lang w:val="fr-CH"/>
              </w:rPr>
            </w:pPr>
          </w:p>
        </w:tc>
      </w:tr>
    </w:tbl>
    <w:p w14:paraId="444315F8" w14:textId="77777777" w:rsidR="006E2F78" w:rsidRPr="00C16EA1" w:rsidRDefault="006E2F78" w:rsidP="00696936">
      <w:pPr>
        <w:pStyle w:val="Heading1"/>
        <w:spacing w:before="360" w:line="240" w:lineRule="auto"/>
        <w:jc w:val="left"/>
        <w:rPr>
          <w:lang w:val="fr-CH"/>
        </w:rPr>
      </w:pPr>
      <w:r w:rsidRPr="00C16EA1">
        <w:rPr>
          <w:lang w:val="fr-CH"/>
        </w:rPr>
        <w:t>1</w:t>
      </w:r>
      <w:r w:rsidRPr="00C16EA1">
        <w:rPr>
          <w:lang w:val="fr-CH"/>
        </w:rPr>
        <w:tab/>
        <w:t xml:space="preserve">Date limite de réception des horaires saisonniers de </w:t>
      </w:r>
      <w:r w:rsidR="00E97987" w:rsidRPr="00C16EA1">
        <w:rPr>
          <w:lang w:val="fr-CH"/>
        </w:rPr>
        <w:t>radiodiffusion en ondes</w:t>
      </w:r>
      <w:r w:rsidRPr="00C16EA1">
        <w:rPr>
          <w:lang w:val="fr-CH"/>
        </w:rPr>
        <w:t xml:space="preserve"> décamétriques pour la saison </w:t>
      </w:r>
      <w:r w:rsidR="00BE794E">
        <w:rPr>
          <w:lang w:val="fr-CH"/>
        </w:rPr>
        <w:t>A19</w:t>
      </w:r>
      <w:bookmarkStart w:id="0" w:name="_GoBack"/>
      <w:bookmarkEnd w:id="0"/>
    </w:p>
    <w:p w14:paraId="5CAEA2AF" w14:textId="77777777" w:rsidR="006E2F78" w:rsidRPr="00C16EA1" w:rsidRDefault="006E2F78" w:rsidP="0039038D">
      <w:pPr>
        <w:spacing w:line="240" w:lineRule="auto"/>
        <w:rPr>
          <w:szCs w:val="24"/>
          <w:lang w:val="fr-CH"/>
        </w:rPr>
      </w:pPr>
      <w:r w:rsidRPr="00C16EA1">
        <w:rPr>
          <w:szCs w:val="24"/>
          <w:lang w:val="fr-CH"/>
        </w:rPr>
        <w:t>J</w:t>
      </w:r>
      <w:r w:rsidR="00C16EA1" w:rsidRPr="00C16EA1">
        <w:rPr>
          <w:szCs w:val="24"/>
          <w:lang w:val="fr-CH"/>
        </w:rPr>
        <w:t>'</w:t>
      </w:r>
      <w:r w:rsidRPr="00C16EA1">
        <w:rPr>
          <w:szCs w:val="24"/>
          <w:lang w:val="fr-CH"/>
        </w:rPr>
        <w:t>ai l</w:t>
      </w:r>
      <w:r w:rsidR="00C16EA1" w:rsidRPr="00C16EA1">
        <w:rPr>
          <w:szCs w:val="24"/>
          <w:lang w:val="fr-CH"/>
        </w:rPr>
        <w:t>'</w:t>
      </w:r>
      <w:r w:rsidRPr="00C16EA1">
        <w:rPr>
          <w:szCs w:val="24"/>
          <w:lang w:val="fr-CH"/>
        </w:rPr>
        <w:t>honneur de vous informer que, conformément aux dispositions du numéro 12.31 du Règlement des radiocommunications</w:t>
      </w:r>
      <w:r w:rsidR="00E97987" w:rsidRPr="00C16EA1">
        <w:rPr>
          <w:szCs w:val="24"/>
          <w:lang w:val="fr-CH"/>
        </w:rPr>
        <w:t xml:space="preserve"> (RR)</w:t>
      </w:r>
      <w:r w:rsidRPr="00C16EA1">
        <w:rPr>
          <w:szCs w:val="24"/>
          <w:lang w:val="fr-CH"/>
        </w:rPr>
        <w:t>, le Bureau des radiocommunications a fixé au </w:t>
      </w:r>
      <w:r w:rsidR="00BE794E">
        <w:rPr>
          <w:b/>
          <w:bCs/>
          <w:szCs w:val="24"/>
          <w:lang w:val="fr-CH"/>
        </w:rPr>
        <w:t>13 janvier 2019</w:t>
      </w:r>
      <w:r w:rsidRPr="00C16EA1">
        <w:rPr>
          <w:b/>
          <w:bCs/>
          <w:szCs w:val="24"/>
          <w:lang w:val="fr-CH"/>
        </w:rPr>
        <w:t xml:space="preserve"> </w:t>
      </w:r>
      <w:r w:rsidRPr="00C16EA1">
        <w:rPr>
          <w:bCs/>
          <w:szCs w:val="24"/>
          <w:lang w:val="fr-CH"/>
        </w:rPr>
        <w:t>l</w:t>
      </w:r>
      <w:r w:rsidRPr="00C16EA1">
        <w:rPr>
          <w:szCs w:val="24"/>
          <w:lang w:val="fr-CH"/>
        </w:rPr>
        <w:t xml:space="preserve">a date limite de réception des horaires saisonniers de </w:t>
      </w:r>
      <w:r w:rsidR="00E97987" w:rsidRPr="00C16EA1">
        <w:rPr>
          <w:szCs w:val="24"/>
          <w:lang w:val="fr-CH"/>
        </w:rPr>
        <w:t>radiodiffusion en ondes</w:t>
      </w:r>
      <w:r w:rsidRPr="00C16EA1">
        <w:rPr>
          <w:szCs w:val="24"/>
          <w:lang w:val="fr-CH"/>
        </w:rPr>
        <w:t xml:space="preserve"> décamétriques pour la saison </w:t>
      </w:r>
      <w:r w:rsidR="00BE794E">
        <w:rPr>
          <w:szCs w:val="24"/>
          <w:lang w:val="fr-CH"/>
        </w:rPr>
        <w:t>A19</w:t>
      </w:r>
      <w:r w:rsidRPr="00C16EA1">
        <w:rPr>
          <w:bCs/>
          <w:szCs w:val="24"/>
          <w:lang w:val="fr-CH"/>
        </w:rPr>
        <w:t>.</w:t>
      </w:r>
    </w:p>
    <w:p w14:paraId="32A3FA61" w14:textId="77777777" w:rsidR="006E2F78" w:rsidRPr="00C16EA1" w:rsidRDefault="006E2F78" w:rsidP="0039038D">
      <w:pPr>
        <w:spacing w:line="240" w:lineRule="auto"/>
        <w:rPr>
          <w:szCs w:val="24"/>
          <w:lang w:val="fr-CH"/>
        </w:rPr>
      </w:pPr>
      <w:r w:rsidRPr="00C16EA1">
        <w:rPr>
          <w:szCs w:val="24"/>
          <w:lang w:val="fr-CH"/>
        </w:rPr>
        <w:t xml:space="preserve">Afin </w:t>
      </w:r>
      <w:r w:rsidR="00495AC7" w:rsidRPr="00696936">
        <w:rPr>
          <w:szCs w:val="24"/>
          <w:lang w:val="fr-CH"/>
        </w:rPr>
        <w:t>d'établir</w:t>
      </w:r>
      <w:r w:rsidRPr="00C16EA1">
        <w:rPr>
          <w:szCs w:val="24"/>
          <w:lang w:val="fr-CH"/>
        </w:rPr>
        <w:t xml:space="preserve"> le premier horaire provisoire (</w:t>
      </w:r>
      <w:r w:rsidR="00BE794E">
        <w:rPr>
          <w:szCs w:val="24"/>
          <w:lang w:val="fr-CH"/>
        </w:rPr>
        <w:t>A19</w:t>
      </w:r>
      <w:r w:rsidR="00987D70" w:rsidRPr="00C16EA1">
        <w:rPr>
          <w:szCs w:val="24"/>
          <w:lang w:val="fr-CH"/>
        </w:rPr>
        <w:t>T1</w:t>
      </w:r>
      <w:r w:rsidRPr="00C16EA1">
        <w:rPr>
          <w:szCs w:val="24"/>
          <w:lang w:val="fr-CH"/>
        </w:rPr>
        <w:t xml:space="preserve">) et de </w:t>
      </w:r>
      <w:r w:rsidR="004E1822">
        <w:rPr>
          <w:szCs w:val="24"/>
          <w:lang w:val="fr-CH"/>
        </w:rPr>
        <w:t>le publier</w:t>
      </w:r>
      <w:r w:rsidRPr="00C16EA1">
        <w:rPr>
          <w:szCs w:val="24"/>
          <w:lang w:val="fr-CH"/>
        </w:rPr>
        <w:t xml:space="preserve"> deux mois avant la date de son entrée en vigueur (numéro 12.34 du R</w:t>
      </w:r>
      <w:r w:rsidR="00E97987" w:rsidRPr="00C16EA1">
        <w:rPr>
          <w:szCs w:val="24"/>
          <w:lang w:val="fr-CH"/>
        </w:rPr>
        <w:t>R</w:t>
      </w:r>
      <w:r w:rsidRPr="00C16EA1">
        <w:rPr>
          <w:szCs w:val="24"/>
          <w:lang w:val="fr-CH"/>
        </w:rPr>
        <w:t>), il est instamment demandé aux administrations et aux organisations autorisées d</w:t>
      </w:r>
      <w:r w:rsidR="00C16EA1" w:rsidRPr="00C16EA1">
        <w:rPr>
          <w:szCs w:val="24"/>
          <w:lang w:val="fr-CH"/>
        </w:rPr>
        <w:t>'</w:t>
      </w:r>
      <w:r w:rsidRPr="00C16EA1">
        <w:rPr>
          <w:szCs w:val="24"/>
          <w:lang w:val="fr-CH"/>
        </w:rPr>
        <w:t xml:space="preserve">envoyer leurs horaires provisoires </w:t>
      </w:r>
      <w:r w:rsidRPr="00C16EA1">
        <w:rPr>
          <w:b/>
          <w:bCs/>
          <w:szCs w:val="24"/>
          <w:lang w:val="fr-CH"/>
        </w:rPr>
        <w:t xml:space="preserve">avant la date limite et, autant que possible, avant le </w:t>
      </w:r>
      <w:r w:rsidR="00BE794E">
        <w:rPr>
          <w:b/>
          <w:bCs/>
          <w:szCs w:val="24"/>
          <w:lang w:val="fr-CH"/>
        </w:rPr>
        <w:t>30 décembre </w:t>
      </w:r>
      <w:r w:rsidRPr="00C16EA1">
        <w:rPr>
          <w:b/>
          <w:bCs/>
          <w:szCs w:val="24"/>
          <w:lang w:val="fr-CH"/>
        </w:rPr>
        <w:t>201</w:t>
      </w:r>
      <w:r w:rsidR="00E97987" w:rsidRPr="00C16EA1">
        <w:rPr>
          <w:b/>
          <w:bCs/>
          <w:szCs w:val="24"/>
          <w:lang w:val="fr-CH"/>
        </w:rPr>
        <w:t>8</w:t>
      </w:r>
      <w:r w:rsidRPr="00C16EA1">
        <w:rPr>
          <w:bCs/>
          <w:szCs w:val="24"/>
          <w:lang w:val="fr-CH"/>
        </w:rPr>
        <w:t>.</w:t>
      </w:r>
    </w:p>
    <w:p w14:paraId="57C916CE" w14:textId="77777777" w:rsidR="006E2F78" w:rsidRPr="00C16EA1" w:rsidRDefault="006E2F78" w:rsidP="0039038D">
      <w:pPr>
        <w:spacing w:line="240" w:lineRule="auto"/>
        <w:rPr>
          <w:szCs w:val="24"/>
          <w:lang w:val="fr-CH"/>
        </w:rPr>
      </w:pPr>
      <w:r w:rsidRPr="00C16EA1">
        <w:rPr>
          <w:szCs w:val="24"/>
          <w:lang w:val="fr-CH"/>
        </w:rPr>
        <w:t>Les besoins doivent être présentés par des administrations ou par des organisations autorisées, par exemple des radiodiffuseurs. Dans ce dernier cas, les administrations qui n</w:t>
      </w:r>
      <w:r w:rsidR="00C16EA1" w:rsidRPr="00C16EA1">
        <w:rPr>
          <w:szCs w:val="24"/>
          <w:lang w:val="fr-CH"/>
        </w:rPr>
        <w:t>'</w:t>
      </w:r>
      <w:r w:rsidRPr="00C16EA1">
        <w:rPr>
          <w:szCs w:val="24"/>
          <w:lang w:val="fr-CH"/>
        </w:rPr>
        <w:t>ont pas encore communiqué au Bureau le nom des organisations autorisées devront le faire par écrit, en indiquant leur code à trois lettres pour faciliter leur identification et en précisant la portée des autorisations (voir le numéro 12.1 du R</w:t>
      </w:r>
      <w:r w:rsidR="00E97987" w:rsidRPr="00C16EA1">
        <w:rPr>
          <w:szCs w:val="24"/>
          <w:lang w:val="fr-CH"/>
        </w:rPr>
        <w:t>R</w:t>
      </w:r>
      <w:r w:rsidRPr="00C16EA1">
        <w:rPr>
          <w:szCs w:val="24"/>
          <w:lang w:val="fr-CH"/>
        </w:rPr>
        <w:t>), faute de quoi, les besoins présentés ne seront pas acceptés par le Bureau.</w:t>
      </w:r>
    </w:p>
    <w:p w14:paraId="45CBE1C0" w14:textId="33D89CC0" w:rsidR="006E2F78" w:rsidRPr="00C16EA1" w:rsidRDefault="006E2F78" w:rsidP="0039038D">
      <w:pPr>
        <w:spacing w:line="240" w:lineRule="auto"/>
        <w:rPr>
          <w:szCs w:val="24"/>
          <w:lang w:val="fr-CH"/>
        </w:rPr>
      </w:pPr>
      <w:r w:rsidRPr="00C16EA1">
        <w:rPr>
          <w:szCs w:val="24"/>
          <w:lang w:val="fr-CH"/>
        </w:rPr>
        <w:t xml:space="preserve">Les besoins doivent être présentés </w:t>
      </w:r>
      <w:r w:rsidRPr="00C16EA1">
        <w:rPr>
          <w:b/>
          <w:bCs/>
          <w:szCs w:val="24"/>
          <w:lang w:val="fr-CH"/>
        </w:rPr>
        <w:t>sous forme électronique uniquement</w:t>
      </w:r>
      <w:r w:rsidRPr="00C16EA1">
        <w:rPr>
          <w:szCs w:val="24"/>
          <w:lang w:val="fr-CH"/>
        </w:rPr>
        <w:t xml:space="preserve"> et soumis via l</w:t>
      </w:r>
      <w:r w:rsidR="00C16EA1" w:rsidRPr="00C16EA1">
        <w:rPr>
          <w:szCs w:val="24"/>
          <w:lang w:val="fr-CH"/>
        </w:rPr>
        <w:t>'</w:t>
      </w:r>
      <w:r w:rsidRPr="00C16EA1">
        <w:rPr>
          <w:szCs w:val="24"/>
          <w:lang w:val="fr-CH"/>
        </w:rPr>
        <w:t xml:space="preserve">interface web WISFAT </w:t>
      </w:r>
      <w:r w:rsidR="00625D87" w:rsidRPr="00C16EA1">
        <w:rPr>
          <w:szCs w:val="24"/>
          <w:lang w:val="fr-CH"/>
        </w:rPr>
        <w:t>(</w:t>
      </w:r>
      <w:hyperlink r:id="rId8" w:history="1">
        <w:r w:rsidR="004B2690" w:rsidRPr="00C16EA1">
          <w:rPr>
            <w:rStyle w:val="Hyperlink"/>
            <w:szCs w:val="24"/>
            <w:lang w:val="fr-CH"/>
          </w:rPr>
          <w:t>http://www.itu.int/ITU-R/go/wisfat</w:t>
        </w:r>
      </w:hyperlink>
      <w:r w:rsidR="00625D87" w:rsidRPr="00C16EA1">
        <w:rPr>
          <w:szCs w:val="24"/>
          <w:lang w:val="fr-CH"/>
        </w:rPr>
        <w:t xml:space="preserve">) </w:t>
      </w:r>
      <w:r w:rsidRPr="00C16EA1">
        <w:rPr>
          <w:szCs w:val="24"/>
          <w:lang w:val="fr-CH"/>
        </w:rPr>
        <w:t xml:space="preserve">qui est utilisée pour la soumission des assignations/allotissements de fréquence pour les services de Terre, conformément aux Lettres circulaires </w:t>
      </w:r>
      <w:hyperlink r:id="rId9" w:history="1">
        <w:r w:rsidRPr="00C16EA1">
          <w:rPr>
            <w:rStyle w:val="Hyperlink"/>
            <w:szCs w:val="24"/>
            <w:lang w:val="fr-CH"/>
          </w:rPr>
          <w:t>CR/297</w:t>
        </w:r>
      </w:hyperlink>
      <w:r w:rsidRPr="00C16EA1">
        <w:rPr>
          <w:szCs w:val="24"/>
          <w:lang w:val="fr-CH"/>
        </w:rPr>
        <w:t xml:space="preserve"> et </w:t>
      </w:r>
      <w:hyperlink r:id="rId10" w:history="1">
        <w:r w:rsidRPr="00C16EA1">
          <w:rPr>
            <w:rStyle w:val="Hyperlink"/>
            <w:szCs w:val="24"/>
            <w:lang w:val="fr-CH"/>
          </w:rPr>
          <w:t>CR/308</w:t>
        </w:r>
      </w:hyperlink>
      <w:r w:rsidRPr="00C16EA1">
        <w:rPr>
          <w:szCs w:val="24"/>
          <w:lang w:val="fr-CH"/>
        </w:rPr>
        <w:t>.</w:t>
      </w:r>
    </w:p>
    <w:p w14:paraId="39A05313" w14:textId="77777777" w:rsidR="006E2F78" w:rsidRPr="00A62CCB" w:rsidRDefault="006E2F78" w:rsidP="0039038D">
      <w:pPr>
        <w:spacing w:line="240" w:lineRule="auto"/>
        <w:rPr>
          <w:szCs w:val="24"/>
          <w:lang w:val="fr-CH"/>
        </w:rPr>
      </w:pPr>
      <w:r w:rsidRPr="00A62CCB">
        <w:rPr>
          <w:szCs w:val="24"/>
          <w:lang w:val="fr-CH"/>
        </w:rPr>
        <w:t xml:space="preserve">Un document présentant le </w:t>
      </w:r>
      <w:r w:rsidRPr="00A62CCB">
        <w:rPr>
          <w:b/>
          <w:bCs/>
          <w:szCs w:val="24"/>
          <w:lang w:val="fr-CH"/>
        </w:rPr>
        <w:t xml:space="preserve">format de fichier à utiliser pour soumettre des besoins de </w:t>
      </w:r>
      <w:r w:rsidR="00E97987" w:rsidRPr="00A62CCB">
        <w:rPr>
          <w:b/>
          <w:bCs/>
          <w:spacing w:val="20"/>
          <w:szCs w:val="24"/>
          <w:lang w:val="fr-CH"/>
        </w:rPr>
        <w:t>radiodiffusion en ondes</w:t>
      </w:r>
      <w:r w:rsidRPr="00A62CCB">
        <w:rPr>
          <w:b/>
          <w:bCs/>
          <w:spacing w:val="20"/>
          <w:szCs w:val="24"/>
          <w:lang w:val="fr-CH"/>
        </w:rPr>
        <w:t xml:space="preserve"> décamétriques</w:t>
      </w:r>
      <w:r w:rsidRPr="00A62CCB">
        <w:rPr>
          <w:spacing w:val="20"/>
          <w:szCs w:val="24"/>
          <w:lang w:val="fr-CH"/>
        </w:rPr>
        <w:t xml:space="preserve"> conformément à l</w:t>
      </w:r>
      <w:r w:rsidR="00C16EA1" w:rsidRPr="00A62CCB">
        <w:rPr>
          <w:spacing w:val="20"/>
          <w:szCs w:val="24"/>
          <w:lang w:val="fr-CH"/>
        </w:rPr>
        <w:t>'</w:t>
      </w:r>
      <w:r w:rsidRPr="00A62CCB">
        <w:rPr>
          <w:spacing w:val="20"/>
          <w:szCs w:val="24"/>
          <w:lang w:val="fr-CH"/>
        </w:rPr>
        <w:t xml:space="preserve">Article 12 du </w:t>
      </w:r>
      <w:r w:rsidR="00E97987" w:rsidRPr="00A62CCB">
        <w:rPr>
          <w:spacing w:val="20"/>
          <w:szCs w:val="24"/>
          <w:lang w:val="fr-CH"/>
        </w:rPr>
        <w:t xml:space="preserve">RR </w:t>
      </w:r>
      <w:r w:rsidRPr="00A62CCB">
        <w:rPr>
          <w:spacing w:val="20"/>
          <w:szCs w:val="24"/>
          <w:lang w:val="fr-CH"/>
        </w:rPr>
        <w:t>peut être téléchargé à partir de la page web suivante:</w:t>
      </w:r>
      <w:r w:rsidRPr="00A62CCB">
        <w:rPr>
          <w:szCs w:val="24"/>
          <w:lang w:val="fr-CH"/>
        </w:rPr>
        <w:t xml:space="preserve"> </w:t>
      </w:r>
      <w:hyperlink r:id="rId11" w:history="1">
        <w:r w:rsidRPr="00A62CCB">
          <w:rPr>
            <w:rStyle w:val="Hyperlink"/>
            <w:lang w:val="fr-CH"/>
          </w:rPr>
          <w:t>http://www.itu.int/en/ITU-R/terrestrial/broadcast/HFBC/Pages/default.aspx</w:t>
        </w:r>
      </w:hyperlink>
      <w:r w:rsidRPr="00A62CCB">
        <w:rPr>
          <w:lang w:val="fr-CH"/>
        </w:rPr>
        <w:t xml:space="preserve"> (dans la section Notification</w:t>
      </w:r>
      <w:r w:rsidRPr="00A62CCB">
        <w:rPr>
          <w:szCs w:val="24"/>
          <w:lang w:val="fr-CH"/>
        </w:rPr>
        <w:t>).</w:t>
      </w:r>
    </w:p>
    <w:p w14:paraId="569FCEF3" w14:textId="77777777" w:rsidR="006E2F78" w:rsidRPr="00C16EA1" w:rsidRDefault="006E2F78" w:rsidP="0039038D">
      <w:pPr>
        <w:spacing w:line="240" w:lineRule="auto"/>
        <w:rPr>
          <w:szCs w:val="24"/>
          <w:lang w:val="fr-CH"/>
        </w:rPr>
      </w:pPr>
      <w:bookmarkStart w:id="1" w:name="circ"/>
      <w:bookmarkEnd w:id="1"/>
      <w:r w:rsidRPr="00C16EA1">
        <w:rPr>
          <w:szCs w:val="24"/>
          <w:lang w:val="fr-CH"/>
        </w:rPr>
        <w:lastRenderedPageBreak/>
        <w:t>L</w:t>
      </w:r>
      <w:r w:rsidR="00C16EA1" w:rsidRPr="00C16EA1">
        <w:rPr>
          <w:szCs w:val="24"/>
          <w:lang w:val="fr-CH"/>
        </w:rPr>
        <w:t>'</w:t>
      </w:r>
      <w:r w:rsidRPr="00C16EA1">
        <w:rPr>
          <w:szCs w:val="24"/>
          <w:lang w:val="fr-CH"/>
        </w:rPr>
        <w:t xml:space="preserve">Annexe indique les dates prévues </w:t>
      </w:r>
      <w:r w:rsidR="00680C77">
        <w:rPr>
          <w:szCs w:val="24"/>
          <w:lang w:val="fr-CH"/>
        </w:rPr>
        <w:t xml:space="preserve">des publications en ligne </w:t>
      </w:r>
      <w:r w:rsidRPr="00C16EA1">
        <w:rPr>
          <w:szCs w:val="24"/>
          <w:lang w:val="fr-CH"/>
        </w:rPr>
        <w:t>contenant les versions actualisées des horaires ainsi que les dates auxquelles des horaires mis à jour doivent parvenir au Bureau afin qu</w:t>
      </w:r>
      <w:r w:rsidR="00C16EA1" w:rsidRPr="00C16EA1">
        <w:rPr>
          <w:szCs w:val="24"/>
          <w:lang w:val="fr-CH"/>
        </w:rPr>
        <w:t>'</w:t>
      </w:r>
      <w:r w:rsidRPr="00C16EA1">
        <w:rPr>
          <w:szCs w:val="24"/>
          <w:lang w:val="fr-CH"/>
        </w:rPr>
        <w:t>ils puissent être intégrés.</w:t>
      </w:r>
    </w:p>
    <w:p w14:paraId="4BD33251" w14:textId="77777777" w:rsidR="006E2F78" w:rsidRDefault="006E2F78" w:rsidP="0039038D">
      <w:pPr>
        <w:spacing w:line="240" w:lineRule="auto"/>
        <w:rPr>
          <w:szCs w:val="24"/>
          <w:lang w:val="fr-CH"/>
        </w:rPr>
      </w:pPr>
      <w:r w:rsidRPr="00C16EA1">
        <w:rPr>
          <w:szCs w:val="24"/>
          <w:lang w:val="fr-CH"/>
        </w:rPr>
        <w:t>Le Bureau tient à souligner que les besoins doivent être présentés avant la date limite afin de permettre l</w:t>
      </w:r>
      <w:r w:rsidR="00C16EA1" w:rsidRPr="00C16EA1">
        <w:rPr>
          <w:szCs w:val="24"/>
          <w:lang w:val="fr-CH"/>
        </w:rPr>
        <w:t>'</w:t>
      </w:r>
      <w:r w:rsidRPr="00C16EA1">
        <w:rPr>
          <w:szCs w:val="24"/>
          <w:lang w:val="fr-CH"/>
        </w:rPr>
        <w:t>établissement d</w:t>
      </w:r>
      <w:r w:rsidR="00C16EA1" w:rsidRPr="00C16EA1">
        <w:rPr>
          <w:szCs w:val="24"/>
          <w:lang w:val="fr-CH"/>
        </w:rPr>
        <w:t>'</w:t>
      </w:r>
      <w:r w:rsidRPr="00C16EA1">
        <w:rPr>
          <w:szCs w:val="24"/>
          <w:lang w:val="fr-CH"/>
        </w:rPr>
        <w:t>un horaire provisoire complet et précis et la réalisation d</w:t>
      </w:r>
      <w:r w:rsidR="00C16EA1" w:rsidRPr="00C16EA1">
        <w:rPr>
          <w:szCs w:val="24"/>
          <w:lang w:val="fr-CH"/>
        </w:rPr>
        <w:t>'</w:t>
      </w:r>
      <w:r w:rsidRPr="00C16EA1">
        <w:rPr>
          <w:szCs w:val="24"/>
          <w:lang w:val="fr-CH"/>
        </w:rPr>
        <w:t>une analyse de compatibilité garantissant l</w:t>
      </w:r>
      <w:r w:rsidR="00C16EA1" w:rsidRPr="00C16EA1">
        <w:rPr>
          <w:szCs w:val="24"/>
          <w:lang w:val="fr-CH"/>
        </w:rPr>
        <w:t>'</w:t>
      </w:r>
      <w:r w:rsidRPr="00C16EA1">
        <w:rPr>
          <w:szCs w:val="24"/>
          <w:lang w:val="fr-CH"/>
        </w:rPr>
        <w:t>efficacité du processus de coordination.</w:t>
      </w:r>
    </w:p>
    <w:p w14:paraId="003E38CD" w14:textId="00E91019" w:rsidR="00324D6E" w:rsidRPr="00324D6E" w:rsidRDefault="00324D6E" w:rsidP="0039038D">
      <w:pPr>
        <w:spacing w:line="240" w:lineRule="auto"/>
        <w:rPr>
          <w:szCs w:val="24"/>
          <w:lang w:val="fr-CH"/>
        </w:rPr>
      </w:pPr>
      <w:r w:rsidRPr="00324D6E">
        <w:rPr>
          <w:szCs w:val="24"/>
          <w:lang w:val="fr-CH"/>
        </w:rPr>
        <w:t>Votre attention est également attirée sur le fait que la publication des horaires HFBC et des résultats des analyses de compatibilité sur CD-ROM sera supprimée à compter du 1er janvier 2019 et remplacée par des publications en ligne gratuites</w:t>
      </w:r>
      <w:r>
        <w:rPr>
          <w:szCs w:val="24"/>
          <w:lang w:val="fr-CH"/>
        </w:rPr>
        <w:t>, comme exp</w:t>
      </w:r>
      <w:r w:rsidR="00696936">
        <w:rPr>
          <w:szCs w:val="24"/>
          <w:lang w:val="fr-CH"/>
        </w:rPr>
        <w:t>liqué dans la Lettre circulaire </w:t>
      </w:r>
      <w:r w:rsidR="00527740">
        <w:rPr>
          <w:szCs w:val="24"/>
          <w:lang w:val="fr-CH"/>
        </w:rPr>
        <w:t>CR/432.</w:t>
      </w:r>
    </w:p>
    <w:p w14:paraId="6E15CF1C" w14:textId="77777777" w:rsidR="006E2F78" w:rsidRPr="00C16EA1" w:rsidRDefault="006E2F78" w:rsidP="0039038D">
      <w:pPr>
        <w:pStyle w:val="Heading1"/>
        <w:spacing w:before="240" w:line="240" w:lineRule="auto"/>
        <w:rPr>
          <w:szCs w:val="24"/>
          <w:lang w:val="fr-CH"/>
        </w:rPr>
      </w:pPr>
      <w:r w:rsidRPr="00C16EA1">
        <w:rPr>
          <w:szCs w:val="24"/>
          <w:lang w:val="fr-CH"/>
        </w:rPr>
        <w:t>2</w:t>
      </w:r>
      <w:r w:rsidRPr="00C16EA1">
        <w:rPr>
          <w:szCs w:val="24"/>
          <w:lang w:val="fr-CH"/>
        </w:rPr>
        <w:tab/>
        <w:t>Réunion régionale de coordination</w:t>
      </w:r>
    </w:p>
    <w:p w14:paraId="55B75FAE" w14:textId="32A68EEE" w:rsidR="006E2F78" w:rsidRPr="00C16EA1" w:rsidRDefault="006E2F78" w:rsidP="0039038D">
      <w:pPr>
        <w:spacing w:line="240" w:lineRule="auto"/>
        <w:rPr>
          <w:szCs w:val="24"/>
          <w:lang w:val="fr-CH"/>
        </w:rPr>
      </w:pPr>
      <w:r w:rsidRPr="00C16EA1">
        <w:rPr>
          <w:szCs w:val="24"/>
          <w:lang w:val="fr-CH"/>
        </w:rPr>
        <w:t>Le Bureau a été informé qu</w:t>
      </w:r>
      <w:r w:rsidR="00C16EA1" w:rsidRPr="00C16EA1">
        <w:rPr>
          <w:szCs w:val="24"/>
          <w:lang w:val="fr-CH"/>
        </w:rPr>
        <w:t>'</w:t>
      </w:r>
      <w:r w:rsidRPr="00C16EA1">
        <w:rPr>
          <w:szCs w:val="24"/>
          <w:lang w:val="fr-CH"/>
        </w:rPr>
        <w:t>une conférence de coordination</w:t>
      </w:r>
      <w:r w:rsidR="00F713D9">
        <w:rPr>
          <w:szCs w:val="24"/>
          <w:lang w:val="fr-CH"/>
        </w:rPr>
        <w:t xml:space="preserve"> à l'échelle mondiale</w:t>
      </w:r>
      <w:r w:rsidRPr="00C16EA1">
        <w:rPr>
          <w:szCs w:val="24"/>
          <w:lang w:val="fr-CH"/>
        </w:rPr>
        <w:t xml:space="preserve"> </w:t>
      </w:r>
      <w:r w:rsidR="00696936">
        <w:rPr>
          <w:bCs/>
          <w:szCs w:val="24"/>
          <w:lang w:val="fr-CH"/>
        </w:rPr>
        <w:t>pour la saison </w:t>
      </w:r>
      <w:r w:rsidR="00505663">
        <w:rPr>
          <w:bCs/>
          <w:szCs w:val="24"/>
          <w:lang w:val="fr-CH"/>
        </w:rPr>
        <w:t>A19</w:t>
      </w:r>
      <w:r w:rsidRPr="00C16EA1">
        <w:rPr>
          <w:bCs/>
          <w:szCs w:val="24"/>
          <w:lang w:val="fr-CH"/>
        </w:rPr>
        <w:t xml:space="preserve"> </w:t>
      </w:r>
      <w:r w:rsidRPr="00C16EA1">
        <w:rPr>
          <w:szCs w:val="24"/>
          <w:lang w:val="fr-CH"/>
        </w:rPr>
        <w:t xml:space="preserve">se tiendrait en </w:t>
      </w:r>
      <w:r w:rsidR="00BE794E">
        <w:rPr>
          <w:szCs w:val="24"/>
          <w:lang w:val="fr-CH"/>
        </w:rPr>
        <w:t>Tunisie</w:t>
      </w:r>
      <w:r w:rsidRPr="00C16EA1">
        <w:rPr>
          <w:szCs w:val="24"/>
          <w:lang w:val="fr-CH"/>
        </w:rPr>
        <w:t>, du 2</w:t>
      </w:r>
      <w:r w:rsidR="00BE794E">
        <w:rPr>
          <w:szCs w:val="24"/>
          <w:lang w:val="fr-CH"/>
        </w:rPr>
        <w:t>1</w:t>
      </w:r>
      <w:r w:rsidRPr="00C16EA1">
        <w:rPr>
          <w:szCs w:val="24"/>
          <w:lang w:val="fr-CH"/>
        </w:rPr>
        <w:t xml:space="preserve"> au </w:t>
      </w:r>
      <w:r w:rsidR="00BE794E">
        <w:rPr>
          <w:szCs w:val="24"/>
          <w:lang w:val="fr-CH"/>
        </w:rPr>
        <w:t xml:space="preserve">25 janvier 2019 </w:t>
      </w:r>
      <w:r w:rsidRPr="00C16EA1">
        <w:rPr>
          <w:szCs w:val="24"/>
          <w:lang w:val="fr-CH"/>
        </w:rPr>
        <w:t xml:space="preserve">(des informations complémentaires sont disponibles sur la page web de la conférence: </w:t>
      </w:r>
      <w:r w:rsidRPr="007120B9">
        <w:rPr>
          <w:rStyle w:val="Hyperlink"/>
          <w:lang w:val="fr-CH"/>
        </w:rPr>
        <w:t>http://www.hfcc.org</w:t>
      </w:r>
      <w:r w:rsidRPr="00C16EA1">
        <w:rPr>
          <w:szCs w:val="24"/>
          <w:lang w:val="fr-CH"/>
        </w:rPr>
        <w:t>).</w:t>
      </w:r>
    </w:p>
    <w:p w14:paraId="76DE7DD5" w14:textId="77777777" w:rsidR="006E2F78" w:rsidRPr="00C16EA1" w:rsidRDefault="006E2F78" w:rsidP="0039038D">
      <w:pPr>
        <w:tabs>
          <w:tab w:val="clear" w:pos="794"/>
          <w:tab w:val="clear" w:pos="1191"/>
          <w:tab w:val="clear" w:pos="1588"/>
          <w:tab w:val="clear" w:pos="1985"/>
        </w:tabs>
        <w:overflowPunct/>
        <w:spacing w:before="120" w:line="240" w:lineRule="auto"/>
        <w:textAlignment w:val="auto"/>
        <w:rPr>
          <w:rFonts w:asciiTheme="minorHAnsi" w:hAnsiTheme="minorHAnsi" w:cs="Aller"/>
          <w:szCs w:val="24"/>
          <w:lang w:val="fr-CH" w:eastAsia="zh-CN"/>
        </w:rPr>
      </w:pPr>
      <w:r w:rsidRPr="00C16EA1">
        <w:rPr>
          <w:rFonts w:asciiTheme="minorHAnsi" w:hAnsiTheme="minorHAnsi" w:cs="Aller"/>
          <w:szCs w:val="24"/>
          <w:lang w:val="fr-CH" w:eastAsia="zh-CN"/>
        </w:rPr>
        <w:t>A cet égard, votre attention est attirée sur l</w:t>
      </w:r>
      <w:r w:rsidR="00C16EA1" w:rsidRPr="00C16EA1">
        <w:rPr>
          <w:rFonts w:asciiTheme="minorHAnsi" w:hAnsiTheme="minorHAnsi" w:cs="Aller"/>
          <w:szCs w:val="24"/>
          <w:lang w:val="fr-CH" w:eastAsia="zh-CN"/>
        </w:rPr>
        <w:t>'</w:t>
      </w:r>
      <w:r w:rsidRPr="00C16EA1">
        <w:rPr>
          <w:rFonts w:asciiTheme="minorHAnsi" w:hAnsiTheme="minorHAnsi" w:cs="Aller"/>
          <w:szCs w:val="24"/>
          <w:lang w:val="fr-CH" w:eastAsia="zh-CN"/>
        </w:rPr>
        <w:t>importance de la participation aux groupes de coordination régionaux, qui facilitent la coordination bilatérale et multilatérale entre les administrations et les radiodiffuseurs de diverses régions dans le cadre de l</w:t>
      </w:r>
      <w:r w:rsidR="00C16EA1" w:rsidRPr="00C16EA1">
        <w:rPr>
          <w:rFonts w:asciiTheme="minorHAnsi" w:hAnsiTheme="minorHAnsi" w:cs="Aller"/>
          <w:szCs w:val="24"/>
          <w:lang w:val="fr-CH" w:eastAsia="zh-CN"/>
        </w:rPr>
        <w:t>'</w:t>
      </w:r>
      <w:r w:rsidRPr="00C16EA1">
        <w:rPr>
          <w:rFonts w:asciiTheme="minorHAnsi" w:hAnsiTheme="minorHAnsi" w:cs="Aller"/>
          <w:szCs w:val="24"/>
          <w:lang w:val="fr-CH" w:eastAsia="zh-CN"/>
        </w:rPr>
        <w:t>Article 12 du R</w:t>
      </w:r>
      <w:r w:rsidR="00E97987" w:rsidRPr="00C16EA1">
        <w:rPr>
          <w:rFonts w:asciiTheme="minorHAnsi" w:hAnsiTheme="minorHAnsi" w:cs="Aller"/>
          <w:szCs w:val="24"/>
          <w:lang w:val="fr-CH" w:eastAsia="zh-CN"/>
        </w:rPr>
        <w:t>R</w:t>
      </w:r>
      <w:r w:rsidRPr="00C16EA1">
        <w:rPr>
          <w:rFonts w:asciiTheme="minorHAnsi" w:hAnsiTheme="minorHAnsi" w:cs="Aller"/>
          <w:szCs w:val="24"/>
          <w:lang w:val="fr-CH" w:eastAsia="zh-CN"/>
        </w:rPr>
        <w:t>.</w:t>
      </w:r>
    </w:p>
    <w:p w14:paraId="508E5C99" w14:textId="77777777" w:rsidR="006E2F78" w:rsidRPr="00C16EA1" w:rsidRDefault="006E2F78" w:rsidP="0039038D">
      <w:pPr>
        <w:tabs>
          <w:tab w:val="clear" w:pos="794"/>
          <w:tab w:val="clear" w:pos="1191"/>
          <w:tab w:val="clear" w:pos="1588"/>
          <w:tab w:val="clear" w:pos="1985"/>
        </w:tabs>
        <w:overflowPunct/>
        <w:spacing w:before="120" w:line="240" w:lineRule="auto"/>
        <w:textAlignment w:val="auto"/>
        <w:rPr>
          <w:rFonts w:asciiTheme="minorHAnsi" w:hAnsiTheme="minorHAnsi" w:cs="Aller"/>
          <w:szCs w:val="24"/>
          <w:lang w:val="fr-CH" w:eastAsia="zh-CN"/>
        </w:rPr>
      </w:pPr>
      <w:r w:rsidRPr="00C16EA1">
        <w:rPr>
          <w:rFonts w:asciiTheme="minorHAnsi" w:hAnsiTheme="minorHAnsi" w:cs="Aller"/>
          <w:szCs w:val="24"/>
          <w:lang w:val="fr-CH" w:eastAsia="zh-CN"/>
        </w:rPr>
        <w:t xml:space="preserve">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w:t>
      </w:r>
      <w:r w:rsidR="00E97987" w:rsidRPr="00C16EA1">
        <w:rPr>
          <w:rFonts w:asciiTheme="minorHAnsi" w:hAnsiTheme="minorHAnsi" w:cs="Aller"/>
          <w:szCs w:val="24"/>
          <w:lang w:val="fr-CH" w:eastAsia="zh-CN"/>
        </w:rPr>
        <w:t>radiodiffusion en ondes</w:t>
      </w:r>
      <w:r w:rsidRPr="00C16EA1">
        <w:rPr>
          <w:rFonts w:asciiTheme="minorHAnsi" w:hAnsiTheme="minorHAnsi" w:cs="Aller"/>
          <w:szCs w:val="24"/>
          <w:lang w:val="fr-CH" w:eastAsia="zh-CN"/>
        </w:rPr>
        <w:t xml:space="preserve"> décamétriques.</w:t>
      </w:r>
    </w:p>
    <w:p w14:paraId="00833C1E" w14:textId="77777777" w:rsidR="006E2F78" w:rsidRPr="00C16EA1" w:rsidRDefault="006E2F78" w:rsidP="0039038D">
      <w:pPr>
        <w:spacing w:line="240" w:lineRule="auto"/>
        <w:rPr>
          <w:lang w:val="fr-CH"/>
        </w:rPr>
      </w:pPr>
      <w:r w:rsidRPr="00C16EA1">
        <w:rPr>
          <w:lang w:val="fr-CH"/>
        </w:rPr>
        <w:t>Pour de plus amples renseignements, veuillez-vous adresser aux groupes régionaux de coordination:</w:t>
      </w:r>
    </w:p>
    <w:p w14:paraId="45A5F8E8" w14:textId="77777777" w:rsidR="006E2F78" w:rsidRPr="00C16EA1" w:rsidRDefault="006E2F78" w:rsidP="0039038D">
      <w:pPr>
        <w:pStyle w:val="enumlev1"/>
        <w:spacing w:line="240" w:lineRule="auto"/>
        <w:rPr>
          <w:lang w:val="fr-CH"/>
        </w:rPr>
      </w:pPr>
      <w:r w:rsidRPr="00C16EA1">
        <w:rPr>
          <w:lang w:val="fr-CH"/>
        </w:rPr>
        <w:t>•</w:t>
      </w:r>
      <w:r w:rsidRPr="00C16EA1">
        <w:rPr>
          <w:lang w:val="fr-CH"/>
        </w:rPr>
        <w:tab/>
        <w:t xml:space="preserve">Union de radiodiffusion des Etats arabes (ASBU): </w:t>
      </w:r>
      <w:hyperlink r:id="rId12" w:history="1">
        <w:r w:rsidRPr="00BD129F">
          <w:rPr>
            <w:rStyle w:val="Hyperlink"/>
            <w:lang w:val="fr-CH"/>
          </w:rPr>
          <w:t>http://www.asbu.net</w:t>
        </w:r>
      </w:hyperlink>
    </w:p>
    <w:p w14:paraId="0B4AA3FE" w14:textId="77777777" w:rsidR="006E2F78" w:rsidRPr="00C16EA1" w:rsidRDefault="00C16EA1" w:rsidP="0039038D">
      <w:pPr>
        <w:pStyle w:val="enumlev1"/>
        <w:spacing w:line="240" w:lineRule="auto"/>
        <w:rPr>
          <w:lang w:val="fr-CH"/>
        </w:rPr>
      </w:pPr>
      <w:r w:rsidRPr="00C16EA1">
        <w:rPr>
          <w:lang w:val="fr-CH"/>
        </w:rPr>
        <w:t>•</w:t>
      </w:r>
      <w:r w:rsidRPr="00C16EA1">
        <w:rPr>
          <w:lang w:val="fr-CH"/>
        </w:rPr>
        <w:tab/>
        <w:t xml:space="preserve">Union de radiodiffusion </w:t>
      </w:r>
      <w:r w:rsidR="00D23AFB">
        <w:rPr>
          <w:lang w:val="fr-CH"/>
        </w:rPr>
        <w:t>«</w:t>
      </w:r>
      <w:r w:rsidR="006E2F78" w:rsidRPr="00C16EA1">
        <w:rPr>
          <w:lang w:val="fr-CH"/>
        </w:rPr>
        <w:t>Asie-Pacifique</w:t>
      </w:r>
      <w:r w:rsidR="00D23AFB">
        <w:rPr>
          <w:lang w:val="fr-CH"/>
        </w:rPr>
        <w:t>»</w:t>
      </w:r>
      <w:r w:rsidR="006E2F78" w:rsidRPr="00C16EA1">
        <w:rPr>
          <w:lang w:val="fr-CH"/>
        </w:rPr>
        <w:t xml:space="preserve"> – Coordination des fréquences dans les bandes d</w:t>
      </w:r>
      <w:r w:rsidRPr="00C16EA1">
        <w:rPr>
          <w:lang w:val="fr-CH"/>
        </w:rPr>
        <w:t>'</w:t>
      </w:r>
      <w:r w:rsidR="006E2F78" w:rsidRPr="00C16EA1">
        <w:rPr>
          <w:lang w:val="fr-CH"/>
        </w:rPr>
        <w:t>ondes décamétriques (ABU</w:t>
      </w:r>
      <w:r w:rsidR="006E2F78" w:rsidRPr="00C16EA1">
        <w:rPr>
          <w:lang w:val="fr-CH"/>
        </w:rPr>
        <w:noBreakHyphen/>
        <w:t xml:space="preserve">HFC): </w:t>
      </w:r>
      <w:hyperlink r:id="rId13" w:history="1">
        <w:r w:rsidR="006E2F78" w:rsidRPr="00BD129F">
          <w:rPr>
            <w:rStyle w:val="Hyperlink"/>
            <w:lang w:val="fr-CH"/>
          </w:rPr>
          <w:t>http://www.abu.org.my</w:t>
        </w:r>
      </w:hyperlink>
    </w:p>
    <w:p w14:paraId="4981FFB2" w14:textId="77777777" w:rsidR="006E2F78" w:rsidRPr="00C16EA1" w:rsidRDefault="006E2F78" w:rsidP="0039038D">
      <w:pPr>
        <w:pStyle w:val="enumlev1"/>
        <w:spacing w:line="240" w:lineRule="auto"/>
        <w:rPr>
          <w:lang w:val="fr-CH"/>
        </w:rPr>
      </w:pPr>
      <w:r w:rsidRPr="00C16EA1">
        <w:rPr>
          <w:lang w:val="fr-CH"/>
        </w:rPr>
        <w:t>•</w:t>
      </w:r>
      <w:r w:rsidRPr="00C16EA1">
        <w:rPr>
          <w:lang w:val="fr-CH"/>
        </w:rPr>
        <w:tab/>
        <w:t>Conférence sur la coordination des fréquences dans les bandes d</w:t>
      </w:r>
      <w:r w:rsidR="00C16EA1" w:rsidRPr="00C16EA1">
        <w:rPr>
          <w:lang w:val="fr-CH"/>
        </w:rPr>
        <w:t>'</w:t>
      </w:r>
      <w:r w:rsidRPr="00C16EA1">
        <w:rPr>
          <w:lang w:val="fr-CH"/>
        </w:rPr>
        <w:t xml:space="preserve">ondes décamétriques (HFCC): </w:t>
      </w:r>
      <w:hyperlink r:id="rId14" w:history="1">
        <w:r w:rsidRPr="00BD129F">
          <w:rPr>
            <w:rStyle w:val="Hyperlink"/>
            <w:lang w:val="fr-CH"/>
          </w:rPr>
          <w:t>http://www.hfcc.org</w:t>
        </w:r>
      </w:hyperlink>
    </w:p>
    <w:p w14:paraId="1B3B20E4" w14:textId="77777777" w:rsidR="006E2F78" w:rsidRPr="00C16EA1" w:rsidRDefault="006E2F78" w:rsidP="0039038D">
      <w:pPr>
        <w:spacing w:line="240" w:lineRule="auto"/>
        <w:rPr>
          <w:lang w:val="fr-CH"/>
        </w:rPr>
      </w:pPr>
      <w:r w:rsidRPr="00C16EA1">
        <w:rPr>
          <w:lang w:val="fr-CH"/>
        </w:rPr>
        <w:t>Le Bureau reste à la disposition de votre Administration pour toute précision dont elle pourrait avoir besoin concernant le sujet traité dans la présente Lettre circulaire. Pour toute assistance, veuillez écrire à l</w:t>
      </w:r>
      <w:r w:rsidR="00C16EA1" w:rsidRPr="00C16EA1">
        <w:rPr>
          <w:lang w:val="fr-CH"/>
        </w:rPr>
        <w:t>'</w:t>
      </w:r>
      <w:r w:rsidRPr="00C16EA1">
        <w:rPr>
          <w:lang w:val="fr-CH"/>
        </w:rPr>
        <w:t xml:space="preserve">adresse </w:t>
      </w:r>
      <w:hyperlink r:id="rId15" w:history="1">
        <w:r w:rsidRPr="00C16EA1">
          <w:rPr>
            <w:rStyle w:val="Hyperlink"/>
            <w:szCs w:val="24"/>
            <w:lang w:val="fr-CH"/>
          </w:rPr>
          <w:t>BRMAIL@itu.int</w:t>
        </w:r>
      </w:hyperlink>
      <w:r w:rsidRPr="00C44934">
        <w:rPr>
          <w:lang w:val="fr-CH"/>
        </w:rPr>
        <w:t>.</w:t>
      </w:r>
    </w:p>
    <w:p w14:paraId="46697A68" w14:textId="77777777" w:rsidR="006E2F78" w:rsidRPr="00C16EA1" w:rsidRDefault="006E2F78" w:rsidP="00053069">
      <w:pPr>
        <w:spacing w:before="720" w:line="240" w:lineRule="auto"/>
        <w:jc w:val="left"/>
        <w:rPr>
          <w:rFonts w:asciiTheme="minorHAnsi" w:hAnsiTheme="minorHAnsi" w:cstheme="minorHAnsi"/>
          <w:szCs w:val="24"/>
          <w:lang w:val="fr-CH"/>
        </w:rPr>
      </w:pPr>
      <w:r w:rsidRPr="00C16EA1">
        <w:rPr>
          <w:rFonts w:asciiTheme="minorHAnsi" w:hAnsiTheme="minorHAnsi" w:cstheme="minorHAnsi"/>
          <w:szCs w:val="24"/>
          <w:lang w:val="fr-CH"/>
        </w:rPr>
        <w:t xml:space="preserve">François </w:t>
      </w:r>
      <w:proofErr w:type="spellStart"/>
      <w:r w:rsidRPr="00C16EA1">
        <w:rPr>
          <w:rFonts w:asciiTheme="minorHAnsi" w:hAnsiTheme="minorHAnsi" w:cstheme="minorHAnsi"/>
          <w:szCs w:val="24"/>
          <w:lang w:val="fr-CH"/>
        </w:rPr>
        <w:t>Rancy</w:t>
      </w:r>
      <w:proofErr w:type="spellEnd"/>
    </w:p>
    <w:p w14:paraId="5789CEBB" w14:textId="77777777" w:rsidR="006E2F78" w:rsidRDefault="006E2F78" w:rsidP="00696936">
      <w:pPr>
        <w:spacing w:before="0" w:line="240" w:lineRule="auto"/>
        <w:jc w:val="left"/>
        <w:rPr>
          <w:rFonts w:asciiTheme="minorHAnsi" w:hAnsiTheme="minorHAnsi" w:cstheme="minorHAnsi"/>
          <w:szCs w:val="24"/>
          <w:lang w:val="fr-CH"/>
        </w:rPr>
      </w:pPr>
      <w:r w:rsidRPr="00C16EA1">
        <w:rPr>
          <w:rFonts w:asciiTheme="minorHAnsi" w:hAnsiTheme="minorHAnsi" w:cstheme="minorHAnsi"/>
          <w:szCs w:val="24"/>
          <w:lang w:val="fr-CH"/>
        </w:rPr>
        <w:t>Directeur</w:t>
      </w:r>
    </w:p>
    <w:p w14:paraId="74D65D6D" w14:textId="77777777" w:rsidR="00053069" w:rsidRDefault="00053069" w:rsidP="00696936">
      <w:pPr>
        <w:spacing w:before="0" w:line="240" w:lineRule="auto"/>
        <w:jc w:val="left"/>
        <w:rPr>
          <w:rFonts w:asciiTheme="minorHAnsi" w:hAnsiTheme="minorHAnsi" w:cstheme="minorHAnsi"/>
          <w:szCs w:val="24"/>
          <w:lang w:val="fr-CH"/>
        </w:rPr>
      </w:pPr>
    </w:p>
    <w:p w14:paraId="31F36A03" w14:textId="77777777" w:rsidR="00053069" w:rsidRPr="00C16EA1" w:rsidRDefault="00053069" w:rsidP="00696936">
      <w:pPr>
        <w:spacing w:before="0" w:line="240" w:lineRule="auto"/>
        <w:jc w:val="left"/>
        <w:rPr>
          <w:rFonts w:asciiTheme="minorHAnsi" w:hAnsiTheme="minorHAnsi" w:cstheme="minorHAnsi"/>
          <w:szCs w:val="24"/>
          <w:lang w:val="fr-CH"/>
        </w:rPr>
      </w:pPr>
    </w:p>
    <w:p w14:paraId="5CCCCBCD" w14:textId="77777777" w:rsidR="006E2F78" w:rsidRPr="00C16EA1" w:rsidRDefault="006E2F78" w:rsidP="00053069">
      <w:pPr>
        <w:pStyle w:val="toc0"/>
        <w:keepLines w:val="0"/>
        <w:spacing w:before="960" w:line="240" w:lineRule="auto"/>
        <w:rPr>
          <w:sz w:val="20"/>
          <w:szCs w:val="20"/>
          <w:lang w:val="fr-CH"/>
        </w:rPr>
      </w:pPr>
      <w:r w:rsidRPr="00C16EA1">
        <w:rPr>
          <w:sz w:val="20"/>
          <w:szCs w:val="20"/>
          <w:lang w:val="fr-CH"/>
        </w:rPr>
        <w:t>Distribution:</w:t>
      </w:r>
    </w:p>
    <w:p w14:paraId="37B35895" w14:textId="77777777" w:rsidR="006E2F78" w:rsidRPr="00C16EA1" w:rsidRDefault="006E2F78" w:rsidP="00696936">
      <w:pPr>
        <w:pStyle w:val="enumlev1"/>
        <w:tabs>
          <w:tab w:val="clear" w:pos="794"/>
          <w:tab w:val="left" w:pos="284"/>
        </w:tabs>
        <w:spacing w:before="120" w:line="240" w:lineRule="auto"/>
        <w:jc w:val="left"/>
        <w:rPr>
          <w:sz w:val="18"/>
          <w:szCs w:val="18"/>
          <w:lang w:val="fr-CH"/>
        </w:rPr>
      </w:pPr>
      <w:r w:rsidRPr="00C16EA1">
        <w:rPr>
          <w:sz w:val="18"/>
          <w:szCs w:val="18"/>
          <w:lang w:val="fr-CH"/>
        </w:rPr>
        <w:t>–</w:t>
      </w:r>
      <w:r w:rsidRPr="00C16EA1">
        <w:rPr>
          <w:sz w:val="18"/>
          <w:szCs w:val="18"/>
          <w:lang w:val="fr-CH"/>
        </w:rPr>
        <w:tab/>
        <w:t>Administrations des Etats Membres de l</w:t>
      </w:r>
      <w:r w:rsidR="00C16EA1" w:rsidRPr="00C16EA1">
        <w:rPr>
          <w:sz w:val="18"/>
          <w:szCs w:val="18"/>
          <w:lang w:val="fr-CH"/>
        </w:rPr>
        <w:t>'</w:t>
      </w:r>
      <w:r w:rsidRPr="00C16EA1">
        <w:rPr>
          <w:sz w:val="18"/>
          <w:szCs w:val="18"/>
          <w:lang w:val="fr-CH"/>
        </w:rPr>
        <w:t>UIT</w:t>
      </w:r>
    </w:p>
    <w:p w14:paraId="765A0F30" w14:textId="77777777" w:rsidR="006E2F78" w:rsidRPr="00C16EA1" w:rsidRDefault="006E2F78" w:rsidP="00696936">
      <w:pPr>
        <w:pStyle w:val="enumlev1"/>
        <w:tabs>
          <w:tab w:val="clear" w:pos="794"/>
          <w:tab w:val="left" w:pos="284"/>
        </w:tabs>
        <w:spacing w:before="0" w:line="240" w:lineRule="auto"/>
        <w:jc w:val="left"/>
        <w:rPr>
          <w:b/>
          <w:sz w:val="28"/>
          <w:szCs w:val="28"/>
          <w:lang w:val="fr-CH"/>
        </w:rPr>
      </w:pPr>
      <w:r w:rsidRPr="00C16EA1">
        <w:rPr>
          <w:sz w:val="18"/>
          <w:szCs w:val="18"/>
          <w:lang w:val="fr-CH"/>
        </w:rPr>
        <w:t>–</w:t>
      </w:r>
      <w:r w:rsidRPr="00C16EA1">
        <w:rPr>
          <w:sz w:val="18"/>
          <w:szCs w:val="18"/>
          <w:lang w:val="fr-CH"/>
        </w:rPr>
        <w:tab/>
        <w:t>Membres du Comité du Règlement des radiocommunications</w:t>
      </w:r>
    </w:p>
    <w:p w14:paraId="78059414" w14:textId="77777777" w:rsidR="00EE2348" w:rsidRPr="00C16EA1" w:rsidRDefault="00EE2348" w:rsidP="0069693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CH"/>
        </w:rPr>
      </w:pPr>
      <w:r w:rsidRPr="00C16EA1">
        <w:rPr>
          <w:rFonts w:asciiTheme="minorHAnsi" w:hAnsiTheme="minorHAnsi" w:cstheme="minorHAnsi"/>
          <w:szCs w:val="24"/>
          <w:lang w:val="fr-CH"/>
        </w:rPr>
        <w:br w:type="page"/>
      </w:r>
    </w:p>
    <w:p w14:paraId="090EB5FC" w14:textId="77777777" w:rsidR="006E2F78" w:rsidRPr="00C16EA1" w:rsidRDefault="006E2F78" w:rsidP="00696936">
      <w:pPr>
        <w:pStyle w:val="AnnexNotitle0"/>
        <w:rPr>
          <w:rFonts w:asciiTheme="minorHAnsi" w:hAnsiTheme="minorHAnsi" w:cstheme="minorHAnsi"/>
          <w:sz w:val="24"/>
          <w:szCs w:val="24"/>
          <w:lang w:val="fr-CH"/>
        </w:rPr>
      </w:pPr>
      <w:r w:rsidRPr="00C16EA1">
        <w:rPr>
          <w:rFonts w:asciiTheme="minorHAnsi" w:hAnsiTheme="minorHAnsi" w:cstheme="minorHAnsi"/>
          <w:sz w:val="24"/>
          <w:szCs w:val="24"/>
          <w:lang w:val="fr-CH"/>
        </w:rPr>
        <w:lastRenderedPageBreak/>
        <w:t>Annexe</w:t>
      </w:r>
      <w:r w:rsidRPr="00C16EA1">
        <w:rPr>
          <w:rFonts w:asciiTheme="minorHAnsi" w:hAnsiTheme="minorHAnsi" w:cstheme="minorHAnsi"/>
          <w:sz w:val="24"/>
          <w:szCs w:val="24"/>
          <w:lang w:val="fr-CH"/>
        </w:rPr>
        <w:br/>
      </w:r>
      <w:r w:rsidRPr="00C16EA1">
        <w:rPr>
          <w:rFonts w:asciiTheme="minorHAnsi" w:hAnsiTheme="minorHAnsi" w:cstheme="minorHAnsi"/>
          <w:sz w:val="24"/>
          <w:szCs w:val="24"/>
          <w:lang w:val="fr-CH"/>
        </w:rPr>
        <w:br/>
        <w:t xml:space="preserve">Horaires saisonniers de </w:t>
      </w:r>
      <w:r w:rsidR="00E97987" w:rsidRPr="00C16EA1">
        <w:rPr>
          <w:rFonts w:asciiTheme="minorHAnsi" w:hAnsiTheme="minorHAnsi" w:cstheme="minorHAnsi"/>
          <w:sz w:val="24"/>
          <w:szCs w:val="24"/>
          <w:lang w:val="fr-CH"/>
        </w:rPr>
        <w:t>radiodiffusion en ondes</w:t>
      </w:r>
      <w:r w:rsidRPr="00C16EA1">
        <w:rPr>
          <w:rFonts w:asciiTheme="minorHAnsi" w:hAnsiTheme="minorHAnsi" w:cstheme="minorHAnsi"/>
          <w:sz w:val="24"/>
          <w:szCs w:val="24"/>
          <w:lang w:val="fr-CH"/>
        </w:rPr>
        <w:t xml:space="preserve"> décamétriques</w:t>
      </w:r>
      <w:r w:rsidR="00F239FE" w:rsidRPr="00C16EA1">
        <w:rPr>
          <w:rFonts w:asciiTheme="minorHAnsi" w:hAnsiTheme="minorHAnsi" w:cstheme="minorHAnsi"/>
          <w:sz w:val="24"/>
          <w:szCs w:val="24"/>
          <w:lang w:val="fr-CH"/>
        </w:rPr>
        <w:t xml:space="preserve"> </w:t>
      </w:r>
      <w:r w:rsidRPr="00C16EA1">
        <w:rPr>
          <w:rFonts w:asciiTheme="minorHAnsi" w:hAnsiTheme="minorHAnsi" w:cstheme="minorHAnsi"/>
          <w:sz w:val="24"/>
          <w:szCs w:val="24"/>
          <w:lang w:val="fr-CH"/>
        </w:rPr>
        <w:t xml:space="preserve">– Saison </w:t>
      </w:r>
      <w:r w:rsidR="003901BC">
        <w:rPr>
          <w:rFonts w:asciiTheme="minorHAnsi" w:hAnsiTheme="minorHAnsi" w:cstheme="minorHAnsi"/>
          <w:sz w:val="24"/>
          <w:szCs w:val="24"/>
          <w:lang w:val="fr-CH"/>
        </w:rPr>
        <w:t>A19</w:t>
      </w:r>
      <w:r w:rsidRPr="00C16EA1">
        <w:rPr>
          <w:rFonts w:asciiTheme="minorHAnsi" w:hAnsiTheme="minorHAnsi" w:cstheme="minorHAnsi"/>
          <w:sz w:val="24"/>
          <w:szCs w:val="24"/>
          <w:lang w:val="fr-CH"/>
        </w:rPr>
        <w:t xml:space="preserve"> </w:t>
      </w:r>
      <w:r w:rsidR="00F239FE" w:rsidRPr="00C16EA1">
        <w:rPr>
          <w:rFonts w:asciiTheme="minorHAnsi" w:hAnsiTheme="minorHAnsi" w:cstheme="minorHAnsi"/>
          <w:sz w:val="24"/>
          <w:szCs w:val="24"/>
          <w:lang w:val="fr-CH"/>
        </w:rPr>
        <w:br/>
      </w:r>
      <w:r w:rsidRPr="00C16EA1">
        <w:rPr>
          <w:rFonts w:asciiTheme="minorHAnsi" w:hAnsiTheme="minorHAnsi" w:cstheme="minorHAnsi"/>
          <w:sz w:val="24"/>
          <w:szCs w:val="24"/>
          <w:lang w:val="fr-CH"/>
        </w:rPr>
        <w:t>(</w:t>
      </w:r>
      <w:r w:rsidR="003901BC" w:rsidRPr="003901BC">
        <w:rPr>
          <w:rFonts w:asciiTheme="minorHAnsi" w:hAnsiTheme="minorHAnsi" w:cstheme="minorHAnsi"/>
          <w:bCs/>
          <w:sz w:val="24"/>
          <w:szCs w:val="24"/>
          <w:lang w:val="fr-CH"/>
        </w:rPr>
        <w:t>31 mars 2019 – 27 octobre 2019</w:t>
      </w:r>
      <w:r w:rsidRPr="00C16EA1">
        <w:rPr>
          <w:rFonts w:asciiTheme="minorHAnsi" w:hAnsiTheme="minorHAnsi" w:cstheme="minorHAnsi"/>
          <w:sz w:val="24"/>
          <w:szCs w:val="24"/>
          <w:lang w:val="fr-CH"/>
        </w:rPr>
        <w:t>)</w:t>
      </w:r>
    </w:p>
    <w:p w14:paraId="14683B9F" w14:textId="0BCD4218" w:rsidR="006E2F78" w:rsidRPr="00C16EA1" w:rsidRDefault="00D16B8F" w:rsidP="00696936">
      <w:pPr>
        <w:pStyle w:val="AnnexNotitle0"/>
        <w:spacing w:after="240"/>
        <w:jc w:val="left"/>
        <w:rPr>
          <w:rFonts w:asciiTheme="minorHAnsi" w:hAnsiTheme="minorHAnsi" w:cstheme="minorHAnsi"/>
          <w:b w:val="0"/>
          <w:bCs/>
          <w:sz w:val="24"/>
          <w:szCs w:val="24"/>
          <w:lang w:val="fr-CH"/>
        </w:rPr>
      </w:pPr>
      <w:r>
        <w:rPr>
          <w:rFonts w:asciiTheme="minorHAnsi" w:hAnsiTheme="minorHAnsi" w:cstheme="minorHAnsi"/>
          <w:b w:val="0"/>
          <w:bCs/>
          <w:sz w:val="24"/>
          <w:szCs w:val="24"/>
          <w:lang w:val="fr-CH"/>
        </w:rPr>
        <w:t>Liste des horaires</w:t>
      </w:r>
      <w:r w:rsidR="006E2F78" w:rsidRPr="00C16EA1">
        <w:rPr>
          <w:rFonts w:asciiTheme="minorHAnsi" w:hAnsiTheme="minorHAnsi" w:cstheme="minorHAnsi"/>
          <w:b w:val="0"/>
          <w:bCs/>
          <w:sz w:val="24"/>
          <w:szCs w:val="24"/>
          <w:lang w:val="fr-CH"/>
        </w:rPr>
        <w:t xml:space="preserve"> et </w:t>
      </w:r>
      <w:r>
        <w:rPr>
          <w:rFonts w:asciiTheme="minorHAnsi" w:hAnsiTheme="minorHAnsi" w:cstheme="minorHAnsi"/>
          <w:b w:val="0"/>
          <w:bCs/>
          <w:sz w:val="24"/>
          <w:szCs w:val="24"/>
          <w:lang w:val="fr-CH"/>
        </w:rPr>
        <w:t xml:space="preserve">des </w:t>
      </w:r>
      <w:r w:rsidR="006E2F78" w:rsidRPr="00C16EA1">
        <w:rPr>
          <w:rFonts w:asciiTheme="minorHAnsi" w:hAnsiTheme="minorHAnsi" w:cstheme="minorHAnsi"/>
          <w:b w:val="0"/>
          <w:bCs/>
          <w:sz w:val="24"/>
          <w:szCs w:val="24"/>
          <w:lang w:val="fr-CH"/>
        </w:rPr>
        <w:t>dates limites de soumission</w:t>
      </w:r>
      <w:r w:rsidR="00C44934">
        <w:rPr>
          <w:rFonts w:asciiTheme="minorHAnsi" w:hAnsiTheme="minorHAnsi" w:cstheme="minorHAnsi"/>
          <w:b w:val="0"/>
          <w:bCs/>
          <w:sz w:val="24"/>
          <w:szCs w:val="24"/>
          <w:lang w:val="fr-CH"/>
        </w:rPr>
        <w:t>:</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6E2F78" w:rsidRPr="00C16EA1" w14:paraId="09DFB72F" w14:textId="77777777" w:rsidTr="00D00136">
        <w:trPr>
          <w:trHeight w:val="446"/>
        </w:trPr>
        <w:tc>
          <w:tcPr>
            <w:tcW w:w="2835" w:type="dxa"/>
            <w:vAlign w:val="center"/>
          </w:tcPr>
          <w:p w14:paraId="7DC409A4" w14:textId="77777777" w:rsidR="006E2F78" w:rsidRPr="00C16EA1" w:rsidRDefault="006E2F78" w:rsidP="00696936">
            <w:pPr>
              <w:pStyle w:val="Tablehead"/>
              <w:rPr>
                <w:sz w:val="22"/>
                <w:lang w:val="fr-CH"/>
              </w:rPr>
            </w:pPr>
            <w:r w:rsidRPr="00C16EA1">
              <w:rPr>
                <w:sz w:val="22"/>
                <w:lang w:val="fr-CH"/>
              </w:rPr>
              <w:t>Horaire</w:t>
            </w:r>
          </w:p>
        </w:tc>
        <w:tc>
          <w:tcPr>
            <w:tcW w:w="2295" w:type="dxa"/>
            <w:vAlign w:val="center"/>
          </w:tcPr>
          <w:p w14:paraId="64B2D256" w14:textId="466D28A6" w:rsidR="006E2F78" w:rsidRPr="00C16EA1" w:rsidRDefault="006E2F78" w:rsidP="00696936">
            <w:pPr>
              <w:pStyle w:val="Tablehead"/>
              <w:rPr>
                <w:sz w:val="22"/>
                <w:lang w:val="fr-CH"/>
              </w:rPr>
            </w:pPr>
            <w:r w:rsidRPr="00C16EA1">
              <w:rPr>
                <w:sz w:val="22"/>
                <w:lang w:val="fr-CH"/>
              </w:rPr>
              <w:t xml:space="preserve">Date </w:t>
            </w:r>
            <w:r w:rsidR="00080E1E">
              <w:rPr>
                <w:sz w:val="22"/>
                <w:lang w:val="fr-CH"/>
              </w:rPr>
              <w:t>de publication</w:t>
            </w:r>
          </w:p>
        </w:tc>
        <w:tc>
          <w:tcPr>
            <w:tcW w:w="2268" w:type="dxa"/>
            <w:vAlign w:val="center"/>
          </w:tcPr>
          <w:p w14:paraId="3B3C0D87" w14:textId="77777777" w:rsidR="006E2F78" w:rsidRPr="00C16EA1" w:rsidRDefault="006E2F78" w:rsidP="00696936">
            <w:pPr>
              <w:pStyle w:val="Tablehead"/>
              <w:rPr>
                <w:sz w:val="22"/>
                <w:lang w:val="fr-CH"/>
              </w:rPr>
            </w:pPr>
            <w:r w:rsidRPr="00C16EA1">
              <w:rPr>
                <w:sz w:val="22"/>
                <w:lang w:val="fr-CH"/>
              </w:rPr>
              <w:t xml:space="preserve">Date limite </w:t>
            </w:r>
            <w:r w:rsidRPr="00C16EA1">
              <w:rPr>
                <w:sz w:val="22"/>
                <w:lang w:val="fr-CH"/>
              </w:rPr>
              <w:br/>
              <w:t>de soumission</w:t>
            </w:r>
          </w:p>
        </w:tc>
      </w:tr>
      <w:tr w:rsidR="006E2F78" w:rsidRPr="00C16EA1" w14:paraId="40C26966" w14:textId="77777777" w:rsidTr="00D00136">
        <w:trPr>
          <w:trHeight w:val="223"/>
        </w:trPr>
        <w:tc>
          <w:tcPr>
            <w:tcW w:w="2835" w:type="dxa"/>
            <w:vAlign w:val="center"/>
          </w:tcPr>
          <w:p w14:paraId="66832FF5" w14:textId="77777777" w:rsidR="006E2F78" w:rsidRPr="00C16EA1" w:rsidRDefault="003901BC" w:rsidP="00696936">
            <w:pPr>
              <w:pStyle w:val="Tabletext"/>
              <w:tabs>
                <w:tab w:val="clear" w:pos="284"/>
              </w:tabs>
              <w:spacing w:before="60" w:after="60"/>
              <w:ind w:left="254"/>
              <w:rPr>
                <w:sz w:val="22"/>
                <w:lang w:val="fr-CH"/>
              </w:rPr>
            </w:pPr>
            <w:r>
              <w:rPr>
                <w:sz w:val="22"/>
                <w:lang w:val="fr-CH"/>
              </w:rPr>
              <w:t>A19</w:t>
            </w:r>
            <w:r w:rsidR="006E2F78" w:rsidRPr="00C16EA1">
              <w:rPr>
                <w:rFonts w:asciiTheme="minorHAnsi" w:hAnsiTheme="minorHAnsi" w:cstheme="minorHAnsi"/>
                <w:sz w:val="22"/>
                <w:lang w:val="fr-CH"/>
              </w:rPr>
              <w:t xml:space="preserve"> </w:t>
            </w:r>
            <w:r w:rsidR="006E2F78" w:rsidRPr="00C16EA1">
              <w:rPr>
                <w:sz w:val="22"/>
                <w:lang w:val="fr-CH"/>
              </w:rPr>
              <w:t>Horaire provisoire 1</w:t>
            </w:r>
            <w:r w:rsidR="006E2F78" w:rsidRPr="00C16EA1">
              <w:rPr>
                <w:sz w:val="22"/>
                <w:lang w:val="fr-CH"/>
              </w:rPr>
              <w:br/>
              <w:t>(</w:t>
            </w:r>
            <w:r>
              <w:rPr>
                <w:sz w:val="22"/>
                <w:lang w:val="fr-CH"/>
              </w:rPr>
              <w:t>A19</w:t>
            </w:r>
            <w:r w:rsidR="006E2F78" w:rsidRPr="00C16EA1">
              <w:rPr>
                <w:sz w:val="22"/>
                <w:lang w:val="fr-CH"/>
              </w:rPr>
              <w:t>T1)</w:t>
            </w:r>
          </w:p>
        </w:tc>
        <w:tc>
          <w:tcPr>
            <w:tcW w:w="2295" w:type="dxa"/>
            <w:vAlign w:val="center"/>
          </w:tcPr>
          <w:p w14:paraId="51D3B873" w14:textId="77777777" w:rsidR="006E2F78" w:rsidRPr="00C16EA1" w:rsidRDefault="006E2F78" w:rsidP="00696936">
            <w:pPr>
              <w:pStyle w:val="Tabletext"/>
              <w:tabs>
                <w:tab w:val="clear" w:pos="284"/>
              </w:tabs>
              <w:spacing w:before="60" w:after="60"/>
              <w:ind w:left="1701" w:hanging="1589"/>
              <w:rPr>
                <w:sz w:val="22"/>
                <w:lang w:val="fr-CH"/>
              </w:rPr>
            </w:pPr>
            <w:r w:rsidRPr="00C16EA1">
              <w:rPr>
                <w:sz w:val="22"/>
                <w:lang w:val="fr-CH"/>
              </w:rPr>
              <w:t xml:space="preserve">Fin </w:t>
            </w:r>
            <w:r w:rsidR="003756A8">
              <w:rPr>
                <w:sz w:val="22"/>
                <w:lang w:val="fr-CH"/>
              </w:rPr>
              <w:t>janvier 2019</w:t>
            </w:r>
          </w:p>
        </w:tc>
        <w:tc>
          <w:tcPr>
            <w:tcW w:w="2268" w:type="dxa"/>
            <w:vAlign w:val="center"/>
          </w:tcPr>
          <w:p w14:paraId="4257E393" w14:textId="77777777" w:rsidR="006E2F78" w:rsidRPr="00C16EA1" w:rsidRDefault="00F239FE" w:rsidP="00696936">
            <w:pPr>
              <w:pStyle w:val="Tabletext"/>
              <w:spacing w:before="60" w:after="60"/>
              <w:ind w:left="189"/>
              <w:rPr>
                <w:sz w:val="22"/>
                <w:lang w:val="fr-CH"/>
              </w:rPr>
            </w:pPr>
            <w:r w:rsidRPr="00C16EA1">
              <w:rPr>
                <w:sz w:val="22"/>
                <w:lang w:val="fr-CH"/>
              </w:rPr>
              <w:t>1</w:t>
            </w:r>
            <w:r w:rsidR="000D39D4">
              <w:rPr>
                <w:sz w:val="22"/>
                <w:lang w:val="fr-CH"/>
              </w:rPr>
              <w:t>3</w:t>
            </w:r>
            <w:r w:rsidRPr="00C16EA1">
              <w:rPr>
                <w:sz w:val="22"/>
                <w:lang w:val="fr-CH"/>
              </w:rPr>
              <w:t xml:space="preserve"> </w:t>
            </w:r>
            <w:r w:rsidR="000D39D4">
              <w:rPr>
                <w:sz w:val="22"/>
                <w:lang w:val="fr-CH"/>
              </w:rPr>
              <w:t>janvier</w:t>
            </w:r>
            <w:r w:rsidRPr="00C16EA1">
              <w:rPr>
                <w:sz w:val="22"/>
                <w:lang w:val="fr-CH"/>
              </w:rPr>
              <w:t xml:space="preserve"> </w:t>
            </w:r>
            <w:r w:rsidR="003756A8">
              <w:rPr>
                <w:sz w:val="22"/>
                <w:lang w:val="fr-CH"/>
              </w:rPr>
              <w:t>2019</w:t>
            </w:r>
          </w:p>
        </w:tc>
      </w:tr>
      <w:tr w:rsidR="006E2F78" w:rsidRPr="00C16EA1" w14:paraId="1525B28F" w14:textId="77777777" w:rsidTr="00D00136">
        <w:trPr>
          <w:trHeight w:val="223"/>
        </w:trPr>
        <w:tc>
          <w:tcPr>
            <w:tcW w:w="2835" w:type="dxa"/>
            <w:vAlign w:val="center"/>
          </w:tcPr>
          <w:p w14:paraId="7D525694" w14:textId="77777777" w:rsidR="006E2F78" w:rsidRPr="00C16EA1" w:rsidRDefault="003901BC" w:rsidP="00696936">
            <w:pPr>
              <w:pStyle w:val="Tabletext"/>
              <w:tabs>
                <w:tab w:val="clear" w:pos="284"/>
              </w:tabs>
              <w:spacing w:before="60" w:after="60"/>
              <w:ind w:left="254"/>
              <w:rPr>
                <w:sz w:val="22"/>
                <w:lang w:val="fr-CH"/>
              </w:rPr>
            </w:pPr>
            <w:r>
              <w:rPr>
                <w:sz w:val="22"/>
                <w:lang w:val="fr-CH"/>
              </w:rPr>
              <w:t>A19</w:t>
            </w:r>
            <w:r w:rsidR="006E2F78" w:rsidRPr="00C16EA1">
              <w:rPr>
                <w:sz w:val="22"/>
                <w:lang w:val="fr-CH"/>
              </w:rPr>
              <w:t xml:space="preserve"> Horaire provisoire 2</w:t>
            </w:r>
            <w:r w:rsidR="006E2F78" w:rsidRPr="00C16EA1">
              <w:rPr>
                <w:sz w:val="22"/>
                <w:lang w:val="fr-CH"/>
              </w:rPr>
              <w:br/>
              <w:t>(</w:t>
            </w:r>
            <w:r>
              <w:rPr>
                <w:sz w:val="22"/>
                <w:lang w:val="fr-CH"/>
              </w:rPr>
              <w:t>A19</w:t>
            </w:r>
            <w:r w:rsidR="006E2F78" w:rsidRPr="00C16EA1">
              <w:rPr>
                <w:sz w:val="22"/>
                <w:lang w:val="fr-CH"/>
              </w:rPr>
              <w:t>T2)</w:t>
            </w:r>
          </w:p>
        </w:tc>
        <w:tc>
          <w:tcPr>
            <w:tcW w:w="2295" w:type="dxa"/>
            <w:vAlign w:val="center"/>
          </w:tcPr>
          <w:p w14:paraId="5AD05484" w14:textId="77777777" w:rsidR="006E2F78" w:rsidRPr="00C16EA1" w:rsidRDefault="006E2F78" w:rsidP="00696936">
            <w:pPr>
              <w:pStyle w:val="Tabletext"/>
              <w:tabs>
                <w:tab w:val="clear" w:pos="284"/>
              </w:tabs>
              <w:spacing w:before="60" w:after="60"/>
              <w:ind w:left="1701" w:hanging="1589"/>
              <w:rPr>
                <w:sz w:val="22"/>
                <w:lang w:val="fr-CH"/>
              </w:rPr>
            </w:pPr>
            <w:r w:rsidRPr="00C16EA1">
              <w:rPr>
                <w:sz w:val="22"/>
                <w:lang w:val="fr-CH"/>
              </w:rPr>
              <w:t xml:space="preserve">Fin </w:t>
            </w:r>
            <w:r w:rsidR="003756A8">
              <w:rPr>
                <w:sz w:val="22"/>
                <w:lang w:val="fr-CH"/>
              </w:rPr>
              <w:t>février</w:t>
            </w:r>
            <w:r w:rsidR="00F239FE" w:rsidRPr="00C16EA1">
              <w:rPr>
                <w:sz w:val="22"/>
                <w:lang w:val="fr-CH"/>
              </w:rPr>
              <w:t xml:space="preserve"> </w:t>
            </w:r>
            <w:r w:rsidR="003756A8">
              <w:rPr>
                <w:sz w:val="22"/>
                <w:lang w:val="fr-CH"/>
              </w:rPr>
              <w:t>2019</w:t>
            </w:r>
          </w:p>
        </w:tc>
        <w:tc>
          <w:tcPr>
            <w:tcW w:w="2268" w:type="dxa"/>
            <w:vAlign w:val="center"/>
          </w:tcPr>
          <w:p w14:paraId="05472366" w14:textId="77777777" w:rsidR="006E2F78" w:rsidRPr="00C16EA1" w:rsidRDefault="000D39D4" w:rsidP="00696936">
            <w:pPr>
              <w:pStyle w:val="Tabletext"/>
              <w:spacing w:before="60" w:after="60"/>
              <w:ind w:left="189"/>
              <w:rPr>
                <w:sz w:val="22"/>
                <w:lang w:val="fr-CH"/>
              </w:rPr>
            </w:pPr>
            <w:r>
              <w:rPr>
                <w:sz w:val="22"/>
                <w:lang w:val="fr-CH"/>
              </w:rPr>
              <w:t xml:space="preserve">17 février </w:t>
            </w:r>
            <w:r w:rsidR="003756A8">
              <w:rPr>
                <w:sz w:val="22"/>
                <w:lang w:val="fr-CH"/>
              </w:rPr>
              <w:t>2019</w:t>
            </w:r>
          </w:p>
        </w:tc>
      </w:tr>
      <w:tr w:rsidR="006E2F78" w:rsidRPr="00C16EA1" w14:paraId="2E2CA8EF" w14:textId="77777777" w:rsidTr="00D00136">
        <w:trPr>
          <w:trHeight w:val="223"/>
        </w:trPr>
        <w:tc>
          <w:tcPr>
            <w:tcW w:w="2835" w:type="dxa"/>
            <w:vAlign w:val="center"/>
          </w:tcPr>
          <w:p w14:paraId="623FDBC2" w14:textId="77777777" w:rsidR="006E2F78" w:rsidRPr="00C16EA1" w:rsidRDefault="003901BC" w:rsidP="00696936">
            <w:pPr>
              <w:pStyle w:val="Tabletext"/>
              <w:tabs>
                <w:tab w:val="clear" w:pos="284"/>
              </w:tabs>
              <w:spacing w:before="60" w:after="60"/>
              <w:ind w:left="254"/>
              <w:rPr>
                <w:sz w:val="22"/>
                <w:lang w:val="fr-CH"/>
              </w:rPr>
            </w:pPr>
            <w:r>
              <w:rPr>
                <w:sz w:val="22"/>
                <w:lang w:val="fr-CH"/>
              </w:rPr>
              <w:t>A19</w:t>
            </w:r>
            <w:r w:rsidR="006E2F78" w:rsidRPr="00C16EA1">
              <w:rPr>
                <w:sz w:val="22"/>
                <w:lang w:val="fr-CH"/>
              </w:rPr>
              <w:t xml:space="preserve"> Horaire 1</w:t>
            </w:r>
            <w:r w:rsidR="006E2F78" w:rsidRPr="00C16EA1">
              <w:rPr>
                <w:sz w:val="22"/>
                <w:lang w:val="fr-CH"/>
              </w:rPr>
              <w:br/>
              <w:t>(</w:t>
            </w:r>
            <w:r>
              <w:rPr>
                <w:sz w:val="22"/>
                <w:lang w:val="fr-CH"/>
              </w:rPr>
              <w:t>A19</w:t>
            </w:r>
            <w:r w:rsidR="006E2F78" w:rsidRPr="00C16EA1">
              <w:rPr>
                <w:sz w:val="22"/>
                <w:lang w:val="fr-CH"/>
              </w:rPr>
              <w:t>S1)</w:t>
            </w:r>
          </w:p>
        </w:tc>
        <w:tc>
          <w:tcPr>
            <w:tcW w:w="2295" w:type="dxa"/>
            <w:vAlign w:val="center"/>
          </w:tcPr>
          <w:p w14:paraId="46DE8A14" w14:textId="77777777" w:rsidR="006E2F78" w:rsidRPr="00C16EA1" w:rsidRDefault="006E2F78" w:rsidP="00696936">
            <w:pPr>
              <w:pStyle w:val="Tabletext"/>
              <w:tabs>
                <w:tab w:val="clear" w:pos="284"/>
              </w:tabs>
              <w:spacing w:before="60" w:after="60"/>
              <w:ind w:left="1701" w:hanging="1589"/>
              <w:rPr>
                <w:sz w:val="22"/>
                <w:lang w:val="fr-CH"/>
              </w:rPr>
            </w:pPr>
            <w:r w:rsidRPr="00C16EA1">
              <w:rPr>
                <w:sz w:val="22"/>
                <w:lang w:val="fr-CH"/>
              </w:rPr>
              <w:t xml:space="preserve">Fin </w:t>
            </w:r>
            <w:r w:rsidR="003756A8">
              <w:rPr>
                <w:sz w:val="22"/>
                <w:lang w:val="fr-CH"/>
              </w:rPr>
              <w:t>mars</w:t>
            </w:r>
            <w:r w:rsidR="00F239FE" w:rsidRPr="00C16EA1">
              <w:rPr>
                <w:sz w:val="22"/>
                <w:lang w:val="fr-CH"/>
              </w:rPr>
              <w:t xml:space="preserve"> </w:t>
            </w:r>
            <w:r w:rsidR="003756A8">
              <w:rPr>
                <w:sz w:val="22"/>
                <w:lang w:val="fr-CH"/>
              </w:rPr>
              <w:t>2019</w:t>
            </w:r>
          </w:p>
        </w:tc>
        <w:tc>
          <w:tcPr>
            <w:tcW w:w="2268" w:type="dxa"/>
            <w:vAlign w:val="center"/>
          </w:tcPr>
          <w:p w14:paraId="6263EA9E" w14:textId="77777777" w:rsidR="006E2F78" w:rsidRPr="00C16EA1" w:rsidRDefault="000D39D4" w:rsidP="00696936">
            <w:pPr>
              <w:pStyle w:val="Tabletext"/>
              <w:spacing w:before="60" w:after="60"/>
              <w:ind w:left="189"/>
              <w:rPr>
                <w:sz w:val="22"/>
                <w:lang w:val="fr-CH"/>
              </w:rPr>
            </w:pPr>
            <w:r>
              <w:rPr>
                <w:sz w:val="22"/>
                <w:lang w:val="fr-CH"/>
              </w:rPr>
              <w:t>17 mars</w:t>
            </w:r>
            <w:r w:rsidR="00F239FE" w:rsidRPr="00C16EA1">
              <w:rPr>
                <w:sz w:val="22"/>
                <w:lang w:val="fr-CH"/>
              </w:rPr>
              <w:t xml:space="preserve"> </w:t>
            </w:r>
            <w:r w:rsidR="003756A8">
              <w:rPr>
                <w:sz w:val="22"/>
                <w:lang w:val="fr-CH"/>
              </w:rPr>
              <w:t>2019</w:t>
            </w:r>
          </w:p>
        </w:tc>
      </w:tr>
      <w:tr w:rsidR="006E2F78" w:rsidRPr="00C16EA1" w14:paraId="2FCBD897" w14:textId="77777777" w:rsidTr="00D00136">
        <w:trPr>
          <w:trHeight w:val="223"/>
        </w:trPr>
        <w:tc>
          <w:tcPr>
            <w:tcW w:w="2835" w:type="dxa"/>
            <w:vAlign w:val="center"/>
          </w:tcPr>
          <w:p w14:paraId="0259A422" w14:textId="77777777" w:rsidR="006E2F78" w:rsidRPr="00C16EA1" w:rsidRDefault="003901BC" w:rsidP="00696936">
            <w:pPr>
              <w:pStyle w:val="Tabletext"/>
              <w:tabs>
                <w:tab w:val="clear" w:pos="284"/>
              </w:tabs>
              <w:spacing w:before="60" w:after="60"/>
              <w:ind w:left="254"/>
              <w:rPr>
                <w:sz w:val="22"/>
                <w:lang w:val="fr-CH"/>
              </w:rPr>
            </w:pPr>
            <w:r>
              <w:rPr>
                <w:sz w:val="22"/>
                <w:lang w:val="fr-CH"/>
              </w:rPr>
              <w:t>A19</w:t>
            </w:r>
            <w:r w:rsidR="006E2F78" w:rsidRPr="00C16EA1">
              <w:rPr>
                <w:sz w:val="22"/>
                <w:lang w:val="fr-CH"/>
              </w:rPr>
              <w:t xml:space="preserve"> Horaire 2</w:t>
            </w:r>
            <w:r w:rsidR="006E2F78" w:rsidRPr="00C16EA1">
              <w:rPr>
                <w:sz w:val="22"/>
                <w:lang w:val="fr-CH"/>
              </w:rPr>
              <w:br/>
              <w:t>(</w:t>
            </w:r>
            <w:r>
              <w:rPr>
                <w:sz w:val="22"/>
                <w:lang w:val="fr-CH"/>
              </w:rPr>
              <w:t>A19</w:t>
            </w:r>
            <w:r w:rsidR="006E2F78" w:rsidRPr="00C16EA1">
              <w:rPr>
                <w:sz w:val="22"/>
                <w:lang w:val="fr-CH"/>
              </w:rPr>
              <w:t>S2)</w:t>
            </w:r>
          </w:p>
        </w:tc>
        <w:tc>
          <w:tcPr>
            <w:tcW w:w="2295" w:type="dxa"/>
            <w:vAlign w:val="center"/>
          </w:tcPr>
          <w:p w14:paraId="43FA4E85" w14:textId="77777777" w:rsidR="006E2F78" w:rsidRPr="00C16EA1" w:rsidRDefault="006E2F78" w:rsidP="00696936">
            <w:pPr>
              <w:pStyle w:val="Tabletext"/>
              <w:tabs>
                <w:tab w:val="clear" w:pos="284"/>
              </w:tabs>
              <w:spacing w:before="60" w:after="60"/>
              <w:ind w:left="1701" w:hanging="1589"/>
              <w:rPr>
                <w:sz w:val="22"/>
                <w:lang w:val="fr-CH"/>
              </w:rPr>
            </w:pPr>
            <w:r w:rsidRPr="00C16EA1">
              <w:rPr>
                <w:sz w:val="22"/>
                <w:lang w:val="fr-CH"/>
              </w:rPr>
              <w:t xml:space="preserve">Fin </w:t>
            </w:r>
            <w:r w:rsidR="003756A8">
              <w:rPr>
                <w:sz w:val="22"/>
                <w:lang w:val="fr-CH"/>
              </w:rPr>
              <w:t>mai</w:t>
            </w:r>
            <w:r w:rsidR="00B92495">
              <w:rPr>
                <w:sz w:val="22"/>
                <w:lang w:val="fr-CH"/>
              </w:rPr>
              <w:t xml:space="preserve"> </w:t>
            </w:r>
            <w:r w:rsidR="003756A8">
              <w:rPr>
                <w:sz w:val="22"/>
                <w:lang w:val="fr-CH"/>
              </w:rPr>
              <w:t>2019</w:t>
            </w:r>
          </w:p>
        </w:tc>
        <w:tc>
          <w:tcPr>
            <w:tcW w:w="2268" w:type="dxa"/>
            <w:vAlign w:val="center"/>
          </w:tcPr>
          <w:p w14:paraId="74A31790" w14:textId="77777777" w:rsidR="006E2F78" w:rsidRPr="00C16EA1" w:rsidRDefault="000D39D4" w:rsidP="00696936">
            <w:pPr>
              <w:pStyle w:val="Tabletext"/>
              <w:spacing w:before="60" w:after="60"/>
              <w:ind w:left="189"/>
              <w:rPr>
                <w:sz w:val="22"/>
                <w:lang w:val="fr-CH"/>
              </w:rPr>
            </w:pPr>
            <w:r>
              <w:rPr>
                <w:sz w:val="22"/>
                <w:lang w:val="fr-CH"/>
              </w:rPr>
              <w:t>21</w:t>
            </w:r>
            <w:r w:rsidR="00F239FE" w:rsidRPr="00C16EA1">
              <w:rPr>
                <w:sz w:val="22"/>
                <w:lang w:val="fr-CH"/>
              </w:rPr>
              <w:t xml:space="preserve"> </w:t>
            </w:r>
            <w:r w:rsidR="00AA6F7A">
              <w:rPr>
                <w:sz w:val="22"/>
                <w:lang w:val="fr-CH"/>
              </w:rPr>
              <w:t>avril</w:t>
            </w:r>
            <w:r w:rsidR="00F239FE" w:rsidRPr="00C16EA1">
              <w:rPr>
                <w:sz w:val="22"/>
                <w:lang w:val="fr-CH"/>
              </w:rPr>
              <w:t xml:space="preserve"> </w:t>
            </w:r>
            <w:r w:rsidR="003756A8">
              <w:rPr>
                <w:sz w:val="22"/>
                <w:lang w:val="fr-CH"/>
              </w:rPr>
              <w:t>2019</w:t>
            </w:r>
          </w:p>
        </w:tc>
      </w:tr>
      <w:tr w:rsidR="003756A8" w:rsidRPr="00C16EA1" w14:paraId="5CBBD6C1" w14:textId="77777777" w:rsidTr="00D00136">
        <w:trPr>
          <w:trHeight w:val="223"/>
        </w:trPr>
        <w:tc>
          <w:tcPr>
            <w:tcW w:w="2835" w:type="dxa"/>
            <w:vAlign w:val="center"/>
          </w:tcPr>
          <w:p w14:paraId="3A40D446" w14:textId="77777777" w:rsidR="003756A8" w:rsidRDefault="003756A8" w:rsidP="00696936">
            <w:pPr>
              <w:pStyle w:val="Tabletext"/>
              <w:tabs>
                <w:tab w:val="clear" w:pos="284"/>
              </w:tabs>
              <w:spacing w:before="60" w:after="60"/>
              <w:ind w:left="254"/>
              <w:rPr>
                <w:sz w:val="22"/>
                <w:lang w:val="fr-CH"/>
              </w:rPr>
            </w:pPr>
            <w:r>
              <w:rPr>
                <w:sz w:val="22"/>
                <w:lang w:val="fr-CH"/>
              </w:rPr>
              <w:t>A19</w:t>
            </w:r>
            <w:r w:rsidRPr="00C16EA1">
              <w:rPr>
                <w:sz w:val="22"/>
                <w:lang w:val="fr-CH"/>
              </w:rPr>
              <w:t xml:space="preserve"> Horaire </w:t>
            </w:r>
            <w:r>
              <w:rPr>
                <w:sz w:val="22"/>
                <w:lang w:val="fr-CH"/>
              </w:rPr>
              <w:t>3</w:t>
            </w:r>
            <w:r w:rsidRPr="00C16EA1">
              <w:rPr>
                <w:sz w:val="22"/>
                <w:lang w:val="fr-CH"/>
              </w:rPr>
              <w:br/>
              <w:t>(</w:t>
            </w:r>
            <w:r>
              <w:rPr>
                <w:sz w:val="22"/>
                <w:lang w:val="fr-CH"/>
              </w:rPr>
              <w:t>A19</w:t>
            </w:r>
            <w:r w:rsidRPr="00C16EA1">
              <w:rPr>
                <w:sz w:val="22"/>
                <w:lang w:val="fr-CH"/>
              </w:rPr>
              <w:t>S</w:t>
            </w:r>
            <w:r>
              <w:rPr>
                <w:sz w:val="22"/>
                <w:lang w:val="fr-CH"/>
              </w:rPr>
              <w:t>3</w:t>
            </w:r>
            <w:r w:rsidRPr="00C16EA1">
              <w:rPr>
                <w:sz w:val="22"/>
                <w:lang w:val="fr-CH"/>
              </w:rPr>
              <w:t>)</w:t>
            </w:r>
          </w:p>
        </w:tc>
        <w:tc>
          <w:tcPr>
            <w:tcW w:w="2295" w:type="dxa"/>
            <w:vAlign w:val="center"/>
          </w:tcPr>
          <w:p w14:paraId="641C5CD7" w14:textId="77777777" w:rsidR="003756A8" w:rsidRPr="00C16EA1" w:rsidRDefault="00B92495" w:rsidP="00696936">
            <w:pPr>
              <w:pStyle w:val="Tabletext"/>
              <w:tabs>
                <w:tab w:val="clear" w:pos="284"/>
              </w:tabs>
              <w:spacing w:before="60" w:after="60"/>
              <w:ind w:left="1701" w:hanging="1589"/>
              <w:rPr>
                <w:sz w:val="22"/>
                <w:lang w:val="fr-CH"/>
              </w:rPr>
            </w:pPr>
            <w:r w:rsidRPr="00C16EA1">
              <w:rPr>
                <w:sz w:val="22"/>
                <w:lang w:val="fr-CH"/>
              </w:rPr>
              <w:t xml:space="preserve">Fin </w:t>
            </w:r>
            <w:r>
              <w:rPr>
                <w:sz w:val="22"/>
                <w:lang w:val="fr-CH"/>
              </w:rPr>
              <w:t>juillet 2019</w:t>
            </w:r>
          </w:p>
        </w:tc>
        <w:tc>
          <w:tcPr>
            <w:tcW w:w="2268" w:type="dxa"/>
            <w:vAlign w:val="center"/>
          </w:tcPr>
          <w:p w14:paraId="2F229506" w14:textId="77777777" w:rsidR="003756A8" w:rsidRPr="00C16EA1" w:rsidRDefault="000D39D4" w:rsidP="00696936">
            <w:pPr>
              <w:pStyle w:val="Tabletext"/>
              <w:spacing w:before="60" w:after="60"/>
              <w:ind w:left="189"/>
              <w:rPr>
                <w:sz w:val="22"/>
                <w:lang w:val="fr-CH"/>
              </w:rPr>
            </w:pPr>
            <w:r>
              <w:rPr>
                <w:sz w:val="22"/>
                <w:lang w:val="fr-CH"/>
              </w:rPr>
              <w:t>14 juillet 2019</w:t>
            </w:r>
          </w:p>
        </w:tc>
      </w:tr>
      <w:tr w:rsidR="006E2F78" w:rsidRPr="00C16EA1" w14:paraId="7C4CC539" w14:textId="77777777" w:rsidTr="00D00136">
        <w:trPr>
          <w:trHeight w:val="223"/>
        </w:trPr>
        <w:tc>
          <w:tcPr>
            <w:tcW w:w="2835" w:type="dxa"/>
            <w:vAlign w:val="center"/>
          </w:tcPr>
          <w:p w14:paraId="2D2A8035" w14:textId="77777777" w:rsidR="006E2F78" w:rsidRPr="00C16EA1" w:rsidRDefault="003901BC" w:rsidP="00696936">
            <w:pPr>
              <w:pStyle w:val="Tabletext"/>
              <w:tabs>
                <w:tab w:val="clear" w:pos="284"/>
              </w:tabs>
              <w:spacing w:before="60" w:after="60"/>
              <w:ind w:left="254"/>
              <w:rPr>
                <w:sz w:val="22"/>
                <w:lang w:val="fr-CH"/>
              </w:rPr>
            </w:pPr>
            <w:r>
              <w:rPr>
                <w:sz w:val="22"/>
                <w:lang w:val="fr-CH"/>
              </w:rPr>
              <w:t>A19</w:t>
            </w:r>
            <w:r w:rsidR="006E2F78" w:rsidRPr="00C16EA1">
              <w:rPr>
                <w:sz w:val="22"/>
                <w:lang w:val="fr-CH"/>
              </w:rPr>
              <w:t xml:space="preserve"> Horaire final</w:t>
            </w:r>
            <w:r w:rsidR="006E2F78" w:rsidRPr="00C16EA1">
              <w:rPr>
                <w:sz w:val="22"/>
                <w:lang w:val="fr-CH"/>
              </w:rPr>
              <w:br/>
              <w:t>(</w:t>
            </w:r>
            <w:r>
              <w:rPr>
                <w:sz w:val="22"/>
                <w:lang w:val="fr-CH"/>
              </w:rPr>
              <w:t>A19</w:t>
            </w:r>
            <w:r w:rsidR="006E2F78" w:rsidRPr="00C16EA1">
              <w:rPr>
                <w:sz w:val="22"/>
                <w:lang w:val="fr-CH"/>
              </w:rPr>
              <w:t>F)</w:t>
            </w:r>
          </w:p>
        </w:tc>
        <w:tc>
          <w:tcPr>
            <w:tcW w:w="2295" w:type="dxa"/>
            <w:vAlign w:val="center"/>
          </w:tcPr>
          <w:p w14:paraId="52853FC7" w14:textId="77777777" w:rsidR="006E2F78" w:rsidRPr="00C16EA1" w:rsidRDefault="006E2F78" w:rsidP="00696936">
            <w:pPr>
              <w:pStyle w:val="Tabletext"/>
              <w:tabs>
                <w:tab w:val="clear" w:pos="284"/>
              </w:tabs>
              <w:spacing w:before="60" w:after="60"/>
              <w:ind w:left="1701" w:hanging="1589"/>
              <w:rPr>
                <w:sz w:val="22"/>
                <w:lang w:val="fr-CH"/>
              </w:rPr>
            </w:pPr>
            <w:r w:rsidRPr="00C16EA1">
              <w:rPr>
                <w:sz w:val="22"/>
                <w:lang w:val="fr-CH"/>
              </w:rPr>
              <w:t xml:space="preserve">Fin </w:t>
            </w:r>
            <w:r w:rsidR="000D39D4">
              <w:rPr>
                <w:sz w:val="22"/>
                <w:lang w:val="fr-CH"/>
              </w:rPr>
              <w:t>novembre</w:t>
            </w:r>
            <w:r w:rsidR="00F239FE" w:rsidRPr="00C16EA1">
              <w:rPr>
                <w:sz w:val="22"/>
                <w:lang w:val="fr-CH"/>
              </w:rPr>
              <w:t xml:space="preserve"> </w:t>
            </w:r>
            <w:r w:rsidRPr="00C16EA1">
              <w:rPr>
                <w:sz w:val="22"/>
                <w:lang w:val="fr-CH"/>
              </w:rPr>
              <w:t>201</w:t>
            </w:r>
            <w:r w:rsidR="00F239FE" w:rsidRPr="00C16EA1">
              <w:rPr>
                <w:sz w:val="22"/>
                <w:lang w:val="fr-CH"/>
              </w:rPr>
              <w:t>9</w:t>
            </w:r>
          </w:p>
        </w:tc>
        <w:tc>
          <w:tcPr>
            <w:tcW w:w="2268" w:type="dxa"/>
            <w:vAlign w:val="center"/>
          </w:tcPr>
          <w:p w14:paraId="5CEC9CEB" w14:textId="77777777" w:rsidR="006E2F78" w:rsidRPr="00C16EA1" w:rsidRDefault="000D39D4" w:rsidP="00696936">
            <w:pPr>
              <w:pStyle w:val="Tabletext"/>
              <w:spacing w:before="60" w:after="60"/>
              <w:ind w:left="189"/>
              <w:rPr>
                <w:sz w:val="22"/>
                <w:lang w:val="fr-CH"/>
              </w:rPr>
            </w:pPr>
            <w:r>
              <w:rPr>
                <w:sz w:val="22"/>
                <w:lang w:val="fr-CH"/>
              </w:rPr>
              <w:t xml:space="preserve">17 novembre </w:t>
            </w:r>
            <w:r w:rsidR="006E2F78" w:rsidRPr="00C16EA1">
              <w:rPr>
                <w:sz w:val="22"/>
                <w:lang w:val="fr-CH"/>
              </w:rPr>
              <w:t>201</w:t>
            </w:r>
            <w:r w:rsidR="00F239FE" w:rsidRPr="00C16EA1">
              <w:rPr>
                <w:sz w:val="22"/>
                <w:lang w:val="fr-CH"/>
              </w:rPr>
              <w:t>9</w:t>
            </w:r>
          </w:p>
        </w:tc>
      </w:tr>
    </w:tbl>
    <w:p w14:paraId="28372474" w14:textId="77777777" w:rsidR="006E2F78" w:rsidRPr="00C16EA1" w:rsidRDefault="006E2F78" w:rsidP="00696936">
      <w:pPr>
        <w:spacing w:line="240" w:lineRule="auto"/>
        <w:rPr>
          <w:lang w:val="fr-CH"/>
        </w:rPr>
      </w:pPr>
    </w:p>
    <w:p w14:paraId="667E3CA5" w14:textId="77777777" w:rsidR="00C3556B" w:rsidRPr="00C16EA1" w:rsidRDefault="006E2F78" w:rsidP="00696936">
      <w:pPr>
        <w:spacing w:line="240" w:lineRule="auto"/>
        <w:jc w:val="center"/>
        <w:rPr>
          <w:szCs w:val="24"/>
          <w:lang w:val="fr-CH"/>
        </w:rPr>
      </w:pPr>
      <w:r w:rsidRPr="00C16EA1">
        <w:rPr>
          <w:lang w:val="fr-CH"/>
        </w:rPr>
        <w:t>______________</w:t>
      </w:r>
    </w:p>
    <w:sectPr w:rsidR="00C3556B" w:rsidRPr="00C16EA1" w:rsidSect="00266007">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F571" w14:textId="77777777" w:rsidR="00C5431B" w:rsidRDefault="00C5431B">
      <w:r>
        <w:separator/>
      </w:r>
    </w:p>
  </w:endnote>
  <w:endnote w:type="continuationSeparator" w:id="0">
    <w:p w14:paraId="13801529" w14:textId="77777777" w:rsidR="00C5431B" w:rsidRDefault="00C5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F019" w14:textId="77777777" w:rsidR="005E42F8" w:rsidRPr="006E2F78" w:rsidRDefault="005E42F8" w:rsidP="005E42F8">
    <w:pPr>
      <w:pStyle w:val="FirstFooter"/>
      <w:spacing w:line="240" w:lineRule="auto"/>
      <w:ind w:left="-397" w:right="-397"/>
      <w:jc w:val="center"/>
      <w:rPr>
        <w:sz w:val="18"/>
        <w:szCs w:val="18"/>
        <w:lang w:val="fr-CH"/>
      </w:rPr>
    </w:pPr>
    <w:r w:rsidRPr="006E2F78">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6E2F78">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6E2F78">
      <w:rPr>
        <w:sz w:val="18"/>
        <w:szCs w:val="18"/>
        <w:lang w:val="fr-CH"/>
      </w:rPr>
      <w:t>.</w:t>
    </w:r>
    <w:r w:rsidRPr="009E2358">
      <w:rPr>
        <w:sz w:val="18"/>
        <w:szCs w:val="18"/>
        <w:lang w:val="fr-CH"/>
      </w:rPr>
      <w:t xml:space="preserve">: +41 22 730 5111 • Fax: +41 22 733 7256 </w:t>
    </w:r>
    <w:r w:rsidRPr="006E2F78">
      <w:rPr>
        <w:sz w:val="18"/>
        <w:szCs w:val="18"/>
        <w:lang w:val="fr-CH"/>
      </w:rPr>
      <w:t xml:space="preserve">• Courriel: </w:t>
    </w:r>
    <w:hyperlink r:id="rId1" w:history="1">
      <w:r w:rsidRPr="006E2F78">
        <w:rPr>
          <w:rStyle w:val="Hyperlink"/>
          <w:sz w:val="18"/>
          <w:szCs w:val="18"/>
          <w:lang w:val="fr-CH"/>
        </w:rPr>
        <w:t>itumail@itu.int</w:t>
      </w:r>
    </w:hyperlink>
    <w:r w:rsidRPr="006E2F78">
      <w:rPr>
        <w:sz w:val="18"/>
        <w:szCs w:val="18"/>
        <w:lang w:val="fr-CH"/>
      </w:rPr>
      <w:t xml:space="preserve"> • </w:t>
    </w:r>
    <w:hyperlink r:id="rId2" w:history="1">
      <w:r w:rsidRPr="006E2F78">
        <w:rPr>
          <w:rStyle w:val="Hyperlink"/>
          <w:sz w:val="18"/>
          <w:szCs w:val="18"/>
          <w:lang w:val="fr-CH"/>
        </w:rPr>
        <w:t>www.itu.int</w:t>
      </w:r>
    </w:hyperlink>
    <w:r w:rsidRPr="006E2F78">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3BF1A" w14:textId="77777777" w:rsidR="00C5431B" w:rsidRDefault="00C5431B">
      <w:r>
        <w:t>____________________</w:t>
      </w:r>
    </w:p>
  </w:footnote>
  <w:footnote w:type="continuationSeparator" w:id="0">
    <w:p w14:paraId="3FBAC0EC" w14:textId="77777777" w:rsidR="00C5431B" w:rsidRDefault="00C5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C1EE" w14:textId="77777777" w:rsidR="00E915AF" w:rsidRPr="002569F7" w:rsidRDefault="00C3556B" w:rsidP="00EB217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266007">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AB11" w14:textId="7B66B5CF" w:rsidR="006E2F78" w:rsidRPr="006E2F78" w:rsidRDefault="006E2F78">
    <w:pPr>
      <w:pStyle w:val="Header"/>
      <w:jc w:val="center"/>
      <w:rPr>
        <w:sz w:val="18"/>
        <w:szCs w:val="18"/>
      </w:rPr>
    </w:pPr>
    <w:r w:rsidRPr="006E2F78">
      <w:rPr>
        <w:sz w:val="18"/>
        <w:szCs w:val="18"/>
      </w:rPr>
      <w:t xml:space="preserve">- </w:t>
    </w:r>
    <w:sdt>
      <w:sdtPr>
        <w:rPr>
          <w:sz w:val="18"/>
          <w:szCs w:val="18"/>
        </w:rPr>
        <w:id w:val="-1200774285"/>
        <w:docPartObj>
          <w:docPartGallery w:val="Page Numbers (Top of Page)"/>
          <w:docPartUnique/>
        </w:docPartObj>
      </w:sdtPr>
      <w:sdtEndPr>
        <w:rPr>
          <w:noProof/>
        </w:rPr>
      </w:sdtEndPr>
      <w:sdtContent>
        <w:r w:rsidRPr="006E2F78">
          <w:rPr>
            <w:sz w:val="18"/>
            <w:szCs w:val="18"/>
          </w:rPr>
          <w:fldChar w:fldCharType="begin"/>
        </w:r>
        <w:r w:rsidRPr="006E2F78">
          <w:rPr>
            <w:sz w:val="18"/>
            <w:szCs w:val="18"/>
          </w:rPr>
          <w:instrText xml:space="preserve"> PAGE   \* MERGEFORMAT </w:instrText>
        </w:r>
        <w:r w:rsidRPr="006E2F78">
          <w:rPr>
            <w:sz w:val="18"/>
            <w:szCs w:val="18"/>
          </w:rPr>
          <w:fldChar w:fldCharType="separate"/>
        </w:r>
        <w:r w:rsidR="00C03A50">
          <w:rPr>
            <w:noProof/>
            <w:sz w:val="18"/>
            <w:szCs w:val="18"/>
          </w:rPr>
          <w:t>3</w:t>
        </w:r>
        <w:r w:rsidRPr="006E2F78">
          <w:rPr>
            <w:noProof/>
            <w:sz w:val="18"/>
            <w:szCs w:val="18"/>
          </w:rPr>
          <w:fldChar w:fldCharType="end"/>
        </w:r>
        <w:r w:rsidRPr="006E2F78">
          <w:rPr>
            <w:noProof/>
            <w:sz w:val="18"/>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97987" w14:paraId="236792E0" w14:textId="77777777" w:rsidTr="006C3189">
      <w:tc>
        <w:tcPr>
          <w:tcW w:w="9923" w:type="dxa"/>
        </w:tcPr>
        <w:p w14:paraId="2B4C2657" w14:textId="77777777" w:rsidR="00E97987" w:rsidRDefault="00E97987" w:rsidP="00E97987">
          <w:pPr>
            <w:pStyle w:val="Header"/>
            <w:tabs>
              <w:tab w:val="clear" w:pos="794"/>
              <w:tab w:val="clear" w:pos="4820"/>
            </w:tabs>
            <w:spacing w:line="360" w:lineRule="auto"/>
            <w:jc w:val="center"/>
          </w:pPr>
          <w:r>
            <w:rPr>
              <w:b/>
              <w:bCs/>
              <w:noProof/>
              <w:lang w:val="en-GB" w:eastAsia="en-GB"/>
            </w:rPr>
            <w:drawing>
              <wp:inline distT="0" distB="0" distL="0" distR="0" wp14:anchorId="4047BD5C" wp14:editId="1B38513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14:paraId="577A68DA" w14:textId="77777777" w:rsidR="00E915AF" w:rsidRPr="00C236AF" w:rsidRDefault="00E915AF" w:rsidP="00C2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7073F"/>
    <w:rsid w:val="00006A31"/>
    <w:rsid w:val="00006C82"/>
    <w:rsid w:val="00010E30"/>
    <w:rsid w:val="00015C76"/>
    <w:rsid w:val="00026CF8"/>
    <w:rsid w:val="00026FA2"/>
    <w:rsid w:val="00030BD7"/>
    <w:rsid w:val="00031E64"/>
    <w:rsid w:val="00034340"/>
    <w:rsid w:val="00035CB3"/>
    <w:rsid w:val="00045A8D"/>
    <w:rsid w:val="0005167A"/>
    <w:rsid w:val="00053069"/>
    <w:rsid w:val="00054E5D"/>
    <w:rsid w:val="00070258"/>
    <w:rsid w:val="0007323C"/>
    <w:rsid w:val="00080E1E"/>
    <w:rsid w:val="00086D03"/>
    <w:rsid w:val="00097336"/>
    <w:rsid w:val="000A096A"/>
    <w:rsid w:val="000A375E"/>
    <w:rsid w:val="000A7051"/>
    <w:rsid w:val="000B0AF6"/>
    <w:rsid w:val="000B0E9B"/>
    <w:rsid w:val="000B2CAE"/>
    <w:rsid w:val="000C03C7"/>
    <w:rsid w:val="000C2AD0"/>
    <w:rsid w:val="000D39D4"/>
    <w:rsid w:val="000E3DEE"/>
    <w:rsid w:val="00100B72"/>
    <w:rsid w:val="00101F7D"/>
    <w:rsid w:val="00102CFF"/>
    <w:rsid w:val="00103C76"/>
    <w:rsid w:val="0011265F"/>
    <w:rsid w:val="00117282"/>
    <w:rsid w:val="00117389"/>
    <w:rsid w:val="00121C2D"/>
    <w:rsid w:val="00127352"/>
    <w:rsid w:val="00134404"/>
    <w:rsid w:val="00143C4E"/>
    <w:rsid w:val="00144DFB"/>
    <w:rsid w:val="00187CA3"/>
    <w:rsid w:val="00196710"/>
    <w:rsid w:val="00196770"/>
    <w:rsid w:val="00197324"/>
    <w:rsid w:val="001A0BAC"/>
    <w:rsid w:val="001B351B"/>
    <w:rsid w:val="001B42C9"/>
    <w:rsid w:val="001C06DB"/>
    <w:rsid w:val="001C6971"/>
    <w:rsid w:val="001D2785"/>
    <w:rsid w:val="001D7070"/>
    <w:rsid w:val="001F2170"/>
    <w:rsid w:val="001F2813"/>
    <w:rsid w:val="001F3948"/>
    <w:rsid w:val="001F5A49"/>
    <w:rsid w:val="00201097"/>
    <w:rsid w:val="00201B6E"/>
    <w:rsid w:val="00227F18"/>
    <w:rsid w:val="002302B3"/>
    <w:rsid w:val="00230C66"/>
    <w:rsid w:val="00235A29"/>
    <w:rsid w:val="00241526"/>
    <w:rsid w:val="002443A2"/>
    <w:rsid w:val="002569F7"/>
    <w:rsid w:val="00266007"/>
    <w:rsid w:val="00266E74"/>
    <w:rsid w:val="00283C3B"/>
    <w:rsid w:val="002861E6"/>
    <w:rsid w:val="00287D18"/>
    <w:rsid w:val="002A2618"/>
    <w:rsid w:val="002A5DD7"/>
    <w:rsid w:val="002B0CAC"/>
    <w:rsid w:val="002B6125"/>
    <w:rsid w:val="002B6355"/>
    <w:rsid w:val="002D5A15"/>
    <w:rsid w:val="002D5BDD"/>
    <w:rsid w:val="002E3D27"/>
    <w:rsid w:val="002F0890"/>
    <w:rsid w:val="002F2531"/>
    <w:rsid w:val="002F4967"/>
    <w:rsid w:val="002F5AA5"/>
    <w:rsid w:val="00316935"/>
    <w:rsid w:val="00324D6E"/>
    <w:rsid w:val="003266ED"/>
    <w:rsid w:val="00326C68"/>
    <w:rsid w:val="003370B8"/>
    <w:rsid w:val="00345D38"/>
    <w:rsid w:val="003471C9"/>
    <w:rsid w:val="00352097"/>
    <w:rsid w:val="003666FF"/>
    <w:rsid w:val="0037309C"/>
    <w:rsid w:val="003756A8"/>
    <w:rsid w:val="00380A6E"/>
    <w:rsid w:val="003836D4"/>
    <w:rsid w:val="00387AE4"/>
    <w:rsid w:val="003901BC"/>
    <w:rsid w:val="0039038D"/>
    <w:rsid w:val="003A1F49"/>
    <w:rsid w:val="003A55ED"/>
    <w:rsid w:val="003A5D52"/>
    <w:rsid w:val="003B24E3"/>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5AC7"/>
    <w:rsid w:val="00496864"/>
    <w:rsid w:val="00496920"/>
    <w:rsid w:val="004A4496"/>
    <w:rsid w:val="004B11AB"/>
    <w:rsid w:val="004B2690"/>
    <w:rsid w:val="004B7C9A"/>
    <w:rsid w:val="004C6779"/>
    <w:rsid w:val="004D733B"/>
    <w:rsid w:val="004E0DC4"/>
    <w:rsid w:val="004E0FB5"/>
    <w:rsid w:val="004E1822"/>
    <w:rsid w:val="004E4398"/>
    <w:rsid w:val="004E43BB"/>
    <w:rsid w:val="004E460D"/>
    <w:rsid w:val="004F178E"/>
    <w:rsid w:val="004F4543"/>
    <w:rsid w:val="004F57BB"/>
    <w:rsid w:val="00505309"/>
    <w:rsid w:val="00505663"/>
    <w:rsid w:val="0050789B"/>
    <w:rsid w:val="005224A1"/>
    <w:rsid w:val="00527740"/>
    <w:rsid w:val="00534372"/>
    <w:rsid w:val="00543DF8"/>
    <w:rsid w:val="00546101"/>
    <w:rsid w:val="00553DD7"/>
    <w:rsid w:val="005638CF"/>
    <w:rsid w:val="005659BA"/>
    <w:rsid w:val="0056741E"/>
    <w:rsid w:val="0057325A"/>
    <w:rsid w:val="0057469A"/>
    <w:rsid w:val="005800EF"/>
    <w:rsid w:val="00580814"/>
    <w:rsid w:val="00583A0B"/>
    <w:rsid w:val="005A03A3"/>
    <w:rsid w:val="005A2B92"/>
    <w:rsid w:val="005A3F66"/>
    <w:rsid w:val="005A79E9"/>
    <w:rsid w:val="005B214C"/>
    <w:rsid w:val="005B3AD3"/>
    <w:rsid w:val="005B4CDA"/>
    <w:rsid w:val="005B62F0"/>
    <w:rsid w:val="005C0022"/>
    <w:rsid w:val="005C2E51"/>
    <w:rsid w:val="005D17C3"/>
    <w:rsid w:val="005D3669"/>
    <w:rsid w:val="005E42F8"/>
    <w:rsid w:val="005E5EB3"/>
    <w:rsid w:val="005F3CB6"/>
    <w:rsid w:val="005F657C"/>
    <w:rsid w:val="00602D53"/>
    <w:rsid w:val="006047E5"/>
    <w:rsid w:val="00625D87"/>
    <w:rsid w:val="00642050"/>
    <w:rsid w:val="0064371D"/>
    <w:rsid w:val="00650543"/>
    <w:rsid w:val="00650B2A"/>
    <w:rsid w:val="00651777"/>
    <w:rsid w:val="006550F8"/>
    <w:rsid w:val="00673CA5"/>
    <w:rsid w:val="0067655E"/>
    <w:rsid w:val="00680C77"/>
    <w:rsid w:val="006829F3"/>
    <w:rsid w:val="00696936"/>
    <w:rsid w:val="006A0555"/>
    <w:rsid w:val="006A518B"/>
    <w:rsid w:val="006B0590"/>
    <w:rsid w:val="006B4179"/>
    <w:rsid w:val="006B49DA"/>
    <w:rsid w:val="006C27D4"/>
    <w:rsid w:val="006C53F8"/>
    <w:rsid w:val="006C589E"/>
    <w:rsid w:val="006C7CDE"/>
    <w:rsid w:val="006E2F78"/>
    <w:rsid w:val="006F7FB9"/>
    <w:rsid w:val="007120B9"/>
    <w:rsid w:val="007234B1"/>
    <w:rsid w:val="00723D08"/>
    <w:rsid w:val="00725FDA"/>
    <w:rsid w:val="00727816"/>
    <w:rsid w:val="00730B9A"/>
    <w:rsid w:val="00750CFA"/>
    <w:rsid w:val="00751A84"/>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46A"/>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7D70"/>
    <w:rsid w:val="009A009A"/>
    <w:rsid w:val="009A1BE6"/>
    <w:rsid w:val="009A6A43"/>
    <w:rsid w:val="009A6BB6"/>
    <w:rsid w:val="009B3F43"/>
    <w:rsid w:val="009B5CFA"/>
    <w:rsid w:val="009C161F"/>
    <w:rsid w:val="009C56B4"/>
    <w:rsid w:val="009D51A2"/>
    <w:rsid w:val="009E04A8"/>
    <w:rsid w:val="009E4AEC"/>
    <w:rsid w:val="009E5BD8"/>
    <w:rsid w:val="009E681E"/>
    <w:rsid w:val="009F5CC2"/>
    <w:rsid w:val="00A119E6"/>
    <w:rsid w:val="00A1750B"/>
    <w:rsid w:val="00A20FBC"/>
    <w:rsid w:val="00A231BC"/>
    <w:rsid w:val="00A31370"/>
    <w:rsid w:val="00A34D6F"/>
    <w:rsid w:val="00A41F91"/>
    <w:rsid w:val="00A45FFC"/>
    <w:rsid w:val="00A608C1"/>
    <w:rsid w:val="00A62CCB"/>
    <w:rsid w:val="00A63355"/>
    <w:rsid w:val="00A64A35"/>
    <w:rsid w:val="00A67E53"/>
    <w:rsid w:val="00A7073F"/>
    <w:rsid w:val="00A7596D"/>
    <w:rsid w:val="00A963DF"/>
    <w:rsid w:val="00AA211B"/>
    <w:rsid w:val="00AA5F31"/>
    <w:rsid w:val="00AA6F7A"/>
    <w:rsid w:val="00AC0C22"/>
    <w:rsid w:val="00AC3896"/>
    <w:rsid w:val="00AD2CF2"/>
    <w:rsid w:val="00AE2D88"/>
    <w:rsid w:val="00AE6F6F"/>
    <w:rsid w:val="00AF3325"/>
    <w:rsid w:val="00AF34D9"/>
    <w:rsid w:val="00AF70DA"/>
    <w:rsid w:val="00B019D3"/>
    <w:rsid w:val="00B02059"/>
    <w:rsid w:val="00B12B49"/>
    <w:rsid w:val="00B34CF9"/>
    <w:rsid w:val="00B37559"/>
    <w:rsid w:val="00B4054B"/>
    <w:rsid w:val="00B579B0"/>
    <w:rsid w:val="00B57D11"/>
    <w:rsid w:val="00B649D7"/>
    <w:rsid w:val="00B81C2F"/>
    <w:rsid w:val="00B851BB"/>
    <w:rsid w:val="00B90743"/>
    <w:rsid w:val="00B90C45"/>
    <w:rsid w:val="00B92495"/>
    <w:rsid w:val="00B933BE"/>
    <w:rsid w:val="00BD129F"/>
    <w:rsid w:val="00BD6738"/>
    <w:rsid w:val="00BD7E5E"/>
    <w:rsid w:val="00BE63DB"/>
    <w:rsid w:val="00BE6574"/>
    <w:rsid w:val="00BE794E"/>
    <w:rsid w:val="00C03A50"/>
    <w:rsid w:val="00C07319"/>
    <w:rsid w:val="00C16EA1"/>
    <w:rsid w:val="00C16FD2"/>
    <w:rsid w:val="00C236AF"/>
    <w:rsid w:val="00C3556B"/>
    <w:rsid w:val="00C4395E"/>
    <w:rsid w:val="00C44934"/>
    <w:rsid w:val="00C47FFD"/>
    <w:rsid w:val="00C51E92"/>
    <w:rsid w:val="00C5431B"/>
    <w:rsid w:val="00C57E2C"/>
    <w:rsid w:val="00C608B7"/>
    <w:rsid w:val="00C66F24"/>
    <w:rsid w:val="00C76D7F"/>
    <w:rsid w:val="00C813AA"/>
    <w:rsid w:val="00C9291E"/>
    <w:rsid w:val="00CA3F44"/>
    <w:rsid w:val="00CA4E58"/>
    <w:rsid w:val="00CB3771"/>
    <w:rsid w:val="00CB44BF"/>
    <w:rsid w:val="00CB5153"/>
    <w:rsid w:val="00CC62BB"/>
    <w:rsid w:val="00CE076A"/>
    <w:rsid w:val="00CE463D"/>
    <w:rsid w:val="00D10BA0"/>
    <w:rsid w:val="00D16B8F"/>
    <w:rsid w:val="00D21694"/>
    <w:rsid w:val="00D23AFB"/>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92D93"/>
    <w:rsid w:val="00DA4037"/>
    <w:rsid w:val="00DE29A9"/>
    <w:rsid w:val="00DE66A5"/>
    <w:rsid w:val="00DF2B50"/>
    <w:rsid w:val="00E01059"/>
    <w:rsid w:val="00E04C86"/>
    <w:rsid w:val="00E06CC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987"/>
    <w:rsid w:val="00EA15B3"/>
    <w:rsid w:val="00EA2C83"/>
    <w:rsid w:val="00EB217A"/>
    <w:rsid w:val="00EB2358"/>
    <w:rsid w:val="00EB3EB8"/>
    <w:rsid w:val="00EC00EF"/>
    <w:rsid w:val="00EC02FE"/>
    <w:rsid w:val="00EC4A96"/>
    <w:rsid w:val="00EE03A0"/>
    <w:rsid w:val="00EE1A57"/>
    <w:rsid w:val="00EE2348"/>
    <w:rsid w:val="00EE38A8"/>
    <w:rsid w:val="00F06720"/>
    <w:rsid w:val="00F239FE"/>
    <w:rsid w:val="00F415A5"/>
    <w:rsid w:val="00F424BF"/>
    <w:rsid w:val="00F44FC3"/>
    <w:rsid w:val="00F46107"/>
    <w:rsid w:val="00F468C5"/>
    <w:rsid w:val="00F52F39"/>
    <w:rsid w:val="00F6184F"/>
    <w:rsid w:val="00F713D9"/>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A3143"/>
  <w15:docId w15:val="{8EF44BD4-1CC1-46F5-A122-B2E060C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6E2F78"/>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6E2F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6E2F78"/>
    <w:rPr>
      <w:szCs w:val="22"/>
      <w:lang w:val="en-US" w:eastAsia="en-US"/>
    </w:rPr>
  </w:style>
  <w:style w:type="character" w:customStyle="1" w:styleId="HeaderChar">
    <w:name w:val="Header Char"/>
    <w:basedOn w:val="DefaultParagraphFont"/>
    <w:link w:val="Header"/>
    <w:uiPriority w:val="99"/>
    <w:rsid w:val="006E2F78"/>
    <w:rPr>
      <w:sz w:val="24"/>
      <w:szCs w:val="22"/>
      <w:lang w:val="en-US" w:eastAsia="en-US"/>
    </w:rPr>
  </w:style>
  <w:style w:type="character" w:styleId="FollowedHyperlink">
    <w:name w:val="FollowedHyperlink"/>
    <w:basedOn w:val="DefaultParagraphFont"/>
    <w:semiHidden/>
    <w:unhideWhenUsed/>
    <w:rsid w:val="004B2690"/>
    <w:rPr>
      <w:color w:val="800080" w:themeColor="followedHyperlink"/>
      <w:u w:val="single"/>
    </w:rPr>
  </w:style>
  <w:style w:type="paragraph" w:styleId="CommentSubject">
    <w:name w:val="annotation subject"/>
    <w:basedOn w:val="CommentText"/>
    <w:next w:val="CommentText"/>
    <w:link w:val="CommentSubjectChar"/>
    <w:semiHidden/>
    <w:unhideWhenUsed/>
    <w:rsid w:val="00A67E53"/>
    <w:pPr>
      <w:spacing w:line="240" w:lineRule="auto"/>
    </w:pPr>
    <w:rPr>
      <w:b/>
      <w:bCs/>
      <w:szCs w:val="20"/>
    </w:rPr>
  </w:style>
  <w:style w:type="character" w:customStyle="1" w:styleId="CommentSubjectChar">
    <w:name w:val="Comment Subject Char"/>
    <w:basedOn w:val="CommentTextChar"/>
    <w:link w:val="CommentSubject"/>
    <w:semiHidden/>
    <w:rsid w:val="00A67E53"/>
    <w:rPr>
      <w:b/>
      <w:bCs/>
      <w:szCs w:val="22"/>
      <w:lang w:val="en-US" w:eastAsia="en-US"/>
    </w:rPr>
  </w:style>
  <w:style w:type="paragraph" w:styleId="Revision">
    <w:name w:val="Revision"/>
    <w:hidden/>
    <w:uiPriority w:val="99"/>
    <w:semiHidden/>
    <w:rsid w:val="00A67E5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www.abu.org.m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bu.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mailto:BRMAIL@itu.int" TargetMode="External"/><Relationship Id="rId10" Type="http://schemas.openxmlformats.org/officeDocument/2006/relationships/hyperlink" Target="https://www.itu.int/md/R00-CR-CIR-0308/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hfcc.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C417D9A3574FBDA7488A8216D29DCE"/>
        <w:category>
          <w:name w:val="General"/>
          <w:gallery w:val="placeholder"/>
        </w:category>
        <w:types>
          <w:type w:val="bbPlcHdr"/>
        </w:types>
        <w:behaviors>
          <w:behavior w:val="content"/>
        </w:behaviors>
        <w:guid w:val="{8BCCECB1-F355-4514-B3DF-129E6A6DD4AA}"/>
      </w:docPartPr>
      <w:docPartBody>
        <w:p w:rsidR="00C0775A" w:rsidRDefault="00C0775A">
          <w:pPr>
            <w:pStyle w:val="B5C417D9A3574FBDA7488A8216D29DC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5A"/>
    <w:rsid w:val="00B848E6"/>
    <w:rsid w:val="00C0775A"/>
    <w:rsid w:val="00E038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C417D9A3574FBDA7488A8216D29DCE">
    <w:name w:val="B5C417D9A3574FBDA7488A8216D29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65A3-5F3A-4DC4-8D35-1C4C51A7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69</TotalTime>
  <Pages>1</Pages>
  <Words>872</Words>
  <Characters>4974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Portocarrero, Monica</cp:lastModifiedBy>
  <cp:revision>9</cp:revision>
  <cp:lastPrinted>2018-11-29T15:15:00Z</cp:lastPrinted>
  <dcterms:created xsi:type="dcterms:W3CDTF">2018-11-15T12:08:00Z</dcterms:created>
  <dcterms:modified xsi:type="dcterms:W3CDTF">2018-11-29T15:15:00Z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