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C13927" w:rsidTr="002541B1">
        <w:tc>
          <w:tcPr>
            <w:tcW w:w="9889" w:type="dxa"/>
            <w:gridSpan w:val="3"/>
            <w:shd w:val="clear" w:color="auto" w:fill="auto"/>
          </w:tcPr>
          <w:p w:rsidR="00E53DCE" w:rsidRPr="00C13927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C13927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C13927" w:rsidRDefault="00E53DCE" w:rsidP="00D92B90">
            <w:pPr>
              <w:spacing w:before="24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C13927" w:rsidTr="002541B1">
        <w:tc>
          <w:tcPr>
            <w:tcW w:w="7054" w:type="dxa"/>
            <w:gridSpan w:val="2"/>
            <w:shd w:val="clear" w:color="auto" w:fill="auto"/>
          </w:tcPr>
          <w:p w:rsidR="00E53DCE" w:rsidRPr="00C13927" w:rsidRDefault="00B65478" w:rsidP="00BF4176">
            <w:pPr>
              <w:tabs>
                <w:tab w:val="left" w:pos="7513"/>
              </w:tabs>
              <w:spacing w:before="0"/>
              <w:jc w:val="left"/>
              <w:rPr>
                <w:b/>
                <w:bCs/>
                <w:lang w:val="ru-RU"/>
              </w:rPr>
            </w:pPr>
            <w:r w:rsidRPr="00C13927">
              <w:rPr>
                <w:lang w:val="ru-RU"/>
              </w:rPr>
              <w:t>Циркулярное письмо</w:t>
            </w:r>
            <w:r w:rsidR="00D92B90" w:rsidRPr="00C13927">
              <w:rPr>
                <w:lang w:val="ru-RU"/>
              </w:rPr>
              <w:br/>
            </w:r>
            <w:r w:rsidR="00E9175C" w:rsidRPr="00C13927">
              <w:rPr>
                <w:b/>
                <w:bCs/>
                <w:lang w:val="ru-RU"/>
              </w:rPr>
              <w:t>C</w:t>
            </w:r>
            <w:r w:rsidRPr="00C13927">
              <w:rPr>
                <w:b/>
                <w:bCs/>
                <w:lang w:val="ru-RU"/>
              </w:rPr>
              <w:t>R</w:t>
            </w:r>
            <w:r w:rsidR="00E53DCE" w:rsidRPr="00C13927">
              <w:rPr>
                <w:b/>
                <w:bCs/>
                <w:lang w:val="ru-RU"/>
              </w:rPr>
              <w:t>/</w:t>
            </w:r>
            <w:r w:rsidR="008551E6" w:rsidRPr="00C13927">
              <w:rPr>
                <w:b/>
                <w:bCs/>
                <w:lang w:val="ru-RU"/>
              </w:rPr>
              <w:t>434</w:t>
            </w:r>
          </w:p>
        </w:tc>
        <w:tc>
          <w:tcPr>
            <w:tcW w:w="2835" w:type="dxa"/>
            <w:shd w:val="clear" w:color="auto" w:fill="auto"/>
          </w:tcPr>
          <w:p w:rsidR="00E53DCE" w:rsidRPr="00C13927" w:rsidRDefault="008F46CF" w:rsidP="00AF0A37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2C95E7C05A6D4489B041EF3356A73BBF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BF4176" w:rsidRPr="00C13927">
                  <w:rPr>
                    <w:rFonts w:cs="Arial"/>
                    <w:lang w:val="ru-RU"/>
                  </w:rPr>
                  <w:t>1</w:t>
                </w:r>
                <w:r w:rsidR="00AF0A37" w:rsidRPr="00C13927">
                  <w:rPr>
                    <w:rFonts w:cs="Arial"/>
                    <w:lang w:val="ru-RU"/>
                  </w:rPr>
                  <w:t xml:space="preserve"> августа</w:t>
                </w:r>
                <w:r w:rsidR="00BF4176" w:rsidRPr="00C13927">
                  <w:rPr>
                    <w:rFonts w:cs="Arial"/>
                    <w:lang w:val="ru-RU"/>
                  </w:rPr>
                  <w:t xml:space="preserve"> 2018</w:t>
                </w:r>
                <w:r w:rsidR="009F1F35" w:rsidRPr="00C13927">
                  <w:rPr>
                    <w:rFonts w:cs="Arial"/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C13927" w:rsidTr="002541B1">
        <w:tc>
          <w:tcPr>
            <w:tcW w:w="9889" w:type="dxa"/>
            <w:gridSpan w:val="3"/>
            <w:shd w:val="clear" w:color="auto" w:fill="auto"/>
          </w:tcPr>
          <w:p w:rsidR="00E53DCE" w:rsidRPr="00C13927" w:rsidRDefault="00E53DCE" w:rsidP="002541B1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C13927" w:rsidTr="002541B1">
        <w:tc>
          <w:tcPr>
            <w:tcW w:w="9889" w:type="dxa"/>
            <w:gridSpan w:val="3"/>
            <w:shd w:val="clear" w:color="auto" w:fill="auto"/>
          </w:tcPr>
          <w:p w:rsidR="00E53DCE" w:rsidRPr="00C13927" w:rsidRDefault="00E53DCE" w:rsidP="002541B1">
            <w:pPr>
              <w:spacing w:before="0"/>
              <w:rPr>
                <w:lang w:val="ru-RU"/>
              </w:rPr>
            </w:pPr>
          </w:p>
        </w:tc>
      </w:tr>
      <w:tr w:rsidR="00E53DCE" w:rsidRPr="00C13927" w:rsidTr="002541B1">
        <w:tc>
          <w:tcPr>
            <w:tcW w:w="9889" w:type="dxa"/>
            <w:gridSpan w:val="3"/>
            <w:shd w:val="clear" w:color="auto" w:fill="auto"/>
          </w:tcPr>
          <w:p w:rsidR="00E53DCE" w:rsidRPr="00C13927" w:rsidRDefault="00F26672" w:rsidP="008551E6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C13927">
              <w:rPr>
                <w:b/>
                <w:bCs/>
                <w:lang w:val="ru-RU"/>
              </w:rPr>
              <w:t>Администрациям Государств – Членов МСЭ</w:t>
            </w:r>
          </w:p>
        </w:tc>
      </w:tr>
      <w:tr w:rsidR="00E53DCE" w:rsidRPr="00C13927" w:rsidTr="002541B1">
        <w:tc>
          <w:tcPr>
            <w:tcW w:w="9889" w:type="dxa"/>
            <w:gridSpan w:val="3"/>
            <w:shd w:val="clear" w:color="auto" w:fill="auto"/>
          </w:tcPr>
          <w:p w:rsidR="00E53DCE" w:rsidRPr="00C13927" w:rsidRDefault="00E53DCE" w:rsidP="002541B1">
            <w:pPr>
              <w:spacing w:before="0"/>
              <w:rPr>
                <w:lang w:val="ru-RU"/>
              </w:rPr>
            </w:pPr>
          </w:p>
        </w:tc>
      </w:tr>
      <w:tr w:rsidR="00E53DCE" w:rsidRPr="00C13927" w:rsidTr="002541B1">
        <w:tc>
          <w:tcPr>
            <w:tcW w:w="9889" w:type="dxa"/>
            <w:gridSpan w:val="3"/>
            <w:shd w:val="clear" w:color="auto" w:fill="auto"/>
          </w:tcPr>
          <w:p w:rsidR="00E53DCE" w:rsidRPr="00C13927" w:rsidRDefault="00E53DCE" w:rsidP="002541B1">
            <w:pPr>
              <w:spacing w:before="0"/>
              <w:rPr>
                <w:lang w:val="ru-RU"/>
              </w:rPr>
            </w:pPr>
          </w:p>
        </w:tc>
      </w:tr>
      <w:tr w:rsidR="00E53DCE" w:rsidRPr="00C13927" w:rsidTr="002541B1">
        <w:tc>
          <w:tcPr>
            <w:tcW w:w="1526" w:type="dxa"/>
            <w:shd w:val="clear" w:color="auto" w:fill="auto"/>
          </w:tcPr>
          <w:p w:rsidR="00E53DCE" w:rsidRPr="00C13927" w:rsidRDefault="001152EF" w:rsidP="002541B1">
            <w:pPr>
              <w:tabs>
                <w:tab w:val="clear" w:pos="1588"/>
                <w:tab w:val="left" w:pos="1560"/>
              </w:tabs>
              <w:spacing w:before="0"/>
              <w:rPr>
                <w:lang w:val="ru-RU"/>
              </w:rPr>
            </w:pPr>
            <w:r w:rsidRPr="00C13927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C13927" w:rsidRDefault="00C84930" w:rsidP="00BE79A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  <w:r w:rsidRPr="00C13927">
              <w:rPr>
                <w:b/>
                <w:bCs/>
                <w:lang w:val="ru-RU"/>
              </w:rPr>
              <w:t>Выполнение Резолюции 908 (Пересм. ВКР</w:t>
            </w:r>
            <w:r w:rsidRPr="00C13927">
              <w:rPr>
                <w:b/>
                <w:bCs/>
                <w:lang w:val="ru-RU"/>
              </w:rPr>
              <w:noBreakHyphen/>
              <w:t>15) –</w:t>
            </w:r>
            <w:r w:rsidR="00666F27" w:rsidRPr="00C13927">
              <w:rPr>
                <w:b/>
                <w:bCs/>
                <w:lang w:val="ru-RU"/>
              </w:rPr>
              <w:t xml:space="preserve"> </w:t>
            </w:r>
            <w:r w:rsidR="00BE79A1" w:rsidRPr="00C13927">
              <w:rPr>
                <w:b/>
                <w:bCs/>
                <w:lang w:val="ru-RU"/>
              </w:rPr>
              <w:t>Готовность к и</w:t>
            </w:r>
            <w:r w:rsidR="00666F27" w:rsidRPr="00C13927">
              <w:rPr>
                <w:b/>
                <w:bCs/>
                <w:lang w:val="ru-RU"/>
              </w:rPr>
              <w:t>спользовани</w:t>
            </w:r>
            <w:r w:rsidR="00BE79A1" w:rsidRPr="00C13927">
              <w:rPr>
                <w:b/>
                <w:bCs/>
                <w:lang w:val="ru-RU"/>
              </w:rPr>
              <w:t>ю</w:t>
            </w:r>
            <w:r w:rsidR="00666F27" w:rsidRPr="00C13927">
              <w:rPr>
                <w:b/>
                <w:bCs/>
                <w:lang w:val="ru-RU"/>
              </w:rPr>
              <w:t xml:space="preserve"> </w:t>
            </w:r>
            <w:r w:rsidRPr="00C13927">
              <w:rPr>
                <w:b/>
                <w:bCs/>
                <w:lang w:val="ru-RU"/>
              </w:rPr>
              <w:t>приложения "Представление в электронном формате заявок на регистрацию спутниковых сетей"</w:t>
            </w:r>
          </w:p>
          <w:p w:rsidR="008551E6" w:rsidRPr="00C13927" w:rsidRDefault="008551E6" w:rsidP="00C84930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</w:p>
        </w:tc>
      </w:tr>
      <w:tr w:rsidR="00E53DCE" w:rsidRPr="00C13927" w:rsidTr="002541B1">
        <w:tc>
          <w:tcPr>
            <w:tcW w:w="1526" w:type="dxa"/>
            <w:shd w:val="clear" w:color="auto" w:fill="auto"/>
          </w:tcPr>
          <w:p w:rsidR="00E53DCE" w:rsidRPr="00C13927" w:rsidRDefault="00E53DCE" w:rsidP="002541B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13927" w:rsidRDefault="00E53DCE" w:rsidP="002541B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</w:p>
        </w:tc>
      </w:tr>
      <w:tr w:rsidR="00AF0A37" w:rsidRPr="00C13927" w:rsidTr="002541B1">
        <w:tc>
          <w:tcPr>
            <w:tcW w:w="1526" w:type="dxa"/>
            <w:shd w:val="clear" w:color="auto" w:fill="auto"/>
          </w:tcPr>
          <w:p w:rsidR="00AF0A37" w:rsidRPr="00C13927" w:rsidRDefault="00F76E08" w:rsidP="00AF0A37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C13927">
              <w:rPr>
                <w:lang w:val="ru-RU"/>
              </w:rPr>
              <w:t>Для справки</w:t>
            </w:r>
            <w:r w:rsidR="00AF0A37" w:rsidRPr="00C13927">
              <w:rPr>
                <w:lang w:val="ru-RU"/>
              </w:rPr>
              <w:t>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AF0A37" w:rsidRPr="00C13927" w:rsidRDefault="00AF0A37" w:rsidP="00AF0A37">
            <w:pPr>
              <w:spacing w:before="0"/>
              <w:rPr>
                <w:lang w:val="ru-RU"/>
              </w:rPr>
            </w:pPr>
            <w:r w:rsidRPr="00C13927">
              <w:rPr>
                <w:lang w:val="ru-RU"/>
              </w:rPr>
              <w:t>Циркулярное письмо CR/427 от 13 марта 2018 года</w:t>
            </w:r>
          </w:p>
          <w:p w:rsidR="00ED2E86" w:rsidRPr="00C13927" w:rsidRDefault="00ED2E86" w:rsidP="00AF0A37">
            <w:pPr>
              <w:spacing w:before="0"/>
              <w:rPr>
                <w:lang w:val="ru-RU"/>
              </w:rPr>
            </w:pPr>
          </w:p>
        </w:tc>
      </w:tr>
    </w:tbl>
    <w:p w:rsidR="00AF0A37" w:rsidRPr="00C13927" w:rsidRDefault="00F76E08" w:rsidP="00BE79A1">
      <w:pPr>
        <w:pStyle w:val="Normalaftertitle0"/>
        <w:spacing w:before="360"/>
        <w:rPr>
          <w:lang w:val="ru-RU"/>
        </w:rPr>
      </w:pPr>
      <w:r w:rsidRPr="00C13927">
        <w:rPr>
          <w:lang w:val="ru-RU"/>
        </w:rPr>
        <w:t xml:space="preserve">Бюро радиосвязи </w:t>
      </w:r>
      <w:r w:rsidR="00427464" w:rsidRPr="00C13927">
        <w:rPr>
          <w:lang w:val="ru-RU"/>
        </w:rPr>
        <w:t xml:space="preserve">сообщает </w:t>
      </w:r>
      <w:r w:rsidRPr="00C13927">
        <w:rPr>
          <w:lang w:val="ru-RU"/>
        </w:rPr>
        <w:t xml:space="preserve">Членам МСЭ-R, что после успешного тестирования администрациями, а также </w:t>
      </w:r>
      <w:r w:rsidR="00BE79A1" w:rsidRPr="00C13927">
        <w:rPr>
          <w:lang w:val="ru-RU"/>
        </w:rPr>
        <w:t xml:space="preserve">после </w:t>
      </w:r>
      <w:r w:rsidRPr="00C13927">
        <w:rPr>
          <w:lang w:val="ru-RU"/>
        </w:rPr>
        <w:t>утверждения на 78-м собрании Радиорегламентарного комитета</w:t>
      </w:r>
      <w:r w:rsidR="00427464" w:rsidRPr="00C13927">
        <w:rPr>
          <w:lang w:val="ru-RU"/>
        </w:rPr>
        <w:t xml:space="preserve"> (16</w:t>
      </w:r>
      <w:r w:rsidRPr="00C13927">
        <w:rPr>
          <w:lang w:val="ru-RU"/>
        </w:rPr>
        <w:sym w:font="Symbol" w:char="F02D"/>
      </w:r>
      <w:r w:rsidRPr="00C13927">
        <w:rPr>
          <w:lang w:val="ru-RU"/>
        </w:rPr>
        <w:t xml:space="preserve">20 июля 2018 </w:t>
      </w:r>
      <w:r w:rsidR="00ED2E86" w:rsidRPr="00C13927">
        <w:rPr>
          <w:lang w:val="ru-RU"/>
        </w:rPr>
        <w:t>г.</w:t>
      </w:r>
      <w:r w:rsidRPr="00C13927">
        <w:rPr>
          <w:lang w:val="ru-RU"/>
        </w:rPr>
        <w:t xml:space="preserve">) пересмотренных и новых Правил процедуры (ПрП), касающихся приемлемости форм заявки, </w:t>
      </w:r>
      <w:r w:rsidR="0031312A" w:rsidRPr="00C13927">
        <w:rPr>
          <w:lang w:val="ru-RU"/>
        </w:rPr>
        <w:t>с 1</w:t>
      </w:r>
      <w:r w:rsidR="00BE79A1" w:rsidRPr="00C13927">
        <w:rPr>
          <w:lang w:val="ru-RU"/>
        </w:rPr>
        <w:t> </w:t>
      </w:r>
      <w:r w:rsidR="0031312A" w:rsidRPr="00C13927">
        <w:rPr>
          <w:lang w:val="ru-RU"/>
        </w:rPr>
        <w:t>августа 2018</w:t>
      </w:r>
      <w:r w:rsidR="00BE79A1" w:rsidRPr="00C13927">
        <w:rPr>
          <w:lang w:val="ru-RU"/>
        </w:rPr>
        <w:t> </w:t>
      </w:r>
      <w:r w:rsidR="0031312A" w:rsidRPr="00C13927">
        <w:rPr>
          <w:lang w:val="ru-RU"/>
        </w:rPr>
        <w:t xml:space="preserve">года будет открыт </w:t>
      </w:r>
      <w:r w:rsidR="00427464" w:rsidRPr="00C13927">
        <w:rPr>
          <w:lang w:val="ru-RU"/>
        </w:rPr>
        <w:t xml:space="preserve">доступ к </w:t>
      </w:r>
      <w:r w:rsidRPr="00C13927">
        <w:rPr>
          <w:lang w:val="ru-RU"/>
        </w:rPr>
        <w:t>онлайново</w:t>
      </w:r>
      <w:r w:rsidR="00427464" w:rsidRPr="00C13927">
        <w:rPr>
          <w:lang w:val="ru-RU"/>
        </w:rPr>
        <w:t>му приложению</w:t>
      </w:r>
      <w:r w:rsidRPr="00C13927">
        <w:rPr>
          <w:lang w:val="ru-RU"/>
        </w:rPr>
        <w:t xml:space="preserve"> "Представление в электронном формате заявок на регистрацию спутниковых сетей" для представления всех заявок на регистрацию космических служб</w:t>
      </w:r>
      <w:r w:rsidR="00AF0A37" w:rsidRPr="00C13927">
        <w:rPr>
          <w:lang w:val="ru-RU"/>
        </w:rPr>
        <w:t xml:space="preserve">. </w:t>
      </w:r>
    </w:p>
    <w:p w:rsidR="00AF0A37" w:rsidRPr="00C13927" w:rsidRDefault="00F76E08" w:rsidP="003C330D">
      <w:pPr>
        <w:rPr>
          <w:lang w:val="ru-RU"/>
        </w:rPr>
      </w:pPr>
      <w:r w:rsidRPr="00C13927">
        <w:rPr>
          <w:lang w:val="ru-RU"/>
        </w:rPr>
        <w:t>С 1</w:t>
      </w:r>
      <w:r w:rsidR="00BE79A1" w:rsidRPr="00C13927">
        <w:rPr>
          <w:lang w:val="ru-RU"/>
        </w:rPr>
        <w:t> </w:t>
      </w:r>
      <w:r w:rsidRPr="00C13927">
        <w:rPr>
          <w:lang w:val="ru-RU"/>
        </w:rPr>
        <w:t>августа 2018</w:t>
      </w:r>
      <w:r w:rsidR="00BE79A1" w:rsidRPr="00C13927">
        <w:rPr>
          <w:lang w:val="ru-RU"/>
        </w:rPr>
        <w:t> </w:t>
      </w:r>
      <w:r w:rsidRPr="00C13927">
        <w:rPr>
          <w:lang w:val="ru-RU"/>
        </w:rPr>
        <w:t xml:space="preserve">года </w:t>
      </w:r>
      <w:r w:rsidR="00BE79A1" w:rsidRPr="00C13927">
        <w:rPr>
          <w:lang w:val="ru-RU"/>
        </w:rPr>
        <w:t xml:space="preserve">представление </w:t>
      </w:r>
      <w:r w:rsidRPr="00C13927">
        <w:rPr>
          <w:lang w:val="ru-RU"/>
        </w:rPr>
        <w:t>все</w:t>
      </w:r>
      <w:r w:rsidR="00BE79A1" w:rsidRPr="00C13927">
        <w:rPr>
          <w:lang w:val="ru-RU"/>
        </w:rPr>
        <w:t>х</w:t>
      </w:r>
      <w:r w:rsidRPr="00C13927">
        <w:rPr>
          <w:lang w:val="ru-RU"/>
        </w:rPr>
        <w:t xml:space="preserve"> заяв</w:t>
      </w:r>
      <w:r w:rsidR="00BE79A1" w:rsidRPr="00C13927">
        <w:rPr>
          <w:lang w:val="ru-RU"/>
        </w:rPr>
        <w:t>ок</w:t>
      </w:r>
      <w:r w:rsidRPr="00C13927">
        <w:rPr>
          <w:lang w:val="ru-RU"/>
        </w:rPr>
        <w:t xml:space="preserve"> согласно Статьям</w:t>
      </w:r>
      <w:r w:rsidR="00BE79A1" w:rsidRPr="00C13927">
        <w:rPr>
          <w:lang w:val="ru-RU"/>
        </w:rPr>
        <w:t> </w:t>
      </w:r>
      <w:r w:rsidR="00AF0A37" w:rsidRPr="00C13927">
        <w:rPr>
          <w:b/>
          <w:bCs/>
          <w:lang w:val="ru-RU"/>
        </w:rPr>
        <w:t>9</w:t>
      </w:r>
      <w:r w:rsidR="00AF0A37" w:rsidRPr="00C13927">
        <w:rPr>
          <w:lang w:val="ru-RU"/>
        </w:rPr>
        <w:t xml:space="preserve"> </w:t>
      </w:r>
      <w:r w:rsidRPr="00C13927">
        <w:rPr>
          <w:lang w:val="ru-RU"/>
        </w:rPr>
        <w:t xml:space="preserve">и </w:t>
      </w:r>
      <w:r w:rsidR="00AF0A37" w:rsidRPr="00C13927">
        <w:rPr>
          <w:b/>
          <w:bCs/>
          <w:lang w:val="ru-RU"/>
        </w:rPr>
        <w:t>11</w:t>
      </w:r>
      <w:r w:rsidR="00AF0A37" w:rsidRPr="00C13927">
        <w:rPr>
          <w:lang w:val="ru-RU"/>
        </w:rPr>
        <w:t xml:space="preserve">, </w:t>
      </w:r>
      <w:r w:rsidRPr="00C13927">
        <w:rPr>
          <w:lang w:val="ru-RU"/>
        </w:rPr>
        <w:t>Приложениям</w:t>
      </w:r>
      <w:r w:rsidR="00BE79A1" w:rsidRPr="00C13927">
        <w:rPr>
          <w:lang w:val="ru-RU"/>
        </w:rPr>
        <w:t> </w:t>
      </w:r>
      <w:r w:rsidR="00AF0A37" w:rsidRPr="00C13927">
        <w:rPr>
          <w:b/>
          <w:bCs/>
          <w:lang w:val="ru-RU"/>
        </w:rPr>
        <w:t>30</w:t>
      </w:r>
      <w:r w:rsidR="00AF0A37" w:rsidRPr="00C13927">
        <w:rPr>
          <w:lang w:val="ru-RU"/>
        </w:rPr>
        <w:t xml:space="preserve">, </w:t>
      </w:r>
      <w:r w:rsidR="00AF0A37" w:rsidRPr="00C13927">
        <w:rPr>
          <w:b/>
          <w:bCs/>
          <w:lang w:val="ru-RU"/>
        </w:rPr>
        <w:t>30A</w:t>
      </w:r>
      <w:r w:rsidR="00AF0A37" w:rsidRPr="00C13927">
        <w:rPr>
          <w:lang w:val="ru-RU"/>
        </w:rPr>
        <w:t xml:space="preserve"> </w:t>
      </w:r>
      <w:r w:rsidRPr="00C13927">
        <w:rPr>
          <w:lang w:val="ru-RU"/>
        </w:rPr>
        <w:t xml:space="preserve">и </w:t>
      </w:r>
      <w:r w:rsidR="00AF0A37" w:rsidRPr="00C13927">
        <w:rPr>
          <w:b/>
          <w:bCs/>
          <w:lang w:val="ru-RU"/>
        </w:rPr>
        <w:t>30B</w:t>
      </w:r>
      <w:r w:rsidR="00AF0A37" w:rsidRPr="00C13927">
        <w:rPr>
          <w:lang w:val="ru-RU"/>
        </w:rPr>
        <w:t xml:space="preserve"> </w:t>
      </w:r>
      <w:r w:rsidRPr="00C13927">
        <w:rPr>
          <w:lang w:val="ru-RU"/>
        </w:rPr>
        <w:t>и Резолюциям</w:t>
      </w:r>
      <w:r w:rsidR="00BE79A1" w:rsidRPr="00C13927">
        <w:rPr>
          <w:lang w:val="ru-RU"/>
        </w:rPr>
        <w:t> </w:t>
      </w:r>
      <w:r w:rsidR="00AF0A37" w:rsidRPr="00C13927">
        <w:rPr>
          <w:b/>
          <w:bCs/>
          <w:lang w:val="ru-RU"/>
        </w:rPr>
        <w:t>49</w:t>
      </w:r>
      <w:r w:rsidR="00AF0A37" w:rsidRPr="00C13927">
        <w:rPr>
          <w:lang w:val="ru-RU"/>
        </w:rPr>
        <w:t xml:space="preserve"> (</w:t>
      </w:r>
      <w:r w:rsidRPr="00C13927">
        <w:rPr>
          <w:lang w:val="ru-RU"/>
        </w:rPr>
        <w:t>Пересм</w:t>
      </w:r>
      <w:r w:rsidR="00AF0A37" w:rsidRPr="00C13927">
        <w:rPr>
          <w:lang w:val="ru-RU"/>
        </w:rPr>
        <w:t>.</w:t>
      </w:r>
      <w:r w:rsidRPr="00C13927">
        <w:rPr>
          <w:lang w:val="ru-RU"/>
        </w:rPr>
        <w:t xml:space="preserve"> ВКР</w:t>
      </w:r>
      <w:r w:rsidR="00AF0A37" w:rsidRPr="00C13927">
        <w:rPr>
          <w:lang w:val="ru-RU"/>
        </w:rPr>
        <w:t xml:space="preserve">-15), </w:t>
      </w:r>
      <w:r w:rsidR="00AF0A37" w:rsidRPr="00C13927">
        <w:rPr>
          <w:b/>
          <w:bCs/>
          <w:lang w:val="ru-RU"/>
        </w:rPr>
        <w:t>552</w:t>
      </w:r>
      <w:r w:rsidR="00AF0A37" w:rsidRPr="00C13927">
        <w:rPr>
          <w:lang w:val="ru-RU"/>
        </w:rPr>
        <w:t xml:space="preserve"> (</w:t>
      </w:r>
      <w:r w:rsidRPr="00C13927">
        <w:rPr>
          <w:lang w:val="ru-RU"/>
        </w:rPr>
        <w:t>Пересм. ВКР-15</w:t>
      </w:r>
      <w:r w:rsidR="00AF0A37" w:rsidRPr="00C13927">
        <w:rPr>
          <w:lang w:val="ru-RU"/>
        </w:rPr>
        <w:t xml:space="preserve">) </w:t>
      </w:r>
      <w:r w:rsidRPr="00C13927">
        <w:rPr>
          <w:lang w:val="ru-RU"/>
        </w:rPr>
        <w:t xml:space="preserve">и </w:t>
      </w:r>
      <w:r w:rsidR="00AF0A37" w:rsidRPr="00C13927">
        <w:rPr>
          <w:b/>
          <w:bCs/>
          <w:lang w:val="ru-RU"/>
        </w:rPr>
        <w:t>553</w:t>
      </w:r>
      <w:r w:rsidR="00AF0A37" w:rsidRPr="00C13927">
        <w:rPr>
          <w:lang w:val="ru-RU"/>
        </w:rPr>
        <w:t xml:space="preserve"> (</w:t>
      </w:r>
      <w:r w:rsidRPr="00C13927">
        <w:rPr>
          <w:lang w:val="ru-RU"/>
        </w:rPr>
        <w:t>Пересм. ВКР-15</w:t>
      </w:r>
      <w:r w:rsidR="00520ECA" w:rsidRPr="00C13927">
        <w:rPr>
          <w:lang w:val="ru-RU"/>
        </w:rPr>
        <w:t xml:space="preserve">) </w:t>
      </w:r>
      <w:r w:rsidR="00F46F59" w:rsidRPr="00C13927">
        <w:rPr>
          <w:lang w:val="ru-RU"/>
        </w:rPr>
        <w:t xml:space="preserve">в соответствии с </w:t>
      </w:r>
      <w:r w:rsidR="006902A2" w:rsidRPr="00C13927">
        <w:rPr>
          <w:lang w:val="ru-RU"/>
        </w:rPr>
        <w:t xml:space="preserve">процедурами, </w:t>
      </w:r>
      <w:r w:rsidR="00F46F59" w:rsidRPr="00C13927">
        <w:rPr>
          <w:lang w:val="ru-RU"/>
        </w:rPr>
        <w:t>предусмотренными в Регламенте</w:t>
      </w:r>
      <w:r w:rsidR="00BE79A1" w:rsidRPr="00C13927">
        <w:rPr>
          <w:lang w:val="ru-RU"/>
        </w:rPr>
        <w:t xml:space="preserve"> радиосвязи</w:t>
      </w:r>
      <w:r w:rsidR="006902A2" w:rsidRPr="00C13927">
        <w:rPr>
          <w:lang w:val="ru-RU"/>
        </w:rPr>
        <w:t>,</w:t>
      </w:r>
      <w:r w:rsidR="00F46F59" w:rsidRPr="00C13927">
        <w:rPr>
          <w:lang w:val="ru-RU"/>
        </w:rPr>
        <w:t xml:space="preserve"> или замечани</w:t>
      </w:r>
      <w:r w:rsidR="00BE79A1" w:rsidRPr="00C13927">
        <w:rPr>
          <w:lang w:val="ru-RU"/>
        </w:rPr>
        <w:t>й</w:t>
      </w:r>
      <w:r w:rsidR="00F46F59" w:rsidRPr="00C13927">
        <w:rPr>
          <w:lang w:val="ru-RU"/>
        </w:rPr>
        <w:t xml:space="preserve">, </w:t>
      </w:r>
      <w:r w:rsidR="00BE79A1" w:rsidRPr="00C13927">
        <w:rPr>
          <w:lang w:val="ru-RU"/>
        </w:rPr>
        <w:t>относящихся к</w:t>
      </w:r>
      <w:r w:rsidR="00F46F59" w:rsidRPr="00C13927">
        <w:rPr>
          <w:lang w:val="ru-RU"/>
        </w:rPr>
        <w:t xml:space="preserve"> ИФИК БР, должн</w:t>
      </w:r>
      <w:r w:rsidR="00BE79A1" w:rsidRPr="00C13927">
        <w:rPr>
          <w:lang w:val="ru-RU"/>
        </w:rPr>
        <w:t>о осуществляться</w:t>
      </w:r>
      <w:r w:rsidR="00520ECA" w:rsidRPr="00C13927">
        <w:rPr>
          <w:lang w:val="ru-RU"/>
        </w:rPr>
        <w:t xml:space="preserve"> </w:t>
      </w:r>
      <w:r w:rsidR="00F46F59" w:rsidRPr="00C13927">
        <w:rPr>
          <w:lang w:val="ru-RU"/>
        </w:rPr>
        <w:t xml:space="preserve">через веб-интерфейс МСЭ </w:t>
      </w:r>
      <w:r w:rsidR="008551E6" w:rsidRPr="00C13927">
        <w:rPr>
          <w:lang w:val="ru-RU"/>
        </w:rPr>
        <w:t>"Представление в электронном формате заявок на регистрацию спутниковых сетей"</w:t>
      </w:r>
      <w:r w:rsidR="00F46F59" w:rsidRPr="00C13927">
        <w:rPr>
          <w:lang w:val="ru-RU"/>
        </w:rPr>
        <w:t xml:space="preserve">, доступный по адресу </w:t>
      </w:r>
      <w:hyperlink r:id="rId8" w:history="1">
        <w:r w:rsidR="00AF0A37" w:rsidRPr="00C13927">
          <w:rPr>
            <w:rStyle w:val="Hyperlink"/>
            <w:lang w:val="ru-RU"/>
          </w:rPr>
          <w:t>https://www.itu.int/itu-r/go/space-submission</w:t>
        </w:r>
      </w:hyperlink>
      <w:r w:rsidR="00AF0A37" w:rsidRPr="00C13927">
        <w:rPr>
          <w:lang w:val="ru-RU"/>
        </w:rPr>
        <w:t xml:space="preserve">. </w:t>
      </w:r>
      <w:r w:rsidR="00F46F59" w:rsidRPr="00C13927">
        <w:rPr>
          <w:lang w:val="ru-RU"/>
        </w:rPr>
        <w:t>По получени</w:t>
      </w:r>
      <w:r w:rsidR="00BE79A1" w:rsidRPr="00C13927">
        <w:rPr>
          <w:lang w:val="ru-RU"/>
        </w:rPr>
        <w:t>и</w:t>
      </w:r>
      <w:r w:rsidR="00F46F59" w:rsidRPr="00C13927">
        <w:rPr>
          <w:lang w:val="ru-RU"/>
        </w:rPr>
        <w:t xml:space="preserve"> представления</w:t>
      </w:r>
      <w:r w:rsidR="00BE79A1" w:rsidRPr="00C13927">
        <w:rPr>
          <w:lang w:val="ru-RU"/>
        </w:rPr>
        <w:t xml:space="preserve"> будет</w:t>
      </w:r>
      <w:r w:rsidR="00F46F59" w:rsidRPr="00C13927">
        <w:rPr>
          <w:lang w:val="ru-RU"/>
        </w:rPr>
        <w:t xml:space="preserve"> </w:t>
      </w:r>
      <w:r w:rsidR="00BE79A1" w:rsidRPr="00C13927">
        <w:rPr>
          <w:lang w:val="ru-RU"/>
        </w:rPr>
        <w:t xml:space="preserve">направлено автоматическое подтверждение </w:t>
      </w:r>
      <w:r w:rsidR="00F46F59" w:rsidRPr="00C13927">
        <w:rPr>
          <w:lang w:val="ru-RU"/>
        </w:rPr>
        <w:t xml:space="preserve">на </w:t>
      </w:r>
      <w:r w:rsidR="00167BB5" w:rsidRPr="00C13927">
        <w:rPr>
          <w:lang w:val="ru-RU"/>
        </w:rPr>
        <w:t xml:space="preserve">зарегистрированные </w:t>
      </w:r>
      <w:r w:rsidR="00F46F59" w:rsidRPr="00C13927">
        <w:rPr>
          <w:lang w:val="ru-RU"/>
        </w:rPr>
        <w:t xml:space="preserve">адреса </w:t>
      </w:r>
      <w:r w:rsidR="00167BB5" w:rsidRPr="00C13927">
        <w:rPr>
          <w:lang w:val="ru-RU"/>
        </w:rPr>
        <w:t xml:space="preserve">электронной почты </w:t>
      </w:r>
      <w:r w:rsidR="00F46F59" w:rsidRPr="00C13927">
        <w:rPr>
          <w:lang w:val="ru-RU"/>
        </w:rPr>
        <w:t xml:space="preserve">пользователей </w:t>
      </w:r>
      <w:r w:rsidR="00405D95" w:rsidRPr="00C13927">
        <w:rPr>
          <w:lang w:val="ru-RU"/>
        </w:rPr>
        <w:t xml:space="preserve">заявляющей администрации, относящихся к </w:t>
      </w:r>
      <w:r w:rsidR="00167BB5" w:rsidRPr="00C13927">
        <w:rPr>
          <w:lang w:val="ru-RU"/>
        </w:rPr>
        <w:t>категори</w:t>
      </w:r>
      <w:r w:rsidR="003C330D" w:rsidRPr="00C13927">
        <w:rPr>
          <w:lang w:val="ru-RU"/>
        </w:rPr>
        <w:t>ям</w:t>
      </w:r>
      <w:r w:rsidR="00167BB5" w:rsidRPr="00C13927">
        <w:rPr>
          <w:lang w:val="ru-RU"/>
        </w:rPr>
        <w:t xml:space="preserve"> </w:t>
      </w:r>
      <w:r w:rsidR="00F46F59" w:rsidRPr="00C13927">
        <w:rPr>
          <w:lang w:val="ru-RU"/>
        </w:rPr>
        <w:t xml:space="preserve">"Администрация" и "Оператор" </w:t>
      </w:r>
      <w:r w:rsidR="002D458A" w:rsidRPr="00C13927">
        <w:rPr>
          <w:lang w:val="ru-RU"/>
        </w:rPr>
        <w:t xml:space="preserve">для </w:t>
      </w:r>
      <w:r w:rsidR="003C330D" w:rsidRPr="00C13927">
        <w:rPr>
          <w:lang w:val="ru-RU"/>
        </w:rPr>
        <w:t xml:space="preserve">данного приложения. </w:t>
      </w:r>
      <w:r w:rsidR="001F01F1" w:rsidRPr="00C13927">
        <w:rPr>
          <w:lang w:val="ru-RU"/>
        </w:rPr>
        <w:t xml:space="preserve">Обращаю внимание </w:t>
      </w:r>
      <w:r w:rsidR="00F46F59" w:rsidRPr="00C13927">
        <w:rPr>
          <w:lang w:val="ru-RU"/>
        </w:rPr>
        <w:t>администраци</w:t>
      </w:r>
      <w:r w:rsidR="001F01F1" w:rsidRPr="00C13927">
        <w:rPr>
          <w:lang w:val="ru-RU"/>
        </w:rPr>
        <w:t>й</w:t>
      </w:r>
      <w:r w:rsidR="00F46F59" w:rsidRPr="00C13927">
        <w:rPr>
          <w:lang w:val="ru-RU"/>
        </w:rPr>
        <w:t xml:space="preserve"> на то, что </w:t>
      </w:r>
      <w:r w:rsidR="001F01F1" w:rsidRPr="00C13927">
        <w:rPr>
          <w:lang w:val="ru-RU"/>
        </w:rPr>
        <w:t>для заявок,</w:t>
      </w:r>
      <w:r w:rsidR="00F46F59" w:rsidRPr="00C13927">
        <w:rPr>
          <w:lang w:val="ru-RU"/>
        </w:rPr>
        <w:t xml:space="preserve"> представлен</w:t>
      </w:r>
      <w:r w:rsidR="001F01F1" w:rsidRPr="00C13927">
        <w:rPr>
          <w:lang w:val="ru-RU"/>
        </w:rPr>
        <w:t>ных</w:t>
      </w:r>
      <w:r w:rsidR="00F46F59" w:rsidRPr="00C13927">
        <w:rPr>
          <w:lang w:val="ru-RU"/>
        </w:rPr>
        <w:t xml:space="preserve"> </w:t>
      </w:r>
      <w:r w:rsidR="001F01F1" w:rsidRPr="00C13927">
        <w:rPr>
          <w:lang w:val="ru-RU"/>
        </w:rPr>
        <w:t>с использованием</w:t>
      </w:r>
      <w:r w:rsidR="00F46F59" w:rsidRPr="00C13927">
        <w:rPr>
          <w:lang w:val="ru-RU"/>
        </w:rPr>
        <w:t xml:space="preserve"> приложени</w:t>
      </w:r>
      <w:r w:rsidR="001F01F1" w:rsidRPr="00C13927">
        <w:rPr>
          <w:lang w:val="ru-RU"/>
        </w:rPr>
        <w:t>я</w:t>
      </w:r>
      <w:r w:rsidR="00F46F59" w:rsidRPr="00C13927">
        <w:rPr>
          <w:lang w:val="ru-RU"/>
        </w:rPr>
        <w:t xml:space="preserve"> </w:t>
      </w:r>
      <w:r w:rsidR="008551E6" w:rsidRPr="00C13927">
        <w:rPr>
          <w:lang w:val="ru-RU"/>
        </w:rPr>
        <w:t>"Представление в электронном формате заявок на регистрацию спутниковых сетей"</w:t>
      </w:r>
      <w:r w:rsidR="001F01F1" w:rsidRPr="00C13927">
        <w:rPr>
          <w:lang w:val="ru-RU"/>
        </w:rPr>
        <w:t>,</w:t>
      </w:r>
      <w:r w:rsidR="008551E6" w:rsidRPr="00C13927">
        <w:rPr>
          <w:lang w:val="ru-RU"/>
        </w:rPr>
        <w:t xml:space="preserve"> </w:t>
      </w:r>
      <w:r w:rsidR="00F46F59" w:rsidRPr="00C13927">
        <w:rPr>
          <w:lang w:val="ru-RU"/>
        </w:rPr>
        <w:t xml:space="preserve">не требуется </w:t>
      </w:r>
      <w:r w:rsidR="00FD2B6A" w:rsidRPr="00C13927">
        <w:rPr>
          <w:lang w:val="ru-RU"/>
        </w:rPr>
        <w:t xml:space="preserve">отдельного подтверждения по </w:t>
      </w:r>
      <w:r w:rsidR="00F46F59" w:rsidRPr="00C13927">
        <w:rPr>
          <w:lang w:val="ru-RU"/>
        </w:rPr>
        <w:t>факсу или почте</w:t>
      </w:r>
      <w:r w:rsidR="00AF0A37" w:rsidRPr="00C13927">
        <w:rPr>
          <w:lang w:val="ru-RU"/>
        </w:rPr>
        <w:t>.</w:t>
      </w:r>
    </w:p>
    <w:p w:rsidR="00AF0A37" w:rsidRPr="00C13927" w:rsidRDefault="006902A2" w:rsidP="00EC1F39">
      <w:pPr>
        <w:pStyle w:val="Normalaftertitle0"/>
        <w:spacing w:before="120"/>
        <w:rPr>
          <w:lang w:val="ru-RU"/>
        </w:rPr>
      </w:pPr>
      <w:r w:rsidRPr="00C13927">
        <w:rPr>
          <w:lang w:val="ru-RU"/>
        </w:rPr>
        <w:t>Для</w:t>
      </w:r>
      <w:r w:rsidR="00AF0A37" w:rsidRPr="00C13927">
        <w:rPr>
          <w:lang w:val="ru-RU"/>
        </w:rPr>
        <w:t xml:space="preserve"> </w:t>
      </w:r>
      <w:r w:rsidRPr="00C13927">
        <w:rPr>
          <w:lang w:val="ru-RU"/>
        </w:rPr>
        <w:t xml:space="preserve">того чтобы </w:t>
      </w:r>
      <w:r w:rsidR="00AF0A37" w:rsidRPr="00C13927">
        <w:rPr>
          <w:lang w:val="ru-RU"/>
        </w:rPr>
        <w:t>получ</w:t>
      </w:r>
      <w:r w:rsidRPr="00C13927">
        <w:rPr>
          <w:lang w:val="ru-RU"/>
        </w:rPr>
        <w:t>ить</w:t>
      </w:r>
      <w:r w:rsidR="00AF0A37" w:rsidRPr="00C13927">
        <w:rPr>
          <w:lang w:val="ru-RU"/>
        </w:rPr>
        <w:t xml:space="preserve"> доступ к системе, администрациям предлагается сначала назначить управляющего от администрации и сообщить об этом </w:t>
      </w:r>
      <w:r w:rsidRPr="00C13927">
        <w:rPr>
          <w:lang w:val="ru-RU"/>
        </w:rPr>
        <w:t xml:space="preserve">в </w:t>
      </w:r>
      <w:r w:rsidR="00AF0A37" w:rsidRPr="00C13927">
        <w:rPr>
          <w:lang w:val="ru-RU"/>
        </w:rPr>
        <w:t>Бюро по факсу</w:t>
      </w:r>
      <w:r w:rsidR="00F46F59" w:rsidRPr="00C13927">
        <w:rPr>
          <w:lang w:val="ru-RU"/>
        </w:rPr>
        <w:t xml:space="preserve"> (+41 22 730 5785).</w:t>
      </w:r>
      <w:r w:rsidR="00AF0A37" w:rsidRPr="00C13927">
        <w:rPr>
          <w:lang w:val="ru-RU"/>
        </w:rPr>
        <w:t xml:space="preserve"> Затем этот назначенный управляющий от администрации может разрешать доступ к системе другим пользователям от администрации, управляющим от оператор</w:t>
      </w:r>
      <w:r w:rsidRPr="00C13927">
        <w:rPr>
          <w:lang w:val="ru-RU"/>
        </w:rPr>
        <w:t>а</w:t>
      </w:r>
      <w:r w:rsidR="00AF0A37" w:rsidRPr="00C13927">
        <w:rPr>
          <w:lang w:val="ru-RU"/>
        </w:rPr>
        <w:t xml:space="preserve"> и пользователям от оператор</w:t>
      </w:r>
      <w:r w:rsidRPr="00C13927">
        <w:rPr>
          <w:lang w:val="ru-RU"/>
        </w:rPr>
        <w:t>а</w:t>
      </w:r>
      <w:r w:rsidR="00AF0A37" w:rsidRPr="00C13927">
        <w:rPr>
          <w:lang w:val="ru-RU"/>
        </w:rPr>
        <w:t xml:space="preserve"> (</w:t>
      </w:r>
      <w:r w:rsidR="00F46F59" w:rsidRPr="00C13927">
        <w:rPr>
          <w:lang w:val="ru-RU"/>
        </w:rPr>
        <w:t xml:space="preserve">более подробную информацию о различных присваиваемых функциях </w:t>
      </w:r>
      <w:r w:rsidRPr="00C13927">
        <w:rPr>
          <w:lang w:val="ru-RU"/>
        </w:rPr>
        <w:t xml:space="preserve">см. </w:t>
      </w:r>
      <w:r w:rsidR="00F46F59" w:rsidRPr="00C13927">
        <w:rPr>
          <w:lang w:val="ru-RU"/>
        </w:rPr>
        <w:t>в</w:t>
      </w:r>
      <w:r w:rsidR="00AF0A37" w:rsidRPr="00C13927">
        <w:rPr>
          <w:lang w:val="ru-RU"/>
        </w:rPr>
        <w:t xml:space="preserve"> </w:t>
      </w:r>
      <w:hyperlink r:id="rId9" w:history="1">
        <w:r w:rsidR="00AF0A37" w:rsidRPr="00C13927">
          <w:rPr>
            <w:rStyle w:val="Hyperlink"/>
            <w:rFonts w:cs="Calibri"/>
            <w:szCs w:val="22"/>
            <w:lang w:val="ru-RU"/>
          </w:rPr>
          <w:t>Циркулярно</w:t>
        </w:r>
        <w:r w:rsidR="00F46F59" w:rsidRPr="00C13927">
          <w:rPr>
            <w:rStyle w:val="Hyperlink"/>
            <w:rFonts w:cs="Calibri"/>
            <w:szCs w:val="22"/>
            <w:lang w:val="ru-RU"/>
          </w:rPr>
          <w:t>м</w:t>
        </w:r>
        <w:r w:rsidR="00AF0A37" w:rsidRPr="00C13927">
          <w:rPr>
            <w:rStyle w:val="Hyperlink"/>
            <w:rFonts w:cs="Calibri"/>
            <w:szCs w:val="22"/>
            <w:lang w:val="ru-RU"/>
          </w:rPr>
          <w:t xml:space="preserve"> письм</w:t>
        </w:r>
        <w:r w:rsidR="00F46F59" w:rsidRPr="00C13927">
          <w:rPr>
            <w:rStyle w:val="Hyperlink"/>
            <w:rFonts w:cs="Calibri"/>
            <w:szCs w:val="22"/>
            <w:lang w:val="ru-RU"/>
          </w:rPr>
          <w:t>е</w:t>
        </w:r>
        <w:r w:rsidR="00AF0A37" w:rsidRPr="00C13927">
          <w:rPr>
            <w:rStyle w:val="Hyperlink"/>
            <w:rFonts w:cs="Calibri"/>
            <w:szCs w:val="22"/>
            <w:lang w:val="ru-RU"/>
          </w:rPr>
          <w:t xml:space="preserve"> CR/427</w:t>
        </w:r>
      </w:hyperlink>
      <w:r w:rsidR="00AF0A37" w:rsidRPr="00C13927">
        <w:rPr>
          <w:lang w:val="ru-RU"/>
        </w:rPr>
        <w:t xml:space="preserve">). </w:t>
      </w:r>
      <w:r w:rsidR="00830B6C" w:rsidRPr="00C13927">
        <w:rPr>
          <w:lang w:val="ru-RU"/>
        </w:rPr>
        <w:t>В</w:t>
      </w:r>
      <w:r w:rsidRPr="00C13927">
        <w:rPr>
          <w:lang w:val="ru-RU"/>
        </w:rPr>
        <w:t> </w:t>
      </w:r>
      <w:r w:rsidR="00520ECA" w:rsidRPr="00C13927">
        <w:rPr>
          <w:lang w:val="ru-RU"/>
        </w:rPr>
        <w:t xml:space="preserve">этих целях </w:t>
      </w:r>
      <w:r w:rsidR="00830B6C" w:rsidRPr="00C13927">
        <w:rPr>
          <w:lang w:val="ru-RU"/>
        </w:rPr>
        <w:t xml:space="preserve">все пользователи (и их соответствующие функции), зарегистрированные в системе </w:t>
      </w:r>
      <w:r w:rsidR="00EC1F39" w:rsidRPr="00C13927">
        <w:rPr>
          <w:lang w:val="ru-RU"/>
        </w:rPr>
        <w:t>на этапе тестирования</w:t>
      </w:r>
      <w:r w:rsidR="00830B6C" w:rsidRPr="00C13927">
        <w:rPr>
          <w:lang w:val="ru-RU"/>
        </w:rPr>
        <w:t xml:space="preserve"> приложения </w:t>
      </w:r>
      <w:r w:rsidR="008551E6" w:rsidRPr="00C13927">
        <w:rPr>
          <w:lang w:val="ru-RU"/>
        </w:rPr>
        <w:t>"Представление в электронном формате заявок на регистрацию спутниковых сетей"</w:t>
      </w:r>
      <w:r w:rsidR="00520ECA" w:rsidRPr="00C13927">
        <w:rPr>
          <w:lang w:val="ru-RU"/>
        </w:rPr>
        <w:t>,</w:t>
      </w:r>
      <w:r w:rsidR="008551E6" w:rsidRPr="00C13927">
        <w:rPr>
          <w:lang w:val="ru-RU"/>
        </w:rPr>
        <w:t xml:space="preserve"> </w:t>
      </w:r>
      <w:r w:rsidR="00520ECA" w:rsidRPr="00C13927">
        <w:rPr>
          <w:lang w:val="ru-RU"/>
        </w:rPr>
        <w:t>с 1</w:t>
      </w:r>
      <w:r w:rsidRPr="00C13927">
        <w:rPr>
          <w:lang w:val="ru-RU"/>
        </w:rPr>
        <w:t> </w:t>
      </w:r>
      <w:r w:rsidR="00520ECA" w:rsidRPr="00C13927">
        <w:rPr>
          <w:lang w:val="ru-RU"/>
        </w:rPr>
        <w:t>августа 2018</w:t>
      </w:r>
      <w:r w:rsidRPr="00C13927">
        <w:rPr>
          <w:lang w:val="ru-RU"/>
        </w:rPr>
        <w:t> </w:t>
      </w:r>
      <w:r w:rsidR="00520ECA" w:rsidRPr="00C13927">
        <w:rPr>
          <w:lang w:val="ru-RU"/>
        </w:rPr>
        <w:t xml:space="preserve">года </w:t>
      </w:r>
      <w:r w:rsidR="00830B6C" w:rsidRPr="00C13927">
        <w:rPr>
          <w:lang w:val="ru-RU"/>
        </w:rPr>
        <w:t>будут перенесен</w:t>
      </w:r>
      <w:r w:rsidR="00520ECA" w:rsidRPr="00C13927">
        <w:rPr>
          <w:lang w:val="ru-RU"/>
        </w:rPr>
        <w:t>ы в рабо</w:t>
      </w:r>
      <w:r w:rsidRPr="00C13927">
        <w:rPr>
          <w:lang w:val="ru-RU"/>
        </w:rPr>
        <w:t>ч</w:t>
      </w:r>
      <w:r w:rsidR="00520ECA" w:rsidRPr="00C13927">
        <w:rPr>
          <w:lang w:val="ru-RU"/>
        </w:rPr>
        <w:t>ую систему</w:t>
      </w:r>
      <w:r w:rsidR="00830B6C" w:rsidRPr="00C13927">
        <w:rPr>
          <w:lang w:val="ru-RU"/>
        </w:rPr>
        <w:t xml:space="preserve">. Администрациям, желающим удалить свой список пользователей </w:t>
      </w:r>
      <w:r w:rsidR="00520ECA" w:rsidRPr="00C13927">
        <w:rPr>
          <w:lang w:val="ru-RU"/>
        </w:rPr>
        <w:t xml:space="preserve">или </w:t>
      </w:r>
      <w:r w:rsidR="00830B6C" w:rsidRPr="00C13927">
        <w:rPr>
          <w:lang w:val="ru-RU"/>
        </w:rPr>
        <w:t>заменить его</w:t>
      </w:r>
      <w:r w:rsidRPr="00C13927">
        <w:rPr>
          <w:lang w:val="ru-RU"/>
        </w:rPr>
        <w:t xml:space="preserve"> новым списком</w:t>
      </w:r>
      <w:r w:rsidR="00830B6C" w:rsidRPr="00C13927">
        <w:rPr>
          <w:lang w:val="ru-RU"/>
        </w:rPr>
        <w:t>, следует соответствующим образом информировать об этом Бюро</w:t>
      </w:r>
      <w:r w:rsidR="00AF0A37" w:rsidRPr="00C13927">
        <w:rPr>
          <w:lang w:val="ru-RU"/>
        </w:rPr>
        <w:t>.</w:t>
      </w:r>
    </w:p>
    <w:p w:rsidR="00AF0A37" w:rsidRPr="00C13927" w:rsidRDefault="00AF0A37" w:rsidP="006902A2">
      <w:pPr>
        <w:pStyle w:val="Normalaftertitle0"/>
        <w:spacing w:before="120"/>
        <w:rPr>
          <w:lang w:val="ru-RU"/>
        </w:rPr>
      </w:pPr>
      <w:r w:rsidRPr="00C13927">
        <w:rPr>
          <w:lang w:val="ru-RU"/>
        </w:rPr>
        <w:t xml:space="preserve">После получения прав доступа пользователи могут входить в систему и </w:t>
      </w:r>
      <w:r w:rsidR="00830B6C" w:rsidRPr="00C13927">
        <w:rPr>
          <w:lang w:val="ru-RU"/>
        </w:rPr>
        <w:t xml:space="preserve">представлять </w:t>
      </w:r>
      <w:r w:rsidRPr="00C13927">
        <w:rPr>
          <w:lang w:val="ru-RU"/>
        </w:rPr>
        <w:t xml:space="preserve">заявки на регистрацию спутниковых сетей или замечания, переходя на </w:t>
      </w:r>
      <w:r w:rsidR="006902A2" w:rsidRPr="00C13927">
        <w:rPr>
          <w:lang w:val="ru-RU"/>
        </w:rPr>
        <w:t>указанную</w:t>
      </w:r>
      <w:r w:rsidRPr="00C13927">
        <w:rPr>
          <w:lang w:val="ru-RU"/>
        </w:rPr>
        <w:t xml:space="preserve"> выше веб-страницу.</w:t>
      </w:r>
    </w:p>
    <w:p w:rsidR="00AF0A37" w:rsidRPr="00C13927" w:rsidRDefault="00830B6C" w:rsidP="0071403C">
      <w:pPr>
        <w:pStyle w:val="Normalaftertitle0"/>
        <w:spacing w:before="120"/>
        <w:rPr>
          <w:lang w:val="ru-RU"/>
        </w:rPr>
      </w:pPr>
      <w:r w:rsidRPr="00C13927">
        <w:rPr>
          <w:lang w:val="ru-RU"/>
        </w:rPr>
        <w:lastRenderedPageBreak/>
        <w:t xml:space="preserve">Доступ к этому приложению </w:t>
      </w:r>
      <w:r w:rsidR="0071403C" w:rsidRPr="00C13927">
        <w:rPr>
          <w:lang w:val="ru-RU"/>
        </w:rPr>
        <w:t>возможен</w:t>
      </w:r>
      <w:r w:rsidRPr="00C13927">
        <w:rPr>
          <w:lang w:val="ru-RU"/>
        </w:rPr>
        <w:t xml:space="preserve"> с помощью любого веб-браузера, установленного на компьютере или мобильном устройстве. </w:t>
      </w:r>
      <w:r w:rsidR="00AF0A37" w:rsidRPr="00C13927">
        <w:rPr>
          <w:lang w:val="ru-RU"/>
        </w:rPr>
        <w:t xml:space="preserve">Во избежание </w:t>
      </w:r>
      <w:r w:rsidR="0071403C" w:rsidRPr="00C13927">
        <w:rPr>
          <w:lang w:val="ru-RU"/>
        </w:rPr>
        <w:t xml:space="preserve">проблем </w:t>
      </w:r>
      <w:r w:rsidR="00AF0A37" w:rsidRPr="00C13927">
        <w:rPr>
          <w:lang w:val="ru-RU"/>
        </w:rPr>
        <w:t>совместимост</w:t>
      </w:r>
      <w:r w:rsidR="0071403C" w:rsidRPr="00C13927">
        <w:rPr>
          <w:lang w:val="ru-RU"/>
        </w:rPr>
        <w:t>и</w:t>
      </w:r>
      <w:r w:rsidR="00AF0A37" w:rsidRPr="00C13927">
        <w:rPr>
          <w:lang w:val="ru-RU"/>
        </w:rPr>
        <w:t xml:space="preserve"> пользователям рекомендуется использовать новейшие версии веб-браузеров. </w:t>
      </w:r>
      <w:r w:rsidRPr="00C13927">
        <w:rPr>
          <w:lang w:val="ru-RU"/>
        </w:rPr>
        <w:t>Установка</w:t>
      </w:r>
      <w:r w:rsidR="00AF0A37" w:rsidRPr="00C13927">
        <w:rPr>
          <w:lang w:val="ru-RU"/>
        </w:rPr>
        <w:t xml:space="preserve"> какого-либо отдельного программного средства</w:t>
      </w:r>
      <w:r w:rsidRPr="00C13927">
        <w:rPr>
          <w:lang w:val="ru-RU"/>
        </w:rPr>
        <w:t xml:space="preserve"> не требуется</w:t>
      </w:r>
      <w:r w:rsidR="00AF0A37" w:rsidRPr="00C13927">
        <w:rPr>
          <w:lang w:val="ru-RU"/>
        </w:rPr>
        <w:t>.</w:t>
      </w:r>
    </w:p>
    <w:p w:rsidR="00AF0A37" w:rsidRPr="00C13927" w:rsidRDefault="00830B6C" w:rsidP="00AB6A97">
      <w:pPr>
        <w:pStyle w:val="Normalaftertitle0"/>
        <w:spacing w:before="120"/>
        <w:rPr>
          <w:lang w:val="ru-RU"/>
        </w:rPr>
      </w:pPr>
      <w:r w:rsidRPr="00C13927">
        <w:rPr>
          <w:lang w:val="ru-RU"/>
        </w:rPr>
        <w:t xml:space="preserve">Для </w:t>
      </w:r>
      <w:r w:rsidR="00AB6A97" w:rsidRPr="00C13927">
        <w:rPr>
          <w:lang w:val="ru-RU"/>
        </w:rPr>
        <w:t>целей разрешения</w:t>
      </w:r>
      <w:r w:rsidRPr="00C13927">
        <w:rPr>
          <w:lang w:val="ru-RU"/>
        </w:rPr>
        <w:t xml:space="preserve"> затруднени</w:t>
      </w:r>
      <w:r w:rsidR="00AB6A97" w:rsidRPr="00C13927">
        <w:rPr>
          <w:lang w:val="ru-RU"/>
        </w:rPr>
        <w:t>й</w:t>
      </w:r>
      <w:r w:rsidRPr="00C13927">
        <w:rPr>
          <w:lang w:val="ru-RU"/>
        </w:rPr>
        <w:t xml:space="preserve"> или </w:t>
      </w:r>
      <w:r w:rsidR="00AF0A37" w:rsidRPr="00C13927">
        <w:rPr>
          <w:lang w:val="ru-RU"/>
        </w:rPr>
        <w:t>представ</w:t>
      </w:r>
      <w:r w:rsidR="00AB6A97" w:rsidRPr="00C13927">
        <w:rPr>
          <w:lang w:val="ru-RU"/>
        </w:rPr>
        <w:t>ления</w:t>
      </w:r>
      <w:r w:rsidR="00AF0A37" w:rsidRPr="00C13927">
        <w:rPr>
          <w:lang w:val="ru-RU"/>
        </w:rPr>
        <w:t xml:space="preserve"> предложени</w:t>
      </w:r>
      <w:r w:rsidR="00AB6A97" w:rsidRPr="00C13927">
        <w:rPr>
          <w:lang w:val="ru-RU"/>
        </w:rPr>
        <w:t>й</w:t>
      </w:r>
      <w:r w:rsidR="00AF0A37" w:rsidRPr="00C13927">
        <w:rPr>
          <w:lang w:val="ru-RU"/>
        </w:rPr>
        <w:t xml:space="preserve"> по улучшению онлайнового приложения</w:t>
      </w:r>
      <w:r w:rsidRPr="00C13927">
        <w:rPr>
          <w:lang w:val="ru-RU"/>
        </w:rPr>
        <w:t xml:space="preserve"> создан специальный адрес электронной почты</w:t>
      </w:r>
      <w:r w:rsidR="00AF0A37" w:rsidRPr="00C13927">
        <w:rPr>
          <w:lang w:val="ru-RU"/>
        </w:rPr>
        <w:t xml:space="preserve">: </w:t>
      </w:r>
      <w:hyperlink r:id="rId10" w:history="1">
        <w:r w:rsidR="00AF0A37" w:rsidRPr="00C13927">
          <w:rPr>
            <w:rStyle w:val="Hyperlink"/>
            <w:lang w:val="ru-RU"/>
          </w:rPr>
          <w:t>spacehelp@itu.int</w:t>
        </w:r>
      </w:hyperlink>
      <w:r w:rsidR="00AF0A37" w:rsidRPr="00C13927">
        <w:rPr>
          <w:lang w:val="ru-RU"/>
        </w:rPr>
        <w:t xml:space="preserve">. Наряду с этим Бюро будет поддерживать горячую линию (телефон </w:t>
      </w:r>
      <w:r w:rsidR="00AF0A37" w:rsidRPr="00C13927">
        <w:rPr>
          <w:b/>
          <w:bCs/>
          <w:lang w:val="ru-RU"/>
        </w:rPr>
        <w:t>+41 22 730 6777</w:t>
      </w:r>
      <w:r w:rsidR="00AF0A37" w:rsidRPr="00C13927">
        <w:rPr>
          <w:lang w:val="ru-RU"/>
        </w:rPr>
        <w:t>) с 09 час. 00 мин. до 17 час. 00 мин</w:t>
      </w:r>
      <w:r w:rsidRPr="00C13927">
        <w:rPr>
          <w:lang w:val="ru-RU"/>
        </w:rPr>
        <w:t>. по</w:t>
      </w:r>
      <w:r w:rsidR="00AF0A37" w:rsidRPr="00C13927">
        <w:rPr>
          <w:lang w:val="ru-RU"/>
        </w:rPr>
        <w:t xml:space="preserve"> женевско</w:t>
      </w:r>
      <w:r w:rsidRPr="00C13927">
        <w:rPr>
          <w:lang w:val="ru-RU"/>
        </w:rPr>
        <w:t>му</w:t>
      </w:r>
      <w:r w:rsidR="00AF0A37" w:rsidRPr="00C13927">
        <w:rPr>
          <w:lang w:val="ru-RU"/>
        </w:rPr>
        <w:t xml:space="preserve"> врем</w:t>
      </w:r>
      <w:r w:rsidRPr="00C13927">
        <w:rPr>
          <w:lang w:val="ru-RU"/>
        </w:rPr>
        <w:t>ени</w:t>
      </w:r>
      <w:r w:rsidR="00AF0A37" w:rsidRPr="00C13927">
        <w:rPr>
          <w:lang w:val="ru-RU"/>
        </w:rPr>
        <w:t xml:space="preserve"> для помощи пользователям, </w:t>
      </w:r>
      <w:r w:rsidRPr="00C13927">
        <w:rPr>
          <w:lang w:val="ru-RU"/>
        </w:rPr>
        <w:t xml:space="preserve">у </w:t>
      </w:r>
      <w:r w:rsidR="00AF0A37" w:rsidRPr="00C13927">
        <w:rPr>
          <w:lang w:val="ru-RU"/>
        </w:rPr>
        <w:t xml:space="preserve">которые </w:t>
      </w:r>
      <w:r w:rsidRPr="00C13927">
        <w:rPr>
          <w:lang w:val="ru-RU"/>
        </w:rPr>
        <w:t>возник</w:t>
      </w:r>
      <w:r w:rsidR="00754675" w:rsidRPr="00C13927">
        <w:rPr>
          <w:lang w:val="ru-RU"/>
        </w:rPr>
        <w:t>ают</w:t>
      </w:r>
      <w:r w:rsidRPr="00C13927">
        <w:rPr>
          <w:lang w:val="ru-RU"/>
        </w:rPr>
        <w:t xml:space="preserve"> </w:t>
      </w:r>
      <w:r w:rsidR="00AF0A37" w:rsidRPr="00C13927">
        <w:rPr>
          <w:lang w:val="ru-RU"/>
        </w:rPr>
        <w:t>проблем</w:t>
      </w:r>
      <w:r w:rsidRPr="00C13927">
        <w:rPr>
          <w:lang w:val="ru-RU"/>
        </w:rPr>
        <w:t>ы</w:t>
      </w:r>
      <w:r w:rsidR="00AF0A37" w:rsidRPr="00C13927">
        <w:rPr>
          <w:lang w:val="ru-RU"/>
        </w:rPr>
        <w:t xml:space="preserve"> при получении доступа к приложению.</w:t>
      </w:r>
    </w:p>
    <w:p w:rsidR="00AF0A37" w:rsidRPr="00C13927" w:rsidRDefault="00310385" w:rsidP="00310385">
      <w:pPr>
        <w:pStyle w:val="Normalaftertitle0"/>
        <w:spacing w:before="120"/>
        <w:rPr>
          <w:lang w:val="ru-RU"/>
        </w:rPr>
      </w:pPr>
      <w:r w:rsidRPr="00C13927">
        <w:rPr>
          <w:lang w:val="ru-RU"/>
        </w:rPr>
        <w:t>На</w:t>
      </w:r>
      <w:r w:rsidR="00830B6C" w:rsidRPr="00C13927">
        <w:rPr>
          <w:lang w:val="ru-RU"/>
        </w:rPr>
        <w:t xml:space="preserve"> начальн</w:t>
      </w:r>
      <w:r w:rsidRPr="00C13927">
        <w:rPr>
          <w:lang w:val="ru-RU"/>
        </w:rPr>
        <w:t>ом этапе</w:t>
      </w:r>
      <w:r w:rsidR="00830B6C" w:rsidRPr="00C13927">
        <w:rPr>
          <w:lang w:val="ru-RU"/>
        </w:rPr>
        <w:t xml:space="preserve"> использования этого инструмента и в </w:t>
      </w:r>
      <w:r w:rsidR="002F65C3" w:rsidRPr="00C13927">
        <w:rPr>
          <w:lang w:val="ru-RU"/>
        </w:rPr>
        <w:t xml:space="preserve">порядке </w:t>
      </w:r>
      <w:r w:rsidR="00830B6C" w:rsidRPr="00C13927">
        <w:rPr>
          <w:lang w:val="ru-RU"/>
        </w:rPr>
        <w:t>исключения администрации могут обра</w:t>
      </w:r>
      <w:r w:rsidR="00AB6A97" w:rsidRPr="00C13927">
        <w:rPr>
          <w:lang w:val="ru-RU"/>
        </w:rPr>
        <w:t>ща</w:t>
      </w:r>
      <w:r w:rsidR="00830B6C" w:rsidRPr="00C13927">
        <w:rPr>
          <w:lang w:val="ru-RU"/>
        </w:rPr>
        <w:t xml:space="preserve">ться к Бюро за помощью (направив электронное сообщение с </w:t>
      </w:r>
      <w:r w:rsidR="00067FF5" w:rsidRPr="00C13927">
        <w:rPr>
          <w:lang w:val="ru-RU"/>
        </w:rPr>
        <w:t xml:space="preserve">электронной </w:t>
      </w:r>
      <w:r w:rsidR="00830B6C" w:rsidRPr="00C13927">
        <w:rPr>
          <w:lang w:val="ru-RU"/>
        </w:rPr>
        <w:t xml:space="preserve">заявкой и любыми соответствующими </w:t>
      </w:r>
      <w:r w:rsidR="00AB6A97" w:rsidRPr="00C13927">
        <w:rPr>
          <w:lang w:val="ru-RU"/>
        </w:rPr>
        <w:t>прилагаемыми документами</w:t>
      </w:r>
      <w:r w:rsidR="00830B6C" w:rsidRPr="00C13927">
        <w:rPr>
          <w:lang w:val="ru-RU"/>
        </w:rPr>
        <w:t xml:space="preserve"> по адресу </w:t>
      </w:r>
      <w:hyperlink r:id="rId11" w:history="1">
        <w:r w:rsidR="00830B6C" w:rsidRPr="00C13927">
          <w:rPr>
            <w:rStyle w:val="Hyperlink"/>
            <w:lang w:val="ru-RU"/>
          </w:rPr>
          <w:t>brmail@itu.int</w:t>
        </w:r>
      </w:hyperlink>
      <w:r w:rsidR="00830B6C" w:rsidRPr="00C13927">
        <w:rPr>
          <w:lang w:val="ru-RU"/>
        </w:rPr>
        <w:t>) и просить загрузить заявки от их имени во избежание задержки представлени</w:t>
      </w:r>
      <w:r w:rsidR="00AB6A97" w:rsidRPr="00C13927">
        <w:rPr>
          <w:lang w:val="ru-RU"/>
        </w:rPr>
        <w:t>я заявки</w:t>
      </w:r>
      <w:r w:rsidR="00830B6C" w:rsidRPr="00C13927">
        <w:rPr>
          <w:lang w:val="ru-RU"/>
        </w:rPr>
        <w:t xml:space="preserve">. </w:t>
      </w:r>
      <w:r w:rsidR="002F65C3" w:rsidRPr="00C13927">
        <w:rPr>
          <w:lang w:val="ru-RU"/>
        </w:rPr>
        <w:t xml:space="preserve">Прошу принять к сведению, что такие </w:t>
      </w:r>
      <w:r w:rsidR="00AB6A97" w:rsidRPr="00C13927">
        <w:rPr>
          <w:lang w:val="ru-RU"/>
        </w:rPr>
        <w:t>просьбы</w:t>
      </w:r>
      <w:r w:rsidR="002F65C3" w:rsidRPr="00C13927">
        <w:rPr>
          <w:lang w:val="ru-RU"/>
        </w:rPr>
        <w:t xml:space="preserve"> о помощи должны содержать описание проблемы, с которой столкнулась администрация при использовании этой системы, с тем чтобы Бюро могло </w:t>
      </w:r>
      <w:r w:rsidR="00862C5D" w:rsidRPr="00C13927">
        <w:rPr>
          <w:lang w:val="ru-RU"/>
        </w:rPr>
        <w:t>реализовать</w:t>
      </w:r>
      <w:r w:rsidR="002F65C3" w:rsidRPr="00C13927">
        <w:rPr>
          <w:lang w:val="ru-RU"/>
        </w:rPr>
        <w:t xml:space="preserve"> необходимое решение для устранения этой проблемы и</w:t>
      </w:r>
      <w:r w:rsidR="00862C5D" w:rsidRPr="00C13927">
        <w:rPr>
          <w:lang w:val="ru-RU"/>
        </w:rPr>
        <w:t>, таким образом,</w:t>
      </w:r>
      <w:r w:rsidR="002F65C3" w:rsidRPr="00C13927">
        <w:rPr>
          <w:lang w:val="ru-RU"/>
        </w:rPr>
        <w:t xml:space="preserve"> усовершенствова</w:t>
      </w:r>
      <w:r w:rsidR="00862C5D" w:rsidRPr="00C13927">
        <w:rPr>
          <w:lang w:val="ru-RU"/>
        </w:rPr>
        <w:t>ть</w:t>
      </w:r>
      <w:r w:rsidR="002F65C3" w:rsidRPr="00C13927">
        <w:rPr>
          <w:lang w:val="ru-RU"/>
        </w:rPr>
        <w:t xml:space="preserve"> </w:t>
      </w:r>
      <w:r w:rsidR="00862C5D" w:rsidRPr="00C13927">
        <w:rPr>
          <w:lang w:val="ru-RU"/>
        </w:rPr>
        <w:t>данный инструмент</w:t>
      </w:r>
      <w:r w:rsidR="002F65C3" w:rsidRPr="00C13927">
        <w:rPr>
          <w:lang w:val="ru-RU"/>
        </w:rPr>
        <w:t>.</w:t>
      </w:r>
    </w:p>
    <w:p w:rsidR="00AF0A37" w:rsidRPr="00C13927" w:rsidRDefault="008551E6" w:rsidP="00067FF5">
      <w:pPr>
        <w:rPr>
          <w:lang w:val="ru-RU"/>
        </w:rPr>
      </w:pPr>
      <w:r w:rsidRPr="00C13927">
        <w:rPr>
          <w:lang w:val="ru-RU"/>
        </w:rPr>
        <w:t>Бюро готово предоставить вашей администраци</w:t>
      </w:r>
      <w:r w:rsidR="00067FF5" w:rsidRPr="00C13927">
        <w:rPr>
          <w:lang w:val="ru-RU"/>
        </w:rPr>
        <w:t>и по запросу на</w:t>
      </w:r>
      <w:r w:rsidRPr="00C13927">
        <w:rPr>
          <w:lang w:val="ru-RU"/>
        </w:rPr>
        <w:t xml:space="preserve"> адрес </w:t>
      </w:r>
      <w:hyperlink r:id="rId12" w:history="1">
        <w:r w:rsidRPr="00C13927">
          <w:rPr>
            <w:rStyle w:val="Hyperlink"/>
            <w:lang w:val="ru-RU"/>
          </w:rPr>
          <w:t>brmail@itu.int</w:t>
        </w:r>
      </w:hyperlink>
      <w:r w:rsidRPr="00C13927">
        <w:rPr>
          <w:lang w:val="ru-RU"/>
        </w:rPr>
        <w:t xml:space="preserve"> </w:t>
      </w:r>
      <w:r w:rsidR="00067FF5" w:rsidRPr="00C13927">
        <w:rPr>
          <w:lang w:val="ru-RU"/>
        </w:rPr>
        <w:t xml:space="preserve">любые необходимые разъяснения </w:t>
      </w:r>
      <w:r w:rsidRPr="00C13927">
        <w:rPr>
          <w:lang w:val="ru-RU"/>
        </w:rPr>
        <w:t xml:space="preserve">по вопросам, затронутым в настоящем циркулярном письме. </w:t>
      </w:r>
      <w:r w:rsidR="002F65C3" w:rsidRPr="00C13927">
        <w:rPr>
          <w:lang w:val="ru-RU"/>
        </w:rPr>
        <w:t>Более подробная информация об использовании этой системы размещена на веб-сайте Департамента космических служб</w:t>
      </w:r>
      <w:r w:rsidRPr="00C13927">
        <w:rPr>
          <w:lang w:val="ru-RU"/>
        </w:rPr>
        <w:t xml:space="preserve">: </w:t>
      </w:r>
      <w:hyperlink r:id="rId13" w:history="1">
        <w:r w:rsidRPr="00C13927">
          <w:rPr>
            <w:rStyle w:val="Hyperlink"/>
            <w:lang w:val="ru-RU"/>
          </w:rPr>
          <w:t>https://www.itu.int/en/ITU-R/space</w:t>
        </w:r>
      </w:hyperlink>
      <w:r w:rsidRPr="00C13927">
        <w:rPr>
          <w:lang w:val="ru-RU"/>
        </w:rPr>
        <w:t>.</w:t>
      </w:r>
    </w:p>
    <w:p w:rsidR="008551E6" w:rsidRPr="00C13927" w:rsidRDefault="008551E6" w:rsidP="006773FC">
      <w:pPr>
        <w:rPr>
          <w:u w:val="single"/>
          <w:lang w:val="ru-RU"/>
        </w:rPr>
      </w:pPr>
      <w:r w:rsidRPr="00C13927">
        <w:rPr>
          <w:lang w:val="ru-RU"/>
        </w:rPr>
        <w:t xml:space="preserve">Бюро радиосвязи хотело бы воспользоваться предоставляемой данным циркулярным письмом возможностью, чтобы </w:t>
      </w:r>
      <w:r w:rsidR="00666F27" w:rsidRPr="00C13927">
        <w:rPr>
          <w:lang w:val="ru-RU"/>
        </w:rPr>
        <w:t xml:space="preserve">вновь </w:t>
      </w:r>
      <w:r w:rsidRPr="00C13927">
        <w:rPr>
          <w:lang w:val="ru-RU"/>
        </w:rPr>
        <w:t xml:space="preserve">поблагодарить </w:t>
      </w:r>
      <w:r w:rsidR="006773FC" w:rsidRPr="00C13927">
        <w:rPr>
          <w:lang w:val="ru-RU"/>
        </w:rPr>
        <w:t xml:space="preserve">администрацию </w:t>
      </w:r>
      <w:r w:rsidRPr="00C13927">
        <w:rPr>
          <w:lang w:val="ru-RU"/>
        </w:rPr>
        <w:t>Японии за особую помощь в разработке данного проекта.</w:t>
      </w:r>
    </w:p>
    <w:p w:rsidR="003F6E18" w:rsidRPr="00C13927" w:rsidRDefault="003F6E18" w:rsidP="00F90631">
      <w:pPr>
        <w:spacing w:before="1440"/>
        <w:jc w:val="left"/>
        <w:rPr>
          <w:rFonts w:asciiTheme="minorHAnsi" w:hAnsiTheme="minorHAnsi"/>
          <w:sz w:val="24"/>
          <w:szCs w:val="24"/>
          <w:lang w:val="ru-RU"/>
        </w:rPr>
      </w:pPr>
      <w:r w:rsidRPr="00C13927">
        <w:rPr>
          <w:rFonts w:asciiTheme="minorHAnsi" w:hAnsiTheme="minorHAnsi"/>
          <w:sz w:val="24"/>
          <w:szCs w:val="24"/>
          <w:lang w:val="ru-RU"/>
        </w:rPr>
        <w:t>Франсуа Ранси</w:t>
      </w:r>
      <w:r w:rsidR="00F90631" w:rsidRPr="00C13927">
        <w:rPr>
          <w:rFonts w:asciiTheme="minorHAnsi" w:hAnsiTheme="minorHAnsi"/>
          <w:sz w:val="24"/>
          <w:szCs w:val="24"/>
          <w:lang w:val="ru-RU"/>
        </w:rPr>
        <w:br/>
      </w:r>
      <w:r w:rsidRPr="00C13927">
        <w:rPr>
          <w:rFonts w:asciiTheme="minorHAnsi" w:hAnsiTheme="minorHAnsi"/>
          <w:sz w:val="24"/>
          <w:szCs w:val="24"/>
          <w:lang w:val="ru-RU"/>
        </w:rPr>
        <w:t>Директор</w:t>
      </w:r>
    </w:p>
    <w:p w:rsidR="003F6E18" w:rsidRPr="00C13927" w:rsidRDefault="003F6E18" w:rsidP="008551E6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3480"/>
        <w:rPr>
          <w:sz w:val="18"/>
          <w:szCs w:val="18"/>
          <w:lang w:val="ru-RU"/>
        </w:rPr>
      </w:pPr>
      <w:bookmarkStart w:id="0" w:name="ddistribution"/>
      <w:bookmarkEnd w:id="0"/>
      <w:r w:rsidRPr="00C13927">
        <w:rPr>
          <w:bCs/>
          <w:sz w:val="18"/>
          <w:szCs w:val="18"/>
          <w:lang w:val="ru-RU"/>
        </w:rPr>
        <w:t>Рассылка</w:t>
      </w:r>
      <w:r w:rsidRPr="00C13927">
        <w:rPr>
          <w:b w:val="0"/>
          <w:bCs/>
          <w:sz w:val="18"/>
          <w:szCs w:val="18"/>
          <w:lang w:val="ru-RU"/>
        </w:rPr>
        <w:t>:</w:t>
      </w:r>
    </w:p>
    <w:p w:rsidR="003F6E18" w:rsidRPr="00C13927" w:rsidRDefault="003F6E18" w:rsidP="00F90631">
      <w:pPr>
        <w:tabs>
          <w:tab w:val="num" w:pos="284"/>
          <w:tab w:val="num" w:pos="2160"/>
        </w:tabs>
        <w:overflowPunct/>
        <w:autoSpaceDE/>
        <w:adjustRightInd/>
        <w:spacing w:before="0"/>
        <w:ind w:left="539" w:hanging="539"/>
        <w:textAlignment w:val="auto"/>
        <w:rPr>
          <w:sz w:val="18"/>
          <w:szCs w:val="18"/>
          <w:lang w:val="ru-RU"/>
        </w:rPr>
      </w:pPr>
      <w:r w:rsidRPr="00C13927">
        <w:rPr>
          <w:sz w:val="18"/>
          <w:szCs w:val="18"/>
          <w:lang w:val="ru-RU"/>
        </w:rPr>
        <w:t>–</w:t>
      </w:r>
      <w:r w:rsidRPr="00C13927">
        <w:rPr>
          <w:sz w:val="18"/>
          <w:szCs w:val="18"/>
          <w:lang w:val="ru-RU"/>
        </w:rPr>
        <w:tab/>
        <w:t>Администрациям Государств – Членов МСЭ</w:t>
      </w:r>
    </w:p>
    <w:p w:rsidR="003F6E18" w:rsidRPr="00C13927" w:rsidRDefault="003F6E18" w:rsidP="00F90631">
      <w:pPr>
        <w:tabs>
          <w:tab w:val="left" w:pos="284"/>
        </w:tabs>
        <w:spacing w:before="0"/>
        <w:rPr>
          <w:sz w:val="18"/>
          <w:szCs w:val="18"/>
          <w:lang w:val="ru-RU"/>
        </w:rPr>
      </w:pPr>
      <w:bookmarkStart w:id="1" w:name="_GoBack"/>
      <w:r w:rsidRPr="00C13927">
        <w:rPr>
          <w:sz w:val="18"/>
          <w:szCs w:val="18"/>
          <w:lang w:val="ru-RU"/>
        </w:rPr>
        <w:t>–</w:t>
      </w:r>
      <w:r w:rsidRPr="00C13927">
        <w:rPr>
          <w:sz w:val="18"/>
          <w:szCs w:val="18"/>
          <w:lang w:val="ru-RU"/>
        </w:rPr>
        <w:tab/>
        <w:t>Членам Радиорегламентарного комитета</w:t>
      </w:r>
      <w:bookmarkEnd w:id="1"/>
    </w:p>
    <w:sectPr w:rsidR="003F6E18" w:rsidRPr="00C13927" w:rsidSect="00523BE5">
      <w:headerReference w:type="even" r:id="rId14"/>
      <w:headerReference w:type="default" r:id="rId15"/>
      <w:footerReference w:type="even" r:id="rId16"/>
      <w:headerReference w:type="first" r:id="rId17"/>
      <w:footerReference w:type="first" r:id="rId18"/>
      <w:pgSz w:w="11907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54F" w:rsidRDefault="00BD454F">
      <w:r>
        <w:separator/>
      </w:r>
    </w:p>
  </w:endnote>
  <w:endnote w:type="continuationSeparator" w:id="0">
    <w:p w:rsidR="00BD454F" w:rsidRDefault="00BD4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A37" w:rsidRPr="00E10674" w:rsidRDefault="00AF0A37" w:rsidP="00E10674">
    <w:pPr>
      <w:pStyle w:val="Footer"/>
      <w:tabs>
        <w:tab w:val="clear" w:pos="4320"/>
        <w:tab w:val="clear" w:pos="8640"/>
        <w:tab w:val="center" w:pos="6804"/>
        <w:tab w:val="right" w:pos="9639"/>
      </w:tabs>
      <w:rPr>
        <w:sz w:val="16"/>
        <w:szCs w:val="16"/>
        <w:lang w:val="ru-RU"/>
      </w:rPr>
    </w:pP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FILENAME \p  \* MERGEFORMAT </w:instrText>
    </w:r>
    <w:r w:rsidRPr="00B65478">
      <w:rPr>
        <w:sz w:val="16"/>
        <w:szCs w:val="16"/>
      </w:rPr>
      <w:fldChar w:fldCharType="separate"/>
    </w:r>
    <w:r w:rsidR="00866199">
      <w:rPr>
        <w:noProof/>
        <w:sz w:val="16"/>
        <w:szCs w:val="16"/>
      </w:rPr>
      <w:t>M:\RUSSIAN\BOGDANOVA\ITU-R\BR\434R.docx</w:t>
    </w:r>
    <w:r w:rsidRPr="00B65478">
      <w:rPr>
        <w:noProof/>
        <w:sz w:val="16"/>
        <w:szCs w:val="16"/>
      </w:rPr>
      <w:fldChar w:fldCharType="end"/>
    </w:r>
    <w:r>
      <w:rPr>
        <w:noProof/>
        <w:sz w:val="16"/>
        <w:szCs w:val="16"/>
        <w:lang w:val="ru-RU"/>
      </w:rPr>
      <w:t xml:space="preserve"> (358</w:t>
    </w:r>
    <w:r>
      <w:rPr>
        <w:noProof/>
        <w:sz w:val="16"/>
        <w:szCs w:val="16"/>
      </w:rPr>
      <w:t>506</w:t>
    </w:r>
    <w:r>
      <w:rPr>
        <w:noProof/>
        <w:sz w:val="16"/>
        <w:szCs w:val="16"/>
        <w:lang w:val="ru-RU"/>
      </w:rPr>
      <w:t>)</w:t>
    </w:r>
    <w:r w:rsidRPr="00B65478">
      <w:rPr>
        <w:sz w:val="16"/>
        <w:szCs w:val="16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SAVEDATE \@ DD.MM.YY </w:instrText>
    </w:r>
    <w:r w:rsidRPr="00B65478">
      <w:rPr>
        <w:sz w:val="16"/>
        <w:szCs w:val="16"/>
      </w:rPr>
      <w:fldChar w:fldCharType="separate"/>
    </w:r>
    <w:r w:rsidR="008F46CF">
      <w:rPr>
        <w:noProof/>
        <w:sz w:val="16"/>
        <w:szCs w:val="16"/>
      </w:rPr>
      <w:t>31.07.18</w:t>
    </w:r>
    <w:r w:rsidRPr="00B65478">
      <w:rPr>
        <w:sz w:val="16"/>
        <w:szCs w:val="16"/>
      </w:rPr>
      <w:fldChar w:fldCharType="end"/>
    </w:r>
    <w:r w:rsidRPr="00B65478">
      <w:rPr>
        <w:sz w:val="16"/>
        <w:szCs w:val="16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PRINTDATE \@ DD.MM.YY </w:instrText>
    </w:r>
    <w:r w:rsidRPr="00B65478">
      <w:rPr>
        <w:sz w:val="16"/>
        <w:szCs w:val="16"/>
      </w:rPr>
      <w:fldChar w:fldCharType="separate"/>
    </w:r>
    <w:r w:rsidR="00866199">
      <w:rPr>
        <w:noProof/>
        <w:sz w:val="16"/>
        <w:szCs w:val="16"/>
      </w:rPr>
      <w:t>25.07.18</w:t>
    </w:r>
    <w:r w:rsidRPr="00B65478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A37" w:rsidRDefault="00AF0A37" w:rsidP="009F79F8">
    <w:pPr>
      <w:pStyle w:val="FirstFooter"/>
      <w:spacing w:before="240"/>
      <w:ind w:left="-397" w:right="-397"/>
      <w:jc w:val="center"/>
      <w:rPr>
        <w:rStyle w:val="Hyperlink"/>
        <w:sz w:val="18"/>
        <w:szCs w:val="18"/>
        <w:lang w:val="fr-CH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54F" w:rsidRDefault="00BD454F">
      <w:r>
        <w:t>____________________</w:t>
      </w:r>
    </w:p>
  </w:footnote>
  <w:footnote w:type="continuationSeparator" w:id="0">
    <w:p w:rsidR="00BD454F" w:rsidRDefault="00BD45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A37" w:rsidRPr="00490DF9" w:rsidRDefault="00AF0A37" w:rsidP="00E10674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Pr="00B65478">
      <w:rPr>
        <w:sz w:val="18"/>
        <w:szCs w:val="18"/>
      </w:rPr>
      <w:t xml:space="preserve"> </w:t>
    </w: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4</w:t>
    </w:r>
    <w:r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  <w:r>
      <w:rPr>
        <w:rStyle w:val="PageNumber"/>
        <w:sz w:val="18"/>
        <w:szCs w:val="18"/>
        <w:lang w:val="ru-RU"/>
      </w:rPr>
      <w:br/>
      <w:t>С</w:t>
    </w:r>
    <w:r>
      <w:rPr>
        <w:rStyle w:val="PageNumber"/>
        <w:sz w:val="18"/>
        <w:szCs w:val="18"/>
      </w:rPr>
      <w:t>R/3</w:t>
    </w:r>
    <w:r>
      <w:rPr>
        <w:rStyle w:val="PageNumber"/>
        <w:sz w:val="18"/>
        <w:szCs w:val="18"/>
        <w:lang w:val="ru-RU"/>
      </w:rPr>
      <w:t>63</w:t>
    </w:r>
    <w:r>
      <w:rPr>
        <w:rStyle w:val="PageNumber"/>
        <w:sz w:val="18"/>
        <w:szCs w:val="18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A37" w:rsidRPr="00813AFD" w:rsidRDefault="00AF0A37" w:rsidP="005E6121">
    <w:pPr>
      <w:pStyle w:val="Header"/>
      <w:jc w:val="center"/>
      <w:rPr>
        <w:iCs/>
        <w:lang w:val="ru-RU"/>
      </w:rPr>
    </w:pPr>
    <w:r>
      <w:rPr>
        <w:iCs/>
        <w:sz w:val="18"/>
        <w:szCs w:val="18"/>
      </w:rPr>
      <w:t xml:space="preserve">- </w:t>
    </w:r>
    <w:r w:rsidRPr="001C6B9E">
      <w:rPr>
        <w:iCs/>
        <w:sz w:val="18"/>
        <w:szCs w:val="18"/>
      </w:rPr>
      <w:fldChar w:fldCharType="begin"/>
    </w:r>
    <w:r w:rsidRPr="001C6B9E">
      <w:rPr>
        <w:iCs/>
        <w:sz w:val="18"/>
        <w:szCs w:val="18"/>
      </w:rPr>
      <w:instrText xml:space="preserve"> PAGE  \* MERGEFORMAT </w:instrText>
    </w:r>
    <w:r w:rsidRPr="001C6B9E">
      <w:rPr>
        <w:iCs/>
        <w:sz w:val="18"/>
        <w:szCs w:val="18"/>
      </w:rPr>
      <w:fldChar w:fldCharType="separate"/>
    </w:r>
    <w:r w:rsidR="008F46CF">
      <w:rPr>
        <w:iCs/>
        <w:noProof/>
        <w:sz w:val="18"/>
        <w:szCs w:val="18"/>
      </w:rPr>
      <w:t>2</w:t>
    </w:r>
    <w:r w:rsidRPr="001C6B9E">
      <w:rPr>
        <w:iCs/>
        <w:sz w:val="18"/>
        <w:szCs w:val="18"/>
      </w:rPr>
      <w:fldChar w:fldCharType="end"/>
    </w:r>
    <w:r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A37" w:rsidRPr="00EA15B3" w:rsidRDefault="00AF0A37" w:rsidP="00E50C9B">
    <w:pPr>
      <w:pStyle w:val="Header"/>
      <w:spacing w:line="360" w:lineRule="auto"/>
      <w:jc w:val="center"/>
    </w:pPr>
    <w:r>
      <w:rPr>
        <w:b/>
        <w:bCs/>
        <w:noProof/>
        <w:lang w:val="fr-CH" w:eastAsia="zh-CN"/>
      </w:rPr>
      <w:drawing>
        <wp:inline distT="0" distB="0" distL="0" distR="0" wp14:anchorId="25FD3C1A" wp14:editId="7EF765F7">
          <wp:extent cx="638175" cy="72390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112227B"/>
    <w:multiLevelType w:val="hybridMultilevel"/>
    <w:tmpl w:val="521C5E74"/>
    <w:lvl w:ilvl="0" w:tplc="C0922936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172598"/>
    <w:multiLevelType w:val="hybridMultilevel"/>
    <w:tmpl w:val="F176BD4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9C12AC4"/>
    <w:multiLevelType w:val="hybridMultilevel"/>
    <w:tmpl w:val="E6FE631C"/>
    <w:lvl w:ilvl="0" w:tplc="81B811A4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BF2"/>
    <w:rsid w:val="00006C82"/>
    <w:rsid w:val="00010E30"/>
    <w:rsid w:val="00012602"/>
    <w:rsid w:val="00015C76"/>
    <w:rsid w:val="00021C62"/>
    <w:rsid w:val="00022C0B"/>
    <w:rsid w:val="00026CF8"/>
    <w:rsid w:val="00026EAA"/>
    <w:rsid w:val="00030BD7"/>
    <w:rsid w:val="00031E64"/>
    <w:rsid w:val="00034340"/>
    <w:rsid w:val="00034A11"/>
    <w:rsid w:val="00035CB3"/>
    <w:rsid w:val="00045A8D"/>
    <w:rsid w:val="0005167A"/>
    <w:rsid w:val="00052FA9"/>
    <w:rsid w:val="00054E5D"/>
    <w:rsid w:val="0006134D"/>
    <w:rsid w:val="0006362B"/>
    <w:rsid w:val="00067FF5"/>
    <w:rsid w:val="00070258"/>
    <w:rsid w:val="0007323C"/>
    <w:rsid w:val="0008180C"/>
    <w:rsid w:val="00085282"/>
    <w:rsid w:val="00086D03"/>
    <w:rsid w:val="000A096A"/>
    <w:rsid w:val="000A375E"/>
    <w:rsid w:val="000A7051"/>
    <w:rsid w:val="000A7E27"/>
    <w:rsid w:val="000B0AF6"/>
    <w:rsid w:val="000B0E9B"/>
    <w:rsid w:val="000B2CAE"/>
    <w:rsid w:val="000C03C7"/>
    <w:rsid w:val="000C2AD0"/>
    <w:rsid w:val="000E26A9"/>
    <w:rsid w:val="000E3DEE"/>
    <w:rsid w:val="00100B72"/>
    <w:rsid w:val="00101F7D"/>
    <w:rsid w:val="00103C76"/>
    <w:rsid w:val="0011265F"/>
    <w:rsid w:val="001152EF"/>
    <w:rsid w:val="00117282"/>
    <w:rsid w:val="00117389"/>
    <w:rsid w:val="00121C2D"/>
    <w:rsid w:val="00134404"/>
    <w:rsid w:val="00137648"/>
    <w:rsid w:val="00144DFB"/>
    <w:rsid w:val="001605D7"/>
    <w:rsid w:val="001670DE"/>
    <w:rsid w:val="00167BB5"/>
    <w:rsid w:val="00171288"/>
    <w:rsid w:val="0017389D"/>
    <w:rsid w:val="00187CA3"/>
    <w:rsid w:val="00196710"/>
    <w:rsid w:val="00196770"/>
    <w:rsid w:val="00197324"/>
    <w:rsid w:val="001A63C5"/>
    <w:rsid w:val="001B351B"/>
    <w:rsid w:val="001B42C9"/>
    <w:rsid w:val="001C06DB"/>
    <w:rsid w:val="001C211D"/>
    <w:rsid w:val="001C6971"/>
    <w:rsid w:val="001C6B9E"/>
    <w:rsid w:val="001D04FB"/>
    <w:rsid w:val="001D2785"/>
    <w:rsid w:val="001D7070"/>
    <w:rsid w:val="001D7FF9"/>
    <w:rsid w:val="001E4227"/>
    <w:rsid w:val="001E44E5"/>
    <w:rsid w:val="001F01F1"/>
    <w:rsid w:val="001F2170"/>
    <w:rsid w:val="001F3948"/>
    <w:rsid w:val="001F5A49"/>
    <w:rsid w:val="00201097"/>
    <w:rsid w:val="00201B6E"/>
    <w:rsid w:val="00207BF2"/>
    <w:rsid w:val="00226B71"/>
    <w:rsid w:val="002302B3"/>
    <w:rsid w:val="00230C66"/>
    <w:rsid w:val="00235A29"/>
    <w:rsid w:val="002407BE"/>
    <w:rsid w:val="00241526"/>
    <w:rsid w:val="002443A2"/>
    <w:rsid w:val="002541B1"/>
    <w:rsid w:val="00266E74"/>
    <w:rsid w:val="00267296"/>
    <w:rsid w:val="00283C3B"/>
    <w:rsid w:val="002861E6"/>
    <w:rsid w:val="00286A33"/>
    <w:rsid w:val="00287D18"/>
    <w:rsid w:val="00290BE4"/>
    <w:rsid w:val="002A2618"/>
    <w:rsid w:val="002A5DD7"/>
    <w:rsid w:val="002B0CAC"/>
    <w:rsid w:val="002B215F"/>
    <w:rsid w:val="002D458A"/>
    <w:rsid w:val="002D5A15"/>
    <w:rsid w:val="002D5BDD"/>
    <w:rsid w:val="002D5FC3"/>
    <w:rsid w:val="002E3D27"/>
    <w:rsid w:val="002F0890"/>
    <w:rsid w:val="002F2531"/>
    <w:rsid w:val="002F4967"/>
    <w:rsid w:val="002F65C3"/>
    <w:rsid w:val="00310385"/>
    <w:rsid w:val="0031312A"/>
    <w:rsid w:val="00316935"/>
    <w:rsid w:val="003266ED"/>
    <w:rsid w:val="00326C68"/>
    <w:rsid w:val="003370B8"/>
    <w:rsid w:val="00345D38"/>
    <w:rsid w:val="00352097"/>
    <w:rsid w:val="003666FF"/>
    <w:rsid w:val="0037309C"/>
    <w:rsid w:val="00374B83"/>
    <w:rsid w:val="00380A6E"/>
    <w:rsid w:val="003836D4"/>
    <w:rsid w:val="003922C7"/>
    <w:rsid w:val="003A1F49"/>
    <w:rsid w:val="003A55ED"/>
    <w:rsid w:val="003A5D52"/>
    <w:rsid w:val="003B2BDA"/>
    <w:rsid w:val="003B55EC"/>
    <w:rsid w:val="003C2EA7"/>
    <w:rsid w:val="003C330D"/>
    <w:rsid w:val="003C423D"/>
    <w:rsid w:val="003C4471"/>
    <w:rsid w:val="003C54DA"/>
    <w:rsid w:val="003C7D41"/>
    <w:rsid w:val="003D0F21"/>
    <w:rsid w:val="003D4A69"/>
    <w:rsid w:val="003E504F"/>
    <w:rsid w:val="003E78D6"/>
    <w:rsid w:val="003F6E18"/>
    <w:rsid w:val="00400573"/>
    <w:rsid w:val="004007A3"/>
    <w:rsid w:val="00405D95"/>
    <w:rsid w:val="00406D71"/>
    <w:rsid w:val="0042261E"/>
    <w:rsid w:val="004237A1"/>
    <w:rsid w:val="00427464"/>
    <w:rsid w:val="00431DBD"/>
    <w:rsid w:val="004326DB"/>
    <w:rsid w:val="0043682E"/>
    <w:rsid w:val="004448C2"/>
    <w:rsid w:val="00447ECB"/>
    <w:rsid w:val="00454E7A"/>
    <w:rsid w:val="004623F7"/>
    <w:rsid w:val="0046518F"/>
    <w:rsid w:val="00480F51"/>
    <w:rsid w:val="00481124"/>
    <w:rsid w:val="004815EB"/>
    <w:rsid w:val="00486FDE"/>
    <w:rsid w:val="00487569"/>
    <w:rsid w:val="00490DF9"/>
    <w:rsid w:val="00496864"/>
    <w:rsid w:val="00496920"/>
    <w:rsid w:val="004A2366"/>
    <w:rsid w:val="004A4496"/>
    <w:rsid w:val="004A5202"/>
    <w:rsid w:val="004B11AB"/>
    <w:rsid w:val="004B7C9A"/>
    <w:rsid w:val="004C6779"/>
    <w:rsid w:val="004D0AC3"/>
    <w:rsid w:val="004D733B"/>
    <w:rsid w:val="004E05AB"/>
    <w:rsid w:val="004E0DC4"/>
    <w:rsid w:val="004E0FB5"/>
    <w:rsid w:val="004E43BB"/>
    <w:rsid w:val="004E460D"/>
    <w:rsid w:val="004E73B0"/>
    <w:rsid w:val="004F178E"/>
    <w:rsid w:val="004F4543"/>
    <w:rsid w:val="004F57BB"/>
    <w:rsid w:val="00505309"/>
    <w:rsid w:val="0050789B"/>
    <w:rsid w:val="00511825"/>
    <w:rsid w:val="005129EF"/>
    <w:rsid w:val="00520ECA"/>
    <w:rsid w:val="005224A1"/>
    <w:rsid w:val="00523BE5"/>
    <w:rsid w:val="00534372"/>
    <w:rsid w:val="00543DF8"/>
    <w:rsid w:val="00545E22"/>
    <w:rsid w:val="00546101"/>
    <w:rsid w:val="00553DD7"/>
    <w:rsid w:val="005638CF"/>
    <w:rsid w:val="00566FB0"/>
    <w:rsid w:val="0056741E"/>
    <w:rsid w:val="0057325A"/>
    <w:rsid w:val="0057469A"/>
    <w:rsid w:val="00580814"/>
    <w:rsid w:val="00580EAC"/>
    <w:rsid w:val="00581160"/>
    <w:rsid w:val="00583A0B"/>
    <w:rsid w:val="00590534"/>
    <w:rsid w:val="005A03A3"/>
    <w:rsid w:val="005A2B92"/>
    <w:rsid w:val="005A3F66"/>
    <w:rsid w:val="005A75B8"/>
    <w:rsid w:val="005A79E9"/>
    <w:rsid w:val="005B214C"/>
    <w:rsid w:val="005B4CDA"/>
    <w:rsid w:val="005C0142"/>
    <w:rsid w:val="005C580C"/>
    <w:rsid w:val="005D3669"/>
    <w:rsid w:val="005E2FC6"/>
    <w:rsid w:val="005E5EB3"/>
    <w:rsid w:val="005E6121"/>
    <w:rsid w:val="005F3CB6"/>
    <w:rsid w:val="005F657C"/>
    <w:rsid w:val="00602D53"/>
    <w:rsid w:val="006047E5"/>
    <w:rsid w:val="00616122"/>
    <w:rsid w:val="0064371D"/>
    <w:rsid w:val="00650543"/>
    <w:rsid w:val="00650B2A"/>
    <w:rsid w:val="00651777"/>
    <w:rsid w:val="006550F8"/>
    <w:rsid w:val="00666F27"/>
    <w:rsid w:val="00667121"/>
    <w:rsid w:val="00672DD0"/>
    <w:rsid w:val="006773FC"/>
    <w:rsid w:val="00680FD1"/>
    <w:rsid w:val="006829F3"/>
    <w:rsid w:val="006839FB"/>
    <w:rsid w:val="00685674"/>
    <w:rsid w:val="006902A2"/>
    <w:rsid w:val="00692778"/>
    <w:rsid w:val="00694EF5"/>
    <w:rsid w:val="006A518B"/>
    <w:rsid w:val="006B0590"/>
    <w:rsid w:val="006B459E"/>
    <w:rsid w:val="006B49DA"/>
    <w:rsid w:val="006C53F8"/>
    <w:rsid w:val="006C7CDE"/>
    <w:rsid w:val="006D13BB"/>
    <w:rsid w:val="006D2C33"/>
    <w:rsid w:val="006F5C9D"/>
    <w:rsid w:val="0071403C"/>
    <w:rsid w:val="007234B1"/>
    <w:rsid w:val="00723D08"/>
    <w:rsid w:val="00725FDA"/>
    <w:rsid w:val="00727816"/>
    <w:rsid w:val="00730B9A"/>
    <w:rsid w:val="007329D3"/>
    <w:rsid w:val="007341FC"/>
    <w:rsid w:val="00744C06"/>
    <w:rsid w:val="00750CFA"/>
    <w:rsid w:val="00754675"/>
    <w:rsid w:val="007553DA"/>
    <w:rsid w:val="00775DB8"/>
    <w:rsid w:val="007775ED"/>
    <w:rsid w:val="0078183E"/>
    <w:rsid w:val="00782354"/>
    <w:rsid w:val="007921A7"/>
    <w:rsid w:val="007B3482"/>
    <w:rsid w:val="007B3DB1"/>
    <w:rsid w:val="007B656A"/>
    <w:rsid w:val="007D183E"/>
    <w:rsid w:val="007D43D0"/>
    <w:rsid w:val="007E1833"/>
    <w:rsid w:val="007E3F13"/>
    <w:rsid w:val="007F751A"/>
    <w:rsid w:val="00800012"/>
    <w:rsid w:val="0080261F"/>
    <w:rsid w:val="00806160"/>
    <w:rsid w:val="0081300B"/>
    <w:rsid w:val="00813AFD"/>
    <w:rsid w:val="008143A4"/>
    <w:rsid w:val="0081513E"/>
    <w:rsid w:val="00830B6C"/>
    <w:rsid w:val="0083289E"/>
    <w:rsid w:val="008328A2"/>
    <w:rsid w:val="00837B64"/>
    <w:rsid w:val="00844BD4"/>
    <w:rsid w:val="00854131"/>
    <w:rsid w:val="008551E6"/>
    <w:rsid w:val="0085652D"/>
    <w:rsid w:val="00862C5D"/>
    <w:rsid w:val="00866199"/>
    <w:rsid w:val="0087694B"/>
    <w:rsid w:val="00880F4D"/>
    <w:rsid w:val="00885EF4"/>
    <w:rsid w:val="008A0696"/>
    <w:rsid w:val="008B35A3"/>
    <w:rsid w:val="008B37E1"/>
    <w:rsid w:val="008B45F8"/>
    <w:rsid w:val="008B50B8"/>
    <w:rsid w:val="008C08ED"/>
    <w:rsid w:val="008C2E74"/>
    <w:rsid w:val="008D337E"/>
    <w:rsid w:val="008D5409"/>
    <w:rsid w:val="008E006D"/>
    <w:rsid w:val="008E38B4"/>
    <w:rsid w:val="008F3E96"/>
    <w:rsid w:val="008F46CF"/>
    <w:rsid w:val="008F4F21"/>
    <w:rsid w:val="00904D4A"/>
    <w:rsid w:val="009076D7"/>
    <w:rsid w:val="009151BA"/>
    <w:rsid w:val="009208F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91A67"/>
    <w:rsid w:val="009A009A"/>
    <w:rsid w:val="009A4BFB"/>
    <w:rsid w:val="009A6BB6"/>
    <w:rsid w:val="009B3F43"/>
    <w:rsid w:val="009B5CFA"/>
    <w:rsid w:val="009C161F"/>
    <w:rsid w:val="009C56B4"/>
    <w:rsid w:val="009C737C"/>
    <w:rsid w:val="009D0F3C"/>
    <w:rsid w:val="009D51A2"/>
    <w:rsid w:val="009E04A8"/>
    <w:rsid w:val="009E4AEC"/>
    <w:rsid w:val="009E5BD8"/>
    <w:rsid w:val="009E681E"/>
    <w:rsid w:val="009F1F35"/>
    <w:rsid w:val="009F79F8"/>
    <w:rsid w:val="00A119E6"/>
    <w:rsid w:val="00A20FBC"/>
    <w:rsid w:val="00A22E99"/>
    <w:rsid w:val="00A2320C"/>
    <w:rsid w:val="00A30A2B"/>
    <w:rsid w:val="00A30AA2"/>
    <w:rsid w:val="00A31370"/>
    <w:rsid w:val="00A34D6F"/>
    <w:rsid w:val="00A40DA7"/>
    <w:rsid w:val="00A41F91"/>
    <w:rsid w:val="00A442C2"/>
    <w:rsid w:val="00A507D8"/>
    <w:rsid w:val="00A63355"/>
    <w:rsid w:val="00A65BB5"/>
    <w:rsid w:val="00A7596D"/>
    <w:rsid w:val="00A839EC"/>
    <w:rsid w:val="00A8689C"/>
    <w:rsid w:val="00A87A02"/>
    <w:rsid w:val="00A928C0"/>
    <w:rsid w:val="00A963DF"/>
    <w:rsid w:val="00AB6A97"/>
    <w:rsid w:val="00AC0C22"/>
    <w:rsid w:val="00AC3896"/>
    <w:rsid w:val="00AD2CF2"/>
    <w:rsid w:val="00AE0B40"/>
    <w:rsid w:val="00AE2D88"/>
    <w:rsid w:val="00AE40C6"/>
    <w:rsid w:val="00AE6F6F"/>
    <w:rsid w:val="00AF0A37"/>
    <w:rsid w:val="00AF3325"/>
    <w:rsid w:val="00AF34D9"/>
    <w:rsid w:val="00AF70DA"/>
    <w:rsid w:val="00AF740D"/>
    <w:rsid w:val="00B019D3"/>
    <w:rsid w:val="00B0460C"/>
    <w:rsid w:val="00B14D31"/>
    <w:rsid w:val="00B34CF9"/>
    <w:rsid w:val="00B37559"/>
    <w:rsid w:val="00B4054B"/>
    <w:rsid w:val="00B438A0"/>
    <w:rsid w:val="00B44A57"/>
    <w:rsid w:val="00B579B0"/>
    <w:rsid w:val="00B57D11"/>
    <w:rsid w:val="00B649D7"/>
    <w:rsid w:val="00B65478"/>
    <w:rsid w:val="00B75830"/>
    <w:rsid w:val="00B758AE"/>
    <w:rsid w:val="00B817C3"/>
    <w:rsid w:val="00B81C2F"/>
    <w:rsid w:val="00B90743"/>
    <w:rsid w:val="00B90C45"/>
    <w:rsid w:val="00B93017"/>
    <w:rsid w:val="00B933BE"/>
    <w:rsid w:val="00BC1705"/>
    <w:rsid w:val="00BD1315"/>
    <w:rsid w:val="00BD454F"/>
    <w:rsid w:val="00BD6738"/>
    <w:rsid w:val="00BD7E5E"/>
    <w:rsid w:val="00BE63DB"/>
    <w:rsid w:val="00BE6574"/>
    <w:rsid w:val="00BE79A1"/>
    <w:rsid w:val="00BF4176"/>
    <w:rsid w:val="00C045D3"/>
    <w:rsid w:val="00C07319"/>
    <w:rsid w:val="00C13927"/>
    <w:rsid w:val="00C16FD2"/>
    <w:rsid w:val="00C23078"/>
    <w:rsid w:val="00C272EA"/>
    <w:rsid w:val="00C278CE"/>
    <w:rsid w:val="00C4395E"/>
    <w:rsid w:val="00C47FFD"/>
    <w:rsid w:val="00C51163"/>
    <w:rsid w:val="00C51E92"/>
    <w:rsid w:val="00C57E2C"/>
    <w:rsid w:val="00C608B7"/>
    <w:rsid w:val="00C64A37"/>
    <w:rsid w:val="00C66F24"/>
    <w:rsid w:val="00C76D7F"/>
    <w:rsid w:val="00C813AA"/>
    <w:rsid w:val="00C84930"/>
    <w:rsid w:val="00C90775"/>
    <w:rsid w:val="00C9291E"/>
    <w:rsid w:val="00CA3F44"/>
    <w:rsid w:val="00CA4E58"/>
    <w:rsid w:val="00CB3771"/>
    <w:rsid w:val="00CB44BF"/>
    <w:rsid w:val="00CB5153"/>
    <w:rsid w:val="00CC2D2B"/>
    <w:rsid w:val="00CC5D65"/>
    <w:rsid w:val="00CE076A"/>
    <w:rsid w:val="00CE463D"/>
    <w:rsid w:val="00D10BA0"/>
    <w:rsid w:val="00D21694"/>
    <w:rsid w:val="00D24EB5"/>
    <w:rsid w:val="00D34B39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92B90"/>
    <w:rsid w:val="00D94D74"/>
    <w:rsid w:val="00DA4037"/>
    <w:rsid w:val="00DD0C88"/>
    <w:rsid w:val="00DE0B81"/>
    <w:rsid w:val="00DE2702"/>
    <w:rsid w:val="00DE66A5"/>
    <w:rsid w:val="00DF13C5"/>
    <w:rsid w:val="00DF2B50"/>
    <w:rsid w:val="00DF7447"/>
    <w:rsid w:val="00E01059"/>
    <w:rsid w:val="00E04C86"/>
    <w:rsid w:val="00E10674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0C9B"/>
    <w:rsid w:val="00E520E2"/>
    <w:rsid w:val="00E530C4"/>
    <w:rsid w:val="00E53DCE"/>
    <w:rsid w:val="00E54F08"/>
    <w:rsid w:val="00E55996"/>
    <w:rsid w:val="00E60944"/>
    <w:rsid w:val="00E64254"/>
    <w:rsid w:val="00E67928"/>
    <w:rsid w:val="00E70FB5"/>
    <w:rsid w:val="00E77F8B"/>
    <w:rsid w:val="00E807B8"/>
    <w:rsid w:val="00E90D49"/>
    <w:rsid w:val="00E915AF"/>
    <w:rsid w:val="00E9175C"/>
    <w:rsid w:val="00E92982"/>
    <w:rsid w:val="00E9488A"/>
    <w:rsid w:val="00E96415"/>
    <w:rsid w:val="00EA15B3"/>
    <w:rsid w:val="00EA183D"/>
    <w:rsid w:val="00EB2358"/>
    <w:rsid w:val="00EB3EB8"/>
    <w:rsid w:val="00EC00EF"/>
    <w:rsid w:val="00EC02FE"/>
    <w:rsid w:val="00EC114E"/>
    <w:rsid w:val="00EC1F39"/>
    <w:rsid w:val="00EC1FED"/>
    <w:rsid w:val="00EC4A96"/>
    <w:rsid w:val="00ED2E86"/>
    <w:rsid w:val="00EE03A0"/>
    <w:rsid w:val="00F26672"/>
    <w:rsid w:val="00F410DD"/>
    <w:rsid w:val="00F424BF"/>
    <w:rsid w:val="00F44FC3"/>
    <w:rsid w:val="00F46107"/>
    <w:rsid w:val="00F468C5"/>
    <w:rsid w:val="00F46F59"/>
    <w:rsid w:val="00F476F0"/>
    <w:rsid w:val="00F52F39"/>
    <w:rsid w:val="00F6184F"/>
    <w:rsid w:val="00F705F3"/>
    <w:rsid w:val="00F73916"/>
    <w:rsid w:val="00F76E08"/>
    <w:rsid w:val="00F8310E"/>
    <w:rsid w:val="00F8331A"/>
    <w:rsid w:val="00F90631"/>
    <w:rsid w:val="00F90F4D"/>
    <w:rsid w:val="00F914DD"/>
    <w:rsid w:val="00F97638"/>
    <w:rsid w:val="00FA2358"/>
    <w:rsid w:val="00FB2592"/>
    <w:rsid w:val="00FB2810"/>
    <w:rsid w:val="00FB7A2C"/>
    <w:rsid w:val="00FC0110"/>
    <w:rsid w:val="00FC02D7"/>
    <w:rsid w:val="00FC2947"/>
    <w:rsid w:val="00FD01A4"/>
    <w:rsid w:val="00FD2B6A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826C61CE-69AD-40E2-A77F-F9287FED3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BF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aliases w:val="pie de página"/>
    <w:basedOn w:val="Normal"/>
    <w:link w:val="FooterChar"/>
    <w:uiPriority w:val="99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F90631"/>
    <w:pPr>
      <w:keepNext/>
      <w:keepLines/>
      <w:spacing w:before="360" w:after="120"/>
      <w:jc w:val="center"/>
    </w:pPr>
    <w:rPr>
      <w:b/>
      <w:sz w:val="26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30A2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eastAsia="SimSun" w:cs="Arial"/>
      <w:lang w:eastAsia="zh-CN"/>
    </w:rPr>
  </w:style>
  <w:style w:type="paragraph" w:styleId="NoSpacing">
    <w:name w:val="No Spacing"/>
    <w:basedOn w:val="Normal"/>
    <w:uiPriority w:val="1"/>
    <w:qFormat/>
    <w:rsid w:val="00A30A2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 w:cs="Times New Roman"/>
      <w:lang w:eastAsia="zh-CN"/>
    </w:rPr>
  </w:style>
  <w:style w:type="character" w:customStyle="1" w:styleId="FooterChar">
    <w:name w:val="Footer Char"/>
    <w:aliases w:val="pie de página Char"/>
    <w:basedOn w:val="DefaultParagraphFont"/>
    <w:link w:val="Footer"/>
    <w:uiPriority w:val="99"/>
    <w:rsid w:val="00E10674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2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itu-r/go/space-submission" TargetMode="External"/><Relationship Id="rId13" Type="http://schemas.openxmlformats.org/officeDocument/2006/relationships/hyperlink" Target="https://www.itu.int/en/ITU-R/space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brmail@itu.in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spacehelp@itu.in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md/R00-CR-CIR-0427/en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C95E7C05A6D4489B041EF3356A73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5A44C-DB22-4EDB-A2F5-12673D827A8F}"/>
      </w:docPartPr>
      <w:docPartBody>
        <w:p w:rsidR="008C7821" w:rsidRDefault="008C7821">
          <w:pPr>
            <w:pStyle w:val="2C95E7C05A6D4489B041EF3356A73BBF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21"/>
    <w:rsid w:val="000635DD"/>
    <w:rsid w:val="00167225"/>
    <w:rsid w:val="008C7821"/>
    <w:rsid w:val="009949F9"/>
    <w:rsid w:val="00B052A1"/>
    <w:rsid w:val="00C61A8D"/>
    <w:rsid w:val="00F8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C95E7C05A6D4489B041EF3356A73BBF">
    <w:name w:val="2C95E7C05A6D4489B041EF3356A73B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38665-D177-43DC-9BFA-820DEAD04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85</TotalTime>
  <Pages>2</Pages>
  <Words>591</Words>
  <Characters>4458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5039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Marchetti, Caroline</cp:lastModifiedBy>
  <cp:revision>6</cp:revision>
  <cp:lastPrinted>2018-07-25T14:27:00Z</cp:lastPrinted>
  <dcterms:created xsi:type="dcterms:W3CDTF">2018-07-31T08:15:00Z</dcterms:created>
  <dcterms:modified xsi:type="dcterms:W3CDTF">2018-08-01T04:47:00Z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