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282284">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82284">
            <w:pPr>
              <w:spacing w:before="0"/>
              <w:jc w:val="left"/>
              <w:rPr>
                <w:rFonts w:cstheme="minorHAnsi"/>
                <w:b/>
                <w:bCs/>
                <w:color w:val="808080"/>
                <w:sz w:val="28"/>
                <w:szCs w:val="28"/>
                <w:lang w:val="en-GB"/>
              </w:rPr>
            </w:pPr>
          </w:p>
          <w:p w:rsidR="00E53DCE" w:rsidRPr="00AF70DA" w:rsidRDefault="00E53DCE" w:rsidP="00282284">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82284">
            <w:pPr>
              <w:spacing w:before="0"/>
              <w:jc w:val="left"/>
              <w:rPr>
                <w:szCs w:val="24"/>
                <w:lang w:val="fr-CH"/>
              </w:rPr>
            </w:pPr>
            <w:r w:rsidRPr="00334544">
              <w:rPr>
                <w:rFonts w:ascii="SimSun" w:hAnsi="SimSun" w:hint="eastAsia"/>
                <w:szCs w:val="24"/>
                <w:lang w:eastAsia="zh-CN"/>
              </w:rPr>
              <w:t>行政通函</w:t>
            </w:r>
          </w:p>
          <w:p w:rsidR="00E53DCE" w:rsidRPr="00334544" w:rsidRDefault="00BC7D43" w:rsidP="00115D3C">
            <w:pPr>
              <w:spacing w:before="0"/>
              <w:jc w:val="left"/>
              <w:rPr>
                <w:b/>
                <w:bCs/>
                <w:szCs w:val="24"/>
                <w:lang w:val="fr-CH"/>
              </w:rPr>
            </w:pPr>
            <w:r>
              <w:rPr>
                <w:b/>
                <w:bCs/>
                <w:szCs w:val="24"/>
                <w:lang w:val="fr-CH"/>
              </w:rPr>
              <w:t>CR</w:t>
            </w:r>
            <w:r w:rsidR="00D631CE" w:rsidRPr="00334544">
              <w:rPr>
                <w:b/>
                <w:bCs/>
                <w:szCs w:val="24"/>
                <w:lang w:val="fr-CH"/>
              </w:rPr>
              <w:t>/</w:t>
            </w:r>
            <w:r w:rsidR="008F0545">
              <w:rPr>
                <w:b/>
                <w:bCs/>
                <w:szCs w:val="24"/>
                <w:lang w:val="fr-CH" w:eastAsia="zh-CN"/>
              </w:rPr>
              <w:t>4</w:t>
            </w:r>
            <w:r w:rsidR="008F0545">
              <w:rPr>
                <w:rFonts w:hint="eastAsia"/>
                <w:b/>
                <w:bCs/>
                <w:szCs w:val="24"/>
                <w:lang w:val="fr-CH" w:eastAsia="zh-CN"/>
              </w:rPr>
              <w:t>2</w:t>
            </w:r>
            <w:r w:rsidR="00F659F2">
              <w:rPr>
                <w:rFonts w:hint="eastAsia"/>
                <w:b/>
                <w:bCs/>
                <w:szCs w:val="24"/>
                <w:lang w:val="fr-CH" w:eastAsia="zh-CN"/>
              </w:rPr>
              <w:t>9</w:t>
            </w:r>
          </w:p>
        </w:tc>
        <w:tc>
          <w:tcPr>
            <w:tcW w:w="2835" w:type="dxa"/>
            <w:shd w:val="clear" w:color="auto" w:fill="auto"/>
          </w:tcPr>
          <w:p w:rsidR="00E53DCE" w:rsidRPr="00334544" w:rsidRDefault="009C6A12" w:rsidP="002E5D61">
            <w:pPr>
              <w:spacing w:before="0"/>
              <w:jc w:val="right"/>
              <w:rPr>
                <w:szCs w:val="24"/>
                <w:lang w:val="en-GB"/>
              </w:rPr>
            </w:pPr>
            <w:r w:rsidRPr="00334544">
              <w:rPr>
                <w:szCs w:val="24"/>
                <w:lang w:eastAsia="zh-CN"/>
              </w:rPr>
              <w:t>20</w:t>
            </w:r>
            <w:r w:rsidRPr="00334544">
              <w:rPr>
                <w:rFonts w:hint="eastAsia"/>
                <w:szCs w:val="24"/>
                <w:lang w:eastAsia="zh-CN"/>
              </w:rPr>
              <w:t>1</w:t>
            </w:r>
            <w:r w:rsidR="00115D3C">
              <w:rPr>
                <w:szCs w:val="24"/>
                <w:lang w:eastAsia="zh-CN"/>
              </w:rPr>
              <w:t>8</w:t>
            </w:r>
            <w:r w:rsidRPr="00334544">
              <w:rPr>
                <w:rFonts w:ascii="SimSun" w:hAnsi="SimSun" w:hint="eastAsia"/>
                <w:szCs w:val="24"/>
                <w:lang w:eastAsia="zh-CN"/>
              </w:rPr>
              <w:t>年</w:t>
            </w:r>
            <w:r w:rsidR="00F659F2">
              <w:rPr>
                <w:rFonts w:hint="eastAsia"/>
                <w:szCs w:val="24"/>
                <w:lang w:eastAsia="zh-CN"/>
              </w:rPr>
              <w:t>5</w:t>
            </w:r>
            <w:r w:rsidRPr="00334544">
              <w:rPr>
                <w:rFonts w:ascii="SimSun" w:hAnsi="SimSun" w:hint="eastAsia"/>
                <w:szCs w:val="24"/>
                <w:lang w:eastAsia="zh-CN"/>
              </w:rPr>
              <w:t>月</w:t>
            </w:r>
            <w:r w:rsidR="002E5D61">
              <w:rPr>
                <w:rFonts w:asciiTheme="minorHAnsi" w:hAnsiTheme="minorHAnsi"/>
                <w:szCs w:val="24"/>
                <w:lang w:eastAsia="zh-CN"/>
              </w:rPr>
              <w:t>30</w:t>
            </w:r>
            <w:bookmarkStart w:id="0" w:name="_GoBack"/>
            <w:bookmarkEnd w:id="0"/>
            <w:r w:rsidR="008428F3">
              <w:rPr>
                <w:rFonts w:ascii="SimSun" w:hAnsi="SimSun"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8F0545" w:rsidP="00282284">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282284">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82284">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8F0545" w:rsidP="00115D3C">
            <w:pPr>
              <w:tabs>
                <w:tab w:val="clear" w:pos="1588"/>
                <w:tab w:val="left" w:pos="1560"/>
              </w:tabs>
              <w:spacing w:before="0"/>
              <w:rPr>
                <w:b/>
                <w:bCs/>
                <w:szCs w:val="24"/>
                <w:lang w:eastAsia="zh-CN"/>
              </w:rPr>
            </w:pPr>
            <w:r w:rsidRPr="00930641">
              <w:rPr>
                <w:rFonts w:cstheme="majorBidi"/>
                <w:b/>
                <w:bCs/>
                <w:szCs w:val="24"/>
                <w:lang w:eastAsia="zh-CN"/>
              </w:rPr>
              <w:t>无线电规则委员会第</w:t>
            </w:r>
            <w:r w:rsidRPr="00930641">
              <w:rPr>
                <w:rFonts w:cstheme="majorBidi"/>
                <w:b/>
                <w:bCs/>
                <w:szCs w:val="24"/>
                <w:lang w:eastAsia="zh-CN"/>
              </w:rPr>
              <w:t>7</w:t>
            </w:r>
            <w:r w:rsidR="00F659F2">
              <w:rPr>
                <w:rFonts w:cstheme="majorBidi" w:hint="eastAsia"/>
                <w:b/>
                <w:bCs/>
                <w:szCs w:val="24"/>
                <w:lang w:eastAsia="zh-CN"/>
              </w:rPr>
              <w:t>7</w:t>
            </w:r>
            <w:r w:rsidRPr="00930641">
              <w:rPr>
                <w:rFonts w:cstheme="majorBidi"/>
                <w:b/>
                <w:bCs/>
                <w:szCs w:val="24"/>
                <w:lang w:eastAsia="zh-CN"/>
              </w:rPr>
              <w:t>次会议记录</w:t>
            </w:r>
          </w:p>
        </w:tc>
      </w:tr>
      <w:tr w:rsidR="00E53DCE" w:rsidRPr="00334544" w:rsidTr="00DA4711">
        <w:trPr>
          <w:jc w:val="center"/>
        </w:trPr>
        <w:tc>
          <w:tcPr>
            <w:tcW w:w="1526" w:type="dxa"/>
            <w:shd w:val="clear" w:color="auto" w:fill="auto"/>
          </w:tcPr>
          <w:p w:rsidR="00E53DCE" w:rsidRPr="00334544" w:rsidRDefault="00E53DCE" w:rsidP="0028228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82284">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82284">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82284">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82284">
            <w:pPr>
              <w:spacing w:before="0"/>
              <w:jc w:val="left"/>
              <w:rPr>
                <w:b/>
                <w:bCs/>
                <w:szCs w:val="24"/>
                <w:lang w:eastAsia="zh-CN"/>
              </w:rPr>
            </w:pPr>
          </w:p>
        </w:tc>
      </w:tr>
    </w:tbl>
    <w:p w:rsidR="008F0545" w:rsidRPr="00B82228" w:rsidRDefault="008F0545" w:rsidP="00F659F2">
      <w:pPr>
        <w:ind w:firstLineChars="200" w:firstLine="480"/>
        <w:rPr>
          <w:lang w:eastAsia="zh-CN"/>
        </w:rPr>
      </w:pPr>
      <w:r w:rsidRPr="00B82228">
        <w:rPr>
          <w:rFonts w:hint="eastAsia"/>
          <w:lang w:eastAsia="zh-CN"/>
        </w:rPr>
        <w:t>根据《无线电规则》第</w:t>
      </w:r>
      <w:r w:rsidRPr="00B82228">
        <w:rPr>
          <w:rFonts w:hint="eastAsia"/>
          <w:lang w:eastAsia="zh-CN"/>
        </w:rPr>
        <w:t>13.18</w:t>
      </w:r>
      <w:r w:rsidRPr="00B82228">
        <w:rPr>
          <w:rFonts w:hint="eastAsia"/>
          <w:lang w:eastAsia="zh-CN"/>
        </w:rPr>
        <w:t>款的规定并依据《程序规则》</w:t>
      </w:r>
      <w:r w:rsidRPr="00B82228">
        <w:rPr>
          <w:rFonts w:hint="eastAsia"/>
          <w:lang w:eastAsia="zh-CN"/>
        </w:rPr>
        <w:t>C</w:t>
      </w:r>
      <w:r w:rsidRPr="00B82228">
        <w:rPr>
          <w:rFonts w:hint="eastAsia"/>
          <w:lang w:eastAsia="zh-CN"/>
        </w:rPr>
        <w:t>部分第</w:t>
      </w:r>
      <w:r w:rsidRPr="00B82228">
        <w:rPr>
          <w:rFonts w:hint="eastAsia"/>
          <w:lang w:eastAsia="zh-CN"/>
        </w:rPr>
        <w:t>1.10</w:t>
      </w:r>
      <w:r w:rsidRPr="00B82228">
        <w:rPr>
          <w:rFonts w:hint="eastAsia"/>
          <w:lang w:eastAsia="zh-CN"/>
        </w:rPr>
        <w:t>段，现附上无线电规则委员会第</w:t>
      </w:r>
      <w:r w:rsidRPr="00B82228">
        <w:rPr>
          <w:rFonts w:hint="eastAsia"/>
          <w:lang w:eastAsia="zh-CN"/>
        </w:rPr>
        <w:t>7</w:t>
      </w:r>
      <w:r w:rsidR="00F659F2">
        <w:rPr>
          <w:rFonts w:hint="eastAsia"/>
          <w:lang w:eastAsia="zh-CN"/>
        </w:rPr>
        <w:t>7</w:t>
      </w:r>
      <w:r w:rsidRPr="00B82228">
        <w:rPr>
          <w:rFonts w:hint="eastAsia"/>
          <w:lang w:eastAsia="zh-CN"/>
        </w:rPr>
        <w:t>次会议（</w:t>
      </w:r>
      <w:r w:rsidRPr="00B82228">
        <w:rPr>
          <w:rFonts w:hint="eastAsia"/>
          <w:lang w:eastAsia="zh-CN"/>
        </w:rPr>
        <w:t>201</w:t>
      </w:r>
      <w:r w:rsidR="00F659F2">
        <w:rPr>
          <w:rFonts w:hint="eastAsia"/>
          <w:lang w:eastAsia="zh-CN"/>
        </w:rPr>
        <w:t>8</w:t>
      </w:r>
      <w:r w:rsidRPr="00B82228">
        <w:rPr>
          <w:rFonts w:hint="eastAsia"/>
          <w:lang w:eastAsia="zh-CN"/>
        </w:rPr>
        <w:t>年</w:t>
      </w:r>
      <w:r w:rsidR="00F659F2">
        <w:rPr>
          <w:rFonts w:hint="eastAsia"/>
          <w:lang w:eastAsia="zh-CN"/>
        </w:rPr>
        <w:t>3</w:t>
      </w:r>
      <w:r w:rsidRPr="00B82228">
        <w:rPr>
          <w:rFonts w:hint="eastAsia"/>
          <w:lang w:eastAsia="zh-CN"/>
        </w:rPr>
        <w:t>月</w:t>
      </w:r>
      <w:r w:rsidR="00F659F2">
        <w:rPr>
          <w:rFonts w:hint="eastAsia"/>
          <w:lang w:eastAsia="zh-CN"/>
        </w:rPr>
        <w:t>19-23</w:t>
      </w:r>
      <w:r w:rsidRPr="00B82228">
        <w:rPr>
          <w:rFonts w:hint="eastAsia"/>
          <w:lang w:eastAsia="zh-CN"/>
        </w:rPr>
        <w:t>日）经过批准的会议记录。</w:t>
      </w:r>
    </w:p>
    <w:p w:rsidR="008F0545" w:rsidRPr="00B82228" w:rsidRDefault="008F0545" w:rsidP="008F0545">
      <w:pPr>
        <w:ind w:firstLineChars="200" w:firstLine="480"/>
        <w:rPr>
          <w:lang w:eastAsia="zh-CN"/>
        </w:rPr>
      </w:pPr>
      <w:r w:rsidRPr="00B82228">
        <w:rPr>
          <w:rFonts w:hint="eastAsia"/>
          <w:lang w:eastAsia="zh-CN"/>
        </w:rPr>
        <w:t>这些记录由无线电规则委员会各位委员通过电子方式批准，可在国际电联网站的无线电规则委员会网页上查阅。</w:t>
      </w:r>
    </w:p>
    <w:p w:rsidR="00031E64" w:rsidRDefault="009C6A12" w:rsidP="008F0545">
      <w:pPr>
        <w:spacing w:before="120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8F0545" w:rsidRPr="00C17B82" w:rsidRDefault="008F0545" w:rsidP="00115D3C">
      <w:pPr>
        <w:spacing w:before="1440" w:line="240" w:lineRule="auto"/>
        <w:rPr>
          <w:rFonts w:asciiTheme="majorBidi" w:hAnsiTheme="majorBidi" w:cstheme="majorBidi"/>
          <w:b/>
          <w:bCs/>
          <w:szCs w:val="24"/>
          <w:lang w:eastAsia="zh-CN"/>
        </w:rPr>
      </w:pPr>
      <w:r w:rsidRPr="00C17B82">
        <w:rPr>
          <w:rFonts w:asciiTheme="majorBidi" w:hAnsiTheme="majorBidi" w:cstheme="majorBidi"/>
          <w:b/>
          <w:bCs/>
          <w:szCs w:val="24"/>
          <w:lang w:eastAsia="zh-CN"/>
        </w:rPr>
        <w:t>附件</w:t>
      </w:r>
      <w:r w:rsidRPr="00C17B82">
        <w:rPr>
          <w:rFonts w:asciiTheme="majorBidi" w:hAnsiTheme="majorBidi" w:cstheme="majorBidi"/>
          <w:szCs w:val="24"/>
          <w:lang w:eastAsia="zh-CN"/>
        </w:rPr>
        <w:t>：</w:t>
      </w:r>
      <w:r w:rsidRPr="006F6711">
        <w:rPr>
          <w:rFonts w:eastAsia="SimSun" w:cstheme="majorBidi"/>
          <w:szCs w:val="24"/>
          <w:lang w:eastAsia="zh-CN"/>
        </w:rPr>
        <w:t>无线电规则委员会第</w:t>
      </w:r>
      <w:r w:rsidRPr="006F6711">
        <w:rPr>
          <w:rFonts w:eastAsia="SimSun" w:cstheme="majorBidi"/>
          <w:szCs w:val="24"/>
          <w:lang w:eastAsia="zh-CN"/>
        </w:rPr>
        <w:t>7</w:t>
      </w:r>
      <w:r w:rsidR="00F659F2">
        <w:rPr>
          <w:rFonts w:eastAsia="SimSun" w:cstheme="majorBidi" w:hint="eastAsia"/>
          <w:szCs w:val="24"/>
          <w:lang w:eastAsia="zh-CN"/>
        </w:rPr>
        <w:t>7</w:t>
      </w:r>
      <w:r w:rsidRPr="006F6711">
        <w:rPr>
          <w:rFonts w:eastAsia="SimSun" w:cstheme="majorBidi"/>
          <w:szCs w:val="24"/>
          <w:lang w:eastAsia="zh-CN"/>
        </w:rPr>
        <w:t>次会议记录</w:t>
      </w:r>
    </w:p>
    <w:p w:rsidR="008F0545" w:rsidRDefault="008F0545" w:rsidP="008F0545">
      <w:pPr>
        <w:tabs>
          <w:tab w:val="left" w:pos="284"/>
        </w:tabs>
        <w:spacing w:before="720"/>
        <w:jc w:val="left"/>
        <w:rPr>
          <w:rFonts w:cstheme="minorHAnsi"/>
          <w:sz w:val="18"/>
          <w:szCs w:val="18"/>
          <w:lang w:eastAsia="zh-CN"/>
        </w:rPr>
      </w:pPr>
      <w:r w:rsidRPr="004A1974">
        <w:rPr>
          <w:rFonts w:cstheme="minorHAnsi" w:hint="eastAsia"/>
          <w:b/>
          <w:bCs/>
          <w:sz w:val="18"/>
          <w:szCs w:val="18"/>
          <w:u w:val="single"/>
          <w:lang w:eastAsia="zh-CN"/>
        </w:rPr>
        <w:t>分发</w:t>
      </w:r>
      <w:r>
        <w:rPr>
          <w:rFonts w:cstheme="minorHAnsi" w:hint="eastAsia"/>
          <w:b/>
          <w:bCs/>
          <w:sz w:val="18"/>
          <w:szCs w:val="18"/>
          <w:lang w:eastAsia="zh-CN"/>
        </w:rPr>
        <w:t>：</w:t>
      </w:r>
      <w:r w:rsidRPr="00733EA7">
        <w:rPr>
          <w:rFonts w:cstheme="minorHAnsi"/>
          <w:b/>
          <w:bCs/>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无线电规则委员会的委员</w:t>
      </w:r>
    </w:p>
    <w:p w:rsidR="00115D3C" w:rsidRDefault="008F0545" w:rsidP="00115D3C">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F11943" w:rsidRPr="00DD007A" w:rsidRDefault="00F11943" w:rsidP="00F11943">
      <w:pPr>
        <w:pStyle w:val="AnnexNoTitle"/>
        <w:rPr>
          <w:szCs w:val="24"/>
          <w:lang w:eastAsia="zh-CN"/>
        </w:rPr>
      </w:pPr>
      <w:r w:rsidRPr="00431809">
        <w:rPr>
          <w:rFonts w:hint="eastAsia"/>
          <w:lang w:eastAsia="zh-CN"/>
        </w:rPr>
        <w:lastRenderedPageBreak/>
        <w:t>附件</w:t>
      </w:r>
    </w:p>
    <w:tbl>
      <w:tblPr>
        <w:tblW w:w="9889" w:type="dxa"/>
        <w:tblLayout w:type="fixed"/>
        <w:tblLook w:val="0000" w:firstRow="0" w:lastRow="0" w:firstColumn="0" w:lastColumn="0" w:noHBand="0" w:noVBand="0"/>
      </w:tblPr>
      <w:tblGrid>
        <w:gridCol w:w="6521"/>
        <w:gridCol w:w="3368"/>
      </w:tblGrid>
      <w:tr w:rsidR="00771247" w:rsidRPr="00771247" w:rsidTr="00771247">
        <w:trPr>
          <w:cantSplit/>
        </w:trPr>
        <w:tc>
          <w:tcPr>
            <w:tcW w:w="6521" w:type="dxa"/>
            <w:vAlign w:val="center"/>
          </w:tcPr>
          <w:p w:rsidR="00771247" w:rsidRPr="00771247" w:rsidRDefault="00771247" w:rsidP="00771247">
            <w:pPr>
              <w:shd w:val="solid" w:color="FFFFFF" w:fill="FFFFFF"/>
              <w:tabs>
                <w:tab w:val="clear" w:pos="794"/>
                <w:tab w:val="clear" w:pos="1191"/>
                <w:tab w:val="clear" w:pos="1588"/>
                <w:tab w:val="clear" w:pos="1985"/>
                <w:tab w:val="left" w:pos="2160"/>
              </w:tabs>
              <w:spacing w:before="0" w:line="240" w:lineRule="auto"/>
              <w:jc w:val="left"/>
              <w:rPr>
                <w:rFonts w:ascii="Times New Roman" w:eastAsia="SimSun" w:hAnsi="Times New Roman" w:cs="Times New Roman"/>
                <w:b/>
                <w:sz w:val="26"/>
                <w:szCs w:val="26"/>
                <w:lang w:val="en-GB" w:eastAsia="zh-CN"/>
              </w:rPr>
            </w:pPr>
            <w:r w:rsidRPr="00771247">
              <w:rPr>
                <w:rFonts w:ascii="Times New Roman" w:eastAsia="SimSun" w:hAnsi="Times New Roman" w:cs="Times New Roman" w:hint="eastAsia"/>
                <w:b/>
                <w:sz w:val="26"/>
                <w:szCs w:val="26"/>
                <w:lang w:val="en-GB" w:eastAsia="zh-CN"/>
              </w:rPr>
              <w:t>无线电规则委员会</w:t>
            </w:r>
          </w:p>
          <w:p w:rsidR="00771247" w:rsidRPr="00771247" w:rsidRDefault="00771247" w:rsidP="00771247">
            <w:pPr>
              <w:shd w:val="solid" w:color="FFFFFF" w:fill="FFFFFF"/>
              <w:tabs>
                <w:tab w:val="clear" w:pos="794"/>
                <w:tab w:val="clear" w:pos="1191"/>
                <w:tab w:val="clear" w:pos="1588"/>
                <w:tab w:val="clear" w:pos="1985"/>
                <w:tab w:val="left" w:pos="2160"/>
              </w:tabs>
              <w:spacing w:before="0" w:line="240" w:lineRule="auto"/>
              <w:jc w:val="left"/>
              <w:rPr>
                <w:rFonts w:ascii="Times New Roman" w:eastAsia="SimSun" w:hAnsi="Times New Roman" w:cs="Times New Roman"/>
                <w:szCs w:val="20"/>
                <w:lang w:val="en-GB" w:eastAsia="zh-CN"/>
              </w:rPr>
            </w:pPr>
            <w:r w:rsidRPr="00771247">
              <w:rPr>
                <w:rFonts w:ascii="Verdana" w:eastAsia="SimSun" w:hAnsi="Verdana" w:cs="Times New Roman"/>
                <w:b/>
                <w:bCs/>
                <w:sz w:val="20"/>
                <w:szCs w:val="24"/>
                <w:lang w:eastAsia="zh-CN"/>
              </w:rPr>
              <w:t>201</w:t>
            </w:r>
            <w:r w:rsidRPr="00771247">
              <w:rPr>
                <w:rFonts w:ascii="Verdana" w:eastAsia="SimSun" w:hAnsi="Verdana" w:cs="Times New Roman" w:hint="eastAsia"/>
                <w:b/>
                <w:bCs/>
                <w:sz w:val="20"/>
                <w:szCs w:val="24"/>
                <w:lang w:eastAsia="zh-CN"/>
              </w:rPr>
              <w:t>8</w:t>
            </w:r>
            <w:r w:rsidRPr="00771247">
              <w:rPr>
                <w:rFonts w:ascii="Times New Roman" w:eastAsia="SimSun" w:hAnsi="Times New Roman" w:cs="Times New Roman"/>
                <w:b/>
                <w:bCs/>
                <w:sz w:val="20"/>
                <w:szCs w:val="24"/>
                <w:lang w:eastAsia="zh-CN"/>
              </w:rPr>
              <w:t>年</w:t>
            </w:r>
            <w:r w:rsidRPr="00771247">
              <w:rPr>
                <w:rFonts w:ascii="Verdana" w:eastAsia="SimSun" w:hAnsi="Verdana" w:cs="Times New Roman" w:hint="eastAsia"/>
                <w:b/>
                <w:bCs/>
                <w:sz w:val="20"/>
                <w:szCs w:val="24"/>
                <w:lang w:eastAsia="zh-CN"/>
              </w:rPr>
              <w:t>3</w:t>
            </w:r>
            <w:r w:rsidRPr="00771247">
              <w:rPr>
                <w:rFonts w:ascii="Times New Roman" w:eastAsia="SimSun" w:hAnsi="Times New Roman" w:cs="Times New Roman"/>
                <w:b/>
                <w:bCs/>
                <w:sz w:val="20"/>
                <w:szCs w:val="24"/>
                <w:lang w:eastAsia="zh-CN"/>
              </w:rPr>
              <w:t>月</w:t>
            </w:r>
            <w:r w:rsidRPr="00771247">
              <w:rPr>
                <w:rFonts w:ascii="Verdana" w:eastAsia="SimSun" w:hAnsi="Verdana" w:cs="Times New Roman" w:hint="eastAsia"/>
                <w:b/>
                <w:bCs/>
                <w:sz w:val="20"/>
                <w:szCs w:val="24"/>
                <w:lang w:eastAsia="zh-CN"/>
              </w:rPr>
              <w:t>19</w:t>
            </w:r>
            <w:r w:rsidRPr="00771247">
              <w:rPr>
                <w:rFonts w:ascii="Verdana" w:eastAsia="SimSun" w:hAnsi="Verdana" w:cs="Times New Roman"/>
                <w:b/>
                <w:bCs/>
                <w:sz w:val="20"/>
                <w:szCs w:val="24"/>
                <w:lang w:eastAsia="zh-CN"/>
              </w:rPr>
              <w:t>-</w:t>
            </w:r>
            <w:r w:rsidRPr="00771247">
              <w:rPr>
                <w:rFonts w:ascii="Verdana" w:eastAsia="SimSun" w:hAnsi="Verdana" w:cs="Times New Roman" w:hint="eastAsia"/>
                <w:b/>
                <w:bCs/>
                <w:sz w:val="20"/>
                <w:szCs w:val="24"/>
                <w:lang w:eastAsia="zh-CN"/>
              </w:rPr>
              <w:t>23</w:t>
            </w:r>
            <w:r w:rsidRPr="00771247">
              <w:rPr>
                <w:rFonts w:ascii="Times New Roman" w:eastAsia="SimSun" w:hAnsi="Times New Roman" w:cs="Times New Roman"/>
                <w:b/>
                <w:bCs/>
                <w:sz w:val="20"/>
                <w:szCs w:val="24"/>
                <w:lang w:eastAsia="zh-CN"/>
              </w:rPr>
              <w:t>日，日内瓦</w:t>
            </w:r>
            <w:bookmarkStart w:id="1" w:name="ditulogo"/>
            <w:bookmarkEnd w:id="1"/>
          </w:p>
        </w:tc>
        <w:tc>
          <w:tcPr>
            <w:tcW w:w="3368" w:type="dxa"/>
          </w:tcPr>
          <w:p w:rsidR="00771247" w:rsidRPr="00771247" w:rsidRDefault="00771247" w:rsidP="00771247">
            <w:pPr>
              <w:shd w:val="solid" w:color="FFFFFF" w:fill="FFFFFF"/>
              <w:spacing w:before="0" w:line="240" w:lineRule="auto"/>
              <w:jc w:val="right"/>
              <w:rPr>
                <w:rFonts w:ascii="Times New Roman" w:eastAsia="SimSun" w:hAnsi="Times New Roman" w:cs="Times New Roman"/>
                <w:szCs w:val="20"/>
                <w:lang w:val="en-GB" w:eastAsia="zh-CN"/>
              </w:rPr>
            </w:pPr>
            <w:r w:rsidRPr="00771247">
              <w:rPr>
                <w:rFonts w:ascii="Verdana" w:eastAsia="SimSun" w:hAnsi="Verdana" w:cs="Times New Roman"/>
                <w:b/>
                <w:bCs/>
                <w:noProof/>
                <w:sz w:val="20"/>
                <w:szCs w:val="24"/>
                <w:lang w:val="en-GB" w:eastAsia="zh-CN"/>
              </w:rPr>
              <w:drawing>
                <wp:inline distT="0" distB="0" distL="0" distR="0" wp14:anchorId="6F96E8B2" wp14:editId="0B69F2FF">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771247" w:rsidRPr="00771247" w:rsidTr="00771247">
        <w:trPr>
          <w:cantSplit/>
        </w:trPr>
        <w:tc>
          <w:tcPr>
            <w:tcW w:w="6521" w:type="dxa"/>
            <w:tcBorders>
              <w:bottom w:val="single" w:sz="12" w:space="0" w:color="auto"/>
            </w:tcBorders>
          </w:tcPr>
          <w:p w:rsidR="00771247" w:rsidRPr="00771247" w:rsidRDefault="00771247" w:rsidP="00771247">
            <w:pPr>
              <w:shd w:val="solid" w:color="FFFFFF" w:fill="FFFFFF"/>
              <w:spacing w:before="120" w:after="48" w:line="240" w:lineRule="auto"/>
              <w:jc w:val="left"/>
              <w:rPr>
                <w:rFonts w:ascii="Times New Roman" w:eastAsia="SimSun" w:hAnsi="Times New Roman" w:cs="Times New Roman"/>
                <w:b/>
                <w:sz w:val="20"/>
                <w:szCs w:val="20"/>
                <w:lang w:val="en-GB" w:eastAsia="zh-CN"/>
              </w:rPr>
            </w:pPr>
          </w:p>
        </w:tc>
        <w:tc>
          <w:tcPr>
            <w:tcW w:w="3368" w:type="dxa"/>
            <w:tcBorders>
              <w:bottom w:val="single" w:sz="12" w:space="0" w:color="auto"/>
            </w:tcBorders>
          </w:tcPr>
          <w:p w:rsidR="00771247" w:rsidRPr="00771247" w:rsidRDefault="00771247" w:rsidP="00771247">
            <w:pPr>
              <w:shd w:val="solid" w:color="FFFFFF" w:fill="FFFFFF"/>
              <w:spacing w:before="120" w:after="48" w:line="240" w:lineRule="auto"/>
              <w:jc w:val="left"/>
              <w:rPr>
                <w:rFonts w:ascii="Times New Roman" w:eastAsia="SimSun" w:hAnsi="Times New Roman" w:cs="Times New Roman"/>
                <w:sz w:val="20"/>
                <w:szCs w:val="20"/>
              </w:rPr>
            </w:pPr>
          </w:p>
        </w:tc>
      </w:tr>
      <w:tr w:rsidR="00771247" w:rsidRPr="00771247" w:rsidTr="00771247">
        <w:trPr>
          <w:cantSplit/>
        </w:trPr>
        <w:tc>
          <w:tcPr>
            <w:tcW w:w="6521" w:type="dxa"/>
            <w:tcBorders>
              <w:top w:val="single" w:sz="12" w:space="0" w:color="auto"/>
            </w:tcBorders>
          </w:tcPr>
          <w:p w:rsidR="00771247" w:rsidRPr="00771247" w:rsidRDefault="00771247" w:rsidP="00771247">
            <w:pPr>
              <w:shd w:val="solid" w:color="FFFFFF" w:fill="FFFFFF"/>
              <w:spacing w:before="120" w:after="48" w:line="240" w:lineRule="auto"/>
              <w:jc w:val="left"/>
              <w:rPr>
                <w:rFonts w:ascii="Times New Roman" w:eastAsia="SimSun" w:hAnsi="Times New Roman" w:cs="Times New Roman"/>
                <w:bCs/>
                <w:sz w:val="20"/>
                <w:szCs w:val="20"/>
                <w:lang w:val="en-GB"/>
              </w:rPr>
            </w:pPr>
          </w:p>
        </w:tc>
        <w:tc>
          <w:tcPr>
            <w:tcW w:w="3368" w:type="dxa"/>
            <w:tcBorders>
              <w:top w:val="single" w:sz="12" w:space="0" w:color="auto"/>
            </w:tcBorders>
          </w:tcPr>
          <w:p w:rsidR="00771247" w:rsidRPr="00771247" w:rsidRDefault="00771247" w:rsidP="00771247">
            <w:pPr>
              <w:shd w:val="solid" w:color="FFFFFF" w:fill="FFFFFF"/>
              <w:spacing w:before="120" w:after="48" w:line="240" w:lineRule="auto"/>
              <w:jc w:val="left"/>
              <w:rPr>
                <w:rFonts w:ascii="Times New Roman" w:eastAsia="SimSun" w:hAnsi="Times New Roman" w:cs="Times New Roman"/>
                <w:sz w:val="20"/>
                <w:szCs w:val="20"/>
              </w:rPr>
            </w:pPr>
          </w:p>
        </w:tc>
      </w:tr>
      <w:tr w:rsidR="00771247" w:rsidRPr="00771247" w:rsidTr="00771247">
        <w:trPr>
          <w:cantSplit/>
        </w:trPr>
        <w:tc>
          <w:tcPr>
            <w:tcW w:w="6521" w:type="dxa"/>
            <w:vMerge w:val="restart"/>
          </w:tcPr>
          <w:p w:rsidR="00771247" w:rsidRPr="00771247" w:rsidRDefault="00771247" w:rsidP="00771247">
            <w:pPr>
              <w:shd w:val="solid" w:color="FFFFFF" w:fill="FFFFFF"/>
              <w:tabs>
                <w:tab w:val="clear" w:pos="794"/>
                <w:tab w:val="clear" w:pos="1191"/>
                <w:tab w:val="clear" w:pos="1588"/>
                <w:tab w:val="clear" w:pos="1985"/>
              </w:tabs>
              <w:spacing w:before="120" w:after="240" w:line="240" w:lineRule="auto"/>
              <w:ind w:left="1134" w:hanging="1134"/>
              <w:jc w:val="left"/>
              <w:rPr>
                <w:rFonts w:ascii="Times New Roman" w:eastAsia="SimSun" w:hAnsi="Times New Roman" w:cs="Times New Roman"/>
                <w:sz w:val="20"/>
                <w:szCs w:val="20"/>
                <w:lang w:val="en-GB"/>
              </w:rPr>
            </w:pPr>
            <w:bookmarkStart w:id="2" w:name="recibido"/>
            <w:bookmarkStart w:id="3" w:name="dnum" w:colFirst="1" w:colLast="1"/>
            <w:bookmarkEnd w:id="2"/>
          </w:p>
        </w:tc>
        <w:tc>
          <w:tcPr>
            <w:tcW w:w="3368" w:type="dxa"/>
          </w:tcPr>
          <w:p w:rsidR="00771247" w:rsidRPr="00771247" w:rsidRDefault="00771247" w:rsidP="00771247">
            <w:pPr>
              <w:shd w:val="solid" w:color="FFFFFF" w:fill="FFFFFF"/>
              <w:spacing w:before="0" w:line="240" w:lineRule="auto"/>
              <w:jc w:val="left"/>
              <w:rPr>
                <w:rFonts w:ascii="Verdana" w:eastAsia="SimSun" w:hAnsi="Verdana" w:cs="Times New Roman"/>
                <w:b/>
                <w:sz w:val="20"/>
                <w:szCs w:val="20"/>
                <w:lang w:val="en-GB" w:eastAsia="zh-CN"/>
              </w:rPr>
            </w:pPr>
            <w:r w:rsidRPr="00771247">
              <w:rPr>
                <w:rFonts w:ascii="Verdana" w:eastAsia="SimSun" w:hAnsi="Verdana" w:cs="Microsoft YaHei"/>
                <w:b/>
                <w:sz w:val="20"/>
                <w:szCs w:val="20"/>
                <w:lang w:val="en-GB" w:eastAsia="zh-CN"/>
              </w:rPr>
              <w:t>文件</w:t>
            </w:r>
            <w:r w:rsidRPr="00771247">
              <w:rPr>
                <w:rFonts w:ascii="Verdana" w:eastAsia="SimSun" w:hAnsi="Verdana" w:cs="Times New Roman"/>
                <w:b/>
                <w:sz w:val="20"/>
                <w:szCs w:val="20"/>
                <w:lang w:val="en-GB" w:eastAsia="zh-CN"/>
              </w:rPr>
              <w:t xml:space="preserve"> RRB18-1/11-C</w:t>
            </w:r>
          </w:p>
        </w:tc>
      </w:tr>
      <w:tr w:rsidR="00771247" w:rsidRPr="00771247" w:rsidTr="00771247">
        <w:trPr>
          <w:cantSplit/>
        </w:trPr>
        <w:tc>
          <w:tcPr>
            <w:tcW w:w="6521" w:type="dxa"/>
            <w:vMerge/>
          </w:tcPr>
          <w:p w:rsidR="00771247" w:rsidRPr="00771247" w:rsidRDefault="00771247" w:rsidP="00771247">
            <w:pPr>
              <w:spacing w:before="60" w:line="240" w:lineRule="auto"/>
              <w:jc w:val="center"/>
              <w:rPr>
                <w:rFonts w:ascii="Times New Roman" w:eastAsia="SimSun" w:hAnsi="Times New Roman" w:cs="Times New Roman"/>
                <w:b/>
                <w:smallCaps/>
                <w:sz w:val="32"/>
                <w:szCs w:val="20"/>
                <w:lang w:val="en-GB" w:eastAsia="zh-CN"/>
              </w:rPr>
            </w:pPr>
            <w:bookmarkStart w:id="4" w:name="ddate" w:colFirst="1" w:colLast="1"/>
            <w:bookmarkEnd w:id="3"/>
          </w:p>
        </w:tc>
        <w:tc>
          <w:tcPr>
            <w:tcW w:w="3368" w:type="dxa"/>
          </w:tcPr>
          <w:p w:rsidR="00771247" w:rsidRPr="00771247" w:rsidRDefault="00771247" w:rsidP="00771247">
            <w:pPr>
              <w:shd w:val="solid" w:color="FFFFFF" w:fill="FFFFFF"/>
              <w:spacing w:before="0" w:line="240" w:lineRule="auto"/>
              <w:jc w:val="left"/>
              <w:rPr>
                <w:rFonts w:ascii="Verdana" w:eastAsia="SimSun" w:hAnsi="Verdana" w:cs="Times New Roman"/>
                <w:b/>
                <w:sz w:val="20"/>
                <w:szCs w:val="20"/>
                <w:lang w:val="en-GB" w:eastAsia="zh-CN"/>
              </w:rPr>
            </w:pPr>
            <w:r w:rsidRPr="00771247">
              <w:rPr>
                <w:rFonts w:ascii="Verdana" w:eastAsia="SimSun" w:hAnsi="Verdana" w:cs="Times New Roman"/>
                <w:b/>
                <w:sz w:val="20"/>
                <w:szCs w:val="20"/>
                <w:lang w:val="en-GB" w:eastAsia="zh-CN"/>
              </w:rPr>
              <w:t>2018</w:t>
            </w:r>
            <w:r w:rsidRPr="00771247">
              <w:rPr>
                <w:rFonts w:ascii="Verdana" w:eastAsia="SimSun" w:hAnsi="Verdana" w:cs="Microsoft YaHei"/>
                <w:b/>
                <w:sz w:val="20"/>
                <w:szCs w:val="20"/>
                <w:lang w:val="en-GB" w:eastAsia="zh-CN"/>
              </w:rPr>
              <w:t>年</w:t>
            </w:r>
            <w:r w:rsidRPr="00771247">
              <w:rPr>
                <w:rFonts w:ascii="Verdana" w:eastAsia="SimSun" w:hAnsi="Verdana" w:cs="Times New Roman"/>
                <w:b/>
                <w:sz w:val="20"/>
                <w:szCs w:val="20"/>
                <w:lang w:val="en-GB" w:eastAsia="zh-CN"/>
              </w:rPr>
              <w:t>4</w:t>
            </w:r>
            <w:r w:rsidRPr="00771247">
              <w:rPr>
                <w:rFonts w:ascii="Verdana" w:eastAsia="SimSun" w:hAnsi="Verdana" w:cs="Microsoft YaHei"/>
                <w:b/>
                <w:sz w:val="20"/>
                <w:szCs w:val="20"/>
                <w:lang w:val="en-GB" w:eastAsia="zh-CN"/>
              </w:rPr>
              <w:t>月</w:t>
            </w:r>
            <w:r w:rsidRPr="00771247">
              <w:rPr>
                <w:rFonts w:ascii="Verdana" w:eastAsia="SimSun" w:hAnsi="Verdana" w:cs="Times New Roman"/>
                <w:b/>
                <w:sz w:val="20"/>
                <w:szCs w:val="20"/>
                <w:lang w:val="en-GB" w:eastAsia="zh-CN"/>
              </w:rPr>
              <w:t>9</w:t>
            </w:r>
            <w:r w:rsidRPr="00771247">
              <w:rPr>
                <w:rFonts w:ascii="Verdana" w:eastAsia="SimSun" w:hAnsi="Verdana" w:cs="Microsoft YaHei"/>
                <w:b/>
                <w:sz w:val="20"/>
                <w:szCs w:val="20"/>
                <w:lang w:val="en-GB" w:eastAsia="zh-CN"/>
              </w:rPr>
              <w:t>日</w:t>
            </w:r>
          </w:p>
        </w:tc>
      </w:tr>
      <w:tr w:rsidR="00771247" w:rsidRPr="00771247" w:rsidTr="00771247">
        <w:trPr>
          <w:cantSplit/>
        </w:trPr>
        <w:tc>
          <w:tcPr>
            <w:tcW w:w="6521" w:type="dxa"/>
            <w:vMerge/>
          </w:tcPr>
          <w:p w:rsidR="00771247" w:rsidRPr="00771247" w:rsidRDefault="00771247" w:rsidP="00771247">
            <w:pPr>
              <w:spacing w:before="60" w:line="240" w:lineRule="auto"/>
              <w:jc w:val="center"/>
              <w:rPr>
                <w:rFonts w:ascii="Times New Roman" w:eastAsia="SimSun" w:hAnsi="Times New Roman" w:cs="Times New Roman"/>
                <w:b/>
                <w:smallCaps/>
                <w:sz w:val="32"/>
                <w:szCs w:val="20"/>
                <w:lang w:val="en-GB" w:eastAsia="zh-CN"/>
              </w:rPr>
            </w:pPr>
            <w:bookmarkStart w:id="5" w:name="dorlang" w:colFirst="1" w:colLast="1"/>
            <w:bookmarkEnd w:id="4"/>
          </w:p>
        </w:tc>
        <w:tc>
          <w:tcPr>
            <w:tcW w:w="3368" w:type="dxa"/>
          </w:tcPr>
          <w:p w:rsidR="00771247" w:rsidRPr="00771247" w:rsidRDefault="00771247" w:rsidP="00771247">
            <w:pPr>
              <w:shd w:val="solid" w:color="FFFFFF" w:fill="FFFFFF"/>
              <w:spacing w:before="0" w:line="240" w:lineRule="auto"/>
              <w:jc w:val="left"/>
              <w:rPr>
                <w:rFonts w:ascii="Verdana" w:eastAsia="SimSun" w:hAnsi="Verdana" w:cs="Times New Roman"/>
                <w:b/>
                <w:sz w:val="20"/>
                <w:szCs w:val="20"/>
                <w:lang w:val="en-GB" w:eastAsia="zh-CN"/>
              </w:rPr>
            </w:pPr>
            <w:r w:rsidRPr="00771247">
              <w:rPr>
                <w:rFonts w:ascii="Verdana" w:eastAsia="SimSun" w:hAnsi="Verdana" w:cs="Microsoft YaHei"/>
                <w:b/>
                <w:sz w:val="20"/>
                <w:szCs w:val="20"/>
                <w:lang w:val="en-GB" w:eastAsia="zh-CN"/>
              </w:rPr>
              <w:t>原文：英文</w:t>
            </w:r>
          </w:p>
        </w:tc>
      </w:tr>
      <w:tr w:rsidR="00771247" w:rsidRPr="00771247" w:rsidTr="00771247">
        <w:trPr>
          <w:cantSplit/>
        </w:trPr>
        <w:tc>
          <w:tcPr>
            <w:tcW w:w="9889" w:type="dxa"/>
            <w:gridSpan w:val="2"/>
          </w:tcPr>
          <w:p w:rsidR="00771247" w:rsidRPr="00771247" w:rsidRDefault="00771247" w:rsidP="00771247">
            <w:pPr>
              <w:tabs>
                <w:tab w:val="clear" w:pos="794"/>
                <w:tab w:val="clear" w:pos="1191"/>
                <w:tab w:val="clear" w:pos="1588"/>
                <w:tab w:val="clear" w:pos="1985"/>
                <w:tab w:val="left" w:pos="567"/>
                <w:tab w:val="left" w:pos="1134"/>
                <w:tab w:val="left" w:pos="1701"/>
                <w:tab w:val="left" w:pos="2268"/>
                <w:tab w:val="left" w:pos="2835"/>
              </w:tabs>
              <w:spacing w:before="360" w:line="240" w:lineRule="auto"/>
              <w:jc w:val="center"/>
              <w:rPr>
                <w:rFonts w:ascii="Times New Roman" w:eastAsia="SimSun" w:hAnsi="Times New Roman" w:cs="Times New Roman"/>
                <w:caps/>
                <w:sz w:val="28"/>
                <w:szCs w:val="20"/>
                <w:lang w:val="en-GB" w:eastAsia="zh-CN"/>
              </w:rPr>
            </w:pPr>
            <w:bookmarkStart w:id="6" w:name="dsource" w:colFirst="0" w:colLast="0"/>
            <w:bookmarkEnd w:id="5"/>
            <w:r w:rsidRPr="00771247">
              <w:rPr>
                <w:rFonts w:ascii="Times New Roman" w:eastAsia="SimSun" w:hAnsi="Times New Roman" w:cs="Times New Roman"/>
                <w:caps/>
                <w:sz w:val="28"/>
                <w:szCs w:val="20"/>
                <w:lang w:val="en-GB" w:eastAsia="zh-CN"/>
              </w:rPr>
              <w:t>无线电规则委员会</w:t>
            </w:r>
          </w:p>
          <w:p w:rsidR="00771247" w:rsidRPr="00771247" w:rsidRDefault="00771247" w:rsidP="00771247">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rPr>
                <w:rFonts w:ascii="Times New Roman" w:eastAsia="SimSun" w:hAnsi="Times New Roman" w:cs="Times New Roman"/>
                <w:caps/>
                <w:sz w:val="28"/>
                <w:szCs w:val="20"/>
                <w:lang w:val="en-GB" w:eastAsia="zh-CN"/>
              </w:rPr>
            </w:pPr>
            <w:r w:rsidRPr="00771247">
              <w:rPr>
                <w:rFonts w:ascii="SimSun" w:eastAsia="SimSun" w:hAnsi="SimSun" w:cs="SimSun" w:hint="eastAsia"/>
                <w:caps/>
                <w:sz w:val="28"/>
                <w:szCs w:val="20"/>
                <w:lang w:val="en-GB" w:eastAsia="zh-CN"/>
              </w:rPr>
              <w:t>第</w:t>
            </w:r>
            <w:r w:rsidRPr="00771247">
              <w:rPr>
                <w:rFonts w:ascii="Times New Roman" w:eastAsia="Times New Roman" w:hAnsi="Times New Roman" w:cs="Times New Roman"/>
                <w:caps/>
                <w:sz w:val="28"/>
                <w:szCs w:val="20"/>
                <w:lang w:val="en-GB" w:eastAsia="zh-CN"/>
              </w:rPr>
              <w:t>7</w:t>
            </w:r>
            <w:r w:rsidRPr="00771247">
              <w:rPr>
                <w:rFonts w:ascii="Times New Roman" w:eastAsia="SimSun" w:hAnsi="Times New Roman" w:cs="Times New Roman"/>
                <w:caps/>
                <w:sz w:val="28"/>
                <w:szCs w:val="20"/>
                <w:lang w:val="en-GB" w:eastAsia="zh-CN"/>
              </w:rPr>
              <w:t>7</w:t>
            </w:r>
            <w:r w:rsidRPr="00771247">
              <w:rPr>
                <w:rFonts w:ascii="SimSun" w:eastAsia="SimSun" w:hAnsi="SimSun" w:cs="SimSun" w:hint="eastAsia"/>
                <w:caps/>
                <w:sz w:val="28"/>
                <w:szCs w:val="20"/>
                <w:lang w:val="en-GB" w:eastAsia="zh-CN"/>
              </w:rPr>
              <w:t>次会议记录</w:t>
            </w:r>
            <w:r w:rsidRPr="00771247">
              <w:rPr>
                <w:rFonts w:ascii="Times New Roman" w:eastAsia="Times New Roman" w:hAnsi="Times New Roman" w:cs="Times New Roman"/>
                <w:caps/>
                <w:position w:val="6"/>
                <w:sz w:val="18"/>
                <w:szCs w:val="20"/>
                <w:lang w:eastAsia="zh-CN"/>
              </w:rPr>
              <w:footnoteReference w:customMarkFollows="1" w:id="1"/>
              <w:t>*</w:t>
            </w:r>
          </w:p>
        </w:tc>
      </w:tr>
      <w:tr w:rsidR="00771247" w:rsidRPr="00771247" w:rsidTr="00771247">
        <w:trPr>
          <w:cantSplit/>
        </w:trPr>
        <w:tc>
          <w:tcPr>
            <w:tcW w:w="9889" w:type="dxa"/>
            <w:gridSpan w:val="2"/>
          </w:tcPr>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center"/>
              <w:textAlignment w:val="auto"/>
              <w:rPr>
                <w:rFonts w:ascii="Times New Roman" w:eastAsia="SimSun" w:hAnsi="Times New Roman" w:cs="Times New Roman"/>
                <w:szCs w:val="24"/>
                <w:lang w:eastAsia="zh-CN"/>
              </w:rPr>
            </w:pPr>
            <w:bookmarkStart w:id="7" w:name="drec" w:colFirst="0" w:colLast="0"/>
            <w:bookmarkStart w:id="8" w:name="dtitle1"/>
            <w:bookmarkEnd w:id="6"/>
            <w:r w:rsidRPr="00771247">
              <w:rPr>
                <w:rFonts w:ascii="Times New Roman" w:eastAsia="SimSun" w:hAnsi="Times New Roman" w:cs="Times New Roman"/>
                <w:szCs w:val="24"/>
                <w:lang w:eastAsia="zh-CN"/>
              </w:rPr>
              <w:t>201</w:t>
            </w:r>
            <w:r w:rsidRPr="00771247">
              <w:rPr>
                <w:rFonts w:ascii="Times New Roman" w:eastAsia="SimSun" w:hAnsi="Times New Roman" w:cs="Times New Roman" w:hint="eastAsia"/>
                <w:szCs w:val="24"/>
                <w:lang w:eastAsia="zh-CN"/>
              </w:rPr>
              <w:t>8</w:t>
            </w:r>
            <w:r w:rsidRPr="00771247">
              <w:rPr>
                <w:rFonts w:ascii="Times New Roman" w:eastAsia="SimSun" w:hAnsi="Times New Roman" w:cs="Times New Roman"/>
                <w:szCs w:val="24"/>
                <w:lang w:eastAsia="zh-CN"/>
              </w:rPr>
              <w:t>年</w:t>
            </w:r>
            <w:r w:rsidRPr="00771247">
              <w:rPr>
                <w:rFonts w:ascii="Times New Roman" w:eastAsia="SimSun" w:hAnsi="Times New Roman" w:cs="Times New Roman" w:hint="eastAsia"/>
                <w:szCs w:val="24"/>
                <w:lang w:eastAsia="zh-CN"/>
              </w:rPr>
              <w:t>3</w:t>
            </w:r>
            <w:r w:rsidRPr="00771247">
              <w:rPr>
                <w:rFonts w:ascii="Times New Roman" w:eastAsia="SimSun" w:hAnsi="Times New Roman" w:cs="Times New Roman"/>
                <w:szCs w:val="24"/>
                <w:lang w:eastAsia="zh-CN"/>
              </w:rPr>
              <w:t>月</w:t>
            </w:r>
            <w:r w:rsidRPr="00771247">
              <w:rPr>
                <w:rFonts w:ascii="Times New Roman" w:eastAsia="SimSun" w:hAnsi="Times New Roman" w:cs="Times New Roman" w:hint="eastAsia"/>
                <w:szCs w:val="24"/>
                <w:lang w:eastAsia="zh-CN"/>
              </w:rPr>
              <w:t>19-23</w:t>
            </w:r>
            <w:r w:rsidRPr="00771247">
              <w:rPr>
                <w:rFonts w:ascii="Times New Roman" w:eastAsia="SimSun" w:hAnsi="Times New Roman" w:cs="Times New Roman"/>
                <w:szCs w:val="24"/>
                <w:lang w:eastAsia="zh-CN"/>
              </w:rPr>
              <w:t>日</w:t>
            </w:r>
          </w:p>
        </w:tc>
      </w:tr>
    </w:tbl>
    <w:p w:rsidR="00771247" w:rsidRPr="00771247" w:rsidRDefault="00771247" w:rsidP="00771247">
      <w:pPr>
        <w:tabs>
          <w:tab w:val="clear" w:pos="1985"/>
        </w:tabs>
        <w:snapToGrid w:val="0"/>
        <w:spacing w:before="360" w:line="240" w:lineRule="auto"/>
        <w:ind w:left="2268" w:hanging="2268"/>
        <w:jc w:val="left"/>
        <w:rPr>
          <w:rFonts w:ascii="Times New Roman" w:eastAsia="SimSun" w:hAnsi="Times New Roman" w:cs="Times New Roman"/>
          <w:szCs w:val="24"/>
          <w:lang w:val="en-GB"/>
        </w:rPr>
      </w:pPr>
      <w:bookmarkStart w:id="9" w:name="dbreak"/>
      <w:bookmarkEnd w:id="7"/>
      <w:bookmarkEnd w:id="8"/>
      <w:bookmarkEnd w:id="9"/>
      <w:r w:rsidRPr="00771247">
        <w:rPr>
          <w:rFonts w:ascii="Times New Roman" w:eastAsia="SimSun" w:hAnsi="Times New Roman" w:cs="Times New Roman" w:hint="eastAsia"/>
          <w:szCs w:val="24"/>
          <w:lang w:val="en-GB" w:eastAsia="zh-CN"/>
        </w:rPr>
        <w:t>出席</w:t>
      </w:r>
      <w:r w:rsidRPr="00771247">
        <w:rPr>
          <w:rFonts w:ascii="Times New Roman" w:eastAsia="SimSun" w:hAnsi="Times New Roman" w:cs="Times New Roman"/>
          <w:szCs w:val="24"/>
          <w:lang w:val="en-GB" w:eastAsia="zh-CN"/>
        </w:rPr>
        <w:t>会议的有：</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szCs w:val="24"/>
          <w:u w:val="single"/>
          <w:lang w:val="en-GB" w:eastAsia="zh-CN"/>
        </w:rPr>
        <w:t>无线电规则委员会委员</w:t>
      </w:r>
      <w:r w:rsidRPr="00771247">
        <w:rPr>
          <w:rFonts w:ascii="Times New Roman" w:eastAsia="SimSun" w:hAnsi="Times New Roman" w:cs="Times New Roman"/>
          <w:szCs w:val="24"/>
          <w:u w:val="single"/>
          <w:lang w:val="en-GB" w:eastAsia="zh-CN"/>
        </w:rPr>
        <w:br/>
      </w:r>
      <w:r w:rsidRPr="00771247">
        <w:rPr>
          <w:rFonts w:ascii="Times New Roman" w:eastAsia="SimSun" w:hAnsi="Times New Roman" w:cs="Times New Roman"/>
          <w:szCs w:val="24"/>
          <w:lang w:val="en-GB" w:eastAsia="zh-CN"/>
        </w:rPr>
        <w:t>主席</w:t>
      </w:r>
      <w:r w:rsidRPr="00771247">
        <w:rPr>
          <w:rFonts w:ascii="Times New Roman" w:eastAsia="SimSun" w:hAnsi="Times New Roman" w:cs="Times New Roman"/>
          <w:szCs w:val="24"/>
          <w:lang w:eastAsia="zh-CN"/>
        </w:rPr>
        <w:t xml:space="preserve">M. </w:t>
      </w:r>
      <w:r w:rsidRPr="00771247">
        <w:rPr>
          <w:rFonts w:ascii="Times New Roman" w:eastAsia="SimSun" w:hAnsi="Times New Roman" w:cs="Times New Roman"/>
          <w:szCs w:val="24"/>
        </w:rPr>
        <w:t>BESSI</w:t>
      </w:r>
      <w:r w:rsidRPr="00771247">
        <w:rPr>
          <w:rFonts w:ascii="Times New Roman" w:eastAsia="SimSun" w:hAnsi="Times New Roman" w:cs="Times New Roman" w:hint="eastAsia"/>
          <w:szCs w:val="24"/>
          <w:lang w:val="en-GB" w:eastAsia="zh-CN"/>
        </w:rPr>
        <w:t>先生</w:t>
      </w:r>
      <w:r w:rsidRPr="00771247">
        <w:rPr>
          <w:rFonts w:ascii="Times New Roman" w:eastAsia="SimSun" w:hAnsi="Times New Roman" w:cs="Times New Roman"/>
          <w:szCs w:val="24"/>
          <w:lang w:val="en-GB"/>
        </w:rPr>
        <w:br/>
      </w:r>
      <w:r w:rsidRPr="00771247">
        <w:rPr>
          <w:rFonts w:ascii="Times New Roman" w:eastAsia="SimSun" w:hAnsi="Times New Roman" w:cs="Times New Roman"/>
          <w:szCs w:val="24"/>
          <w:lang w:val="en-GB"/>
        </w:rPr>
        <w:t>副主席</w:t>
      </w:r>
      <w:r w:rsidRPr="00771247">
        <w:rPr>
          <w:rFonts w:ascii="Times New Roman" w:eastAsia="SimSun" w:hAnsi="Times New Roman" w:cs="Times New Roman"/>
          <w:szCs w:val="24"/>
        </w:rPr>
        <w:t>J.C. WILSON</w:t>
      </w:r>
      <w:r w:rsidRPr="00771247">
        <w:rPr>
          <w:rFonts w:ascii="Times New Roman" w:eastAsia="SimSun" w:hAnsi="Times New Roman" w:cs="Times New Roman" w:hint="eastAsia"/>
          <w:szCs w:val="24"/>
          <w:lang w:val="en-GB" w:eastAsia="zh-CN"/>
        </w:rPr>
        <w:t>女士</w:t>
      </w:r>
      <w:r w:rsidRPr="00771247">
        <w:rPr>
          <w:rFonts w:ascii="Times New Roman" w:eastAsia="SimSun" w:hAnsi="Times New Roman" w:cs="Times New Roman"/>
          <w:szCs w:val="24"/>
          <w:lang w:val="en-GB"/>
        </w:rPr>
        <w:br/>
      </w:r>
      <w:bookmarkStart w:id="10" w:name="lt_pId018"/>
      <w:r w:rsidRPr="00771247">
        <w:rPr>
          <w:rFonts w:ascii="Times New Roman" w:eastAsia="SimSun" w:hAnsi="Times New Roman" w:cs="Times New Roman"/>
          <w:szCs w:val="24"/>
        </w:rPr>
        <w:t>N. AL HAMMADI</w:t>
      </w:r>
      <w:r w:rsidRPr="00771247">
        <w:rPr>
          <w:rFonts w:ascii="Times New Roman" w:eastAsia="SimSun" w:hAnsi="Times New Roman" w:cs="Times New Roman" w:hint="eastAsia"/>
          <w:szCs w:val="24"/>
          <w:lang w:val="en-GB" w:eastAsia="zh-CN"/>
        </w:rPr>
        <w:t>先生</w:t>
      </w:r>
      <w:r w:rsidRPr="00771247">
        <w:rPr>
          <w:rFonts w:ascii="Times New Roman" w:eastAsia="SimSun" w:hAnsi="Times New Roman" w:cs="Times New Roman"/>
          <w:szCs w:val="24"/>
        </w:rPr>
        <w:t>、</w:t>
      </w:r>
      <w:r w:rsidRPr="00771247">
        <w:rPr>
          <w:rFonts w:ascii="Times New Roman" w:eastAsia="SimSun" w:hAnsi="Times New Roman" w:cs="Times New Roman"/>
          <w:szCs w:val="24"/>
        </w:rPr>
        <w:t>D.Q. HOAN</w:t>
      </w:r>
      <w:r w:rsidRPr="00771247">
        <w:rPr>
          <w:rFonts w:ascii="Times New Roman" w:eastAsia="SimSun" w:hAnsi="Times New Roman" w:cs="Times New Roman" w:hint="eastAsia"/>
          <w:szCs w:val="24"/>
          <w:lang w:val="en-GB" w:eastAsia="zh-CN"/>
        </w:rPr>
        <w:t>先生</w:t>
      </w:r>
      <w:r w:rsidRPr="00771247">
        <w:rPr>
          <w:rFonts w:ascii="Times New Roman" w:eastAsia="SimSun" w:hAnsi="Times New Roman" w:cs="Times New Roman"/>
          <w:szCs w:val="24"/>
        </w:rPr>
        <w:t>、</w:t>
      </w:r>
      <w:r w:rsidRPr="00771247">
        <w:rPr>
          <w:rFonts w:ascii="Times New Roman" w:eastAsia="SimSun" w:hAnsi="Times New Roman" w:cs="Times New Roman"/>
          <w:szCs w:val="24"/>
        </w:rPr>
        <w:t>Y. ITO</w:t>
      </w:r>
      <w:r w:rsidRPr="00771247">
        <w:rPr>
          <w:rFonts w:ascii="Times New Roman" w:eastAsia="SimSun" w:hAnsi="Times New Roman" w:cs="Times New Roman" w:hint="eastAsia"/>
          <w:szCs w:val="24"/>
          <w:lang w:val="en-GB" w:eastAsia="zh-CN"/>
        </w:rPr>
        <w:t>先生</w:t>
      </w:r>
      <w:r w:rsidRPr="00771247">
        <w:rPr>
          <w:rFonts w:ascii="Times New Roman" w:eastAsia="SimSun" w:hAnsi="Times New Roman" w:cs="Times New Roman"/>
          <w:szCs w:val="24"/>
        </w:rPr>
        <w:t>、</w:t>
      </w:r>
      <w:r w:rsidRPr="00771247">
        <w:rPr>
          <w:rFonts w:ascii="Times New Roman" w:eastAsia="SimSun" w:hAnsi="Times New Roman" w:cs="Times New Roman"/>
          <w:szCs w:val="24"/>
        </w:rPr>
        <w:br/>
        <w:t>L. JEANTY</w:t>
      </w:r>
      <w:r w:rsidRPr="00771247">
        <w:rPr>
          <w:rFonts w:ascii="Times New Roman" w:eastAsia="SimSun" w:hAnsi="Times New Roman" w:cs="Times New Roman" w:hint="eastAsia"/>
          <w:szCs w:val="24"/>
          <w:lang w:val="en-GB" w:eastAsia="zh-CN"/>
        </w:rPr>
        <w:t>女士</w:t>
      </w:r>
      <w:bookmarkEnd w:id="10"/>
      <w:r w:rsidRPr="00771247">
        <w:rPr>
          <w:rFonts w:ascii="Times New Roman" w:eastAsia="SimSun" w:hAnsi="Times New Roman" w:cs="Times New Roman" w:hint="eastAsia"/>
          <w:szCs w:val="24"/>
          <w:lang w:val="en-GB" w:eastAsia="zh-CN"/>
        </w:rPr>
        <w:t>、</w:t>
      </w:r>
      <w:bookmarkStart w:id="11" w:name="lt_pId019"/>
      <w:r w:rsidRPr="00771247">
        <w:rPr>
          <w:rFonts w:ascii="Times New Roman" w:eastAsia="SimSun" w:hAnsi="Times New Roman" w:cs="Times New Roman"/>
          <w:szCs w:val="24"/>
        </w:rPr>
        <w:t>I. KHAIROV</w:t>
      </w:r>
      <w:r w:rsidRPr="00771247">
        <w:rPr>
          <w:rFonts w:ascii="Times New Roman" w:eastAsia="SimSun" w:hAnsi="Times New Roman" w:cs="Times New Roman" w:hint="eastAsia"/>
          <w:szCs w:val="24"/>
          <w:lang w:val="en-GB" w:eastAsia="zh-CN"/>
        </w:rPr>
        <w:t>先生</w:t>
      </w:r>
      <w:r w:rsidRPr="00771247">
        <w:rPr>
          <w:rFonts w:ascii="Times New Roman" w:eastAsia="SimSun" w:hAnsi="Times New Roman" w:cs="Times New Roman"/>
          <w:szCs w:val="24"/>
        </w:rPr>
        <w:t>、</w:t>
      </w:r>
      <w:r w:rsidRPr="00771247">
        <w:rPr>
          <w:rFonts w:ascii="Times New Roman" w:eastAsia="SimSun" w:hAnsi="Times New Roman" w:cs="Times New Roman"/>
          <w:szCs w:val="24"/>
        </w:rPr>
        <w:t>S.K. KIBE</w:t>
      </w:r>
      <w:r w:rsidRPr="00771247">
        <w:rPr>
          <w:rFonts w:ascii="Times New Roman" w:eastAsia="SimSun" w:hAnsi="Times New Roman" w:cs="Times New Roman" w:hint="eastAsia"/>
          <w:szCs w:val="24"/>
          <w:lang w:val="en-GB" w:eastAsia="zh-CN"/>
        </w:rPr>
        <w:t>先生</w:t>
      </w:r>
      <w:r w:rsidRPr="00771247">
        <w:rPr>
          <w:rFonts w:ascii="Times New Roman" w:eastAsia="SimSun" w:hAnsi="Times New Roman" w:cs="Times New Roman"/>
          <w:szCs w:val="24"/>
        </w:rPr>
        <w:t>、</w:t>
      </w:r>
      <w:r w:rsidRPr="00771247">
        <w:rPr>
          <w:rFonts w:ascii="Times New Roman" w:eastAsia="SimSun" w:hAnsi="Times New Roman" w:cs="Times New Roman"/>
          <w:szCs w:val="24"/>
        </w:rPr>
        <w:t>S. KOFFI</w:t>
      </w:r>
      <w:r w:rsidRPr="00771247">
        <w:rPr>
          <w:rFonts w:ascii="Times New Roman" w:eastAsia="SimSun" w:hAnsi="Times New Roman" w:cs="Times New Roman" w:hint="eastAsia"/>
          <w:szCs w:val="24"/>
          <w:lang w:val="en-GB" w:eastAsia="zh-CN"/>
        </w:rPr>
        <w:t>先生</w:t>
      </w:r>
      <w:r w:rsidRPr="00771247">
        <w:rPr>
          <w:rFonts w:ascii="Times New Roman" w:eastAsia="SimSun" w:hAnsi="Times New Roman" w:cs="Times New Roman"/>
          <w:szCs w:val="24"/>
        </w:rPr>
        <w:t>、</w:t>
      </w:r>
      <w:r w:rsidRPr="00771247">
        <w:rPr>
          <w:rFonts w:ascii="Times New Roman" w:eastAsia="SimSun" w:hAnsi="Times New Roman" w:cs="Times New Roman"/>
          <w:szCs w:val="24"/>
        </w:rPr>
        <w:t>A. MAGENTA</w:t>
      </w:r>
      <w:r w:rsidRPr="00771247">
        <w:rPr>
          <w:rFonts w:ascii="Times New Roman" w:eastAsia="SimSun" w:hAnsi="Times New Roman" w:cs="Times New Roman" w:hint="eastAsia"/>
          <w:szCs w:val="24"/>
          <w:lang w:val="en-GB" w:eastAsia="zh-CN"/>
        </w:rPr>
        <w:t>先生</w:t>
      </w:r>
      <w:bookmarkEnd w:id="11"/>
      <w:r w:rsidRPr="00771247">
        <w:rPr>
          <w:rFonts w:ascii="Times New Roman" w:eastAsia="SimSun" w:hAnsi="Times New Roman" w:cs="Times New Roman" w:hint="eastAsia"/>
          <w:szCs w:val="24"/>
          <w:lang w:val="en-GB" w:eastAsia="zh-CN"/>
        </w:rPr>
        <w:t>、</w:t>
      </w:r>
      <w:bookmarkStart w:id="12" w:name="lt_pId020"/>
      <w:r w:rsidRPr="00771247">
        <w:rPr>
          <w:rFonts w:ascii="Times New Roman" w:eastAsia="SimSun" w:hAnsi="Times New Roman" w:cs="Times New Roman"/>
          <w:szCs w:val="24"/>
        </w:rPr>
        <w:t>V. STRELETS</w:t>
      </w:r>
      <w:r w:rsidRPr="00771247">
        <w:rPr>
          <w:rFonts w:ascii="Times New Roman" w:eastAsia="SimSun" w:hAnsi="Times New Roman" w:cs="Times New Roman" w:hint="eastAsia"/>
          <w:szCs w:val="24"/>
          <w:lang w:val="en-GB" w:eastAsia="zh-CN"/>
        </w:rPr>
        <w:t>先生</w:t>
      </w:r>
      <w:r w:rsidRPr="00771247">
        <w:rPr>
          <w:rFonts w:ascii="Times New Roman" w:eastAsia="SimSun" w:hAnsi="Times New Roman" w:cs="Times New Roman"/>
          <w:szCs w:val="24"/>
        </w:rPr>
        <w:t>、</w:t>
      </w:r>
      <w:r w:rsidRPr="00771247">
        <w:rPr>
          <w:rFonts w:ascii="Times New Roman" w:eastAsia="SimSun" w:hAnsi="Times New Roman" w:cs="Times New Roman"/>
          <w:szCs w:val="24"/>
        </w:rPr>
        <w:t>R.L. TERÁN</w:t>
      </w:r>
      <w:bookmarkEnd w:id="12"/>
      <w:r w:rsidRPr="00771247">
        <w:rPr>
          <w:rFonts w:ascii="Times New Roman" w:eastAsia="SimSun" w:hAnsi="Times New Roman" w:cs="Times New Roman" w:hint="eastAsia"/>
          <w:szCs w:val="24"/>
          <w:lang w:val="en-GB" w:eastAsia="zh-CN"/>
        </w:rPr>
        <w:t>先生</w:t>
      </w:r>
    </w:p>
    <w:p w:rsidR="00771247" w:rsidRPr="00771247" w:rsidRDefault="00771247" w:rsidP="00771247">
      <w:pPr>
        <w:widowControl w:val="0"/>
        <w:tabs>
          <w:tab w:val="clear" w:pos="794"/>
          <w:tab w:val="clear" w:pos="1191"/>
          <w:tab w:val="clear" w:pos="1588"/>
        </w:tabs>
        <w:overflowPunct/>
        <w:adjustRightInd/>
        <w:spacing w:before="120" w:line="240" w:lineRule="auto"/>
        <w:ind w:left="2268"/>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u w:val="single"/>
          <w:lang w:eastAsia="zh-CN"/>
        </w:rPr>
        <w:t>无线电规则委员会执行秘书</w:t>
      </w:r>
      <w:r w:rsidRPr="00771247">
        <w:rPr>
          <w:rFonts w:ascii="Times New Roman" w:eastAsia="SimSun" w:hAnsi="Times New Roman" w:cs="Times New Roman"/>
          <w:szCs w:val="24"/>
          <w:lang w:eastAsia="zh-CN"/>
        </w:rPr>
        <w:br/>
      </w:r>
      <w:r w:rsidRPr="00771247">
        <w:rPr>
          <w:rFonts w:ascii="Times New Roman" w:eastAsia="SimSun" w:hAnsi="Times New Roman" w:cs="Times New Roman"/>
          <w:szCs w:val="24"/>
          <w:lang w:eastAsia="zh-CN"/>
        </w:rPr>
        <w:t>无线电通信局主任弗朗索瓦</w:t>
      </w:r>
      <w:r w:rsidRPr="00771247">
        <w:rPr>
          <w:rFonts w:ascii="Times New Roman" w:eastAsia="SimSun" w:hAnsi="Times New Roman" w:cs="Times New Roman"/>
          <w:sz w:val="20"/>
          <w:szCs w:val="20"/>
          <w:lang w:eastAsia="zh-CN"/>
        </w:rPr>
        <w:t>•</w:t>
      </w:r>
      <w:r w:rsidRPr="00771247">
        <w:rPr>
          <w:rFonts w:ascii="Times New Roman" w:eastAsia="SimSun" w:hAnsi="Times New Roman" w:cs="Times New Roman"/>
          <w:szCs w:val="24"/>
          <w:lang w:eastAsia="zh-CN"/>
        </w:rPr>
        <w:t>朗西先生</w:t>
      </w:r>
    </w:p>
    <w:p w:rsidR="00771247" w:rsidRPr="00771247" w:rsidRDefault="00771247" w:rsidP="00771247">
      <w:pPr>
        <w:widowControl w:val="0"/>
        <w:tabs>
          <w:tab w:val="clear" w:pos="794"/>
          <w:tab w:val="clear" w:pos="1191"/>
          <w:tab w:val="clear" w:pos="1588"/>
        </w:tabs>
        <w:overflowPunct/>
        <w:adjustRightInd/>
        <w:spacing w:before="120" w:line="240" w:lineRule="auto"/>
        <w:ind w:left="2268"/>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u w:val="single"/>
          <w:lang w:eastAsia="zh-CN"/>
        </w:rPr>
        <w:t>逐字记录员</w:t>
      </w:r>
      <w:r w:rsidRPr="00771247">
        <w:rPr>
          <w:rFonts w:ascii="Times New Roman" w:eastAsia="SimSun" w:hAnsi="Times New Roman" w:cs="Times New Roman"/>
          <w:szCs w:val="24"/>
          <w:u w:val="single"/>
          <w:lang w:eastAsia="zh-CN"/>
        </w:rPr>
        <w:br/>
      </w:r>
      <w:r w:rsidRPr="00771247">
        <w:rPr>
          <w:rFonts w:ascii="Times New Roman" w:eastAsia="SimSun" w:hAnsi="Times New Roman" w:cs="Times New Roman"/>
          <w:szCs w:val="24"/>
          <w:lang w:eastAsia="zh-CN"/>
        </w:rPr>
        <w:t>T. ELDRIDGE</w:t>
      </w:r>
      <w:r w:rsidRPr="00771247">
        <w:rPr>
          <w:rFonts w:ascii="Times New Roman" w:eastAsia="SimSun" w:hAnsi="Times New Roman" w:cs="Times New Roman"/>
          <w:szCs w:val="24"/>
          <w:lang w:eastAsia="zh-CN"/>
        </w:rPr>
        <w:t>先生和</w:t>
      </w:r>
      <w:r w:rsidRPr="00771247">
        <w:rPr>
          <w:rFonts w:ascii="Times New Roman" w:eastAsia="SimSun" w:hAnsi="Times New Roman" w:cs="Times New Roman"/>
          <w:szCs w:val="24"/>
          <w:lang w:eastAsia="zh-CN"/>
        </w:rPr>
        <w:t>S. MUTTI</w:t>
      </w:r>
      <w:r w:rsidRPr="00771247">
        <w:rPr>
          <w:rFonts w:ascii="Times New Roman" w:eastAsia="SimSun" w:hAnsi="Times New Roman" w:cs="Times New Roman"/>
          <w:szCs w:val="24"/>
          <w:lang w:eastAsia="zh-CN"/>
        </w:rPr>
        <w:t>女士</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left="2268" w:hanging="2268"/>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u w:val="single"/>
          <w:lang w:eastAsia="zh-CN"/>
        </w:rPr>
        <w:t>出席会议的还有</w:t>
      </w:r>
      <w:r w:rsidRPr="00771247">
        <w:rPr>
          <w:rFonts w:ascii="Times New Roman" w:eastAsia="SimSun" w:hAnsi="Times New Roman" w:cs="Times New Roman"/>
          <w:szCs w:val="24"/>
          <w:lang w:eastAsia="zh-CN"/>
        </w:rPr>
        <w:t>：</w:t>
      </w:r>
      <w:r w:rsidRPr="00771247">
        <w:rPr>
          <w:rFonts w:ascii="Times New Roman" w:eastAsia="SimSun" w:hAnsi="Times New Roman" w:cs="Times New Roman"/>
          <w:szCs w:val="24"/>
          <w:lang w:eastAsia="zh-CN"/>
        </w:rPr>
        <w:tab/>
      </w:r>
      <w:bookmarkStart w:id="13" w:name="lt_pId028"/>
      <w:r w:rsidRPr="00771247">
        <w:rPr>
          <w:rFonts w:ascii="Times New Roman" w:eastAsia="SimSun" w:hAnsi="Times New Roman" w:cs="Times New Roman" w:hint="eastAsia"/>
          <w:szCs w:val="24"/>
          <w:lang w:eastAsia="zh-CN"/>
        </w:rPr>
        <w:t>空间业务部（</w:t>
      </w:r>
      <w:r w:rsidRPr="00771247">
        <w:rPr>
          <w:rFonts w:ascii="Times New Roman" w:eastAsia="SimSun" w:hAnsi="Times New Roman" w:cs="Times New Roman" w:hint="eastAsia"/>
          <w:szCs w:val="24"/>
          <w:lang w:eastAsia="zh-CN"/>
        </w:rPr>
        <w:t>SSD</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hint="eastAsia"/>
          <w:bCs/>
          <w:szCs w:val="24"/>
          <w:lang w:eastAsia="zh-CN"/>
        </w:rPr>
        <w:t>主任</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bCs/>
          <w:szCs w:val="24"/>
          <w:lang w:eastAsia="zh-CN"/>
        </w:rPr>
        <w:t>A. VALLET</w:t>
      </w:r>
      <w:r w:rsidRPr="00771247">
        <w:rPr>
          <w:rFonts w:ascii="Times New Roman" w:eastAsia="SimSun" w:hAnsi="Times New Roman" w:cs="Times New Roman" w:hint="eastAsia"/>
          <w:bCs/>
          <w:szCs w:val="24"/>
          <w:lang w:eastAsia="zh-CN"/>
        </w:rPr>
        <w:t>先生</w:t>
      </w:r>
      <w:r w:rsidRPr="00771247">
        <w:rPr>
          <w:rFonts w:ascii="Times New Roman" w:eastAsia="SimSun" w:hAnsi="Times New Roman" w:cs="Times New Roman"/>
          <w:bCs/>
          <w:szCs w:val="24"/>
          <w:lang w:eastAsia="zh-CN"/>
        </w:rPr>
        <w:br/>
      </w:r>
      <w:r w:rsidRPr="00771247">
        <w:rPr>
          <w:rFonts w:ascii="Times New Roman" w:eastAsia="SimSun" w:hAnsi="Times New Roman" w:cs="Times New Roman" w:hint="eastAsia"/>
          <w:szCs w:val="24"/>
          <w:lang w:eastAsia="zh-CN"/>
        </w:rPr>
        <w:t>空间业务部空间业务协调处（</w:t>
      </w:r>
      <w:r w:rsidRPr="00771247">
        <w:rPr>
          <w:rFonts w:ascii="Times New Roman" w:eastAsia="SimSun" w:hAnsi="Times New Roman" w:cs="Times New Roman"/>
          <w:szCs w:val="24"/>
          <w:lang w:eastAsia="zh-CN"/>
        </w:rPr>
        <w:t>SSD/SSC</w:t>
      </w:r>
      <w:r w:rsidRPr="00771247">
        <w:rPr>
          <w:rFonts w:ascii="Times New Roman" w:eastAsia="SimSun" w:hAnsi="Times New Roman" w:cs="Times New Roman" w:hint="eastAsia"/>
          <w:szCs w:val="24"/>
          <w:lang w:eastAsia="zh-CN"/>
        </w:rPr>
        <w:t>）处长：</w:t>
      </w:r>
      <w:r w:rsidRPr="00771247">
        <w:rPr>
          <w:rFonts w:ascii="Times New Roman" w:eastAsia="SimSun" w:hAnsi="Times New Roman" w:cs="Times New Roman"/>
          <w:szCs w:val="24"/>
          <w:lang w:eastAsia="zh-CN"/>
        </w:rPr>
        <w:t>M. SAKAMOTO</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bCs/>
          <w:szCs w:val="24"/>
          <w:lang w:eastAsia="zh-CN"/>
        </w:rPr>
        <w:br/>
      </w:r>
      <w:r w:rsidRPr="00771247">
        <w:rPr>
          <w:rFonts w:ascii="Times New Roman" w:eastAsia="SimSun" w:hAnsi="Times New Roman" w:cs="Times New Roman" w:hint="eastAsia"/>
          <w:szCs w:val="24"/>
          <w:lang w:eastAsia="zh-CN"/>
        </w:rPr>
        <w:t>空间业务部空间通知和规划处（</w:t>
      </w:r>
      <w:r w:rsidRPr="00771247">
        <w:rPr>
          <w:rFonts w:ascii="Times New Roman" w:eastAsia="SimSun" w:hAnsi="Times New Roman" w:cs="Times New Roman" w:hint="eastAsia"/>
          <w:szCs w:val="24"/>
          <w:lang w:eastAsia="zh-CN"/>
        </w:rPr>
        <w:t>SSD/SNP</w:t>
      </w:r>
      <w:r w:rsidRPr="00771247">
        <w:rPr>
          <w:rFonts w:ascii="Times New Roman" w:eastAsia="SimSun" w:hAnsi="Times New Roman" w:cs="Times New Roman" w:hint="eastAsia"/>
          <w:szCs w:val="24"/>
          <w:lang w:eastAsia="zh-CN"/>
        </w:rPr>
        <w:t>）处长：王健先生</w:t>
      </w:r>
      <w:r w:rsidRPr="00771247">
        <w:rPr>
          <w:rFonts w:ascii="Times New Roman" w:eastAsia="SimSun" w:hAnsi="Times New Roman" w:cs="Times New Roman"/>
          <w:bCs/>
          <w:szCs w:val="24"/>
          <w:lang w:eastAsia="zh-CN"/>
        </w:rPr>
        <w:br/>
      </w:r>
      <w:r w:rsidRPr="00771247">
        <w:rPr>
          <w:rFonts w:ascii="Times New Roman" w:eastAsia="SimSun" w:hAnsi="Times New Roman" w:cs="Times New Roman" w:hint="eastAsia"/>
          <w:szCs w:val="24"/>
          <w:lang w:eastAsia="zh-CN"/>
        </w:rPr>
        <w:t>空间业务部空间业务公布和登记处（</w:t>
      </w:r>
      <w:r w:rsidRPr="00771247">
        <w:rPr>
          <w:rFonts w:ascii="Times New Roman" w:eastAsia="SimSun" w:hAnsi="Times New Roman" w:cs="Times New Roman" w:hint="eastAsia"/>
          <w:szCs w:val="24"/>
          <w:lang w:eastAsia="zh-CN"/>
        </w:rPr>
        <w:t>SSD/SPR</w:t>
      </w:r>
      <w:r w:rsidRPr="00771247">
        <w:rPr>
          <w:rFonts w:ascii="Times New Roman" w:eastAsia="SimSun" w:hAnsi="Times New Roman" w:cs="Times New Roman" w:hint="eastAsia"/>
          <w:szCs w:val="24"/>
          <w:lang w:eastAsia="zh-CN"/>
        </w:rPr>
        <w:t>）处长：</w:t>
      </w:r>
      <w:r w:rsidRPr="00771247">
        <w:rPr>
          <w:rFonts w:ascii="Times New Roman" w:eastAsia="SimSun" w:hAnsi="Times New Roman" w:cs="Times New Roman" w:hint="eastAsia"/>
          <w:szCs w:val="24"/>
          <w:lang w:eastAsia="zh-CN"/>
        </w:rPr>
        <w:t>C.C. LO</w:t>
      </w:r>
      <w:r w:rsidRPr="00771247">
        <w:rPr>
          <w:rFonts w:ascii="Times New Roman" w:eastAsia="SimSun" w:hAnsi="Times New Roman" w:cs="Times New Roman"/>
          <w:szCs w:val="24"/>
          <w:lang w:eastAsia="zh-CN"/>
        </w:rPr>
        <w:t>O</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bCs/>
          <w:szCs w:val="24"/>
          <w:lang w:eastAsia="zh-CN"/>
        </w:rPr>
        <w:br/>
      </w:r>
      <w:r w:rsidRPr="00771247">
        <w:rPr>
          <w:rFonts w:ascii="Times New Roman" w:eastAsia="SimSun" w:hAnsi="Times New Roman" w:cs="Times New Roman" w:hint="eastAsia"/>
          <w:szCs w:val="24"/>
          <w:lang w:eastAsia="zh-CN"/>
        </w:rPr>
        <w:t>地面业务部（</w:t>
      </w:r>
      <w:r w:rsidRPr="00771247">
        <w:rPr>
          <w:rFonts w:ascii="Times New Roman" w:eastAsia="SimSun" w:hAnsi="Times New Roman" w:cs="Times New Roman" w:hint="eastAsia"/>
          <w:szCs w:val="24"/>
          <w:lang w:eastAsia="zh-CN"/>
        </w:rPr>
        <w:t>TSD</w:t>
      </w:r>
      <w:r w:rsidRPr="00771247">
        <w:rPr>
          <w:rFonts w:ascii="Times New Roman" w:eastAsia="SimSun" w:hAnsi="Times New Roman" w:cs="Times New Roman" w:hint="eastAsia"/>
          <w:szCs w:val="24"/>
          <w:lang w:eastAsia="zh-CN"/>
        </w:rPr>
        <w:t>）负责人：</w:t>
      </w:r>
      <w:r w:rsidRPr="00771247">
        <w:rPr>
          <w:rFonts w:ascii="Times New Roman" w:eastAsia="SimSun" w:hAnsi="Times New Roman" w:cs="Times New Roman" w:hint="eastAsia"/>
          <w:szCs w:val="24"/>
          <w:lang w:eastAsia="zh-CN"/>
        </w:rPr>
        <w:t>N. VASSILIEV</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bCs/>
          <w:szCs w:val="24"/>
          <w:lang w:eastAsia="zh-CN"/>
        </w:rPr>
        <w:br/>
      </w:r>
      <w:r w:rsidRPr="00771247">
        <w:rPr>
          <w:rFonts w:ascii="Times New Roman" w:eastAsia="SimSun" w:hAnsi="Times New Roman" w:cs="Times New Roman" w:hint="eastAsia"/>
          <w:szCs w:val="24"/>
          <w:lang w:eastAsia="zh-CN"/>
        </w:rPr>
        <w:t>地面业务部地面业务</w:t>
      </w:r>
      <w:r w:rsidRPr="00771247">
        <w:rPr>
          <w:rFonts w:ascii="Times New Roman" w:eastAsia="SimSun" w:hAnsi="Times New Roman" w:cs="Times New Roman"/>
          <w:szCs w:val="24"/>
          <w:lang w:eastAsia="zh-CN"/>
        </w:rPr>
        <w:t>公布</w:t>
      </w:r>
      <w:r w:rsidRPr="00771247">
        <w:rPr>
          <w:rFonts w:ascii="Times New Roman" w:eastAsia="SimSun" w:hAnsi="Times New Roman" w:cs="Times New Roman" w:hint="eastAsia"/>
          <w:szCs w:val="24"/>
          <w:lang w:eastAsia="zh-CN"/>
        </w:rPr>
        <w:t>和登记处（</w:t>
      </w:r>
      <w:r w:rsidRPr="00771247">
        <w:rPr>
          <w:rFonts w:ascii="Times New Roman" w:eastAsia="SimSun" w:hAnsi="Times New Roman" w:cs="Times New Roman" w:hint="eastAsia"/>
          <w:szCs w:val="24"/>
          <w:lang w:eastAsia="zh-CN"/>
        </w:rPr>
        <w:t>TSD</w:t>
      </w:r>
      <w:r w:rsidRPr="00771247">
        <w:rPr>
          <w:rFonts w:ascii="Times New Roman" w:eastAsia="SimSun" w:hAnsi="Times New Roman" w:cs="Times New Roman"/>
          <w:szCs w:val="24"/>
          <w:lang w:eastAsia="zh-CN"/>
        </w:rPr>
        <w:t>/TPR</w:t>
      </w:r>
      <w:r w:rsidRPr="00771247">
        <w:rPr>
          <w:rFonts w:ascii="Times New Roman" w:eastAsia="SimSun" w:hAnsi="Times New Roman" w:cs="Times New Roman" w:hint="eastAsia"/>
          <w:szCs w:val="24"/>
          <w:lang w:eastAsia="zh-CN"/>
        </w:rPr>
        <w:t>）处长：</w:t>
      </w:r>
      <w:r w:rsidRPr="00771247">
        <w:rPr>
          <w:rFonts w:ascii="Times New Roman" w:eastAsia="SimSun" w:hAnsi="Times New Roman" w:cs="Times New Roman"/>
          <w:szCs w:val="24"/>
          <w:lang w:eastAsia="zh-CN"/>
        </w:rPr>
        <w:t>B. BA</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szCs w:val="24"/>
          <w:lang w:eastAsia="zh-CN"/>
        </w:rPr>
        <w:br/>
      </w:r>
      <w:r w:rsidRPr="00771247">
        <w:rPr>
          <w:rFonts w:ascii="Times New Roman" w:eastAsia="SimSun" w:hAnsi="Times New Roman" w:cs="Times New Roman" w:hint="eastAsia"/>
          <w:szCs w:val="24"/>
          <w:lang w:eastAsia="zh-CN"/>
        </w:rPr>
        <w:t>地面业务部地面业务广播处（</w:t>
      </w:r>
      <w:r w:rsidRPr="00771247">
        <w:rPr>
          <w:rFonts w:ascii="Times New Roman" w:eastAsia="SimSun" w:hAnsi="Times New Roman" w:cs="Times New Roman" w:hint="eastAsia"/>
          <w:szCs w:val="24"/>
          <w:lang w:eastAsia="zh-CN"/>
        </w:rPr>
        <w:t>TSD/BCD</w:t>
      </w:r>
      <w:r w:rsidRPr="00771247">
        <w:rPr>
          <w:rFonts w:ascii="Times New Roman" w:eastAsia="SimSun" w:hAnsi="Times New Roman" w:cs="Times New Roman" w:hint="eastAsia"/>
          <w:szCs w:val="24"/>
          <w:lang w:eastAsia="zh-CN"/>
        </w:rPr>
        <w:t>）处长：</w:t>
      </w:r>
      <w:r w:rsidRPr="00771247">
        <w:rPr>
          <w:rFonts w:ascii="Times New Roman" w:eastAsia="SimSun" w:hAnsi="Times New Roman" w:cs="Times New Roman" w:hint="eastAsia"/>
          <w:szCs w:val="24"/>
          <w:lang w:eastAsia="zh-CN"/>
        </w:rPr>
        <w:t>I. GHAZI</w:t>
      </w:r>
      <w:r w:rsidRPr="00771247">
        <w:rPr>
          <w:rFonts w:ascii="Times New Roman" w:eastAsia="SimSun" w:hAnsi="Times New Roman" w:cs="Times New Roman" w:hint="eastAsia"/>
          <w:szCs w:val="24"/>
          <w:lang w:eastAsia="zh-CN"/>
        </w:rPr>
        <w:t>女士</w:t>
      </w:r>
      <w:r w:rsidRPr="00771247">
        <w:rPr>
          <w:rFonts w:ascii="Times New Roman" w:eastAsia="SimSun" w:hAnsi="Times New Roman" w:cs="Times New Roman"/>
          <w:bCs/>
          <w:szCs w:val="24"/>
          <w:lang w:eastAsia="zh-CN"/>
        </w:rPr>
        <w:br/>
      </w:r>
      <w:r w:rsidRPr="00771247">
        <w:rPr>
          <w:rFonts w:ascii="Times New Roman" w:eastAsia="SimSun" w:hAnsi="Times New Roman" w:cs="Times New Roman" w:hint="eastAsia"/>
          <w:szCs w:val="24"/>
          <w:lang w:eastAsia="zh-CN"/>
        </w:rPr>
        <w:t>无线电通信局行政官员：</w:t>
      </w:r>
      <w:r w:rsidRPr="00771247">
        <w:rPr>
          <w:rFonts w:ascii="Times New Roman" w:eastAsia="SimSun" w:hAnsi="Times New Roman" w:cs="Times New Roman"/>
          <w:szCs w:val="24"/>
          <w:lang w:eastAsia="zh-CN"/>
        </w:rPr>
        <w:t>W. IJEH</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bCs/>
          <w:szCs w:val="24"/>
          <w:lang w:eastAsia="zh-CN"/>
        </w:rPr>
        <w:br/>
      </w:r>
      <w:r w:rsidRPr="00771247">
        <w:rPr>
          <w:rFonts w:ascii="Times New Roman" w:eastAsia="SimSun" w:hAnsi="Times New Roman" w:cs="Times New Roman" w:hint="eastAsia"/>
          <w:szCs w:val="24"/>
          <w:lang w:eastAsia="zh-CN"/>
        </w:rPr>
        <w:t>研究组部（</w:t>
      </w:r>
      <w:r w:rsidRPr="00771247">
        <w:rPr>
          <w:rFonts w:ascii="Times New Roman" w:eastAsia="SimSun" w:hAnsi="Times New Roman" w:cs="Times New Roman" w:hint="eastAsia"/>
          <w:szCs w:val="24"/>
          <w:lang w:eastAsia="zh-CN"/>
        </w:rPr>
        <w:t>SGD</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hint="eastAsia"/>
          <w:szCs w:val="24"/>
          <w:lang w:eastAsia="zh-CN"/>
        </w:rPr>
        <w:t>D. BOTHA</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bCs/>
          <w:szCs w:val="24"/>
          <w:lang w:eastAsia="zh-CN"/>
        </w:rPr>
        <w:br/>
      </w:r>
      <w:r w:rsidRPr="00771247">
        <w:rPr>
          <w:rFonts w:ascii="Times New Roman" w:eastAsia="SimSun" w:hAnsi="Times New Roman" w:cs="Times New Roman"/>
          <w:szCs w:val="24"/>
          <w:lang w:eastAsia="zh-CN"/>
        </w:rPr>
        <w:t>行政秘书：</w:t>
      </w:r>
      <w:r w:rsidRPr="00771247">
        <w:rPr>
          <w:rFonts w:ascii="Times New Roman" w:eastAsia="SimSun" w:hAnsi="Times New Roman" w:cs="Times New Roman"/>
          <w:szCs w:val="24"/>
          <w:lang w:eastAsia="zh-CN"/>
        </w:rPr>
        <w:t>K. GOZAL</w:t>
      </w:r>
      <w:r w:rsidRPr="00771247">
        <w:rPr>
          <w:rFonts w:ascii="Times New Roman" w:eastAsia="SimSun" w:hAnsi="Times New Roman" w:cs="Times New Roman"/>
          <w:szCs w:val="24"/>
          <w:lang w:eastAsia="zh-CN"/>
        </w:rPr>
        <w:t>女士</w:t>
      </w:r>
      <w:bookmarkEnd w:id="13"/>
    </w:p>
    <w:p w:rsidR="00771247" w:rsidRPr="00771247" w:rsidRDefault="00771247" w:rsidP="0077124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br w:type="page"/>
      </w:r>
    </w:p>
    <w:tbl>
      <w:tblPr>
        <w:tblStyle w:val="TableGrid6"/>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771247">
              <w:rPr>
                <w:rFonts w:eastAsia="Times New Roman"/>
                <w:szCs w:val="24"/>
                <w:lang w:eastAsia="zh-CN"/>
              </w:rPr>
              <w:lastRenderedPageBreak/>
              <w:br w:type="page"/>
            </w:r>
          </w:p>
        </w:tc>
        <w:tc>
          <w:tcPr>
            <w:tcW w:w="6737" w:type="dxa"/>
            <w:hideMark/>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771247">
              <w:rPr>
                <w:rFonts w:ascii="SimSun" w:hAnsi="SimSun" w:cs="SimSun" w:hint="eastAsia"/>
                <w:b/>
                <w:bCs/>
                <w:szCs w:val="24"/>
                <w:lang w:eastAsia="zh-CN"/>
              </w:rPr>
              <w:t>讨论议题</w:t>
            </w:r>
          </w:p>
        </w:tc>
        <w:tc>
          <w:tcPr>
            <w:tcW w:w="2868" w:type="dxa"/>
            <w:hideMark/>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rFonts w:eastAsia="Times New Roman"/>
                <w:szCs w:val="24"/>
                <w:lang w:eastAsia="zh-CN"/>
              </w:rPr>
            </w:pPr>
            <w:r w:rsidRPr="00771247">
              <w:rPr>
                <w:rFonts w:ascii="SimSun" w:hAnsi="SimSun" w:cs="SimSun" w:hint="eastAsia"/>
                <w:b/>
                <w:bCs/>
                <w:szCs w:val="24"/>
                <w:lang w:eastAsia="zh-CN"/>
              </w:rPr>
              <w:t>文件</w:t>
            </w:r>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1</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771247">
              <w:rPr>
                <w:rFonts w:hint="eastAsia"/>
                <w:szCs w:val="24"/>
                <w:lang w:eastAsia="zh-CN"/>
              </w:rPr>
              <w:t>会议开幕</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771247">
              <w:rPr>
                <w:b/>
                <w:bCs/>
                <w:szCs w:val="24"/>
                <w:lang w:eastAsia="zh-CN"/>
              </w:rPr>
              <w:t>-</w:t>
            </w:r>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2</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771247">
              <w:rPr>
                <w:rFonts w:hint="eastAsia"/>
                <w:szCs w:val="24"/>
                <w:lang w:eastAsia="zh-CN"/>
              </w:rPr>
              <w:t>无线电通信局主任的报告</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14" w:name="lt_pId043"/>
            <w:r w:rsidRPr="00771247">
              <w:rPr>
                <w:szCs w:val="24"/>
                <w:lang w:val="en-CA" w:eastAsia="zh-CN"/>
              </w:rPr>
              <w:t>RRB18-1/2(Rev.1) + Add.1(Rev.1)</w:t>
            </w:r>
            <w:r w:rsidRPr="00771247">
              <w:rPr>
                <w:szCs w:val="24"/>
                <w:lang w:val="en-CA" w:eastAsia="zh-CN"/>
              </w:rPr>
              <w:noBreakHyphen/>
              <w:t>8 + Add.2(Add.1)</w:t>
            </w:r>
            <w:bookmarkEnd w:id="14"/>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3</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lang w:eastAsia="zh-CN"/>
              </w:rPr>
              <w:t>《程序规则》</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15" w:name="lt_pId046"/>
            <w:r w:rsidRPr="00771247">
              <w:rPr>
                <w:szCs w:val="24"/>
                <w:lang w:eastAsia="zh-CN"/>
              </w:rPr>
              <w:t>RRB18-1/1 (RRB16</w:t>
            </w:r>
            <w:r w:rsidRPr="00771247">
              <w:rPr>
                <w:szCs w:val="24"/>
                <w:lang w:eastAsia="zh-CN"/>
              </w:rPr>
              <w:noBreakHyphen/>
              <w:t>2/3(Rev.7))</w:t>
            </w:r>
            <w:bookmarkEnd w:id="15"/>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4</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rFonts w:hint="eastAsia"/>
                <w:szCs w:val="24"/>
                <w:lang w:eastAsia="zh-CN"/>
              </w:rPr>
              <w:t>英国主管部门提交的、关于要求对</w:t>
            </w:r>
            <w:r w:rsidRPr="00771247">
              <w:rPr>
                <w:rFonts w:hint="eastAsia"/>
                <w:szCs w:val="24"/>
                <w:lang w:eastAsia="zh-CN"/>
              </w:rPr>
              <w:t>AM-SAT AF3 BSS MOD-A</w:t>
            </w:r>
            <w:r w:rsidRPr="00771247">
              <w:rPr>
                <w:szCs w:val="24"/>
                <w:lang w:eastAsia="zh-CN"/>
              </w:rPr>
              <w:br/>
            </w:r>
            <w:r w:rsidRPr="00771247">
              <w:rPr>
                <w:rFonts w:hint="eastAsia"/>
                <w:szCs w:val="24"/>
                <w:lang w:eastAsia="zh-CN"/>
              </w:rPr>
              <w:t>卫星网络的频率指配的通知资料和启用开展处理的文稿</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16" w:name="lt_pId049"/>
            <w:r w:rsidRPr="00771247">
              <w:rPr>
                <w:szCs w:val="24"/>
                <w:lang w:eastAsia="zh-CN"/>
              </w:rPr>
              <w:t>RRB18-1/4</w:t>
            </w:r>
            <w:bookmarkEnd w:id="16"/>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5</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8"/>
                <w:lang w:eastAsia="zh-CN"/>
              </w:rPr>
              <w:t>韩国主管部门请求延长</w:t>
            </w:r>
            <w:r w:rsidRPr="00771247">
              <w:rPr>
                <w:szCs w:val="28"/>
                <w:lang w:eastAsia="zh-CN"/>
              </w:rPr>
              <w:t>KOREASAT-116.0E</w:t>
            </w:r>
            <w:r w:rsidRPr="00771247">
              <w:rPr>
                <w:szCs w:val="28"/>
                <w:lang w:eastAsia="zh-CN"/>
              </w:rPr>
              <w:t>卫星网络</w:t>
            </w:r>
            <w:r w:rsidRPr="00771247">
              <w:rPr>
                <w:szCs w:val="28"/>
                <w:lang w:eastAsia="zh-CN"/>
              </w:rPr>
              <w:br/>
              <w:t>20.2-21.2 GHz</w:t>
            </w:r>
            <w:r w:rsidRPr="00771247">
              <w:rPr>
                <w:szCs w:val="28"/>
                <w:lang w:eastAsia="zh-CN"/>
              </w:rPr>
              <w:t>和</w:t>
            </w:r>
            <w:r w:rsidRPr="00771247">
              <w:rPr>
                <w:szCs w:val="28"/>
                <w:lang w:eastAsia="zh-CN"/>
              </w:rPr>
              <w:t>30.0-31.0 GHz</w:t>
            </w:r>
            <w:r w:rsidRPr="00771247">
              <w:rPr>
                <w:szCs w:val="28"/>
                <w:lang w:eastAsia="zh-CN"/>
              </w:rPr>
              <w:t>频段频率指配投入使用规则截止期限的文稿</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17" w:name="lt_pId052"/>
            <w:r w:rsidRPr="00771247">
              <w:rPr>
                <w:szCs w:val="24"/>
                <w:lang w:val="en-CA" w:eastAsia="zh-CN"/>
              </w:rPr>
              <w:t>RRB18-1/6</w:t>
            </w:r>
            <w:bookmarkEnd w:id="17"/>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6</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巴布亚新几内亚主管部门请求延长</w:t>
            </w:r>
            <w:r w:rsidRPr="00771247">
              <w:rPr>
                <w:szCs w:val="24"/>
                <w:lang w:eastAsia="zh-CN"/>
              </w:rPr>
              <w:t>NEW DAWN 33</w:t>
            </w:r>
            <w:r w:rsidRPr="00771247">
              <w:rPr>
                <w:szCs w:val="24"/>
                <w:lang w:eastAsia="zh-CN"/>
              </w:rPr>
              <w:t>卫星网络</w:t>
            </w:r>
            <w:r w:rsidRPr="00771247">
              <w:rPr>
                <w:szCs w:val="24"/>
                <w:lang w:eastAsia="zh-CN"/>
              </w:rPr>
              <w:br/>
              <w:t>20 200 - 21 200</w:t>
            </w:r>
            <w:r w:rsidRPr="00771247">
              <w:rPr>
                <w:szCs w:val="24"/>
                <w:lang w:eastAsia="zh-CN"/>
              </w:rPr>
              <w:t>和</w:t>
            </w:r>
            <w:r w:rsidRPr="00771247">
              <w:rPr>
                <w:szCs w:val="24"/>
                <w:lang w:eastAsia="zh-CN"/>
              </w:rPr>
              <w:t>30 000 - 31 000 MHz</w:t>
            </w:r>
            <w:r w:rsidRPr="00771247">
              <w:rPr>
                <w:szCs w:val="24"/>
                <w:lang w:eastAsia="zh-CN"/>
              </w:rPr>
              <w:t>频段频率指配投入使用规则截止时限的文稿</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18" w:name="lt_pId055"/>
            <w:r w:rsidRPr="00771247">
              <w:rPr>
                <w:szCs w:val="24"/>
                <w:lang w:val="en-CA" w:eastAsia="zh-CN"/>
              </w:rPr>
              <w:t>RRB18</w:t>
            </w:r>
            <w:r w:rsidRPr="00771247">
              <w:rPr>
                <w:szCs w:val="24"/>
                <w:lang w:val="en-CA" w:eastAsia="zh-CN"/>
              </w:rPr>
              <w:noBreakHyphen/>
              <w:t>1/8</w:t>
            </w:r>
            <w:bookmarkEnd w:id="18"/>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7</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荷兰主管部门有关</w:t>
            </w:r>
            <w:r w:rsidRPr="00771247">
              <w:rPr>
                <w:szCs w:val="28"/>
                <w:lang w:eastAsia="zh-CN"/>
              </w:rPr>
              <w:t>NSS-BSS 95E TTC</w:t>
            </w:r>
            <w:r w:rsidRPr="00771247">
              <w:rPr>
                <w:szCs w:val="24"/>
                <w:lang w:eastAsia="zh-CN"/>
              </w:rPr>
              <w:t>卫星网络</w:t>
            </w:r>
            <w:r w:rsidRPr="00771247">
              <w:rPr>
                <w:rFonts w:hint="eastAsia"/>
                <w:szCs w:val="24"/>
                <w:lang w:eastAsia="zh-CN"/>
              </w:rPr>
              <w:t>。</w:t>
            </w:r>
            <w:r w:rsidRPr="00771247">
              <w:rPr>
                <w:szCs w:val="24"/>
                <w:lang w:eastAsia="zh-CN"/>
              </w:rPr>
              <w:t>根据第</w:t>
            </w:r>
            <w:r w:rsidRPr="00771247">
              <w:rPr>
                <w:szCs w:val="28"/>
                <w:lang w:eastAsia="zh-CN"/>
              </w:rPr>
              <w:t>11.46</w:t>
            </w:r>
            <w:r w:rsidRPr="00771247">
              <w:rPr>
                <w:szCs w:val="24"/>
                <w:lang w:eastAsia="zh-CN"/>
              </w:rPr>
              <w:t>款重新提交通知的文稿</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19" w:name="lt_pId058"/>
            <w:r w:rsidRPr="00771247">
              <w:rPr>
                <w:szCs w:val="24"/>
                <w:lang w:eastAsia="zh-CN"/>
              </w:rPr>
              <w:t>RRB18-1/5 + Add.1</w:t>
            </w:r>
            <w:bookmarkEnd w:id="19"/>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8</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铱星系统（</w:t>
            </w:r>
            <w:r w:rsidRPr="00771247">
              <w:rPr>
                <w:szCs w:val="24"/>
                <w:lang w:eastAsia="zh-CN"/>
              </w:rPr>
              <w:t>HIBLEO-2</w:t>
            </w:r>
            <w:r w:rsidRPr="00771247">
              <w:rPr>
                <w:szCs w:val="24"/>
                <w:lang w:eastAsia="zh-CN"/>
              </w:rPr>
              <w:t>）对射电天文业务的干扰</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20" w:name="lt_pId061"/>
            <w:r w:rsidRPr="00771247">
              <w:rPr>
                <w:szCs w:val="24"/>
                <w:lang w:val="en-CA" w:eastAsia="zh-CN"/>
              </w:rPr>
              <w:t>RRB18-1/3, RRB18-1/9</w:t>
            </w:r>
            <w:bookmarkEnd w:id="20"/>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9</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德国主管部门有关国际电联《组织法》第</w:t>
            </w:r>
            <w:r w:rsidRPr="00771247">
              <w:rPr>
                <w:szCs w:val="24"/>
                <w:lang w:eastAsia="zh-CN"/>
              </w:rPr>
              <w:t>48</w:t>
            </w:r>
            <w:r w:rsidRPr="00771247">
              <w:rPr>
                <w:szCs w:val="24"/>
                <w:lang w:eastAsia="zh-CN"/>
              </w:rPr>
              <w:t>条适用于位于东经</w:t>
            </w:r>
            <w:r w:rsidRPr="00771247">
              <w:rPr>
                <w:szCs w:val="24"/>
                <w:lang w:eastAsia="zh-CN"/>
              </w:rPr>
              <w:t>48</w:t>
            </w:r>
            <w:r w:rsidRPr="00771247">
              <w:rPr>
                <w:szCs w:val="24"/>
                <w:lang w:eastAsia="zh-CN"/>
              </w:rPr>
              <w:t>度的</w:t>
            </w:r>
            <w:r w:rsidRPr="00771247">
              <w:rPr>
                <w:szCs w:val="24"/>
                <w:lang w:eastAsia="zh-CN"/>
              </w:rPr>
              <w:t>INSAT-2(48)</w:t>
            </w:r>
            <w:r w:rsidRPr="00771247">
              <w:rPr>
                <w:szCs w:val="24"/>
                <w:lang w:eastAsia="zh-CN"/>
              </w:rPr>
              <w:t>、</w:t>
            </w:r>
            <w:r w:rsidRPr="00771247">
              <w:rPr>
                <w:szCs w:val="24"/>
                <w:lang w:eastAsia="zh-CN"/>
              </w:rPr>
              <w:t>INSAT-2M(48)</w:t>
            </w:r>
            <w:r w:rsidRPr="00771247">
              <w:rPr>
                <w:szCs w:val="24"/>
                <w:lang w:eastAsia="zh-CN"/>
              </w:rPr>
              <w:t>、</w:t>
            </w:r>
            <w:r w:rsidRPr="00771247">
              <w:rPr>
                <w:szCs w:val="24"/>
                <w:lang w:eastAsia="zh-CN"/>
              </w:rPr>
              <w:t>INSAT-2T (48)</w:t>
            </w:r>
            <w:r w:rsidRPr="00771247">
              <w:rPr>
                <w:szCs w:val="24"/>
                <w:lang w:eastAsia="zh-CN"/>
              </w:rPr>
              <w:t>和</w:t>
            </w:r>
            <w:r w:rsidRPr="00771247">
              <w:rPr>
                <w:szCs w:val="24"/>
                <w:lang w:eastAsia="zh-CN"/>
              </w:rPr>
              <w:t>INSAT-EK48R</w:t>
            </w:r>
            <w:r w:rsidRPr="00771247">
              <w:rPr>
                <w:szCs w:val="24"/>
                <w:lang w:eastAsia="zh-CN"/>
              </w:rPr>
              <w:t>卫星网络已登记频率指配的文稿</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21" w:name="lt_pId064"/>
            <w:r w:rsidRPr="00771247">
              <w:rPr>
                <w:szCs w:val="24"/>
                <w:lang w:eastAsia="zh-CN"/>
              </w:rPr>
              <w:t>RRB18-1/7,</w:t>
            </w:r>
            <w:bookmarkEnd w:id="21"/>
            <w:r w:rsidRPr="00771247">
              <w:rPr>
                <w:szCs w:val="24"/>
                <w:lang w:eastAsia="zh-CN"/>
              </w:rPr>
              <w:br/>
            </w:r>
            <w:bookmarkStart w:id="22" w:name="lt_pId065"/>
            <w:r w:rsidRPr="00771247">
              <w:rPr>
                <w:szCs w:val="24"/>
                <w:lang w:eastAsia="zh-CN"/>
              </w:rPr>
              <w:t>RRB18-1/DELAYED/1, RRB18-1/DELAYED/2</w:t>
            </w:r>
            <w:bookmarkEnd w:id="22"/>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10</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审议与第</w:t>
            </w:r>
            <w:r w:rsidRPr="00771247">
              <w:rPr>
                <w:szCs w:val="24"/>
                <w:lang w:eastAsia="zh-CN"/>
              </w:rPr>
              <w:t>80</w:t>
            </w:r>
            <w:r w:rsidRPr="00771247">
              <w:rPr>
                <w:szCs w:val="24"/>
                <w:lang w:eastAsia="zh-CN"/>
              </w:rPr>
              <w:t>号决议（</w:t>
            </w:r>
            <w:r w:rsidRPr="00771247">
              <w:rPr>
                <w:szCs w:val="24"/>
                <w:lang w:eastAsia="zh-CN"/>
              </w:rPr>
              <w:t>WRC-07</w:t>
            </w:r>
            <w:r w:rsidRPr="00771247">
              <w:rPr>
                <w:szCs w:val="24"/>
                <w:lang w:eastAsia="zh-CN"/>
              </w:rPr>
              <w:t>，修订版）有关的问题</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23" w:name="lt_pId068"/>
            <w:r w:rsidRPr="00771247">
              <w:rPr>
                <w:szCs w:val="24"/>
                <w:lang w:val="en-CA" w:eastAsia="zh-CN"/>
              </w:rPr>
              <w:t>RRB18</w:t>
            </w:r>
            <w:r w:rsidRPr="00771247">
              <w:rPr>
                <w:szCs w:val="24"/>
                <w:lang w:val="en-CA" w:eastAsia="zh-CN"/>
              </w:rPr>
              <w:noBreakHyphen/>
              <w:t>1/INFO/1</w:t>
            </w:r>
            <w:bookmarkEnd w:id="23"/>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11</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RRB</w:t>
            </w:r>
            <w:r w:rsidRPr="00771247">
              <w:rPr>
                <w:szCs w:val="24"/>
                <w:lang w:eastAsia="zh-CN"/>
              </w:rPr>
              <w:t>参与</w:t>
            </w:r>
            <w:r w:rsidRPr="00771247">
              <w:rPr>
                <w:szCs w:val="24"/>
                <w:lang w:eastAsia="zh-CN"/>
              </w:rPr>
              <w:t>2018</w:t>
            </w:r>
            <w:r w:rsidRPr="00771247">
              <w:rPr>
                <w:szCs w:val="24"/>
                <w:lang w:eastAsia="zh-CN"/>
              </w:rPr>
              <w:t>年全权代表大会（</w:t>
            </w:r>
            <w:r w:rsidRPr="00771247">
              <w:rPr>
                <w:szCs w:val="24"/>
                <w:lang w:eastAsia="zh-CN"/>
              </w:rPr>
              <w:t>PP-18</w:t>
            </w:r>
            <w:r w:rsidRPr="00771247">
              <w:rPr>
                <w:szCs w:val="24"/>
                <w:lang w:eastAsia="zh-CN"/>
              </w:rPr>
              <w:t>）和</w:t>
            </w:r>
            <w:r w:rsidRPr="00771247">
              <w:rPr>
                <w:szCs w:val="24"/>
                <w:lang w:eastAsia="zh-CN"/>
              </w:rPr>
              <w:t>2018</w:t>
            </w:r>
            <w:r w:rsidRPr="00771247">
              <w:rPr>
                <w:szCs w:val="24"/>
                <w:lang w:eastAsia="zh-CN"/>
              </w:rPr>
              <w:t>年世界无线电通信研讨会（</w:t>
            </w:r>
            <w:r w:rsidRPr="00771247">
              <w:rPr>
                <w:szCs w:val="24"/>
                <w:lang w:eastAsia="zh-CN"/>
              </w:rPr>
              <w:t>WRS-18</w:t>
            </w:r>
            <w:r w:rsidRPr="00771247">
              <w:rPr>
                <w:szCs w:val="24"/>
                <w:lang w:eastAsia="zh-CN"/>
              </w:rPr>
              <w:t>）</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771247">
              <w:rPr>
                <w:szCs w:val="24"/>
                <w:lang w:eastAsia="zh-CN"/>
              </w:rPr>
              <w:t>-</w:t>
            </w:r>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12</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确认下次会议</w:t>
            </w:r>
            <w:r w:rsidRPr="00771247">
              <w:rPr>
                <w:rFonts w:hint="eastAsia"/>
                <w:szCs w:val="24"/>
                <w:lang w:eastAsia="zh-CN"/>
              </w:rPr>
              <w:t>的日期</w:t>
            </w:r>
            <w:r w:rsidRPr="00771247">
              <w:rPr>
                <w:szCs w:val="24"/>
                <w:lang w:eastAsia="zh-CN"/>
              </w:rPr>
              <w:t>及未来会议的暂定时间</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771247">
              <w:rPr>
                <w:szCs w:val="24"/>
                <w:lang w:eastAsia="zh-CN"/>
              </w:rPr>
              <w:t>-</w:t>
            </w:r>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13</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771247">
              <w:rPr>
                <w:rFonts w:hint="eastAsia"/>
                <w:szCs w:val="24"/>
                <w:lang w:eastAsia="zh-CN"/>
              </w:rPr>
              <w:t>批准《决定摘要》</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24" w:name="lt_pId077"/>
            <w:r w:rsidRPr="00771247">
              <w:rPr>
                <w:szCs w:val="24"/>
                <w:lang w:eastAsia="zh-CN"/>
              </w:rPr>
              <w:t>RRB18-1/10</w:t>
            </w:r>
            <w:bookmarkEnd w:id="24"/>
          </w:p>
        </w:tc>
      </w:tr>
      <w:tr w:rsidR="00771247" w:rsidRPr="00771247" w:rsidTr="006569D0">
        <w:tc>
          <w:tcPr>
            <w:tcW w:w="460"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szCs w:val="24"/>
                <w:lang w:eastAsia="zh-CN"/>
              </w:rPr>
            </w:pPr>
            <w:r w:rsidRPr="00771247">
              <w:rPr>
                <w:szCs w:val="24"/>
                <w:lang w:eastAsia="zh-CN"/>
              </w:rPr>
              <w:t>14</w:t>
            </w:r>
          </w:p>
        </w:tc>
        <w:tc>
          <w:tcPr>
            <w:tcW w:w="6737"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left"/>
              <w:textAlignment w:val="auto"/>
              <w:rPr>
                <w:rFonts w:eastAsia="Times New Roman"/>
                <w:szCs w:val="24"/>
                <w:lang w:eastAsia="zh-CN"/>
              </w:rPr>
            </w:pPr>
            <w:r w:rsidRPr="00771247">
              <w:rPr>
                <w:rFonts w:hint="eastAsia"/>
                <w:szCs w:val="24"/>
                <w:lang w:eastAsia="zh-CN"/>
              </w:rPr>
              <w:t>会议闭幕</w:t>
            </w:r>
          </w:p>
        </w:tc>
        <w:tc>
          <w:tcPr>
            <w:tcW w:w="2868" w:type="dxa"/>
          </w:tcPr>
          <w:p w:rsidR="00771247" w:rsidRPr="00771247" w:rsidRDefault="00771247" w:rsidP="00771247">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771247">
              <w:rPr>
                <w:szCs w:val="24"/>
                <w:lang w:eastAsia="zh-CN"/>
              </w:rPr>
              <w:t>-</w:t>
            </w:r>
          </w:p>
        </w:tc>
      </w:tr>
    </w:tbl>
    <w:p w:rsidR="00771247" w:rsidRPr="00771247" w:rsidRDefault="00771247" w:rsidP="0077124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br w:type="page"/>
      </w:r>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eastAsia="zh-CN"/>
        </w:rPr>
      </w:pPr>
      <w:r w:rsidRPr="00771247">
        <w:rPr>
          <w:rFonts w:ascii="Times New Roman" w:eastAsia="Times New Roman" w:hAnsi="Times New Roman" w:cs="Times New Roman"/>
          <w:b/>
          <w:szCs w:val="20"/>
          <w:lang w:val="en-GB" w:eastAsia="zh-CN"/>
        </w:rPr>
        <w:lastRenderedPageBreak/>
        <w:t>1</w:t>
      </w:r>
      <w:r w:rsidRPr="00771247">
        <w:rPr>
          <w:rFonts w:ascii="Times New Roman" w:eastAsia="Times New Roman" w:hAnsi="Times New Roman" w:cs="Times New Roman"/>
          <w:b/>
          <w:szCs w:val="20"/>
          <w:lang w:val="en-GB" w:eastAsia="zh-CN"/>
        </w:rPr>
        <w:tab/>
      </w:r>
      <w:r w:rsidRPr="00771247">
        <w:rPr>
          <w:rFonts w:ascii="SimSun" w:eastAsia="SimSun" w:hAnsi="SimSun" w:cs="SimSun" w:hint="eastAsia"/>
          <w:b/>
          <w:szCs w:val="20"/>
          <w:lang w:val="en-GB" w:eastAsia="zh-CN"/>
        </w:rPr>
        <w:t>会议开幕</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1.1</w:t>
      </w:r>
      <w:r w:rsidRPr="00771247">
        <w:rPr>
          <w:rFonts w:ascii="Times New Roman" w:eastAsia="SimSun" w:hAnsi="Times New Roman" w:cs="Times New Roman"/>
          <w:szCs w:val="24"/>
          <w:lang w:eastAsia="zh-CN"/>
        </w:rPr>
        <w:tab/>
      </w:r>
      <w:bookmarkStart w:id="25" w:name="lt_pId150"/>
      <w:r w:rsidRPr="00771247">
        <w:rPr>
          <w:rFonts w:ascii="SimSun" w:eastAsia="SimSun" w:hAnsi="SimSun" w:cs="SimSun" w:hint="eastAsia"/>
          <w:b/>
          <w:bCs/>
          <w:szCs w:val="24"/>
          <w:lang w:eastAsia="zh-CN"/>
        </w:rPr>
        <w:t>主席</w:t>
      </w:r>
      <w:bookmarkEnd w:id="25"/>
      <w:r w:rsidRPr="00771247">
        <w:rPr>
          <w:rFonts w:ascii="Times New Roman" w:eastAsia="SimSun" w:hAnsi="Times New Roman" w:cs="Times New Roman" w:hint="eastAsia"/>
          <w:szCs w:val="24"/>
          <w:lang w:eastAsia="zh-CN"/>
        </w:rPr>
        <w:t>于</w:t>
      </w:r>
      <w:r w:rsidRPr="00771247">
        <w:rPr>
          <w:rFonts w:ascii="Times New Roman" w:eastAsia="SimSun" w:hAnsi="Times New Roman" w:cs="Times New Roman" w:hint="eastAsia"/>
          <w:szCs w:val="24"/>
          <w:lang w:eastAsia="zh-CN"/>
        </w:rPr>
        <w:t>201</w:t>
      </w:r>
      <w:r w:rsidRPr="00771247">
        <w:rPr>
          <w:rFonts w:ascii="Times New Roman" w:eastAsia="SimSun" w:hAnsi="Times New Roman" w:cs="Times New Roman"/>
          <w:szCs w:val="24"/>
          <w:lang w:eastAsia="zh-CN"/>
        </w:rPr>
        <w:t>8</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3</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szCs w:val="24"/>
          <w:lang w:eastAsia="zh-CN"/>
        </w:rPr>
        <w:t>19</w:t>
      </w:r>
      <w:r w:rsidRPr="00771247">
        <w:rPr>
          <w:rFonts w:ascii="Times New Roman" w:eastAsia="SimSun" w:hAnsi="Times New Roman" w:cs="Times New Roman" w:hint="eastAsia"/>
          <w:szCs w:val="24"/>
          <w:lang w:eastAsia="zh-CN"/>
        </w:rPr>
        <w:t>日（星期一）</w:t>
      </w:r>
      <w:r w:rsidRPr="00771247">
        <w:rPr>
          <w:rFonts w:ascii="Times New Roman" w:eastAsia="SimSun" w:hAnsi="Times New Roman" w:cs="Times New Roman" w:hint="eastAsia"/>
          <w:szCs w:val="24"/>
          <w:lang w:eastAsia="zh-CN"/>
        </w:rPr>
        <w:t>14</w:t>
      </w:r>
      <w:r w:rsidRPr="00771247">
        <w:rPr>
          <w:rFonts w:ascii="Times New Roman" w:eastAsia="SimSun" w:hAnsi="Times New Roman" w:cs="Times New Roman" w:hint="eastAsia"/>
          <w:szCs w:val="24"/>
          <w:lang w:eastAsia="zh-CN"/>
        </w:rPr>
        <w:t>时宣布会议开幕，他</w:t>
      </w:r>
      <w:r w:rsidRPr="00771247">
        <w:rPr>
          <w:rFonts w:ascii="Times New Roman" w:eastAsia="SimSun" w:hAnsi="Times New Roman" w:cs="Times New Roman"/>
          <w:szCs w:val="24"/>
          <w:lang w:eastAsia="zh-CN"/>
        </w:rPr>
        <w:t>欢迎</w:t>
      </w:r>
      <w:r w:rsidRPr="00771247">
        <w:rPr>
          <w:rFonts w:ascii="Times New Roman" w:eastAsia="SimSun" w:hAnsi="Times New Roman" w:cs="Times New Roman" w:hint="eastAsia"/>
          <w:szCs w:val="24"/>
          <w:lang w:eastAsia="zh-CN"/>
        </w:rPr>
        <w:t>各位代表与会。</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1.2</w:t>
      </w:r>
      <w:r w:rsidRPr="00771247">
        <w:rPr>
          <w:rFonts w:ascii="Times New Roman" w:eastAsia="SimSun" w:hAnsi="Times New Roman" w:cs="Times New Roman"/>
          <w:szCs w:val="24"/>
          <w:lang w:eastAsia="zh-CN"/>
        </w:rPr>
        <w:tab/>
      </w:r>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szCs w:val="24"/>
          <w:lang w:eastAsia="zh-CN"/>
        </w:rPr>
        <w:t>代</w:t>
      </w:r>
      <w:r w:rsidRPr="00771247">
        <w:rPr>
          <w:rFonts w:ascii="Times New Roman" w:eastAsia="SimSun" w:hAnsi="Times New Roman" w:cs="Times New Roman"/>
          <w:szCs w:val="24"/>
          <w:lang w:eastAsia="zh-CN"/>
        </w:rPr>
        <w:t>表他本人和</w:t>
      </w:r>
      <w:r w:rsidRPr="00771247">
        <w:rPr>
          <w:rFonts w:ascii="Times New Roman" w:eastAsia="SimSun" w:hAnsi="Times New Roman" w:cs="Times New Roman" w:hint="eastAsia"/>
          <w:szCs w:val="24"/>
          <w:lang w:eastAsia="zh-CN"/>
        </w:rPr>
        <w:t>秘书</w:t>
      </w:r>
      <w:r w:rsidRPr="00771247">
        <w:rPr>
          <w:rFonts w:ascii="Times New Roman" w:eastAsia="SimSun" w:hAnsi="Times New Roman" w:cs="Times New Roman"/>
          <w:szCs w:val="24"/>
          <w:lang w:eastAsia="zh-CN"/>
        </w:rPr>
        <w:t>长发言，</w:t>
      </w:r>
      <w:r w:rsidRPr="00771247">
        <w:rPr>
          <w:rFonts w:ascii="Times New Roman" w:eastAsia="SimSun" w:hAnsi="Times New Roman" w:cs="Times New Roman" w:hint="eastAsia"/>
          <w:szCs w:val="24"/>
          <w:lang w:eastAsia="zh-CN"/>
        </w:rPr>
        <w:t>亦</w:t>
      </w:r>
      <w:r w:rsidRPr="00771247">
        <w:rPr>
          <w:rFonts w:ascii="Times New Roman" w:eastAsia="SimSun" w:hAnsi="Times New Roman" w:cs="Times New Roman"/>
          <w:szCs w:val="24"/>
          <w:lang w:eastAsia="zh-CN"/>
        </w:rPr>
        <w:t>欢迎</w:t>
      </w:r>
      <w:r w:rsidRPr="00771247">
        <w:rPr>
          <w:rFonts w:ascii="Times New Roman" w:eastAsia="SimSun" w:hAnsi="Times New Roman" w:cs="Times New Roman" w:hint="eastAsia"/>
          <w:szCs w:val="24"/>
          <w:lang w:eastAsia="zh-CN"/>
        </w:rPr>
        <w:t>各位代表与会。</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1.3</w:t>
      </w:r>
      <w:r w:rsidRPr="00771247">
        <w:rPr>
          <w:rFonts w:ascii="Times New Roman" w:eastAsia="SimSun" w:hAnsi="Times New Roman" w:cs="Times New Roman"/>
          <w:szCs w:val="24"/>
          <w:lang w:eastAsia="zh-CN"/>
        </w:rPr>
        <w:tab/>
      </w:r>
      <w:bookmarkStart w:id="26" w:name="lt_pId094"/>
      <w:r w:rsidRPr="00771247">
        <w:rPr>
          <w:rFonts w:ascii="SimSun" w:eastAsia="SimSun" w:hAnsi="SimSun" w:cs="SimSun" w:hint="eastAsia"/>
          <w:b/>
          <w:bCs/>
          <w:szCs w:val="24"/>
          <w:lang w:eastAsia="zh-CN"/>
        </w:rPr>
        <w:t>主席</w:t>
      </w:r>
      <w:r w:rsidRPr="00771247">
        <w:rPr>
          <w:rFonts w:ascii="Times New Roman" w:eastAsia="SimSun" w:hAnsi="Times New Roman" w:cs="Times New Roman" w:hint="eastAsia"/>
          <w:szCs w:val="24"/>
          <w:lang w:eastAsia="zh-CN"/>
        </w:rPr>
        <w:t>提请</w:t>
      </w:r>
      <w:r w:rsidRPr="00771247">
        <w:rPr>
          <w:rFonts w:ascii="Times New Roman" w:eastAsia="SimSun" w:hAnsi="Times New Roman" w:cs="Times New Roman"/>
          <w:szCs w:val="24"/>
          <w:lang w:eastAsia="zh-CN"/>
        </w:rPr>
        <w:t>会议注意在本次会议开始之前已收到的、与委员会本次会议议程议项有关的</w:t>
      </w:r>
      <w:r w:rsidRPr="00771247">
        <w:rPr>
          <w:rFonts w:ascii="Times New Roman" w:eastAsia="SimSun" w:hAnsi="Times New Roman" w:cs="Times New Roman" w:hint="eastAsia"/>
          <w:szCs w:val="24"/>
          <w:lang w:eastAsia="zh-CN"/>
        </w:rPr>
        <w:t>两份</w:t>
      </w:r>
      <w:r w:rsidRPr="00771247">
        <w:rPr>
          <w:rFonts w:ascii="Times New Roman" w:eastAsia="SimSun" w:hAnsi="Times New Roman" w:cs="Times New Roman"/>
          <w:szCs w:val="24"/>
          <w:lang w:eastAsia="zh-CN"/>
        </w:rPr>
        <w:t>迟到</w:t>
      </w:r>
      <w:r w:rsidRPr="00771247">
        <w:rPr>
          <w:rFonts w:ascii="Times New Roman" w:eastAsia="SimSun" w:hAnsi="Times New Roman" w:cs="Times New Roman" w:hint="eastAsia"/>
          <w:szCs w:val="24"/>
          <w:lang w:eastAsia="zh-CN"/>
        </w:rPr>
        <w:t>文稿</w:t>
      </w:r>
      <w:r w:rsidRPr="00771247">
        <w:rPr>
          <w:rFonts w:ascii="Times New Roman" w:eastAsia="SimSun" w:hAnsi="Times New Roman" w:cs="Times New Roman"/>
          <w:szCs w:val="24"/>
          <w:lang w:eastAsia="zh-CN"/>
        </w:rPr>
        <w:t>。</w:t>
      </w:r>
      <w:bookmarkEnd w:id="26"/>
      <w:r w:rsidRPr="00771247">
        <w:rPr>
          <w:rFonts w:ascii="Times New Roman" w:eastAsia="SimSun" w:hAnsi="Times New Roman" w:cs="Times New Roman" w:hint="eastAsia"/>
          <w:szCs w:val="24"/>
          <w:lang w:eastAsia="zh-CN"/>
        </w:rPr>
        <w:t>他</w:t>
      </w:r>
      <w:r w:rsidRPr="00771247">
        <w:rPr>
          <w:rFonts w:ascii="Times New Roman" w:eastAsia="SimSun" w:hAnsi="Times New Roman" w:cs="Times New Roman"/>
          <w:szCs w:val="24"/>
          <w:lang w:eastAsia="zh-CN"/>
        </w:rPr>
        <w:t>提议在涉及到这些文件的相关</w:t>
      </w:r>
      <w:r w:rsidRPr="00771247">
        <w:rPr>
          <w:rFonts w:ascii="Times New Roman" w:eastAsia="SimSun" w:hAnsi="Times New Roman" w:cs="Times New Roman" w:hint="eastAsia"/>
          <w:szCs w:val="24"/>
          <w:lang w:eastAsia="zh-CN"/>
        </w:rPr>
        <w:t>议项</w:t>
      </w:r>
      <w:r w:rsidRPr="00771247">
        <w:rPr>
          <w:rFonts w:ascii="Times New Roman" w:eastAsia="SimSun" w:hAnsi="Times New Roman" w:cs="Times New Roman"/>
          <w:szCs w:val="24"/>
          <w:lang w:eastAsia="zh-CN"/>
        </w:rPr>
        <w:t>下将之</w:t>
      </w:r>
      <w:r w:rsidRPr="00771247">
        <w:rPr>
          <w:rFonts w:ascii="Times New Roman" w:eastAsia="SimSun" w:hAnsi="Times New Roman" w:cs="Times New Roman" w:hint="eastAsia"/>
          <w:szCs w:val="24"/>
          <w:lang w:eastAsia="zh-CN"/>
        </w:rPr>
        <w:t>作为</w:t>
      </w:r>
      <w:r w:rsidRPr="00771247">
        <w:rPr>
          <w:rFonts w:ascii="Times New Roman" w:eastAsia="SimSun" w:hAnsi="Times New Roman" w:cs="Times New Roman"/>
          <w:szCs w:val="24"/>
          <w:lang w:eastAsia="zh-CN"/>
        </w:rPr>
        <w:t>情况通报文件考虑。</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1.4</w:t>
      </w:r>
      <w:r w:rsidRPr="00771247">
        <w:rPr>
          <w:rFonts w:ascii="Times New Roman" w:eastAsia="SimSun" w:hAnsi="Times New Roman" w:cs="Times New Roman"/>
          <w:szCs w:val="24"/>
          <w:lang w:eastAsia="zh-CN"/>
        </w:rPr>
        <w:tab/>
      </w:r>
      <w:r w:rsidRPr="00771247">
        <w:rPr>
          <w:rFonts w:ascii="Times New Roman" w:eastAsia="SimSun" w:hAnsi="Times New Roman" w:cs="Times New Roman"/>
          <w:szCs w:val="24"/>
          <w:lang w:eastAsia="zh-CN"/>
        </w:rPr>
        <w:t>会议对此表示</w:t>
      </w:r>
      <w:r w:rsidRPr="00771247">
        <w:rPr>
          <w:rFonts w:ascii="Times New Roman" w:eastAsia="SimSun" w:hAnsi="Times New Roman" w:cs="Times New Roman"/>
          <w:b/>
          <w:szCs w:val="24"/>
          <w:lang w:eastAsia="zh-CN"/>
        </w:rPr>
        <w:t>同意</w:t>
      </w:r>
      <w:r w:rsidRPr="00771247">
        <w:rPr>
          <w:rFonts w:ascii="Times New Roman" w:eastAsia="SimSun" w:hAnsi="Times New Roman" w:cs="Times New Roman"/>
          <w:szCs w:val="24"/>
          <w:lang w:eastAsia="zh-CN"/>
        </w:rPr>
        <w:t>。</w:t>
      </w:r>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771247">
        <w:rPr>
          <w:rFonts w:ascii="Times New Roman" w:eastAsia="Times New Roman" w:hAnsi="Times New Roman" w:cs="Times New Roman"/>
          <w:b/>
          <w:szCs w:val="20"/>
          <w:lang w:val="en-GB" w:eastAsia="zh-CN"/>
        </w:rPr>
        <w:t>2</w:t>
      </w:r>
      <w:r w:rsidRPr="00771247">
        <w:rPr>
          <w:rFonts w:ascii="Times New Roman" w:eastAsia="Times New Roman" w:hAnsi="Times New Roman" w:cs="Times New Roman"/>
          <w:b/>
          <w:szCs w:val="20"/>
          <w:lang w:val="en-GB" w:eastAsia="zh-CN"/>
        </w:rPr>
        <w:tab/>
      </w:r>
      <w:bookmarkStart w:id="27" w:name="lt_pId121"/>
      <w:r w:rsidRPr="00771247">
        <w:rPr>
          <w:rFonts w:ascii="Times New Roman" w:eastAsia="SimSun" w:hAnsi="Times New Roman" w:cs="Times New Roman" w:hint="eastAsia"/>
          <w:b/>
          <w:szCs w:val="20"/>
          <w:lang w:val="en-GB" w:eastAsia="zh-CN"/>
        </w:rPr>
        <w:t>无线电</w:t>
      </w:r>
      <w:r w:rsidRPr="00771247">
        <w:rPr>
          <w:rFonts w:ascii="Times New Roman" w:eastAsia="SimSun" w:hAnsi="Times New Roman" w:cs="Times New Roman"/>
          <w:b/>
          <w:szCs w:val="20"/>
          <w:lang w:val="en-GB" w:eastAsia="zh-CN"/>
        </w:rPr>
        <w:t>通信局主任</w:t>
      </w:r>
      <w:r w:rsidRPr="00771247">
        <w:rPr>
          <w:rFonts w:ascii="Times New Roman" w:eastAsia="SimSun" w:hAnsi="Times New Roman" w:cs="Times New Roman" w:hint="eastAsia"/>
          <w:b/>
          <w:szCs w:val="20"/>
          <w:lang w:val="en-GB" w:eastAsia="zh-CN"/>
        </w:rPr>
        <w:t>的</w:t>
      </w:r>
      <w:r w:rsidRPr="00771247">
        <w:rPr>
          <w:rFonts w:ascii="Times New Roman" w:eastAsia="SimSun" w:hAnsi="Times New Roman" w:cs="Times New Roman"/>
          <w:b/>
          <w:szCs w:val="20"/>
          <w:lang w:val="en-GB" w:eastAsia="zh-CN"/>
        </w:rPr>
        <w:t>报告（</w:t>
      </w:r>
      <w:r w:rsidRPr="00771247">
        <w:rPr>
          <w:rFonts w:ascii="Times New Roman" w:eastAsia="SimSun" w:hAnsi="Times New Roman" w:cs="Times New Roman" w:hint="eastAsia"/>
          <w:b/>
          <w:szCs w:val="20"/>
          <w:lang w:val="en-GB" w:eastAsia="zh-CN"/>
        </w:rPr>
        <w:t>RRB</w:t>
      </w:r>
      <w:r w:rsidRPr="00771247">
        <w:rPr>
          <w:rFonts w:ascii="Times New Roman" w:eastAsia="SimSun" w:hAnsi="Times New Roman" w:cs="Times New Roman"/>
          <w:b/>
          <w:szCs w:val="20"/>
          <w:lang w:val="en-GB" w:eastAsia="zh-CN"/>
        </w:rPr>
        <w:t>1</w:t>
      </w:r>
      <w:r w:rsidRPr="00771247">
        <w:rPr>
          <w:rFonts w:ascii="Times New Roman" w:eastAsia="SimSun" w:hAnsi="Times New Roman" w:cs="Times New Roman" w:hint="eastAsia"/>
          <w:b/>
          <w:szCs w:val="20"/>
          <w:lang w:val="en-GB" w:eastAsia="zh-CN"/>
        </w:rPr>
        <w:t>8</w:t>
      </w:r>
      <w:r w:rsidRPr="00771247">
        <w:rPr>
          <w:rFonts w:ascii="Times New Roman" w:eastAsia="SimSun" w:hAnsi="Times New Roman" w:cs="Times New Roman"/>
          <w:b/>
          <w:szCs w:val="20"/>
          <w:lang w:val="en-GB" w:eastAsia="zh-CN"/>
        </w:rPr>
        <w:t>-</w:t>
      </w:r>
      <w:r w:rsidRPr="00771247">
        <w:rPr>
          <w:rFonts w:ascii="Times New Roman" w:eastAsia="SimSun" w:hAnsi="Times New Roman" w:cs="Times New Roman" w:hint="eastAsia"/>
          <w:b/>
          <w:szCs w:val="20"/>
          <w:lang w:val="en-GB" w:eastAsia="zh-CN"/>
        </w:rPr>
        <w:t>1/2</w:t>
      </w:r>
      <w:r w:rsidRPr="00771247">
        <w:rPr>
          <w:rFonts w:ascii="Times New Roman" w:eastAsia="Times New Roman" w:hAnsi="Times New Roman" w:cs="Times New Roman"/>
          <w:b/>
          <w:szCs w:val="20"/>
          <w:lang w:val="en-CA" w:eastAsia="zh-CN"/>
        </w:rPr>
        <w:t>(Rev.1</w:t>
      </w:r>
      <w:proofErr w:type="gramStart"/>
      <w:r w:rsidRPr="00771247">
        <w:rPr>
          <w:rFonts w:ascii="Times New Roman" w:eastAsia="Times New Roman" w:hAnsi="Times New Roman" w:cs="Times New Roman"/>
          <w:b/>
          <w:szCs w:val="20"/>
          <w:lang w:val="en-CA" w:eastAsia="zh-CN"/>
        </w:rPr>
        <w:t>)</w:t>
      </w:r>
      <w:r w:rsidRPr="00771247">
        <w:rPr>
          <w:rFonts w:ascii="Times New Roman" w:eastAsia="SimSun" w:hAnsi="Times New Roman" w:cs="Times New Roman" w:hint="eastAsia"/>
          <w:b/>
          <w:szCs w:val="20"/>
          <w:lang w:val="en-GB" w:eastAsia="zh-CN"/>
        </w:rPr>
        <w:t>号</w:t>
      </w:r>
      <w:r w:rsidRPr="00771247">
        <w:rPr>
          <w:rFonts w:ascii="Times New Roman" w:eastAsia="SimSun" w:hAnsi="Times New Roman" w:cs="Times New Roman"/>
          <w:b/>
          <w:szCs w:val="20"/>
          <w:lang w:val="en-GB" w:eastAsia="zh-CN"/>
        </w:rPr>
        <w:t>文件</w:t>
      </w:r>
      <w:proofErr w:type="gramEnd"/>
      <w:r w:rsidRPr="00771247">
        <w:rPr>
          <w:rFonts w:ascii="Times New Roman" w:eastAsia="SimSun" w:hAnsi="Times New Roman" w:cs="Times New Roman" w:hint="eastAsia"/>
          <w:b/>
          <w:szCs w:val="20"/>
          <w:lang w:val="en-GB" w:eastAsia="zh-CN"/>
        </w:rPr>
        <w:t>、</w:t>
      </w:r>
      <w:r w:rsidRPr="00771247">
        <w:rPr>
          <w:rFonts w:ascii="Times New Roman" w:eastAsia="SimSun" w:hAnsi="Times New Roman" w:cs="Times New Roman"/>
          <w:b/>
          <w:szCs w:val="20"/>
          <w:lang w:val="en-GB" w:eastAsia="zh-CN"/>
        </w:rPr>
        <w:t>其补遗</w:t>
      </w:r>
      <w:r w:rsidRPr="00771247">
        <w:rPr>
          <w:rFonts w:ascii="Times New Roman" w:eastAsia="SimSun" w:hAnsi="Times New Roman" w:cs="Times New Roman" w:hint="eastAsia"/>
          <w:b/>
          <w:szCs w:val="20"/>
          <w:lang w:val="en-GB" w:eastAsia="zh-CN"/>
        </w:rPr>
        <w:t>1</w:t>
      </w:r>
      <w:r w:rsidRPr="00771247">
        <w:rPr>
          <w:rFonts w:ascii="Times New Roman" w:eastAsia="Times New Roman" w:hAnsi="Times New Roman" w:cs="Times New Roman"/>
          <w:b/>
          <w:szCs w:val="20"/>
          <w:lang w:val="en-CA" w:eastAsia="zh-CN"/>
        </w:rPr>
        <w:t>(Rev.1)</w:t>
      </w:r>
      <w:r w:rsidRPr="00771247">
        <w:rPr>
          <w:rFonts w:ascii="Times New Roman" w:eastAsia="SimSun" w:hAnsi="Times New Roman" w:cs="Times New Roman" w:hint="eastAsia"/>
          <w:b/>
          <w:szCs w:val="20"/>
          <w:lang w:val="en-GB" w:eastAsia="zh-CN"/>
        </w:rPr>
        <w:t>至</w:t>
      </w:r>
      <w:r w:rsidRPr="00771247">
        <w:rPr>
          <w:rFonts w:ascii="Times New Roman" w:eastAsia="SimSun" w:hAnsi="Times New Roman" w:cs="Times New Roman" w:hint="eastAsia"/>
          <w:b/>
          <w:szCs w:val="20"/>
          <w:lang w:val="en-GB" w:eastAsia="zh-CN"/>
        </w:rPr>
        <w:t>8</w:t>
      </w:r>
      <w:r w:rsidRPr="00771247">
        <w:rPr>
          <w:rFonts w:ascii="Times New Roman" w:eastAsia="SimSun" w:hAnsi="Times New Roman" w:cs="Times New Roman" w:hint="eastAsia"/>
          <w:b/>
          <w:szCs w:val="20"/>
          <w:lang w:val="en-GB" w:eastAsia="zh-CN"/>
        </w:rPr>
        <w:t>及补遗</w:t>
      </w:r>
      <w:r w:rsidRPr="00771247">
        <w:rPr>
          <w:rFonts w:ascii="Times New Roman" w:eastAsia="SimSun" w:hAnsi="Times New Roman" w:cs="Times New Roman" w:hint="eastAsia"/>
          <w:b/>
          <w:szCs w:val="20"/>
          <w:lang w:val="en-GB" w:eastAsia="zh-CN"/>
        </w:rPr>
        <w:t>2</w:t>
      </w:r>
      <w:r w:rsidRPr="00771247">
        <w:rPr>
          <w:rFonts w:ascii="Times New Roman" w:eastAsia="SimSun" w:hAnsi="Times New Roman" w:cs="Times New Roman" w:hint="eastAsia"/>
          <w:b/>
          <w:szCs w:val="20"/>
          <w:lang w:val="en-GB" w:eastAsia="zh-CN"/>
        </w:rPr>
        <w:t>的补遗</w:t>
      </w:r>
      <w:r w:rsidRPr="00771247">
        <w:rPr>
          <w:rFonts w:ascii="Times New Roman" w:eastAsia="SimSun" w:hAnsi="Times New Roman" w:cs="Times New Roman" w:hint="eastAsia"/>
          <w:b/>
          <w:szCs w:val="20"/>
          <w:lang w:val="en-GB" w:eastAsia="zh-CN"/>
        </w:rPr>
        <w:t>1</w:t>
      </w:r>
      <w:r w:rsidRPr="00771247">
        <w:rPr>
          <w:rFonts w:ascii="Times New Roman" w:eastAsia="SimSun" w:hAnsi="Times New Roman" w:cs="Times New Roman"/>
          <w:b/>
          <w:szCs w:val="20"/>
          <w:lang w:val="en-GB" w:eastAsia="zh-CN"/>
        </w:rPr>
        <w:t>）</w:t>
      </w:r>
      <w:bookmarkEnd w:id="2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eastAsia="zh-CN"/>
        </w:rPr>
        <w:t>2.1</w:t>
      </w:r>
      <w:r w:rsidRPr="00771247">
        <w:rPr>
          <w:rFonts w:ascii="Times New Roman" w:eastAsia="SimSun" w:hAnsi="Times New Roman" w:cs="Times New Roman"/>
          <w:szCs w:val="24"/>
          <w:lang w:eastAsia="zh-CN"/>
        </w:rPr>
        <w:tab/>
      </w:r>
      <w:bookmarkStart w:id="28" w:name="lt_pId124"/>
      <w:r w:rsidRPr="00771247">
        <w:rPr>
          <w:rFonts w:ascii="Times New Roman" w:eastAsia="SimSun" w:hAnsi="Times New Roman" w:cs="Times New Roman" w:hint="eastAsia"/>
          <w:b/>
          <w:bCs/>
          <w:szCs w:val="24"/>
          <w:lang w:eastAsia="zh-CN"/>
        </w:rPr>
        <w:t>主任</w:t>
      </w:r>
      <w:r w:rsidRPr="00771247">
        <w:rPr>
          <w:rFonts w:ascii="Times New Roman" w:eastAsia="SimSun" w:hAnsi="Times New Roman" w:cs="Times New Roman" w:hint="eastAsia"/>
          <w:szCs w:val="24"/>
          <w:lang w:eastAsia="zh-CN"/>
        </w:rPr>
        <w:t>介绍了</w:t>
      </w:r>
      <w:r w:rsidRPr="00771247">
        <w:rPr>
          <w:rFonts w:ascii="Times New Roman" w:eastAsia="SimSun" w:hAnsi="Times New Roman" w:cs="Times New Roman" w:hint="eastAsia"/>
          <w:szCs w:val="24"/>
          <w:lang w:eastAsia="zh-CN"/>
        </w:rPr>
        <w:t>RRB18-1/</w:t>
      </w:r>
      <w:r w:rsidRPr="00771247">
        <w:rPr>
          <w:rFonts w:ascii="Times New Roman" w:eastAsia="SimSun" w:hAnsi="Times New Roman" w:cs="Times New Roman"/>
          <w:szCs w:val="24"/>
          <w:lang w:eastAsia="zh-CN"/>
        </w:rPr>
        <w:t>2</w:t>
      </w:r>
      <w:r w:rsidRPr="00771247">
        <w:rPr>
          <w:rFonts w:ascii="Times New Roman" w:eastAsia="SimSun" w:hAnsi="Times New Roman" w:cs="Times New Roman"/>
          <w:szCs w:val="24"/>
          <w:lang w:val="en-CA" w:eastAsia="zh-CN"/>
        </w:rPr>
        <w:t>(Rev.1)</w:t>
      </w:r>
      <w:r w:rsidRPr="00771247">
        <w:rPr>
          <w:rFonts w:ascii="Times New Roman" w:eastAsia="SimSun" w:hAnsi="Times New Roman" w:cs="Times New Roman"/>
          <w:position w:val="6"/>
          <w:sz w:val="18"/>
          <w:szCs w:val="24"/>
          <w:lang w:val="en-CA" w:eastAsia="zh-CN"/>
        </w:rPr>
        <w:footnoteReference w:customMarkFollows="1" w:id="2"/>
        <w:t>*</w:t>
      </w:r>
      <w:r w:rsidRPr="00771247">
        <w:rPr>
          <w:rFonts w:ascii="Times New Roman" w:eastAsia="SimSun" w:hAnsi="Times New Roman" w:cs="Times New Roman" w:hint="eastAsia"/>
          <w:szCs w:val="24"/>
          <w:lang w:eastAsia="zh-CN"/>
        </w:rPr>
        <w:t>号文件中所含的</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他按常规起草的报告。他提请会议注意该文件附件</w:t>
      </w:r>
      <w:r w:rsidRPr="00771247">
        <w:rPr>
          <w:rFonts w:ascii="Times New Roman" w:eastAsia="SimSun" w:hAnsi="Times New Roman" w:cs="Times New Roman" w:hint="eastAsia"/>
          <w:szCs w:val="24"/>
          <w:lang w:eastAsia="zh-CN"/>
        </w:rPr>
        <w:t>1</w:t>
      </w:r>
      <w:r w:rsidRPr="00771247">
        <w:rPr>
          <w:rFonts w:ascii="Times New Roman" w:eastAsia="SimSun" w:hAnsi="Times New Roman" w:cs="Times New Roman" w:hint="eastAsia"/>
          <w:szCs w:val="24"/>
          <w:lang w:eastAsia="zh-CN"/>
        </w:rPr>
        <w:t>，后者</w:t>
      </w:r>
      <w:r w:rsidRPr="00771247">
        <w:rPr>
          <w:rFonts w:ascii="Times New Roman" w:eastAsia="SimSun" w:hAnsi="Times New Roman" w:cs="Times New Roman"/>
          <w:szCs w:val="24"/>
          <w:lang w:eastAsia="zh-CN"/>
        </w:rPr>
        <w:t>列出了无线电通信局根据委员会第</w:t>
      </w:r>
      <w:r w:rsidRPr="00771247">
        <w:rPr>
          <w:rFonts w:ascii="Times New Roman" w:eastAsia="SimSun" w:hAnsi="Times New Roman" w:cs="Times New Roman" w:hint="eastAsia"/>
          <w:szCs w:val="24"/>
          <w:lang w:eastAsia="zh-CN"/>
        </w:rPr>
        <w:t>76</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会议决定</w:t>
      </w:r>
      <w:r w:rsidRPr="00771247">
        <w:rPr>
          <w:rFonts w:ascii="Times New Roman" w:eastAsia="SimSun" w:hAnsi="Times New Roman" w:cs="Times New Roman" w:hint="eastAsia"/>
          <w:szCs w:val="24"/>
          <w:lang w:eastAsia="zh-CN"/>
        </w:rPr>
        <w:t>采取</w:t>
      </w:r>
      <w:r w:rsidRPr="00771247">
        <w:rPr>
          <w:rFonts w:ascii="Times New Roman" w:eastAsia="SimSun" w:hAnsi="Times New Roman" w:cs="Times New Roman"/>
          <w:szCs w:val="24"/>
          <w:lang w:eastAsia="zh-CN"/>
        </w:rPr>
        <w:t>的各项行动。</w:t>
      </w:r>
      <w:bookmarkEnd w:id="2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2.2</w:t>
      </w:r>
      <w:r w:rsidRPr="00771247">
        <w:rPr>
          <w:rFonts w:ascii="Times New Roman" w:eastAsia="SimSun" w:hAnsi="Times New Roman" w:cs="Times New Roman"/>
          <w:szCs w:val="24"/>
          <w:lang w:val="en-CA" w:eastAsia="zh-CN"/>
        </w:rPr>
        <w:tab/>
      </w:r>
      <w:bookmarkStart w:id="30" w:name="lt_pId097"/>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指出，委员们已在连续两次会议期间收到了大量作为主任报告一部分的详细分析文件。他感谢无线电通信局为此付出的努力，这反映出委员会与无线电通信局之间日益增多的合作及已确立的信任关系。</w:t>
      </w:r>
      <w:bookmarkEnd w:id="3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2.3</w:t>
      </w:r>
      <w:r w:rsidRPr="00771247">
        <w:rPr>
          <w:rFonts w:ascii="Times New Roman" w:eastAsia="SimSun" w:hAnsi="Times New Roman" w:cs="Times New Roman"/>
          <w:szCs w:val="24"/>
          <w:lang w:val="en-CA" w:eastAsia="zh-CN"/>
        </w:rPr>
        <w:tab/>
      </w:r>
      <w:bookmarkStart w:id="31" w:name="lt_pId100"/>
      <w:r w:rsidRPr="00771247">
        <w:rPr>
          <w:rFonts w:ascii="Times New Roman" w:eastAsia="SimSun" w:hAnsi="Times New Roman" w:cs="Times New Roman"/>
          <w:b/>
          <w:szCs w:val="24"/>
          <w:lang w:val="en-CA" w:eastAsia="zh-CN"/>
        </w:rPr>
        <w:t>主席</w:t>
      </w:r>
      <w:r w:rsidRPr="00771247">
        <w:rPr>
          <w:rFonts w:ascii="Times New Roman" w:eastAsia="SimSun" w:hAnsi="Times New Roman" w:cs="Times New Roman" w:hint="eastAsia"/>
          <w:bCs/>
          <w:szCs w:val="24"/>
          <w:lang w:val="en-CA" w:eastAsia="zh-CN"/>
        </w:rPr>
        <w:t>同意主任报告内容很丰富并确认了委员会与无线电通信局之间的合作精神。</w:t>
      </w:r>
      <w:bookmarkStart w:id="32" w:name="lt_pId101"/>
      <w:bookmarkEnd w:id="31"/>
      <w:r w:rsidRPr="00771247">
        <w:rPr>
          <w:rFonts w:ascii="Times New Roman" w:eastAsia="SimSun" w:hAnsi="Times New Roman" w:cs="Times New Roman" w:hint="eastAsia"/>
          <w:bCs/>
          <w:szCs w:val="24"/>
          <w:lang w:val="en-CA" w:eastAsia="zh-CN"/>
        </w:rPr>
        <w:t>报告的某些部分是根据委员会提出的问题起草的，而其他部分则是为了通报情况并提供咨询意见。</w:t>
      </w:r>
      <w:bookmarkStart w:id="33" w:name="lt_pId102"/>
      <w:bookmarkEnd w:id="32"/>
      <w:r w:rsidRPr="00771247">
        <w:rPr>
          <w:rFonts w:ascii="Times New Roman" w:eastAsia="SimSun" w:hAnsi="Times New Roman" w:cs="Times New Roman" w:hint="eastAsia"/>
          <w:bCs/>
          <w:szCs w:val="24"/>
          <w:lang w:val="en-CA" w:eastAsia="zh-CN"/>
        </w:rPr>
        <w:t>他和前一位发言者一样感谢无线电通信局。</w:t>
      </w:r>
      <w:bookmarkEnd w:id="33"/>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Bold" w:eastAsia="Times New Roman" w:hAnsi="Times New Roman Bold" w:cs="Times New Roman"/>
          <w:b/>
          <w:szCs w:val="20"/>
          <w:lang w:val="en-CA" w:eastAsia="zh-CN"/>
        </w:rPr>
      </w:pPr>
      <w:bookmarkStart w:id="34" w:name="lt_pId103"/>
      <w:r w:rsidRPr="00771247">
        <w:rPr>
          <w:rFonts w:ascii="SimSun" w:eastAsia="SimSun" w:hAnsi="SimSun" w:cs="SimSun" w:hint="eastAsia"/>
          <w:b/>
          <w:szCs w:val="20"/>
          <w:lang w:val="en-GB" w:eastAsia="zh-CN"/>
        </w:rPr>
        <w:t>地面和空间系统申报资料的处理（</w:t>
      </w:r>
      <w:r w:rsidRPr="00771247">
        <w:rPr>
          <w:rFonts w:ascii="Times New Roman Bold" w:eastAsia="Times New Roman" w:hAnsi="Times New Roman Bold" w:cs="Times New Roman"/>
          <w:b/>
          <w:szCs w:val="20"/>
          <w:lang w:val="en-CA" w:eastAsia="zh-CN"/>
        </w:rPr>
        <w:t>RRB18-1/2(Rev.1)</w:t>
      </w:r>
      <w:r w:rsidRPr="00771247">
        <w:rPr>
          <w:rFonts w:ascii="Times New Roman Bold" w:eastAsia="SimSun" w:hAnsi="Times New Roman Bold" w:cs="Times New Roman" w:hint="eastAsia"/>
          <w:b/>
          <w:szCs w:val="20"/>
          <w:lang w:val="en-CA" w:eastAsia="zh-CN"/>
        </w:rPr>
        <w:t>号文件第</w:t>
      </w:r>
      <w:r w:rsidRPr="00771247">
        <w:rPr>
          <w:rFonts w:ascii="Times New Roman Bold" w:eastAsia="SimSun" w:hAnsi="Times New Roman Bold" w:cs="Times New Roman" w:hint="eastAsia"/>
          <w:b/>
          <w:szCs w:val="20"/>
          <w:lang w:val="en-CA" w:eastAsia="zh-CN"/>
        </w:rPr>
        <w:t>2</w:t>
      </w:r>
      <w:r w:rsidRPr="00771247">
        <w:rPr>
          <w:rFonts w:ascii="Times New Roman Bold" w:eastAsia="SimSun" w:hAnsi="Times New Roman Bold" w:cs="Times New Roman" w:hint="eastAsia"/>
          <w:b/>
          <w:szCs w:val="20"/>
          <w:lang w:val="en-CA" w:eastAsia="zh-CN"/>
        </w:rPr>
        <w:t>段</w:t>
      </w:r>
      <w:bookmarkEnd w:id="34"/>
      <w:r w:rsidRPr="00771247">
        <w:rPr>
          <w:rFonts w:ascii="Times New Roman Bold" w:eastAsia="SimSun" w:hAnsi="Times New Roman Bold" w:cs="Times New Roman" w:hint="eastAsia"/>
          <w:b/>
          <w:szCs w:val="20"/>
          <w:lang w:val="en-CA" w:eastAsia="zh-CN"/>
        </w:rPr>
        <w:t>）</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2.4</w:t>
      </w:r>
      <w:r w:rsidRPr="00771247">
        <w:rPr>
          <w:rFonts w:ascii="Times New Roman" w:eastAsia="SimSun" w:hAnsi="Times New Roman" w:cs="Times New Roman"/>
          <w:szCs w:val="24"/>
          <w:lang w:val="en-CA" w:eastAsia="zh-CN"/>
        </w:rPr>
        <w:tab/>
      </w:r>
      <w:bookmarkStart w:id="35" w:name="lt_pId105"/>
      <w:r w:rsidRPr="00771247">
        <w:rPr>
          <w:rFonts w:ascii="Times New Roman" w:eastAsia="SimSun" w:hAnsi="Times New Roman" w:cs="Times New Roman"/>
          <w:b/>
          <w:bCs/>
          <w:szCs w:val="24"/>
          <w:lang w:val="en-CA" w:eastAsia="zh-CN"/>
        </w:rPr>
        <w:t>Vallet</w:t>
      </w:r>
      <w:r w:rsidRPr="00771247">
        <w:rPr>
          <w:rFonts w:ascii="Times New Roman" w:eastAsia="SimSun" w:hAnsi="Times New Roman" w:cs="Times New Roman"/>
          <w:b/>
          <w:bCs/>
          <w:szCs w:val="24"/>
          <w:lang w:val="en-CA" w:eastAsia="zh-CN"/>
        </w:rPr>
        <w:t>先生（空间业务部负责人）</w:t>
      </w:r>
      <w:r w:rsidRPr="00771247">
        <w:rPr>
          <w:rFonts w:ascii="Times New Roman" w:eastAsia="SimSun" w:hAnsi="Times New Roman" w:cs="Times New Roman" w:hint="eastAsia"/>
          <w:szCs w:val="24"/>
          <w:lang w:val="en-CA" w:eastAsia="zh-CN"/>
        </w:rPr>
        <w:t>提到空间系统申报资料时表示，</w:t>
      </w:r>
      <w:r w:rsidRPr="00771247">
        <w:rPr>
          <w:rFonts w:ascii="Times New Roman" w:eastAsia="SimSun" w:hAnsi="Times New Roman" w:cs="Times New Roman"/>
          <w:szCs w:val="24"/>
          <w:lang w:val="en-CA" w:eastAsia="zh-CN"/>
        </w:rPr>
        <w:t>RRB18-1/2(Rev.1</w:t>
      </w:r>
      <w:proofErr w:type="gramStart"/>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号文件附件</w:t>
      </w:r>
      <w:r w:rsidRPr="00771247">
        <w:rPr>
          <w:rFonts w:ascii="Times New Roman" w:eastAsia="SimSun" w:hAnsi="Times New Roman" w:cs="Times New Roman" w:hint="eastAsia"/>
          <w:szCs w:val="24"/>
          <w:lang w:val="en-CA" w:eastAsia="zh-CN"/>
        </w:rPr>
        <w:t>3</w:t>
      </w:r>
      <w:r w:rsidRPr="00771247">
        <w:rPr>
          <w:rFonts w:ascii="Times New Roman" w:eastAsia="SimSun" w:hAnsi="Times New Roman" w:cs="Times New Roman" w:hint="eastAsia"/>
          <w:szCs w:val="24"/>
          <w:lang w:val="en-CA" w:eastAsia="zh-CN"/>
        </w:rPr>
        <w:t>已有了包含</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2</w:t>
      </w:r>
      <w:r w:rsidRPr="00771247">
        <w:rPr>
          <w:rFonts w:ascii="Times New Roman" w:eastAsia="SimSun" w:hAnsi="Times New Roman" w:cs="Times New Roman" w:hint="eastAsia"/>
          <w:szCs w:val="24"/>
          <w:lang w:val="en-CA" w:eastAsia="zh-CN"/>
        </w:rPr>
        <w:t>月的最新版</w:t>
      </w:r>
      <w:proofErr w:type="gramEnd"/>
      <w:r w:rsidRPr="00771247">
        <w:rPr>
          <w:rFonts w:ascii="Times New Roman" w:eastAsia="SimSun" w:hAnsi="Times New Roman" w:cs="Times New Roman" w:hint="eastAsia"/>
          <w:szCs w:val="24"/>
          <w:lang w:val="en-CA" w:eastAsia="zh-CN"/>
        </w:rPr>
        <w:t>，该附件提供了过去</w:t>
      </w:r>
      <w:r w:rsidRPr="00771247">
        <w:rPr>
          <w:rFonts w:ascii="Times New Roman" w:eastAsia="SimSun" w:hAnsi="Times New Roman" w:cs="Times New Roman" w:hint="eastAsia"/>
          <w:szCs w:val="24"/>
          <w:lang w:val="en-CA" w:eastAsia="zh-CN"/>
        </w:rPr>
        <w:t>15</w:t>
      </w:r>
      <w:r w:rsidRPr="00771247">
        <w:rPr>
          <w:rFonts w:ascii="Times New Roman" w:eastAsia="SimSun" w:hAnsi="Times New Roman" w:cs="Times New Roman" w:hint="eastAsia"/>
          <w:szCs w:val="24"/>
          <w:lang w:val="en-CA" w:eastAsia="zh-CN"/>
        </w:rPr>
        <w:t>个月中处理时间和已公布网络数量等常见统计数字，而附件</w:t>
      </w:r>
      <w:r w:rsidRPr="00771247">
        <w:rPr>
          <w:rFonts w:ascii="Times New Roman" w:eastAsia="SimSun" w:hAnsi="Times New Roman" w:cs="Times New Roman" w:hint="eastAsia"/>
          <w:szCs w:val="24"/>
          <w:lang w:val="en-CA" w:eastAsia="zh-CN"/>
        </w:rPr>
        <w:t>4</w:t>
      </w:r>
      <w:r w:rsidRPr="00771247">
        <w:rPr>
          <w:rFonts w:ascii="Times New Roman" w:eastAsia="SimSun" w:hAnsi="Times New Roman" w:cs="Times New Roman" w:hint="eastAsia"/>
          <w:szCs w:val="24"/>
          <w:lang w:val="en-CA" w:eastAsia="zh-CN"/>
        </w:rPr>
        <w:t>则较有新意，提供了与附件</w:t>
      </w:r>
      <w:r w:rsidRPr="00771247">
        <w:rPr>
          <w:rFonts w:ascii="Times New Roman" w:eastAsia="SimSun" w:hAnsi="Times New Roman" w:cs="Times New Roman" w:hint="eastAsia"/>
          <w:szCs w:val="24"/>
          <w:lang w:val="en-CA" w:eastAsia="zh-CN"/>
        </w:rPr>
        <w:t>3</w:t>
      </w:r>
      <w:r w:rsidRPr="00771247">
        <w:rPr>
          <w:rFonts w:ascii="Times New Roman" w:eastAsia="SimSun" w:hAnsi="Times New Roman" w:cs="Times New Roman" w:hint="eastAsia"/>
          <w:szCs w:val="24"/>
          <w:lang w:val="en-CA" w:eastAsia="zh-CN"/>
        </w:rPr>
        <w:t>相同但范围覆盖以往六年左右的信息，以说明长期发展趋势。</w:t>
      </w:r>
      <w:bookmarkStart w:id="36" w:name="lt_pId106"/>
      <w:bookmarkEnd w:id="35"/>
      <w:r w:rsidRPr="00771247">
        <w:rPr>
          <w:rFonts w:ascii="Times New Roman" w:eastAsia="SimSun" w:hAnsi="Times New Roman" w:cs="Times New Roman" w:hint="eastAsia"/>
          <w:szCs w:val="24"/>
          <w:lang w:val="en-CA" w:eastAsia="zh-CN"/>
        </w:rPr>
        <w:t>他提请注意有关已公布卫星网络协调资料（</w:t>
      </w:r>
      <w:r w:rsidRPr="00771247">
        <w:rPr>
          <w:rFonts w:ascii="Times New Roman" w:eastAsia="SimSun" w:hAnsi="Times New Roman" w:cs="Times New Roman" w:hint="eastAsia"/>
          <w:szCs w:val="24"/>
          <w:lang w:val="en-CA" w:eastAsia="zh-CN"/>
        </w:rPr>
        <w:t>CR/C</w:t>
      </w:r>
      <w:r w:rsidRPr="00771247">
        <w:rPr>
          <w:rFonts w:ascii="Times New Roman" w:eastAsia="SimSun" w:hAnsi="Times New Roman" w:cs="Times New Roman" w:hint="eastAsia"/>
          <w:szCs w:val="24"/>
          <w:lang w:val="en-CA" w:eastAsia="zh-CN"/>
        </w:rPr>
        <w:t>）的附件</w:t>
      </w:r>
      <w:r w:rsidRPr="00771247">
        <w:rPr>
          <w:rFonts w:ascii="Times New Roman" w:eastAsia="SimSun" w:hAnsi="Times New Roman" w:cs="Times New Roman" w:hint="eastAsia"/>
          <w:szCs w:val="24"/>
          <w:lang w:val="en-CA" w:eastAsia="zh-CN"/>
        </w:rPr>
        <w:t>3</w:t>
      </w:r>
      <w:r w:rsidRPr="00771247">
        <w:rPr>
          <w:rFonts w:ascii="Times New Roman" w:eastAsia="SimSun" w:hAnsi="Times New Roman" w:cs="Times New Roman" w:hint="eastAsia"/>
          <w:szCs w:val="24"/>
          <w:lang w:val="en-CA" w:eastAsia="zh-CN"/>
        </w:rPr>
        <w:t>的表</w:t>
      </w:r>
      <w:r w:rsidRPr="00771247">
        <w:rPr>
          <w:rFonts w:ascii="Times New Roman" w:eastAsia="SimSun" w:hAnsi="Times New Roman" w:cs="Times New Roman" w:hint="eastAsia"/>
          <w:szCs w:val="24"/>
          <w:lang w:val="en-CA" w:eastAsia="zh-CN"/>
        </w:rPr>
        <w:t>2</w:t>
      </w:r>
      <w:r w:rsidRPr="00771247">
        <w:rPr>
          <w:rFonts w:ascii="Times New Roman" w:eastAsia="SimSun" w:hAnsi="Times New Roman" w:cs="Times New Roman" w:hint="eastAsia"/>
          <w:szCs w:val="24"/>
          <w:lang w:val="en-CA" w:eastAsia="zh-CN"/>
        </w:rPr>
        <w:t>和附件</w:t>
      </w:r>
      <w:r w:rsidRPr="00771247">
        <w:rPr>
          <w:rFonts w:ascii="Times New Roman" w:eastAsia="SimSun" w:hAnsi="Times New Roman" w:cs="Times New Roman" w:hint="eastAsia"/>
          <w:szCs w:val="24"/>
          <w:lang w:val="en-CA" w:eastAsia="zh-CN"/>
        </w:rPr>
        <w:t>4</w:t>
      </w:r>
      <w:r w:rsidRPr="00771247">
        <w:rPr>
          <w:rFonts w:ascii="Times New Roman" w:eastAsia="SimSun" w:hAnsi="Times New Roman" w:cs="Times New Roman" w:hint="eastAsia"/>
          <w:szCs w:val="24"/>
          <w:lang w:val="en-CA" w:eastAsia="zh-CN"/>
        </w:rPr>
        <w:t>的表</w:t>
      </w:r>
      <w:r w:rsidRPr="00771247">
        <w:rPr>
          <w:rFonts w:ascii="Times New Roman" w:eastAsia="SimSun" w:hAnsi="Times New Roman" w:cs="Times New Roman" w:hint="eastAsia"/>
          <w:szCs w:val="24"/>
          <w:lang w:val="en-CA" w:eastAsia="zh-CN"/>
        </w:rPr>
        <w:t>2</w:t>
      </w:r>
      <w:r w:rsidRPr="00771247">
        <w:rPr>
          <w:rFonts w:ascii="Times New Roman" w:eastAsia="SimSun" w:hAnsi="Times New Roman" w:cs="Times New Roman" w:hint="eastAsia"/>
          <w:szCs w:val="24"/>
          <w:lang w:val="en-CA" w:eastAsia="zh-CN"/>
        </w:rPr>
        <w:t>，这两个表格表明无线电通信局几乎从未满足过</w:t>
      </w:r>
      <w:r w:rsidRPr="00771247">
        <w:rPr>
          <w:rFonts w:ascii="Times New Roman" w:eastAsia="SimSun" w:hAnsi="Times New Roman" w:cs="Times New Roman" w:hint="eastAsia"/>
          <w:szCs w:val="24"/>
          <w:lang w:val="en-CA" w:eastAsia="zh-CN"/>
        </w:rPr>
        <w:t>4</w:t>
      </w:r>
      <w:r w:rsidRPr="00771247">
        <w:rPr>
          <w:rFonts w:ascii="Times New Roman" w:eastAsia="SimSun" w:hAnsi="Times New Roman" w:cs="Times New Roman" w:hint="eastAsia"/>
          <w:szCs w:val="24"/>
          <w:lang w:val="en-CA" w:eastAsia="zh-CN"/>
        </w:rPr>
        <w:t>个月的规则时限。过去该时限可能是适当的，但随着卫星网络变得日益复杂，越来越难以满足该要求。</w:t>
      </w:r>
      <w:bookmarkStart w:id="37" w:name="lt_pId108"/>
      <w:bookmarkEnd w:id="36"/>
      <w:r w:rsidRPr="00771247">
        <w:rPr>
          <w:rFonts w:ascii="Times New Roman" w:eastAsia="SimSun" w:hAnsi="Times New Roman" w:cs="Times New Roman" w:hint="eastAsia"/>
          <w:szCs w:val="24"/>
          <w:lang w:val="en-CA" w:eastAsia="zh-CN"/>
        </w:rPr>
        <w:t>无线电通信局已采取措施缩短处理延误。首先，根据理事会</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年会议作出的增加空间业务部职员数量的决定，该部门正在研究三个新增职位的候选人名单。</w:t>
      </w:r>
      <w:bookmarkStart w:id="38" w:name="lt_pId110"/>
      <w:bookmarkEnd w:id="37"/>
      <w:r w:rsidRPr="00771247">
        <w:rPr>
          <w:rFonts w:ascii="Times New Roman" w:eastAsia="SimSun" w:hAnsi="Times New Roman" w:cs="Times New Roman" w:hint="eastAsia"/>
          <w:szCs w:val="24"/>
          <w:lang w:val="en-CA" w:eastAsia="zh-CN"/>
        </w:rPr>
        <w:t>其次，根据有关电子申报卫星网络的第</w:t>
      </w:r>
      <w:r w:rsidRPr="00771247">
        <w:rPr>
          <w:rFonts w:ascii="Times New Roman" w:eastAsia="SimSun" w:hAnsi="Times New Roman" w:cs="Times New Roman"/>
          <w:szCs w:val="24"/>
          <w:lang w:val="en-CA" w:eastAsia="zh-CN"/>
        </w:rPr>
        <w:t>908</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szCs w:val="24"/>
          <w:lang w:val="en-CA" w:eastAsia="zh-CN"/>
        </w:rPr>
        <w:t>WRC-15</w:t>
      </w:r>
      <w:r w:rsidRPr="00771247">
        <w:rPr>
          <w:rFonts w:ascii="Times New Roman" w:eastAsia="SimSun" w:hAnsi="Times New Roman" w:cs="Times New Roman" w:hint="eastAsia"/>
          <w:szCs w:val="24"/>
          <w:lang w:val="en-CA" w:eastAsia="zh-CN"/>
        </w:rPr>
        <w:t>，修订版），无线电通信局上周发布了</w:t>
      </w:r>
      <w:r w:rsidRPr="00771247">
        <w:rPr>
          <w:rFonts w:ascii="Times New Roman" w:eastAsia="SimSun" w:hAnsi="Times New Roman" w:cs="Times New Roman"/>
          <w:szCs w:val="24"/>
          <w:lang w:val="en-CA" w:eastAsia="zh-CN"/>
        </w:rPr>
        <w:t>CR/427</w:t>
      </w:r>
      <w:r w:rsidRPr="00771247">
        <w:rPr>
          <w:rFonts w:ascii="Times New Roman" w:eastAsia="SimSun" w:hAnsi="Times New Roman" w:cs="Times New Roman" w:hint="eastAsia"/>
          <w:szCs w:val="24"/>
          <w:lang w:val="en-CA" w:eastAsia="zh-CN"/>
        </w:rPr>
        <w:t>号通函，告知各主管部门，无线电通信局已发布了试行的电子申报门户网站的测试版本。主管部门可在</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5</w:t>
      </w:r>
      <w:r w:rsidRPr="00771247">
        <w:rPr>
          <w:rFonts w:ascii="Times New Roman" w:eastAsia="SimSun" w:hAnsi="Times New Roman" w:cs="Times New Roman" w:hint="eastAsia"/>
          <w:szCs w:val="24"/>
          <w:lang w:val="en-CA" w:eastAsia="zh-CN"/>
        </w:rPr>
        <w:t>月底之前</w:t>
      </w:r>
      <w:bookmarkStart w:id="39" w:name="lt_pId111"/>
      <w:bookmarkEnd w:id="38"/>
      <w:r w:rsidRPr="00771247">
        <w:rPr>
          <w:rFonts w:ascii="Times New Roman" w:eastAsia="SimSun" w:hAnsi="Times New Roman" w:cs="Times New Roman" w:hint="eastAsia"/>
          <w:szCs w:val="24"/>
          <w:lang w:val="en-CA" w:eastAsia="zh-CN"/>
        </w:rPr>
        <w:t>测试该门户网站，之后将根据他们提出的意见最终定型，在</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8</w:t>
      </w:r>
      <w:r w:rsidRPr="00771247">
        <w:rPr>
          <w:rFonts w:ascii="Times New Roman" w:eastAsia="SimSun" w:hAnsi="Times New Roman" w:cs="Times New Roman" w:hint="eastAsia"/>
          <w:szCs w:val="24"/>
          <w:lang w:val="en-CA" w:eastAsia="zh-CN"/>
        </w:rPr>
        <w:t>月</w:t>
      </w:r>
      <w:r w:rsidRPr="00771247">
        <w:rPr>
          <w:rFonts w:ascii="Times New Roman" w:eastAsia="SimSun" w:hAnsi="Times New Roman" w:cs="Times New Roman" w:hint="eastAsia"/>
          <w:szCs w:val="24"/>
          <w:lang w:val="en-CA" w:eastAsia="zh-CN"/>
        </w:rPr>
        <w:t>1</w:t>
      </w:r>
      <w:r w:rsidRPr="00771247">
        <w:rPr>
          <w:rFonts w:ascii="Times New Roman" w:eastAsia="SimSun" w:hAnsi="Times New Roman" w:cs="Times New Roman" w:hint="eastAsia"/>
          <w:szCs w:val="24"/>
          <w:lang w:val="en-CA" w:eastAsia="zh-CN"/>
        </w:rPr>
        <w:t>日强制执行（如果委员会在第</w:t>
      </w:r>
      <w:r w:rsidRPr="00771247">
        <w:rPr>
          <w:rFonts w:ascii="Times New Roman" w:eastAsia="SimSun" w:hAnsi="Times New Roman" w:cs="Times New Roman" w:hint="eastAsia"/>
          <w:szCs w:val="24"/>
          <w:lang w:val="en-CA" w:eastAsia="zh-CN"/>
        </w:rPr>
        <w:t>78</w:t>
      </w:r>
      <w:r w:rsidRPr="00771247">
        <w:rPr>
          <w:rFonts w:ascii="Times New Roman" w:eastAsia="SimSun" w:hAnsi="Times New Roman" w:cs="Times New Roman" w:hint="eastAsia"/>
          <w:szCs w:val="24"/>
          <w:lang w:val="en-CA" w:eastAsia="zh-CN"/>
        </w:rPr>
        <w:t>次会议上做出这一决定的话）。</w:t>
      </w:r>
      <w:bookmarkStart w:id="40" w:name="lt_pId112"/>
      <w:bookmarkEnd w:id="39"/>
      <w:r w:rsidRPr="00771247">
        <w:rPr>
          <w:rFonts w:ascii="Times New Roman" w:eastAsia="SimSun" w:hAnsi="Times New Roman" w:cs="Times New Roman" w:hint="eastAsia"/>
          <w:szCs w:val="24"/>
          <w:lang w:val="en-CA" w:eastAsia="zh-CN"/>
        </w:rPr>
        <w:t>他回忆指出，在此方面，第</w:t>
      </w:r>
      <w:r w:rsidRPr="00771247">
        <w:rPr>
          <w:rFonts w:ascii="Times New Roman" w:eastAsia="SimSun" w:hAnsi="Times New Roman" w:cs="Times New Roman"/>
          <w:szCs w:val="24"/>
          <w:lang w:val="en-CA" w:eastAsia="zh-CN"/>
        </w:rPr>
        <w:t>908</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szCs w:val="24"/>
          <w:lang w:val="en-CA" w:eastAsia="zh-CN"/>
        </w:rPr>
        <w:t>WRC-15</w:t>
      </w:r>
      <w:r w:rsidRPr="00771247">
        <w:rPr>
          <w:rFonts w:ascii="Times New Roman" w:eastAsia="SimSun" w:hAnsi="Times New Roman" w:cs="Times New Roman" w:hint="eastAsia"/>
          <w:szCs w:val="24"/>
          <w:lang w:val="en-CA" w:eastAsia="zh-CN"/>
        </w:rPr>
        <w:t>，修订版）是一项不断进展的工作，旨在协助无线电通信局实现空间业务内部流程的合理化；他感谢日本主管部门为实施这一决议而提供的自愿捐助。</w:t>
      </w:r>
      <w:bookmarkStart w:id="41" w:name="lt_pId113"/>
      <w:bookmarkEnd w:id="40"/>
      <w:r w:rsidRPr="00771247">
        <w:rPr>
          <w:rFonts w:ascii="Times New Roman" w:eastAsia="SimSun" w:hAnsi="Times New Roman" w:cs="Times New Roman" w:hint="eastAsia"/>
          <w:szCs w:val="24"/>
          <w:lang w:val="en-CA" w:eastAsia="zh-CN"/>
        </w:rPr>
        <w:t>无线电通信局采取的第三项措施涉及审查软件的算法，对算法进行了复审，已考虑空间业务规则条款的变化情况。</w:t>
      </w:r>
      <w:bookmarkEnd w:id="4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2.5</w:t>
      </w:r>
      <w:r w:rsidRPr="00771247">
        <w:rPr>
          <w:rFonts w:ascii="Times New Roman" w:eastAsia="SimSun" w:hAnsi="Times New Roman" w:cs="Times New Roman"/>
          <w:szCs w:val="24"/>
          <w:lang w:val="en-CA" w:eastAsia="zh-CN"/>
        </w:rPr>
        <w:tab/>
      </w:r>
      <w:bookmarkStart w:id="42" w:name="lt_pId115"/>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对日益增加的处理时间表示担忧。如附件</w:t>
      </w:r>
      <w:r w:rsidRPr="00771247">
        <w:rPr>
          <w:rFonts w:ascii="Times New Roman" w:eastAsia="SimSun" w:hAnsi="Times New Roman" w:cs="Times New Roman" w:hint="eastAsia"/>
          <w:szCs w:val="24"/>
          <w:lang w:val="en-CA" w:eastAsia="zh-CN"/>
        </w:rPr>
        <w:t>4</w:t>
      </w:r>
      <w:r w:rsidRPr="00771247">
        <w:rPr>
          <w:rFonts w:ascii="Times New Roman" w:eastAsia="SimSun" w:hAnsi="Times New Roman" w:cs="Times New Roman" w:hint="eastAsia"/>
          <w:szCs w:val="24"/>
          <w:lang w:val="en-CA" w:eastAsia="zh-CN"/>
        </w:rPr>
        <w:t>表</w:t>
      </w:r>
      <w:r w:rsidRPr="00771247">
        <w:rPr>
          <w:rFonts w:ascii="Times New Roman" w:eastAsia="SimSun" w:hAnsi="Times New Roman" w:cs="Times New Roman" w:hint="eastAsia"/>
          <w:szCs w:val="24"/>
          <w:lang w:val="en-CA" w:eastAsia="zh-CN"/>
        </w:rPr>
        <w:t>3</w:t>
      </w:r>
      <w:r w:rsidRPr="00771247">
        <w:rPr>
          <w:rFonts w:ascii="Times New Roman" w:eastAsia="SimSun" w:hAnsi="Times New Roman" w:cs="Times New Roman" w:hint="eastAsia"/>
          <w:szCs w:val="24"/>
          <w:lang w:val="en-CA" w:eastAsia="zh-CN"/>
        </w:rPr>
        <w:t>（按照附录</w:t>
      </w:r>
      <w:r w:rsidRPr="00771247">
        <w:rPr>
          <w:rFonts w:ascii="Times New Roman" w:eastAsia="SimSun" w:hAnsi="Times New Roman" w:cs="Times New Roman"/>
          <w:szCs w:val="24"/>
          <w:lang w:val="en-CA" w:eastAsia="zh-CN"/>
        </w:rPr>
        <w:t>30/30A</w:t>
      </w:r>
      <w:r w:rsidRPr="00771247">
        <w:rPr>
          <w:rFonts w:ascii="Times New Roman" w:eastAsia="SimSun" w:hAnsi="Times New Roman" w:cs="Times New Roman" w:hint="eastAsia"/>
          <w:szCs w:val="24"/>
          <w:lang w:val="en-CA" w:eastAsia="zh-CN"/>
        </w:rPr>
        <w:t>第</w:t>
      </w:r>
      <w:r w:rsidRPr="00771247">
        <w:rPr>
          <w:rFonts w:ascii="Times New Roman" w:eastAsia="SimSun" w:hAnsi="Times New Roman" w:cs="Times New Roman" w:hint="eastAsia"/>
          <w:szCs w:val="24"/>
          <w:lang w:val="en-CA" w:eastAsia="zh-CN"/>
        </w:rPr>
        <w:t>4</w:t>
      </w:r>
      <w:r w:rsidRPr="00771247">
        <w:rPr>
          <w:rFonts w:ascii="Times New Roman" w:eastAsia="SimSun" w:hAnsi="Times New Roman" w:cs="Times New Roman" w:hint="eastAsia"/>
          <w:szCs w:val="24"/>
          <w:lang w:val="en-CA" w:eastAsia="zh-CN"/>
        </w:rPr>
        <w:t>条第</w:t>
      </w:r>
      <w:r w:rsidRPr="00771247">
        <w:rPr>
          <w:rFonts w:ascii="Times New Roman" w:eastAsia="SimSun" w:hAnsi="Times New Roman" w:cs="Times New Roman"/>
          <w:szCs w:val="24"/>
          <w:lang w:val="en-CA" w:eastAsia="zh-CN"/>
        </w:rPr>
        <w:t>4.1.3/4.2.6</w:t>
      </w:r>
      <w:r w:rsidRPr="00771247">
        <w:rPr>
          <w:rFonts w:ascii="Times New Roman" w:eastAsia="SimSun" w:hAnsi="Times New Roman" w:cs="Times New Roman" w:hint="eastAsia"/>
          <w:szCs w:val="24"/>
          <w:lang w:val="en-CA" w:eastAsia="zh-CN"/>
        </w:rPr>
        <w:t>段提交的卫星网络的处理）提供的每月统计数字所示，在某些情况下，处理时间几乎是规则时限的两倍。</w:t>
      </w:r>
      <w:bookmarkStart w:id="43" w:name="lt_pId116"/>
      <w:bookmarkEnd w:id="42"/>
      <w:r w:rsidRPr="00771247">
        <w:rPr>
          <w:rFonts w:ascii="Times New Roman" w:eastAsia="SimSun" w:hAnsi="Times New Roman" w:cs="Times New Roman" w:hint="eastAsia"/>
          <w:szCs w:val="24"/>
          <w:lang w:val="en-CA" w:eastAsia="zh-CN"/>
        </w:rPr>
        <w:t>似乎未采取坚决行动来解决这一问题。例如，</w:t>
      </w:r>
      <w:bookmarkStart w:id="44" w:name="lt_pId117"/>
      <w:bookmarkEnd w:id="43"/>
      <w:r w:rsidRPr="00771247">
        <w:rPr>
          <w:rFonts w:ascii="Times New Roman" w:eastAsia="SimSun" w:hAnsi="Times New Roman" w:cs="Times New Roman" w:hint="eastAsia"/>
          <w:szCs w:val="24"/>
          <w:lang w:val="en-CA" w:eastAsia="zh-CN"/>
        </w:rPr>
        <w:t>尽管理事会</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年已决定增加职员数量，但新职员</w:t>
      </w:r>
      <w:r w:rsidRPr="00771247">
        <w:rPr>
          <w:rFonts w:ascii="Times New Roman" w:eastAsia="SimSun" w:hAnsi="Times New Roman" w:cs="Times New Roman" w:hint="eastAsia"/>
          <w:szCs w:val="24"/>
          <w:lang w:val="en-CA" w:eastAsia="zh-CN"/>
        </w:rPr>
        <w:t>2019</w:t>
      </w:r>
      <w:r w:rsidRPr="00771247">
        <w:rPr>
          <w:rFonts w:ascii="Times New Roman" w:eastAsia="SimSun" w:hAnsi="Times New Roman" w:cs="Times New Roman" w:hint="eastAsia"/>
          <w:szCs w:val="24"/>
          <w:lang w:val="en-CA" w:eastAsia="zh-CN"/>
        </w:rPr>
        <w:t>年才能开始工作。</w:t>
      </w:r>
      <w:bookmarkStart w:id="45" w:name="lt_pId118"/>
      <w:bookmarkEnd w:id="44"/>
      <w:r w:rsidRPr="00771247">
        <w:rPr>
          <w:rFonts w:ascii="Times New Roman" w:eastAsia="SimSun" w:hAnsi="Times New Roman" w:cs="Times New Roman" w:hint="eastAsia"/>
          <w:szCs w:val="24"/>
          <w:lang w:val="en-CA" w:eastAsia="zh-CN"/>
        </w:rPr>
        <w:t>委员会需要与无线电通信局一起考虑该</w:t>
      </w:r>
      <w:r w:rsidRPr="00771247">
        <w:rPr>
          <w:rFonts w:ascii="Times New Roman" w:eastAsia="SimSun" w:hAnsi="Times New Roman" w:cs="Times New Roman" w:hint="eastAsia"/>
          <w:szCs w:val="24"/>
          <w:lang w:val="en-CA" w:eastAsia="zh-CN"/>
        </w:rPr>
        <w:lastRenderedPageBreak/>
        <w:t>问题的可能解决方案，该问题也在货币控制和开支决定等方面给操作者带来了问题，而委员会则是在未能兑现减少处理时间承诺方面遇到了困难。</w:t>
      </w:r>
      <w:bookmarkEnd w:id="4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2.6</w:t>
      </w:r>
      <w:r w:rsidRPr="00771247">
        <w:rPr>
          <w:rFonts w:ascii="Times New Roman" w:eastAsia="SimSun" w:hAnsi="Times New Roman" w:cs="Times New Roman"/>
          <w:szCs w:val="24"/>
          <w:lang w:val="en-CA" w:eastAsia="zh-CN"/>
        </w:rPr>
        <w:tab/>
      </w:r>
      <w:bookmarkStart w:id="46" w:name="lt_pId120"/>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b/>
          <w:bCs/>
          <w:szCs w:val="24"/>
          <w:lang w:val="en-CA" w:eastAsia="zh-CN"/>
        </w:rPr>
        <w:t>女士</w:t>
      </w:r>
      <w:r w:rsidRPr="00771247">
        <w:rPr>
          <w:rFonts w:ascii="Times New Roman" w:eastAsia="SimSun" w:hAnsi="Times New Roman" w:cs="Times New Roman" w:hint="eastAsia"/>
          <w:szCs w:val="24"/>
          <w:lang w:val="en-CA" w:eastAsia="zh-CN"/>
        </w:rPr>
        <w:t>对表</w:t>
      </w:r>
      <w:r w:rsidRPr="00771247">
        <w:rPr>
          <w:rFonts w:ascii="Times New Roman" w:eastAsia="SimSun" w:hAnsi="Times New Roman" w:cs="Times New Roman" w:hint="eastAsia"/>
          <w:szCs w:val="24"/>
          <w:lang w:val="en-CA" w:eastAsia="zh-CN"/>
        </w:rPr>
        <w:t>3</w:t>
      </w:r>
      <w:r w:rsidRPr="00771247">
        <w:rPr>
          <w:rFonts w:ascii="Times New Roman" w:eastAsia="SimSun" w:hAnsi="Times New Roman" w:cs="Times New Roman" w:hint="eastAsia"/>
          <w:szCs w:val="24"/>
          <w:lang w:val="en-CA" w:eastAsia="zh-CN"/>
        </w:rPr>
        <w:t>的月度统计数字有着不同的理解：</w:t>
      </w:r>
      <w:bookmarkEnd w:id="46"/>
      <w:r w:rsidRPr="00771247">
        <w:rPr>
          <w:rFonts w:ascii="Times New Roman" w:eastAsia="SimSun" w:hAnsi="Times New Roman" w:cs="Times New Roman" w:hint="eastAsia"/>
          <w:szCs w:val="24"/>
          <w:lang w:val="en-CA" w:eastAsia="zh-CN"/>
        </w:rPr>
        <w:t>在</w:t>
      </w:r>
      <w:r w:rsidRPr="00771247">
        <w:rPr>
          <w:rFonts w:ascii="Times New Roman" w:eastAsia="SimSun" w:hAnsi="Times New Roman" w:cs="Times New Roman"/>
          <w:szCs w:val="24"/>
          <w:lang w:val="en-CA" w:eastAsia="zh-CN"/>
        </w:rPr>
        <w:t>2014</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2017</w:t>
      </w:r>
      <w:r w:rsidRPr="00771247">
        <w:rPr>
          <w:rFonts w:ascii="Times New Roman" w:eastAsia="SimSun" w:hAnsi="Times New Roman" w:cs="Times New Roman" w:hint="eastAsia"/>
          <w:szCs w:val="24"/>
          <w:lang w:val="en-CA" w:eastAsia="zh-CN"/>
        </w:rPr>
        <w:t>年期间，申报资料的数量保持不变，但处理时间增加了一倍以上，网络数量增加了一倍以上，但公布数量却在下降，这说明了申报资料的属性。此外，处理时间在</w:t>
      </w:r>
      <w:r w:rsidRPr="00771247">
        <w:rPr>
          <w:rFonts w:ascii="Times New Roman" w:eastAsia="SimSun" w:hAnsi="Times New Roman" w:cs="Times New Roman" w:hint="eastAsia"/>
          <w:szCs w:val="24"/>
          <w:lang w:val="en-CA" w:eastAsia="zh-CN"/>
        </w:rPr>
        <w:t>2016</w:t>
      </w:r>
      <w:r w:rsidRPr="00771247">
        <w:rPr>
          <w:rFonts w:ascii="Times New Roman" w:eastAsia="SimSun" w:hAnsi="Times New Roman" w:cs="Times New Roman" w:hint="eastAsia"/>
          <w:szCs w:val="24"/>
          <w:lang w:val="en-CA" w:eastAsia="zh-CN"/>
        </w:rPr>
        <w:t>年之后大幅增加，或许是</w:t>
      </w:r>
      <w:r w:rsidRPr="00771247">
        <w:rPr>
          <w:rFonts w:ascii="Times New Roman" w:eastAsia="SimSun" w:hAnsi="Times New Roman" w:cs="Times New Roman" w:hint="eastAsia"/>
          <w:szCs w:val="24"/>
          <w:lang w:val="en-CA" w:eastAsia="zh-CN"/>
        </w:rPr>
        <w:t>WRC-15</w:t>
      </w:r>
      <w:r w:rsidRPr="00771247">
        <w:rPr>
          <w:rFonts w:ascii="Times New Roman" w:eastAsia="SimSun" w:hAnsi="Times New Roman" w:cs="Times New Roman" w:hint="eastAsia"/>
          <w:szCs w:val="24"/>
          <w:lang w:val="en-CA" w:eastAsia="zh-CN"/>
        </w:rPr>
        <w:t>做出了相关决定的后果。</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2.7</w:t>
      </w:r>
      <w:r w:rsidRPr="00771247">
        <w:rPr>
          <w:rFonts w:ascii="Times New Roman" w:eastAsia="SimSun" w:hAnsi="Times New Roman" w:cs="Times New Roman"/>
          <w:szCs w:val="24"/>
          <w:lang w:val="en-CA" w:eastAsia="zh-CN"/>
        </w:rPr>
        <w:tab/>
      </w:r>
      <w:r w:rsidRPr="00771247">
        <w:rPr>
          <w:rFonts w:ascii="Times New Roman" w:eastAsia="SimSun" w:hAnsi="Times New Roman" w:cs="Times New Roman"/>
          <w:b/>
          <w:bCs/>
          <w:szCs w:val="24"/>
          <w:lang w:val="en-CA" w:eastAsia="zh-CN"/>
        </w:rPr>
        <w:t>主任</w:t>
      </w:r>
      <w:r w:rsidRPr="00771247">
        <w:rPr>
          <w:rFonts w:ascii="Times New Roman" w:eastAsia="SimSun" w:hAnsi="Times New Roman" w:cs="Times New Roman" w:hint="eastAsia"/>
          <w:szCs w:val="24"/>
          <w:lang w:val="en-CA" w:eastAsia="zh-CN"/>
        </w:rPr>
        <w:t>解释指出，无线电通信局收到的申报资料并不相同，且在质量上确有差异。</w:t>
      </w:r>
      <w:bookmarkStart w:id="47" w:name="lt_pId125"/>
      <w:r w:rsidRPr="00771247">
        <w:rPr>
          <w:rFonts w:ascii="Times New Roman" w:eastAsia="SimSun" w:hAnsi="Times New Roman" w:cs="Times New Roman" w:hint="eastAsia"/>
          <w:szCs w:val="24"/>
          <w:lang w:val="en-CA" w:eastAsia="zh-CN"/>
        </w:rPr>
        <w:t>处理延误问题需从全局角度，而不是逐月考虑。</w:t>
      </w:r>
      <w:bookmarkStart w:id="48" w:name="lt_pId126"/>
      <w:bookmarkEnd w:id="47"/>
      <w:r w:rsidRPr="00771247">
        <w:rPr>
          <w:rFonts w:ascii="Times New Roman" w:eastAsia="SimSun" w:hAnsi="Times New Roman" w:cs="Times New Roman" w:hint="eastAsia"/>
          <w:szCs w:val="24"/>
          <w:lang w:val="en-CA" w:eastAsia="zh-CN"/>
        </w:rPr>
        <w:t>此外，网络日益复杂。例如，</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10</w:t>
      </w:r>
      <w:r w:rsidRPr="00771247">
        <w:rPr>
          <w:rFonts w:ascii="Times New Roman" w:eastAsia="SimSun" w:hAnsi="Times New Roman" w:cs="Times New Roman" w:hint="eastAsia"/>
          <w:szCs w:val="24"/>
          <w:lang w:val="en-CA" w:eastAsia="zh-CN"/>
        </w:rPr>
        <w:t>月某个主管部门提交的四个网络申报资料所包含的指配已经超过了无线电通信局平常一整年处理的指配数量。</w:t>
      </w:r>
      <w:bookmarkStart w:id="49" w:name="lt_pId128"/>
      <w:bookmarkEnd w:id="48"/>
      <w:r w:rsidRPr="00771247">
        <w:rPr>
          <w:rFonts w:ascii="Times New Roman" w:eastAsia="SimSun" w:hAnsi="Times New Roman" w:cs="Times New Roman" w:hint="eastAsia"/>
          <w:szCs w:val="24"/>
          <w:lang w:val="en-CA" w:eastAsia="zh-CN"/>
        </w:rPr>
        <w:t>关于聘用三名新职员所需的时间问题，无线电通信局必须遵循理事会通过并与联合国招聘程序保持一致的国际电联招聘程序。</w:t>
      </w:r>
      <w:bookmarkStart w:id="50" w:name="lt_pId129"/>
      <w:bookmarkEnd w:id="49"/>
      <w:r w:rsidRPr="00771247">
        <w:rPr>
          <w:rFonts w:ascii="Times New Roman" w:eastAsia="SimSun" w:hAnsi="Times New Roman" w:cs="Times New Roman" w:hint="eastAsia"/>
          <w:szCs w:val="24"/>
          <w:lang w:val="en-CA" w:eastAsia="zh-CN"/>
        </w:rPr>
        <w:t>这些新职员很可能在</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9</w:t>
      </w:r>
      <w:r w:rsidRPr="00771247">
        <w:rPr>
          <w:rFonts w:ascii="Times New Roman" w:eastAsia="SimSun" w:hAnsi="Times New Roman" w:cs="Times New Roman" w:hint="eastAsia"/>
          <w:szCs w:val="24"/>
          <w:lang w:val="en-CA" w:eastAsia="zh-CN"/>
        </w:rPr>
        <w:t>月初到岗。</w:t>
      </w:r>
      <w:bookmarkEnd w:id="50"/>
      <w:r w:rsidRPr="00771247">
        <w:rPr>
          <w:rFonts w:ascii="Times New Roman" w:eastAsia="SimSun" w:hAnsi="Times New Roman" w:cs="Times New Roman"/>
          <w:szCs w:val="24"/>
          <w:lang w:val="en-CA" w:eastAsia="zh-CN"/>
        </w:rPr>
        <w:t xml:space="preserve"> </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2.8</w:t>
      </w:r>
      <w:r w:rsidRPr="00771247">
        <w:rPr>
          <w:rFonts w:ascii="Times New Roman" w:eastAsia="SimSun" w:hAnsi="Times New Roman" w:cs="Times New Roman"/>
          <w:szCs w:val="24"/>
          <w:lang w:val="en-CA" w:eastAsia="zh-CN"/>
        </w:rPr>
        <w:tab/>
      </w:r>
      <w:bookmarkStart w:id="51" w:name="lt_pId131"/>
      <w:r w:rsidRPr="00771247">
        <w:rPr>
          <w:rFonts w:ascii="Times New Roman" w:eastAsia="SimSun" w:hAnsi="Times New Roman" w:cs="Times New Roman"/>
          <w:b/>
          <w:bCs/>
          <w:szCs w:val="24"/>
          <w:lang w:val="en-CA" w:eastAsia="zh-CN"/>
        </w:rPr>
        <w:t>Hoan</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同意</w:t>
      </w:r>
      <w:r w:rsidRPr="00771247">
        <w:rPr>
          <w:rFonts w:ascii="Times New Roman" w:eastAsia="SimSun" w:hAnsi="Times New Roman" w:cs="Times New Roman"/>
          <w:szCs w:val="24"/>
          <w:lang w:val="en-CA" w:eastAsia="zh-CN"/>
        </w:rPr>
        <w:t>Strelets</w:t>
      </w:r>
      <w:r w:rsidRPr="00771247">
        <w:rPr>
          <w:rFonts w:ascii="Times New Roman" w:eastAsia="SimSun" w:hAnsi="Times New Roman" w:cs="Times New Roman"/>
          <w:szCs w:val="24"/>
          <w:lang w:val="en-CA" w:eastAsia="zh-CN"/>
        </w:rPr>
        <w:t>先生</w:t>
      </w:r>
      <w:r w:rsidRPr="00771247">
        <w:rPr>
          <w:rFonts w:ascii="Times New Roman" w:eastAsia="SimSun" w:hAnsi="Times New Roman" w:cs="Times New Roman" w:hint="eastAsia"/>
          <w:szCs w:val="24"/>
          <w:lang w:val="en-CA" w:eastAsia="zh-CN"/>
        </w:rPr>
        <w:t>对处理时间不断增加的担忧及</w:t>
      </w:r>
      <w:r w:rsidRPr="00771247">
        <w:rPr>
          <w:rFonts w:ascii="Times New Roman" w:eastAsia="SimSun" w:hAnsi="Times New Roman" w:cs="Times New Roman"/>
          <w:szCs w:val="24"/>
          <w:lang w:val="en-CA" w:eastAsia="zh-CN"/>
        </w:rPr>
        <w:t>主任</w:t>
      </w:r>
      <w:r w:rsidRPr="00771247">
        <w:rPr>
          <w:rFonts w:ascii="Times New Roman" w:eastAsia="SimSun" w:hAnsi="Times New Roman" w:cs="Times New Roman" w:hint="eastAsia"/>
          <w:szCs w:val="24"/>
          <w:lang w:val="en-CA" w:eastAsia="zh-CN"/>
        </w:rPr>
        <w:t>对该问题的意见。</w:t>
      </w:r>
      <w:bookmarkStart w:id="52" w:name="lt_pId132"/>
      <w:bookmarkEnd w:id="51"/>
      <w:r w:rsidRPr="00771247">
        <w:rPr>
          <w:rFonts w:ascii="Times New Roman" w:eastAsia="SimSun" w:hAnsi="Times New Roman" w:cs="Times New Roman" w:hint="eastAsia"/>
          <w:szCs w:val="24"/>
          <w:lang w:val="en-CA" w:eastAsia="zh-CN"/>
        </w:rPr>
        <w:t>尽管他赞赏理事会增聘三名工程师的决定，但如果无线电通信局的内部程序不加以改进，他并不认为人员的增加足以解决问题。</w:t>
      </w:r>
      <w:bookmarkEnd w:id="5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2.9</w:t>
      </w:r>
      <w:r w:rsidRPr="00771247">
        <w:rPr>
          <w:rFonts w:ascii="Times New Roman" w:eastAsia="SimSun" w:hAnsi="Times New Roman" w:cs="Times New Roman"/>
          <w:szCs w:val="24"/>
          <w:lang w:val="en-CA" w:eastAsia="zh-CN"/>
        </w:rPr>
        <w:tab/>
      </w:r>
      <w:bookmarkStart w:id="53" w:name="lt_pId134"/>
      <w:r w:rsidRPr="00771247">
        <w:rPr>
          <w:rFonts w:ascii="Times New Roman" w:eastAsia="SimSun" w:hAnsi="Times New Roman" w:cs="Times New Roman" w:hint="eastAsia"/>
          <w:bCs/>
          <w:szCs w:val="24"/>
          <w:lang w:val="en-CA" w:eastAsia="zh-CN"/>
        </w:rPr>
        <w:t>尽管理解</w:t>
      </w:r>
      <w:r w:rsidRPr="00771247">
        <w:rPr>
          <w:rFonts w:ascii="Times New Roman" w:eastAsia="SimSun" w:hAnsi="Times New Roman" w:cs="Times New Roman"/>
          <w:szCs w:val="24"/>
          <w:lang w:val="en-CA" w:eastAsia="zh-CN"/>
        </w:rPr>
        <w:t>Strelets</w:t>
      </w:r>
      <w:r w:rsidRPr="00771247">
        <w:rPr>
          <w:rFonts w:ascii="Times New Roman" w:eastAsia="SimSun" w:hAnsi="Times New Roman" w:cs="Times New Roman"/>
          <w:szCs w:val="24"/>
          <w:lang w:val="en-CA" w:eastAsia="zh-CN"/>
        </w:rPr>
        <w:t>先生</w:t>
      </w:r>
      <w:r w:rsidRPr="00771247">
        <w:rPr>
          <w:rFonts w:ascii="Times New Roman" w:eastAsia="SimSun" w:hAnsi="Times New Roman" w:cs="Times New Roman" w:hint="eastAsia"/>
          <w:szCs w:val="24"/>
          <w:lang w:val="en-CA" w:eastAsia="zh-CN"/>
        </w:rPr>
        <w:t>表达的担忧，但</w:t>
      </w:r>
      <w:r w:rsidRPr="00771247">
        <w:rPr>
          <w:rFonts w:ascii="Times New Roman" w:eastAsia="SimSun" w:hAnsi="Times New Roman" w:cs="Times New Roman"/>
          <w:b/>
          <w:bCs/>
          <w:szCs w:val="24"/>
          <w:lang w:val="en-CA" w:eastAsia="zh-CN"/>
        </w:rPr>
        <w:t>Kibe</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指出，</w:t>
      </w:r>
      <w:r w:rsidRPr="00771247">
        <w:rPr>
          <w:rFonts w:ascii="Times New Roman" w:eastAsia="SimSun" w:hAnsi="Times New Roman" w:cs="Times New Roman"/>
          <w:szCs w:val="24"/>
          <w:lang w:val="en-CA" w:eastAsia="zh-CN"/>
        </w:rPr>
        <w:t xml:space="preserve">RRB18-1/2(Rev.1) </w:t>
      </w:r>
      <w:r w:rsidRPr="00771247">
        <w:rPr>
          <w:rFonts w:ascii="Times New Roman" w:eastAsia="SimSun" w:hAnsi="Times New Roman" w:cs="Times New Roman" w:hint="eastAsia"/>
          <w:szCs w:val="24"/>
          <w:lang w:val="en-CA" w:eastAsia="zh-CN"/>
        </w:rPr>
        <w:t>号文件中提到的问题众所周知。</w:t>
      </w:r>
      <w:bookmarkStart w:id="54" w:name="lt_pId135"/>
      <w:bookmarkEnd w:id="53"/>
      <w:r w:rsidRPr="00771247">
        <w:rPr>
          <w:rFonts w:ascii="Times New Roman" w:eastAsia="SimSun" w:hAnsi="Times New Roman" w:cs="Times New Roman" w:hint="eastAsia"/>
          <w:szCs w:val="24"/>
          <w:lang w:val="en-CA" w:eastAsia="zh-CN"/>
        </w:rPr>
        <w:t>毕竟理事会</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年会议批准新增了三个职位。</w:t>
      </w:r>
      <w:bookmarkStart w:id="55" w:name="lt_pId136"/>
      <w:bookmarkEnd w:id="54"/>
      <w:r w:rsidRPr="00771247">
        <w:rPr>
          <w:rFonts w:ascii="Times New Roman" w:eastAsia="SimSun" w:hAnsi="Times New Roman" w:cs="Times New Roman"/>
          <w:szCs w:val="24"/>
          <w:lang w:val="en-CA" w:eastAsia="zh-CN"/>
        </w:rPr>
        <w:t>主任</w:t>
      </w:r>
      <w:r w:rsidRPr="00771247">
        <w:rPr>
          <w:rFonts w:ascii="Times New Roman" w:eastAsia="SimSun" w:hAnsi="Times New Roman" w:cs="Times New Roman" w:hint="eastAsia"/>
          <w:szCs w:val="24"/>
          <w:lang w:val="en-CA" w:eastAsia="zh-CN"/>
        </w:rPr>
        <w:t>当时已尽力而为。</w:t>
      </w:r>
      <w:bookmarkStart w:id="56" w:name="lt_pId137"/>
      <w:bookmarkEnd w:id="55"/>
      <w:r w:rsidRPr="00771247">
        <w:rPr>
          <w:rFonts w:ascii="Times New Roman" w:eastAsia="SimSun" w:hAnsi="Times New Roman" w:cs="Times New Roman" w:hint="eastAsia"/>
          <w:szCs w:val="24"/>
          <w:lang w:val="en-CA" w:eastAsia="zh-CN"/>
        </w:rPr>
        <w:t>应鼓励主任继续如此行事，同时等待理事会</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年会议作出进一步指示。</w:t>
      </w:r>
      <w:bookmarkEnd w:id="5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2.10</w:t>
      </w:r>
      <w:r w:rsidRPr="00771247">
        <w:rPr>
          <w:rFonts w:ascii="Times New Roman" w:eastAsia="SimSun" w:hAnsi="Times New Roman" w:cs="Times New Roman"/>
          <w:szCs w:val="24"/>
          <w:lang w:val="en-CA" w:eastAsia="zh-CN"/>
        </w:rPr>
        <w:tab/>
      </w:r>
      <w:bookmarkStart w:id="57" w:name="lt_pId139"/>
      <w:r w:rsidRPr="00771247">
        <w:rPr>
          <w:rFonts w:ascii="Times New Roman" w:eastAsia="SimSun" w:hAnsi="Times New Roman" w:cs="Times New Roman"/>
          <w:b/>
          <w:bCs/>
          <w:szCs w:val="24"/>
          <w:lang w:val="en-CA" w:eastAsia="zh-CN"/>
        </w:rPr>
        <w:t>Khairov</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感谢无线电通信局提供的数据和深入分析。他也对日益复杂网络和申报资料所面临的、不断增加的处理时间表示担忧并为此提出了两项建议：</w:t>
      </w:r>
      <w:bookmarkEnd w:id="57"/>
      <w:r w:rsidRPr="00771247">
        <w:rPr>
          <w:rFonts w:ascii="Times New Roman" w:eastAsia="SimSun" w:hAnsi="Times New Roman" w:cs="Times New Roman" w:hint="eastAsia"/>
          <w:szCs w:val="24"/>
          <w:lang w:val="en-CA" w:eastAsia="zh-CN"/>
        </w:rPr>
        <w:t>第一项建议是请理事会</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年会议批准进一步增加无线电通信局的人手。第二项建议则是请无线电通信局起草一份有关个别申报资料处理时间高于以往的主要原因的分析报告，提交委员会第</w:t>
      </w:r>
      <w:r w:rsidRPr="00771247">
        <w:rPr>
          <w:rFonts w:ascii="Times New Roman" w:eastAsia="SimSun" w:hAnsi="Times New Roman" w:cs="Times New Roman" w:hint="eastAsia"/>
          <w:szCs w:val="24"/>
          <w:lang w:val="en-CA" w:eastAsia="zh-CN"/>
        </w:rPr>
        <w:t>78</w:t>
      </w:r>
      <w:r w:rsidRPr="00771247">
        <w:rPr>
          <w:rFonts w:ascii="Times New Roman" w:eastAsia="SimSun" w:hAnsi="Times New Roman" w:cs="Times New Roman" w:hint="eastAsia"/>
          <w:szCs w:val="24"/>
          <w:lang w:val="en-CA" w:eastAsia="zh-CN"/>
        </w:rPr>
        <w:t>次会议。</w:t>
      </w:r>
      <w:bookmarkStart w:id="58" w:name="lt_pId143"/>
      <w:r w:rsidRPr="00771247">
        <w:rPr>
          <w:rFonts w:ascii="Times New Roman" w:eastAsia="SimSun" w:hAnsi="Times New Roman" w:cs="Times New Roman" w:hint="eastAsia"/>
          <w:szCs w:val="24"/>
          <w:lang w:val="en-CA" w:eastAsia="zh-CN"/>
        </w:rPr>
        <w:t>当涉及非静止系统时，这些原因是明确的，对其他网络进行同等深度分析将是必要的。</w:t>
      </w:r>
      <w:bookmarkEnd w:id="58"/>
      <w:r w:rsidRPr="00771247">
        <w:rPr>
          <w:rFonts w:ascii="Times New Roman" w:eastAsia="SimSun" w:hAnsi="Times New Roman" w:cs="Times New Roman"/>
          <w:szCs w:val="24"/>
          <w:lang w:val="en-CA" w:eastAsia="zh-CN"/>
        </w:rPr>
        <w:t xml:space="preserve"> </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2.11</w:t>
      </w:r>
      <w:r w:rsidRPr="00771247">
        <w:rPr>
          <w:rFonts w:ascii="Times New Roman" w:eastAsia="SimSun" w:hAnsi="Times New Roman" w:cs="Times New Roman"/>
          <w:szCs w:val="24"/>
          <w:lang w:val="en-CA" w:eastAsia="zh-CN"/>
        </w:rPr>
        <w:tab/>
      </w:r>
      <w:bookmarkStart w:id="59" w:name="lt_pId145"/>
      <w:r w:rsidRPr="00771247">
        <w:rPr>
          <w:rFonts w:ascii="Times New Roman" w:eastAsia="SimSun" w:hAnsi="Times New Roman" w:cs="Times New Roman"/>
          <w:b/>
          <w:bCs/>
          <w:szCs w:val="24"/>
          <w:lang w:val="en-CA" w:eastAsia="zh-CN"/>
        </w:rPr>
        <w:t>主任</w:t>
      </w:r>
      <w:r w:rsidRPr="00771247">
        <w:rPr>
          <w:rFonts w:ascii="Times New Roman" w:eastAsia="SimSun" w:hAnsi="Times New Roman" w:cs="Times New Roman" w:hint="eastAsia"/>
          <w:szCs w:val="24"/>
          <w:lang w:val="en-CA" w:eastAsia="zh-CN"/>
        </w:rPr>
        <w:t>向委员会保证，无线电通信局完全掌握问题所在并已竭尽全力予以解决。</w:t>
      </w:r>
      <w:bookmarkStart w:id="60" w:name="lt_pId146"/>
      <w:bookmarkEnd w:id="59"/>
      <w:r w:rsidRPr="00771247">
        <w:rPr>
          <w:rFonts w:ascii="Times New Roman" w:eastAsia="SimSun" w:hAnsi="Times New Roman" w:cs="Times New Roman" w:hint="eastAsia"/>
          <w:szCs w:val="24"/>
          <w:lang w:val="en-CA" w:eastAsia="zh-CN"/>
        </w:rPr>
        <w:t>协调资料的数量在</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年底之前稳步下降表明了</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的工作人员付出了艰苦的努力。</w:t>
      </w:r>
      <w:bookmarkStart w:id="61" w:name="lt_pId147"/>
      <w:bookmarkEnd w:id="60"/>
      <w:r w:rsidRPr="00771247">
        <w:rPr>
          <w:rFonts w:ascii="Times New Roman" w:eastAsia="SimSun" w:hAnsi="Times New Roman" w:cs="Times New Roman" w:hint="eastAsia"/>
          <w:szCs w:val="24"/>
          <w:lang w:val="en-CA" w:eastAsia="zh-CN"/>
        </w:rPr>
        <w:t>只考虑月度统计数字可能引起误解。</w:t>
      </w:r>
      <w:bookmarkStart w:id="62" w:name="lt_pId148"/>
      <w:bookmarkEnd w:id="61"/>
      <w:r w:rsidRPr="00771247">
        <w:rPr>
          <w:rFonts w:ascii="Times New Roman" w:eastAsia="SimSun" w:hAnsi="Times New Roman" w:cs="Times New Roman" w:hint="eastAsia"/>
          <w:szCs w:val="24"/>
          <w:lang w:val="en-CA" w:eastAsia="zh-CN"/>
        </w:rPr>
        <w:t>如</w:t>
      </w:r>
      <w:r w:rsidRPr="00771247">
        <w:rPr>
          <w:rFonts w:ascii="Times New Roman" w:eastAsia="SimSun" w:hAnsi="Times New Roman" w:cs="Times New Roman"/>
          <w:szCs w:val="24"/>
          <w:lang w:val="en-CA" w:eastAsia="zh-CN"/>
        </w:rPr>
        <w:t>RRB18</w:t>
      </w:r>
      <w:r w:rsidRPr="00771247">
        <w:rPr>
          <w:rFonts w:ascii="Times New Roman" w:eastAsia="SimSun" w:hAnsi="Times New Roman" w:cs="Times New Roman"/>
          <w:szCs w:val="24"/>
          <w:lang w:val="en-CA" w:eastAsia="zh-CN"/>
        </w:rPr>
        <w:noBreakHyphen/>
        <w:t>1/2(Rev.1)</w:t>
      </w:r>
      <w:r w:rsidRPr="00771247">
        <w:rPr>
          <w:rFonts w:ascii="Times New Roman" w:eastAsia="SimSun" w:hAnsi="Times New Roman" w:cs="Times New Roman" w:hint="eastAsia"/>
          <w:szCs w:val="24"/>
          <w:lang w:val="en-CA" w:eastAsia="zh-CN"/>
        </w:rPr>
        <w:t>号文件附件</w:t>
      </w:r>
      <w:r w:rsidRPr="00771247">
        <w:rPr>
          <w:rFonts w:ascii="Times New Roman" w:eastAsia="SimSun" w:hAnsi="Times New Roman" w:cs="Times New Roman" w:hint="eastAsia"/>
          <w:szCs w:val="24"/>
          <w:lang w:val="en-CA" w:eastAsia="zh-CN"/>
        </w:rPr>
        <w:t>3</w:t>
      </w:r>
      <w:r w:rsidRPr="00771247">
        <w:rPr>
          <w:rFonts w:ascii="Times New Roman" w:eastAsia="SimSun" w:hAnsi="Times New Roman" w:cs="Times New Roman" w:hint="eastAsia"/>
          <w:szCs w:val="24"/>
          <w:lang w:val="en-CA" w:eastAsia="zh-CN"/>
        </w:rPr>
        <w:t>的图表所示，已处理申报资料的数量随时间而波动。</w:t>
      </w:r>
      <w:bookmarkStart w:id="63" w:name="lt_pId149"/>
      <w:bookmarkEnd w:id="62"/>
      <w:r w:rsidRPr="00771247">
        <w:rPr>
          <w:rFonts w:ascii="Times New Roman" w:eastAsia="SimSun" w:hAnsi="Times New Roman" w:cs="Times New Roman" w:hint="eastAsia"/>
          <w:szCs w:val="24"/>
          <w:lang w:val="en-CA" w:eastAsia="zh-CN"/>
        </w:rPr>
        <w:t>在</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年全年呈下降趋势后，因前述的四个网络而在接近该年年底时呈上升态势。此外，</w:t>
      </w:r>
      <w:bookmarkEnd w:id="63"/>
      <w:r w:rsidRPr="00771247">
        <w:rPr>
          <w:rFonts w:ascii="Times New Roman" w:eastAsia="SimSun" w:hAnsi="Times New Roman" w:cs="Times New Roman" w:hint="eastAsia"/>
          <w:szCs w:val="24"/>
          <w:lang w:val="en-CA" w:eastAsia="zh-CN"/>
        </w:rPr>
        <w:t>他强调，尽管不反对要求增加人手，但</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无法控制其收到的申报资料，因此应特别考虑到成本回收结构所带来的荒谬影响：无论是一个指配还是一百万个指配，其处理费用均是相同的。</w:t>
      </w:r>
      <w:bookmarkStart w:id="64" w:name="lt_pId153"/>
      <w:r w:rsidRPr="00771247">
        <w:rPr>
          <w:rFonts w:ascii="Times New Roman" w:eastAsia="SimSun" w:hAnsi="Times New Roman" w:cs="Times New Roman" w:hint="eastAsia"/>
          <w:szCs w:val="24"/>
          <w:lang w:val="en-CA" w:eastAsia="zh-CN"/>
        </w:rPr>
        <w:t>存在的问题是有了现代的技术，只需鼠标点击几下，即可在一份通知里增加成百上千个指配。</w:t>
      </w:r>
      <w:bookmarkStart w:id="65" w:name="lt_pId154"/>
      <w:bookmarkEnd w:id="64"/>
      <w:r w:rsidRPr="00771247">
        <w:rPr>
          <w:rFonts w:ascii="Times New Roman" w:eastAsia="SimSun" w:hAnsi="Times New Roman" w:cs="Times New Roman" w:hint="eastAsia"/>
          <w:szCs w:val="24"/>
          <w:lang w:val="en-CA" w:eastAsia="zh-CN"/>
        </w:rPr>
        <w:t>根据第</w:t>
      </w:r>
      <w:r w:rsidRPr="00771247">
        <w:rPr>
          <w:rFonts w:ascii="Times New Roman" w:eastAsia="SimSun" w:hAnsi="Times New Roman" w:cs="Times New Roman" w:hint="eastAsia"/>
          <w:szCs w:val="24"/>
          <w:lang w:val="en-CA" w:eastAsia="zh-CN"/>
        </w:rPr>
        <w:t>908</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WRC-15</w:t>
      </w:r>
      <w:r w:rsidRPr="00771247">
        <w:rPr>
          <w:rFonts w:ascii="Times New Roman" w:eastAsia="SimSun" w:hAnsi="Times New Roman" w:cs="Times New Roman" w:hint="eastAsia"/>
          <w:szCs w:val="24"/>
          <w:lang w:val="en-CA" w:eastAsia="zh-CN"/>
        </w:rPr>
        <w:t>，修订版）实施的电子申报门户网站只会加速这一进程；它并未降低任何成本回收费用。</w:t>
      </w:r>
      <w:bookmarkStart w:id="66" w:name="lt_pId156"/>
      <w:bookmarkEnd w:id="65"/>
      <w:r w:rsidRPr="00771247">
        <w:rPr>
          <w:rFonts w:ascii="Times New Roman" w:eastAsia="SimSun" w:hAnsi="Times New Roman" w:cs="Times New Roman" w:hint="eastAsia"/>
          <w:szCs w:val="24"/>
          <w:lang w:val="en-CA" w:eastAsia="zh-CN"/>
        </w:rPr>
        <w:t>存在着</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处理申报资料的能力与成员国几乎无限的提交指配的能力渐行渐远的风险。</w:t>
      </w:r>
      <w:bookmarkStart w:id="67" w:name="lt_pId157"/>
      <w:bookmarkEnd w:id="66"/>
      <w:r w:rsidRPr="00771247">
        <w:rPr>
          <w:rFonts w:ascii="Times New Roman" w:eastAsia="SimSun" w:hAnsi="Times New Roman" w:cs="Times New Roman" w:hint="eastAsia"/>
          <w:szCs w:val="24"/>
          <w:lang w:val="en-CA" w:eastAsia="zh-CN"/>
        </w:rPr>
        <w:t>根据</w:t>
      </w:r>
      <w:r w:rsidRPr="00771247">
        <w:rPr>
          <w:rFonts w:ascii="Times New Roman" w:eastAsia="SimSun" w:hAnsi="Times New Roman" w:cs="Times New Roman"/>
          <w:szCs w:val="24"/>
          <w:lang w:val="en-CA" w:eastAsia="zh-CN"/>
        </w:rPr>
        <w:t>Khairov</w:t>
      </w:r>
      <w:r w:rsidRPr="00771247">
        <w:rPr>
          <w:rFonts w:ascii="Times New Roman" w:eastAsia="SimSun" w:hAnsi="Times New Roman" w:cs="Times New Roman"/>
          <w:szCs w:val="24"/>
          <w:lang w:val="en-CA" w:eastAsia="zh-CN"/>
        </w:rPr>
        <w:t>先生</w:t>
      </w:r>
      <w:r w:rsidRPr="00771247">
        <w:rPr>
          <w:rFonts w:ascii="Times New Roman" w:eastAsia="SimSun" w:hAnsi="Times New Roman" w:cs="Times New Roman" w:hint="eastAsia"/>
          <w:szCs w:val="24"/>
          <w:lang w:val="en-CA" w:eastAsia="zh-CN"/>
        </w:rPr>
        <w:t>的要求，</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将在今后提交的一份报告中提供更多有关这些和其他方面考虑的信息。</w:t>
      </w:r>
      <w:bookmarkEnd w:id="6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2.12</w:t>
      </w:r>
      <w:r w:rsidRPr="00771247">
        <w:rPr>
          <w:rFonts w:ascii="Times New Roman" w:eastAsia="SimSun" w:hAnsi="Times New Roman" w:cs="Times New Roman"/>
          <w:szCs w:val="24"/>
          <w:lang w:val="en-CA" w:eastAsia="zh-CN"/>
        </w:rPr>
        <w:tab/>
      </w:r>
      <w:bookmarkStart w:id="68" w:name="lt_pId159"/>
      <w:r w:rsidRPr="00771247">
        <w:rPr>
          <w:rFonts w:ascii="Times New Roman" w:eastAsia="SimSun" w:hAnsi="Times New Roman" w:cs="Times New Roman"/>
          <w:b/>
          <w:bCs/>
          <w:szCs w:val="24"/>
          <w:lang w:val="en-CA" w:eastAsia="zh-CN"/>
        </w:rPr>
        <w:t>Vallet</w:t>
      </w:r>
      <w:r w:rsidRPr="00771247">
        <w:rPr>
          <w:rFonts w:ascii="Times New Roman" w:eastAsia="SimSun" w:hAnsi="Times New Roman" w:cs="Times New Roman"/>
          <w:b/>
          <w:bCs/>
          <w:szCs w:val="24"/>
          <w:lang w:val="en-CA" w:eastAsia="zh-CN"/>
        </w:rPr>
        <w:t>先生（空间业务部负责人）</w:t>
      </w:r>
      <w:r w:rsidRPr="00771247">
        <w:rPr>
          <w:rFonts w:ascii="Times New Roman" w:eastAsia="SimSun" w:hAnsi="Times New Roman" w:cs="Times New Roman" w:hint="eastAsia"/>
          <w:szCs w:val="24"/>
          <w:lang w:val="en-CA" w:eastAsia="zh-CN"/>
        </w:rPr>
        <w:t>在提到有关根据附录</w:t>
      </w:r>
      <w:r w:rsidRPr="00771247">
        <w:rPr>
          <w:rFonts w:ascii="Times New Roman" w:eastAsia="SimSun" w:hAnsi="Times New Roman" w:cs="Times New Roman"/>
          <w:szCs w:val="24"/>
          <w:lang w:val="en-CA" w:eastAsia="zh-CN"/>
        </w:rPr>
        <w:t>30/30A</w:t>
      </w:r>
      <w:r w:rsidRPr="00771247">
        <w:rPr>
          <w:rFonts w:ascii="Times New Roman" w:eastAsia="SimSun" w:hAnsi="Times New Roman" w:cs="Times New Roman" w:hint="eastAsia"/>
          <w:szCs w:val="24"/>
          <w:lang w:val="en-CA" w:eastAsia="zh-CN"/>
        </w:rPr>
        <w:t>第</w:t>
      </w:r>
      <w:r w:rsidRPr="00771247">
        <w:rPr>
          <w:rFonts w:ascii="Times New Roman" w:eastAsia="SimSun" w:hAnsi="Times New Roman" w:cs="Times New Roman" w:hint="eastAsia"/>
          <w:szCs w:val="24"/>
          <w:lang w:val="en-CA" w:eastAsia="zh-CN"/>
        </w:rPr>
        <w:t>4</w:t>
      </w:r>
      <w:r w:rsidRPr="00771247">
        <w:rPr>
          <w:rFonts w:ascii="Times New Roman" w:eastAsia="SimSun" w:hAnsi="Times New Roman" w:cs="Times New Roman" w:hint="eastAsia"/>
          <w:szCs w:val="24"/>
          <w:lang w:val="en-CA" w:eastAsia="zh-CN"/>
        </w:rPr>
        <w:t>条提交的申报资料的信息时指出，统计数字表明，</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2</w:t>
      </w:r>
      <w:r w:rsidRPr="00771247">
        <w:rPr>
          <w:rFonts w:ascii="Times New Roman" w:eastAsia="SimSun" w:hAnsi="Times New Roman" w:cs="Times New Roman" w:hint="eastAsia"/>
          <w:szCs w:val="24"/>
          <w:lang w:val="en-CA" w:eastAsia="zh-CN"/>
        </w:rPr>
        <w:t>月的公布数量为平均公布数量的三或四倍。原因很简单：</w:t>
      </w:r>
      <w:bookmarkEnd w:id="68"/>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年下半年通知的四个网络</w:t>
      </w:r>
      <w:bookmarkStart w:id="69" w:name="lt_pId161"/>
      <w:r w:rsidRPr="00771247">
        <w:rPr>
          <w:rFonts w:ascii="Times New Roman" w:eastAsia="SimSun" w:hAnsi="Times New Roman" w:cs="Times New Roman" w:hint="eastAsia"/>
          <w:szCs w:val="24"/>
          <w:lang w:val="en-CA" w:eastAsia="zh-CN"/>
        </w:rPr>
        <w:t>引发了软件问题，促使</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不得不改进软件，这些改进发生在</w:t>
      </w:r>
      <w:r w:rsidRPr="00771247">
        <w:rPr>
          <w:rFonts w:ascii="Times New Roman" w:eastAsia="SimSun" w:hAnsi="Times New Roman" w:cs="Times New Roman" w:hint="eastAsia"/>
          <w:szCs w:val="24"/>
          <w:lang w:val="en-CA" w:eastAsia="zh-CN"/>
        </w:rPr>
        <w:t>11</w:t>
      </w:r>
      <w:r w:rsidRPr="00771247">
        <w:rPr>
          <w:rFonts w:ascii="Times New Roman" w:eastAsia="SimSun" w:hAnsi="Times New Roman" w:cs="Times New Roman" w:hint="eastAsia"/>
          <w:szCs w:val="24"/>
          <w:lang w:val="en-CA" w:eastAsia="zh-CN"/>
        </w:rPr>
        <w:t>月至</w:t>
      </w:r>
      <w:r w:rsidRPr="00771247">
        <w:rPr>
          <w:rFonts w:ascii="Times New Roman" w:eastAsia="SimSun" w:hAnsi="Times New Roman" w:cs="Times New Roman" w:hint="eastAsia"/>
          <w:szCs w:val="24"/>
          <w:lang w:val="en-CA" w:eastAsia="zh-CN"/>
        </w:rPr>
        <w:t>1</w:t>
      </w:r>
      <w:r w:rsidRPr="00771247">
        <w:rPr>
          <w:rFonts w:ascii="Times New Roman" w:eastAsia="SimSun" w:hAnsi="Times New Roman" w:cs="Times New Roman" w:hint="eastAsia"/>
          <w:szCs w:val="24"/>
          <w:lang w:val="en-CA" w:eastAsia="zh-CN"/>
        </w:rPr>
        <w:t>月期间。</w:t>
      </w:r>
      <w:bookmarkStart w:id="70" w:name="lt_pId162"/>
      <w:bookmarkEnd w:id="69"/>
      <w:r w:rsidRPr="00771247">
        <w:rPr>
          <w:rFonts w:ascii="Times New Roman" w:eastAsia="SimSun" w:hAnsi="Times New Roman" w:cs="Times New Roman" w:hint="eastAsia"/>
          <w:szCs w:val="24"/>
          <w:lang w:val="en-CA" w:eastAsia="zh-CN"/>
        </w:rPr>
        <w:t>自</w:t>
      </w:r>
      <w:r w:rsidRPr="00771247">
        <w:rPr>
          <w:rFonts w:ascii="Times New Roman" w:eastAsia="SimSun" w:hAnsi="Times New Roman" w:cs="Times New Roman"/>
          <w:szCs w:val="24"/>
          <w:lang w:val="en-CA" w:eastAsia="zh-CN"/>
        </w:rPr>
        <w:t>2018</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2</w:t>
      </w:r>
      <w:r w:rsidRPr="00771247">
        <w:rPr>
          <w:rFonts w:ascii="Times New Roman" w:eastAsia="SimSun" w:hAnsi="Times New Roman" w:cs="Times New Roman" w:hint="eastAsia"/>
          <w:szCs w:val="24"/>
          <w:lang w:val="en-CA" w:eastAsia="zh-CN"/>
        </w:rPr>
        <w:t>月起，</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已可公布更多的网络，正在处理网络的数量已下降至一年中最低的水平。协调资料处理延误的增加几乎是</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年末通知的四个网络造成的。</w:t>
      </w:r>
      <w:bookmarkStart w:id="71" w:name="lt_pId164"/>
      <w:bookmarkEnd w:id="70"/>
      <w:r w:rsidRPr="00771247">
        <w:rPr>
          <w:rFonts w:ascii="Times New Roman" w:eastAsia="SimSun" w:hAnsi="Times New Roman" w:cs="Times New Roman" w:hint="eastAsia"/>
          <w:szCs w:val="24"/>
          <w:lang w:val="en-CA" w:eastAsia="zh-CN"/>
        </w:rPr>
        <w:t>为避免再次出现这种情况，</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建议，在其开始处理类似通知前，无线电通信局应与相关主管部门联系，要求该主管部门将申报资料缩的规模减到一个更加合理的水平。</w:t>
      </w:r>
      <w:bookmarkStart w:id="72" w:name="lt_pId165"/>
      <w:bookmarkEnd w:id="71"/>
      <w:r w:rsidRPr="00771247">
        <w:rPr>
          <w:rFonts w:ascii="Times New Roman" w:eastAsia="SimSun" w:hAnsi="Times New Roman" w:cs="Times New Roman" w:hint="eastAsia"/>
          <w:szCs w:val="24"/>
          <w:lang w:val="en-CA" w:eastAsia="zh-CN"/>
        </w:rPr>
        <w:t>目前</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正在分析何为“更为合理的水平”并计划引入该限制，作为对第</w:t>
      </w:r>
      <w:r w:rsidRPr="00771247">
        <w:rPr>
          <w:rFonts w:ascii="Times New Roman" w:eastAsia="SimSun" w:hAnsi="Times New Roman" w:cs="Times New Roman" w:hint="eastAsia"/>
          <w:szCs w:val="24"/>
          <w:lang w:val="en-CA" w:eastAsia="zh-CN"/>
        </w:rPr>
        <w:t>908</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WRC-15</w:t>
      </w:r>
      <w:r w:rsidRPr="00771247">
        <w:rPr>
          <w:rFonts w:ascii="Times New Roman" w:eastAsia="SimSun" w:hAnsi="Times New Roman" w:cs="Times New Roman" w:hint="eastAsia"/>
          <w:szCs w:val="24"/>
          <w:lang w:val="en-CA" w:eastAsia="zh-CN"/>
        </w:rPr>
        <w:t>，修订版）的修订。</w:t>
      </w:r>
      <w:bookmarkStart w:id="73" w:name="lt_pId166"/>
      <w:bookmarkEnd w:id="72"/>
      <w:r w:rsidRPr="00771247">
        <w:rPr>
          <w:rFonts w:ascii="Times New Roman" w:eastAsia="SimSun" w:hAnsi="Times New Roman" w:cs="Times New Roman" w:hint="eastAsia"/>
          <w:szCs w:val="24"/>
          <w:lang w:val="en-CA" w:eastAsia="zh-CN"/>
        </w:rPr>
        <w:t>也就是说，无线电通信局将采用一个不允许</w:t>
      </w:r>
      <w:r w:rsidRPr="00771247">
        <w:rPr>
          <w:rFonts w:ascii="Times New Roman" w:eastAsia="SimSun" w:hAnsi="Times New Roman" w:cs="Times New Roman" w:hint="eastAsia"/>
          <w:szCs w:val="24"/>
          <w:lang w:val="en-CA" w:eastAsia="zh-CN"/>
        </w:rPr>
        <w:lastRenderedPageBreak/>
        <w:t>主管部门提交不合理申报资料的界面。如果委员会希望如此办理，</w:t>
      </w:r>
      <w:bookmarkStart w:id="74" w:name="lt_pId167"/>
      <w:bookmarkEnd w:id="73"/>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将起草一份有关限制及无线电通信局计划采取措施的详细文件，供委员会第</w:t>
      </w:r>
      <w:r w:rsidRPr="00771247">
        <w:rPr>
          <w:rFonts w:ascii="Times New Roman" w:eastAsia="SimSun" w:hAnsi="Times New Roman" w:cs="Times New Roman" w:hint="eastAsia"/>
          <w:szCs w:val="24"/>
          <w:lang w:val="en-CA" w:eastAsia="zh-CN"/>
        </w:rPr>
        <w:t>78</w:t>
      </w:r>
      <w:r w:rsidRPr="00771247">
        <w:rPr>
          <w:rFonts w:ascii="Times New Roman" w:eastAsia="SimSun" w:hAnsi="Times New Roman" w:cs="Times New Roman" w:hint="eastAsia"/>
          <w:szCs w:val="24"/>
          <w:lang w:val="en-CA" w:eastAsia="zh-CN"/>
        </w:rPr>
        <w:t>次会议审议。</w:t>
      </w:r>
      <w:bookmarkEnd w:id="7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2.13</w:t>
      </w:r>
      <w:r w:rsidRPr="00771247">
        <w:rPr>
          <w:rFonts w:ascii="Times New Roman" w:eastAsia="SimSun" w:hAnsi="Times New Roman" w:cs="Times New Roman"/>
          <w:szCs w:val="24"/>
          <w:lang w:val="en-CA" w:eastAsia="zh-CN"/>
        </w:rPr>
        <w:tab/>
      </w:r>
      <w:bookmarkStart w:id="75" w:name="lt_pId169"/>
      <w:r w:rsidRPr="00771247">
        <w:rPr>
          <w:rFonts w:ascii="Times New Roman" w:eastAsia="SimSun" w:hAnsi="Times New Roman" w:cs="Times New Roman" w:hint="eastAsia"/>
          <w:szCs w:val="24"/>
          <w:lang w:val="en-CA" w:eastAsia="zh-CN"/>
        </w:rPr>
        <w:t>他继续指出，对软件进行调整，特别用于处理大型申报资料耗时耗力，并不是解决问题的长期方法。此外，</w:t>
      </w:r>
      <w:bookmarkStart w:id="76" w:name="lt_pId170"/>
      <w:bookmarkEnd w:id="75"/>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在处理结果的能力方面也有局限性。</w:t>
      </w:r>
      <w:bookmarkStart w:id="77" w:name="lt_pId171"/>
      <w:bookmarkEnd w:id="76"/>
      <w:r w:rsidRPr="00771247">
        <w:rPr>
          <w:rFonts w:ascii="Times New Roman" w:eastAsia="SimSun" w:hAnsi="Times New Roman" w:cs="Times New Roman" w:hint="eastAsia"/>
          <w:szCs w:val="24"/>
          <w:lang w:val="en-CA" w:eastAsia="zh-CN"/>
        </w:rPr>
        <w:t>有趣的是，</w:t>
      </w:r>
      <w:r w:rsidRPr="00771247">
        <w:rPr>
          <w:rFonts w:ascii="Times New Roman" w:eastAsia="SimSun" w:hAnsi="Times New Roman" w:cs="Times New Roman" w:hint="eastAsia"/>
          <w:szCs w:val="24"/>
          <w:lang w:val="en-CA" w:eastAsia="zh-CN"/>
        </w:rPr>
        <w:t>2007</w:t>
      </w:r>
      <w:r w:rsidRPr="00771247">
        <w:rPr>
          <w:rFonts w:ascii="Times New Roman" w:eastAsia="SimSun" w:hAnsi="Times New Roman" w:cs="Times New Roman" w:hint="eastAsia"/>
          <w:szCs w:val="24"/>
          <w:lang w:val="en-CA" w:eastAsia="zh-CN"/>
        </w:rPr>
        <w:t>年末提交的四份网络得出了许多不合格审查结论，因此不得不增加频率组将不合格审查结论变为合格审查结论，这一过程也需要时间。</w:t>
      </w:r>
      <w:bookmarkStart w:id="78" w:name="lt_pId173"/>
      <w:bookmarkEnd w:id="77"/>
      <w:r w:rsidRPr="00771247">
        <w:rPr>
          <w:rFonts w:ascii="Times New Roman" w:eastAsia="SimSun" w:hAnsi="Times New Roman" w:cs="Times New Roman" w:hint="eastAsia"/>
          <w:szCs w:val="24"/>
          <w:lang w:val="en-CA" w:eastAsia="zh-CN"/>
        </w:rPr>
        <w:t>事实上，根据</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的经验，网络越大，得出的不合格审查结论也越多；更加精干的网络反而会获得更多的合格审查结论。</w:t>
      </w:r>
      <w:bookmarkEnd w:id="7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2.14</w:t>
      </w:r>
      <w:r w:rsidRPr="00771247">
        <w:rPr>
          <w:rFonts w:ascii="Times New Roman" w:eastAsia="SimSun" w:hAnsi="Times New Roman" w:cs="Times New Roman"/>
          <w:szCs w:val="24"/>
          <w:lang w:val="en-CA" w:eastAsia="zh-CN"/>
        </w:rPr>
        <w:tab/>
      </w:r>
      <w:bookmarkStart w:id="79" w:name="lt_pId176"/>
      <w:r w:rsidRPr="00771247">
        <w:rPr>
          <w:rFonts w:ascii="Times New Roman" w:eastAsia="SimSun" w:hAnsi="Times New Roman" w:cs="Times New Roman"/>
          <w:b/>
          <w:bCs/>
          <w:szCs w:val="24"/>
          <w:lang w:val="en-CA" w:eastAsia="zh-CN"/>
        </w:rPr>
        <w:t>主席</w:t>
      </w:r>
      <w:r w:rsidRPr="00771247">
        <w:rPr>
          <w:rFonts w:ascii="Times New Roman" w:eastAsia="SimSun" w:hAnsi="Times New Roman" w:cs="Times New Roman" w:hint="eastAsia"/>
          <w:szCs w:val="24"/>
          <w:lang w:val="en-CA" w:eastAsia="zh-CN"/>
        </w:rPr>
        <w:t>在答复</w:t>
      </w:r>
      <w:r w:rsidRPr="00771247">
        <w:rPr>
          <w:rFonts w:ascii="Times New Roman" w:eastAsia="SimSun" w:hAnsi="Times New Roman" w:cs="Times New Roman"/>
          <w:b/>
          <w:szCs w:val="24"/>
          <w:lang w:val="en-CA" w:eastAsia="zh-CN"/>
        </w:rPr>
        <w:t>Jeanty</w:t>
      </w:r>
      <w:r w:rsidRPr="00771247">
        <w:rPr>
          <w:rFonts w:ascii="Times New Roman" w:eastAsia="SimSun" w:hAnsi="Times New Roman" w:cs="Times New Roman"/>
          <w:b/>
          <w:szCs w:val="24"/>
          <w:lang w:val="en-CA" w:eastAsia="zh-CN"/>
        </w:rPr>
        <w:t>女士</w:t>
      </w:r>
      <w:r w:rsidRPr="00771247">
        <w:rPr>
          <w:rFonts w:ascii="Times New Roman" w:eastAsia="SimSun" w:hAnsi="Times New Roman" w:cs="Times New Roman" w:hint="eastAsia"/>
          <w:szCs w:val="24"/>
          <w:lang w:val="en-CA" w:eastAsia="zh-CN"/>
        </w:rPr>
        <w:t>和</w:t>
      </w:r>
      <w:r w:rsidRPr="00771247">
        <w:rPr>
          <w:rFonts w:ascii="Times New Roman" w:eastAsia="SimSun" w:hAnsi="Times New Roman" w:cs="Times New Roman"/>
          <w:b/>
          <w:szCs w:val="24"/>
          <w:lang w:val="en-CA" w:eastAsia="zh-CN"/>
        </w:rPr>
        <w:t>Wilson</w:t>
      </w:r>
      <w:r w:rsidRPr="00771247">
        <w:rPr>
          <w:rFonts w:ascii="Times New Roman" w:eastAsia="SimSun" w:hAnsi="Times New Roman" w:cs="Times New Roman"/>
          <w:b/>
          <w:szCs w:val="24"/>
          <w:lang w:val="en-CA" w:eastAsia="zh-CN"/>
        </w:rPr>
        <w:t>女士</w:t>
      </w:r>
      <w:r w:rsidRPr="00771247">
        <w:rPr>
          <w:rFonts w:ascii="Times New Roman" w:eastAsia="SimSun" w:hAnsi="Times New Roman" w:cs="Times New Roman" w:hint="eastAsia"/>
          <w:szCs w:val="24"/>
          <w:lang w:val="en-CA" w:eastAsia="zh-CN"/>
        </w:rPr>
        <w:t>的问题时指出，四个月的公布截至期限是在网络较为简单时决定采用的，也许该到了</w:t>
      </w:r>
      <w:r w:rsidRPr="00771247">
        <w:rPr>
          <w:rFonts w:ascii="Times New Roman" w:eastAsia="SimSun" w:hAnsi="Times New Roman" w:cs="Times New Roman" w:hint="eastAsia"/>
          <w:szCs w:val="24"/>
          <w:lang w:val="en-CA" w:eastAsia="zh-CN"/>
        </w:rPr>
        <w:t>WRC</w:t>
      </w:r>
      <w:r w:rsidRPr="00771247">
        <w:rPr>
          <w:rFonts w:ascii="Times New Roman" w:eastAsia="SimSun" w:hAnsi="Times New Roman" w:cs="Times New Roman" w:hint="eastAsia"/>
          <w:szCs w:val="24"/>
          <w:lang w:val="en-CA" w:eastAsia="zh-CN"/>
        </w:rPr>
        <w:t>考虑延长该截止期限的时候了。</w:t>
      </w:r>
      <w:bookmarkEnd w:id="7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2.15</w:t>
      </w:r>
      <w:r w:rsidRPr="00771247">
        <w:rPr>
          <w:rFonts w:ascii="Times New Roman" w:eastAsia="SimSun" w:hAnsi="Times New Roman" w:cs="Times New Roman"/>
          <w:szCs w:val="24"/>
          <w:lang w:val="en-CA" w:eastAsia="zh-CN"/>
        </w:rPr>
        <w:tab/>
      </w:r>
      <w:bookmarkStart w:id="80" w:name="lt_pId179"/>
      <w:r w:rsidRPr="00771247">
        <w:rPr>
          <w:rFonts w:ascii="Times New Roman" w:eastAsia="SimSun" w:hAnsi="Times New Roman" w:cs="Times New Roman"/>
          <w:b/>
          <w:bCs/>
          <w:szCs w:val="24"/>
          <w:lang w:val="en-CA" w:eastAsia="zh-CN"/>
        </w:rPr>
        <w:t>主任</w:t>
      </w:r>
      <w:r w:rsidRPr="00771247">
        <w:rPr>
          <w:rFonts w:ascii="Times New Roman" w:eastAsia="SimSun" w:hAnsi="Times New Roman" w:cs="Times New Roman" w:hint="eastAsia"/>
          <w:szCs w:val="24"/>
          <w:lang w:val="en-CA" w:eastAsia="zh-CN"/>
        </w:rPr>
        <w:t>并不认为改变四个月的截止时限是一个好方法，因为如此将使准备部署卫星系统的主管部门面临不确定性。</w:t>
      </w:r>
      <w:bookmarkEnd w:id="8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2.16</w:t>
      </w:r>
      <w:r w:rsidRPr="00771247">
        <w:rPr>
          <w:rFonts w:ascii="Times New Roman" w:eastAsia="SimSun" w:hAnsi="Times New Roman" w:cs="Times New Roman"/>
          <w:szCs w:val="24"/>
          <w:lang w:val="en-CA" w:eastAsia="zh-CN"/>
        </w:rPr>
        <w:tab/>
      </w:r>
      <w:bookmarkStart w:id="81" w:name="lt_pId181"/>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不认为理事会可给予帮助（它并不审议技术问题）或可以轻易说服主管部门减少每份申报资料的指配数量。</w:t>
      </w:r>
      <w:bookmarkStart w:id="82" w:name="lt_pId182"/>
      <w:bookmarkEnd w:id="81"/>
      <w:r w:rsidRPr="00771247">
        <w:rPr>
          <w:rFonts w:ascii="Times New Roman" w:eastAsia="SimSun" w:hAnsi="Times New Roman" w:cs="Times New Roman" w:hint="eastAsia"/>
          <w:szCs w:val="24"/>
          <w:lang w:val="en-CA" w:eastAsia="zh-CN"/>
        </w:rPr>
        <w:t>他同意主任主管部门需要及时公布给予的确定性这一观点。</w:t>
      </w:r>
      <w:bookmarkEnd w:id="82"/>
      <w:r w:rsidRPr="00771247">
        <w:rPr>
          <w:rFonts w:ascii="Times New Roman" w:eastAsia="SimSun" w:hAnsi="Times New Roman" w:cs="Times New Roman" w:hint="eastAsia"/>
          <w:szCs w:val="24"/>
          <w:lang w:val="en-CA" w:eastAsia="zh-CN"/>
        </w:rPr>
        <w:t>改善当前局势的唯一方法是提高</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的效率，比如改变内部算法，工作人员两班倒或将复杂通知拆分等。</w:t>
      </w:r>
      <w:bookmarkStart w:id="83" w:name="lt_pId184"/>
      <w:r w:rsidRPr="00771247">
        <w:rPr>
          <w:rFonts w:ascii="Times New Roman" w:eastAsia="SimSun" w:hAnsi="Times New Roman" w:cs="Times New Roman" w:hint="eastAsia"/>
          <w:szCs w:val="24"/>
          <w:lang w:val="en-CA" w:eastAsia="zh-CN"/>
        </w:rPr>
        <w:t>他感谢日本主管部门表示为落实第</w:t>
      </w:r>
      <w:r w:rsidRPr="00771247">
        <w:rPr>
          <w:rFonts w:ascii="Times New Roman" w:eastAsia="SimSun" w:hAnsi="Times New Roman" w:cs="Times New Roman" w:hint="eastAsia"/>
          <w:szCs w:val="24"/>
          <w:lang w:val="en-CA" w:eastAsia="zh-CN"/>
        </w:rPr>
        <w:t>908</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WRC-15</w:t>
      </w:r>
      <w:r w:rsidRPr="00771247">
        <w:rPr>
          <w:rFonts w:ascii="Times New Roman" w:eastAsia="SimSun" w:hAnsi="Times New Roman" w:cs="Times New Roman" w:hint="eastAsia"/>
          <w:szCs w:val="24"/>
          <w:lang w:val="en-CA" w:eastAsia="zh-CN"/>
        </w:rPr>
        <w:t>，修订版）提供自愿捐助。</w:t>
      </w:r>
      <w:bookmarkEnd w:id="8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2.17</w:t>
      </w:r>
      <w:r w:rsidRPr="00771247">
        <w:rPr>
          <w:rFonts w:ascii="Times New Roman" w:eastAsia="SimSun" w:hAnsi="Times New Roman" w:cs="Times New Roman"/>
          <w:szCs w:val="24"/>
          <w:lang w:val="en-CA" w:eastAsia="zh-CN"/>
        </w:rPr>
        <w:tab/>
      </w:r>
      <w:r w:rsidRPr="00771247">
        <w:rPr>
          <w:rFonts w:ascii="Times New Roman" w:eastAsia="SimSun" w:hAnsi="Times New Roman" w:cs="Times New Roman"/>
          <w:b/>
          <w:bCs/>
          <w:szCs w:val="24"/>
          <w:lang w:val="en-CA" w:eastAsia="zh-CN"/>
        </w:rPr>
        <w:t>Ito</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指出，该问题并不是处理延误问题，而是主管部门的行为问题。</w:t>
      </w:r>
      <w:bookmarkStart w:id="84" w:name="lt_pId187"/>
      <w:r w:rsidRPr="00771247">
        <w:rPr>
          <w:rFonts w:ascii="Times New Roman" w:eastAsia="SimSun" w:hAnsi="Times New Roman" w:cs="Times New Roman" w:hint="eastAsia"/>
          <w:szCs w:val="24"/>
          <w:lang w:val="en-CA" w:eastAsia="zh-CN"/>
        </w:rPr>
        <w:t>尽管主管部门享有主权，但如果一些主管部门提交了过于复杂的申报资料，</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的处理将很快面临饱和。</w:t>
      </w:r>
      <w:bookmarkStart w:id="85" w:name="lt_pId188"/>
      <w:bookmarkEnd w:id="84"/>
      <w:r w:rsidRPr="00771247">
        <w:rPr>
          <w:rFonts w:ascii="Times New Roman" w:eastAsia="SimSun" w:hAnsi="Times New Roman" w:cs="Times New Roman" w:hint="eastAsia"/>
          <w:szCs w:val="24"/>
          <w:lang w:val="en-CA" w:eastAsia="zh-CN"/>
        </w:rPr>
        <w:t>他建议了两种解决方案：与相关主管部门就其申报资料带来的问题开展讨论；以及在委员会有关第</w:t>
      </w:r>
      <w:r w:rsidRPr="00771247">
        <w:rPr>
          <w:rFonts w:ascii="Times New Roman" w:eastAsia="SimSun" w:hAnsi="Times New Roman" w:cs="Times New Roman" w:hint="eastAsia"/>
          <w:szCs w:val="24"/>
          <w:lang w:val="en-CA" w:eastAsia="zh-CN"/>
        </w:rPr>
        <w:t>80</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WRC-07</w:t>
      </w:r>
      <w:r w:rsidRPr="00771247">
        <w:rPr>
          <w:rFonts w:ascii="Times New Roman" w:eastAsia="SimSun" w:hAnsi="Times New Roman" w:cs="Times New Roman" w:hint="eastAsia"/>
          <w:szCs w:val="24"/>
          <w:lang w:val="en-CA" w:eastAsia="zh-CN"/>
        </w:rPr>
        <w:t>，修订版）的报告中说明这一情况，以便鼓励主管部门相互开展合作并避免人为造成的问题。</w:t>
      </w:r>
      <w:bookmarkEnd w:id="8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2.18</w:t>
      </w:r>
      <w:r w:rsidRPr="00771247">
        <w:rPr>
          <w:rFonts w:ascii="Times New Roman" w:eastAsia="SimSun" w:hAnsi="Times New Roman" w:cs="Times New Roman"/>
          <w:szCs w:val="24"/>
          <w:lang w:val="en-CA" w:eastAsia="zh-CN"/>
        </w:rPr>
        <w:tab/>
      </w:r>
      <w:bookmarkStart w:id="86" w:name="lt_pId192"/>
      <w:r w:rsidRPr="00771247">
        <w:rPr>
          <w:rFonts w:ascii="Times New Roman" w:eastAsia="SimSun" w:hAnsi="Times New Roman" w:cs="Times New Roman"/>
          <w:b/>
          <w:bCs/>
          <w:szCs w:val="24"/>
          <w:lang w:val="en-CA" w:eastAsia="zh-CN"/>
        </w:rPr>
        <w:t>主席</w:t>
      </w:r>
      <w:r w:rsidRPr="00771247">
        <w:rPr>
          <w:rFonts w:ascii="Times New Roman" w:eastAsia="SimSun" w:hAnsi="Times New Roman" w:cs="Times New Roman" w:hint="eastAsia"/>
          <w:szCs w:val="24"/>
          <w:lang w:val="en-CA" w:eastAsia="zh-CN"/>
        </w:rPr>
        <w:t>询问将要通过的有关电子申报门户网站的程序规则是否包含旨在解决复杂网络所带来问题的措施及</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可对申报资料的数量进行限制的规则依据。</w:t>
      </w:r>
      <w:bookmarkEnd w:id="8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2.19</w:t>
      </w:r>
      <w:r w:rsidRPr="00771247">
        <w:rPr>
          <w:rFonts w:ascii="Times New Roman" w:eastAsia="SimSun" w:hAnsi="Times New Roman" w:cs="Times New Roman"/>
          <w:szCs w:val="24"/>
          <w:lang w:val="en-CA" w:eastAsia="zh-CN"/>
        </w:rPr>
        <w:tab/>
      </w:r>
      <w:bookmarkStart w:id="87" w:name="lt_pId194"/>
      <w:r w:rsidRPr="00771247">
        <w:rPr>
          <w:rFonts w:ascii="Times New Roman" w:eastAsia="SimSun" w:hAnsi="Times New Roman" w:cs="Times New Roman"/>
          <w:b/>
          <w:bCs/>
          <w:szCs w:val="24"/>
          <w:lang w:val="en-CA" w:eastAsia="zh-CN"/>
        </w:rPr>
        <w:t>主任</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不应修改软件来处理更复杂的申报资料，而是应拒绝处理这些资料。他指出，《无线电规则》第</w:t>
      </w:r>
      <w:r w:rsidRPr="00771247">
        <w:rPr>
          <w:rFonts w:ascii="Times New Roman" w:eastAsia="SimSun" w:hAnsi="Times New Roman" w:cs="Times New Roman" w:hint="eastAsia"/>
          <w:szCs w:val="24"/>
          <w:lang w:val="en-CA" w:eastAsia="zh-CN"/>
        </w:rPr>
        <w:t>4.1</w:t>
      </w:r>
      <w:r w:rsidRPr="00771247">
        <w:rPr>
          <w:rFonts w:ascii="Times New Roman" w:eastAsia="SimSun" w:hAnsi="Times New Roman" w:cs="Times New Roman" w:hint="eastAsia"/>
          <w:szCs w:val="24"/>
          <w:lang w:val="en-CA" w:eastAsia="zh-CN"/>
        </w:rPr>
        <w:t>款规定主管部门应努力限制频率的数量。</w:t>
      </w:r>
      <w:bookmarkStart w:id="88" w:name="lt_pId197"/>
      <w:bookmarkEnd w:id="87"/>
      <w:r w:rsidRPr="00771247">
        <w:rPr>
          <w:rFonts w:ascii="Times New Roman" w:eastAsia="SimSun" w:hAnsi="Times New Roman" w:cs="Times New Roman" w:hint="eastAsia"/>
          <w:szCs w:val="24"/>
          <w:lang w:val="en-CA" w:eastAsia="zh-CN"/>
        </w:rPr>
        <w:t>制定程序规则，规定一个限值（如每份卫星网络申报资料</w:t>
      </w:r>
      <w:r w:rsidRPr="00771247">
        <w:rPr>
          <w:rFonts w:ascii="Times New Roman" w:eastAsia="SimSun" w:hAnsi="Times New Roman" w:cs="Times New Roman"/>
          <w:szCs w:val="24"/>
          <w:lang w:val="en-CA" w:eastAsia="zh-CN"/>
        </w:rPr>
        <w:t>100 000</w:t>
      </w:r>
      <w:r w:rsidRPr="00771247">
        <w:rPr>
          <w:rFonts w:ascii="Times New Roman" w:eastAsia="SimSun" w:hAnsi="Times New Roman" w:cs="Times New Roman" w:hint="eastAsia"/>
          <w:szCs w:val="24"/>
          <w:lang w:val="en-CA" w:eastAsia="zh-CN"/>
        </w:rPr>
        <w:t>个指配）可以是一种方法。</w:t>
      </w:r>
      <w:bookmarkEnd w:id="8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2.20</w:t>
      </w:r>
      <w:r w:rsidRPr="00771247">
        <w:rPr>
          <w:rFonts w:ascii="Times New Roman" w:eastAsia="SimSun" w:hAnsi="Times New Roman" w:cs="Times New Roman"/>
          <w:szCs w:val="24"/>
          <w:lang w:val="en-CA" w:eastAsia="zh-CN"/>
        </w:rPr>
        <w:tab/>
      </w:r>
      <w:bookmarkStart w:id="89" w:name="lt_pId199"/>
      <w:r w:rsidRPr="00771247">
        <w:rPr>
          <w:rFonts w:ascii="Times New Roman" w:eastAsia="SimSun" w:hAnsi="Times New Roman" w:cs="Times New Roman"/>
          <w:b/>
          <w:bCs/>
          <w:szCs w:val="24"/>
          <w:lang w:val="en-CA" w:eastAsia="zh-CN"/>
        </w:rPr>
        <w:t>Vallet</w:t>
      </w:r>
      <w:r w:rsidRPr="00771247">
        <w:rPr>
          <w:rFonts w:ascii="Times New Roman" w:eastAsia="SimSun" w:hAnsi="Times New Roman" w:cs="Times New Roman"/>
          <w:b/>
          <w:bCs/>
          <w:szCs w:val="24"/>
          <w:lang w:val="en-CA" w:eastAsia="zh-CN"/>
        </w:rPr>
        <w:t>先生（空间业务部负责人）</w:t>
      </w:r>
      <w:r w:rsidRPr="00771247">
        <w:rPr>
          <w:rFonts w:ascii="Times New Roman" w:eastAsia="SimSun" w:hAnsi="Times New Roman" w:cs="Times New Roman" w:hint="eastAsia"/>
          <w:szCs w:val="24"/>
          <w:lang w:val="en-CA" w:eastAsia="zh-CN"/>
        </w:rPr>
        <w:t>指出，</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2016</w:t>
      </w:r>
      <w:r w:rsidRPr="00771247">
        <w:rPr>
          <w:rFonts w:ascii="Times New Roman" w:eastAsia="SimSun" w:hAnsi="Times New Roman" w:cs="Times New Roman" w:hint="eastAsia"/>
          <w:szCs w:val="24"/>
          <w:lang w:val="en-CA" w:eastAsia="zh-CN"/>
        </w:rPr>
        <w:t>年收到的指配数量为</w:t>
      </w:r>
      <w:r w:rsidRPr="00771247">
        <w:rPr>
          <w:rFonts w:ascii="Times New Roman" w:eastAsia="SimSun" w:hAnsi="Times New Roman" w:cs="Times New Roman" w:hint="eastAsia"/>
          <w:szCs w:val="24"/>
          <w:lang w:val="en-CA" w:eastAsia="zh-CN"/>
        </w:rPr>
        <w:t>2005</w:t>
      </w:r>
      <w:r w:rsidRPr="00771247">
        <w:rPr>
          <w:rFonts w:ascii="Times New Roman" w:eastAsia="SimSun" w:hAnsi="Times New Roman" w:cs="Times New Roman" w:hint="eastAsia"/>
          <w:szCs w:val="24"/>
          <w:lang w:val="en-CA" w:eastAsia="zh-CN"/>
        </w:rPr>
        <w:t>年的十倍。针对</w:t>
      </w:r>
      <w:bookmarkEnd w:id="89"/>
      <w:r w:rsidRPr="00771247">
        <w:rPr>
          <w:rFonts w:ascii="Times New Roman" w:eastAsia="SimSun" w:hAnsi="Times New Roman" w:cs="Times New Roman"/>
          <w:szCs w:val="24"/>
          <w:lang w:val="en-CA" w:eastAsia="zh-CN"/>
        </w:rPr>
        <w:t>Strelets</w:t>
      </w:r>
      <w:r w:rsidRPr="00771247">
        <w:rPr>
          <w:rFonts w:ascii="Times New Roman" w:eastAsia="SimSun" w:hAnsi="Times New Roman" w:cs="Times New Roman"/>
          <w:szCs w:val="24"/>
          <w:lang w:val="en-CA" w:eastAsia="zh-CN"/>
        </w:rPr>
        <w:t>先生</w:t>
      </w:r>
      <w:r w:rsidRPr="00771247">
        <w:rPr>
          <w:rFonts w:ascii="Times New Roman" w:eastAsia="SimSun" w:hAnsi="Times New Roman" w:cs="Times New Roman" w:hint="eastAsia"/>
          <w:szCs w:val="24"/>
          <w:lang w:val="en-CA" w:eastAsia="zh-CN"/>
        </w:rPr>
        <w:t>的意见，他指出一份包含</w:t>
      </w:r>
      <w:r w:rsidRPr="00771247">
        <w:rPr>
          <w:rFonts w:ascii="Times New Roman" w:eastAsia="SimSun" w:hAnsi="Times New Roman" w:cs="Times New Roman" w:hint="eastAsia"/>
          <w:szCs w:val="24"/>
          <w:lang w:val="en-CA" w:eastAsia="zh-CN"/>
        </w:rPr>
        <w:t>10</w:t>
      </w:r>
      <w:r w:rsidRPr="00771247">
        <w:rPr>
          <w:rFonts w:ascii="Times New Roman" w:eastAsia="SimSun" w:hAnsi="Times New Roman" w:cs="Times New Roman" w:hint="eastAsia"/>
          <w:szCs w:val="24"/>
          <w:lang w:val="en-CA" w:eastAsia="zh-CN"/>
        </w:rPr>
        <w:t>个网络的通知与一份包含一个大网络通知之间的重大区别：前者不需要软件调整，而相关主管部门需要为</w:t>
      </w:r>
      <w:r w:rsidRPr="00771247">
        <w:rPr>
          <w:rFonts w:ascii="Times New Roman" w:eastAsia="SimSun" w:hAnsi="Times New Roman" w:cs="Times New Roman" w:hint="eastAsia"/>
          <w:szCs w:val="24"/>
          <w:lang w:val="en-CA" w:eastAsia="zh-CN"/>
        </w:rPr>
        <w:t>10</w:t>
      </w:r>
      <w:r w:rsidRPr="00771247">
        <w:rPr>
          <w:rFonts w:ascii="Times New Roman" w:eastAsia="SimSun" w:hAnsi="Times New Roman" w:cs="Times New Roman" w:hint="eastAsia"/>
          <w:szCs w:val="24"/>
          <w:lang w:val="en-CA" w:eastAsia="zh-CN"/>
        </w:rPr>
        <w:t>份申报资料付款；后者需要对软件进行调整，而相关主管部门只为一份申报资料付款。针对</w:t>
      </w:r>
      <w:r w:rsidRPr="00771247">
        <w:rPr>
          <w:rFonts w:ascii="Times New Roman" w:eastAsia="SimSun" w:hAnsi="Times New Roman" w:cs="Times New Roman"/>
          <w:szCs w:val="24"/>
          <w:lang w:val="en-CA" w:eastAsia="zh-CN"/>
        </w:rPr>
        <w:t>Ito</w:t>
      </w:r>
      <w:r w:rsidRPr="00771247">
        <w:rPr>
          <w:rFonts w:ascii="Times New Roman" w:eastAsia="SimSun" w:hAnsi="Times New Roman" w:cs="Times New Roman"/>
          <w:szCs w:val="24"/>
          <w:lang w:val="en-CA" w:eastAsia="zh-CN"/>
        </w:rPr>
        <w:t>先生</w:t>
      </w:r>
      <w:r w:rsidRPr="00771247">
        <w:rPr>
          <w:rFonts w:ascii="Times New Roman" w:eastAsia="SimSun" w:hAnsi="Times New Roman" w:cs="Times New Roman" w:hint="eastAsia"/>
          <w:szCs w:val="24"/>
          <w:lang w:val="en-CA" w:eastAsia="zh-CN"/>
        </w:rPr>
        <w:t>发表的意见，他表示不相信主管部门是故意阻碍</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的工作且如果提醒他们注意已经引发的问题，他们将采取积极行动，尤其是在有关第</w:t>
      </w:r>
      <w:r w:rsidRPr="00771247">
        <w:rPr>
          <w:rFonts w:ascii="Times New Roman" w:eastAsia="SimSun" w:hAnsi="Times New Roman" w:cs="Times New Roman" w:hint="eastAsia"/>
          <w:szCs w:val="24"/>
          <w:lang w:val="en-CA" w:eastAsia="zh-CN"/>
        </w:rPr>
        <w:t>4.1</w:t>
      </w:r>
      <w:r w:rsidRPr="00771247">
        <w:rPr>
          <w:rFonts w:ascii="Times New Roman" w:eastAsia="SimSun" w:hAnsi="Times New Roman" w:cs="Times New Roman" w:hint="eastAsia"/>
          <w:szCs w:val="24"/>
          <w:lang w:val="en-CA" w:eastAsia="zh-CN"/>
        </w:rPr>
        <w:t>款方面。</w:t>
      </w:r>
      <w:bookmarkStart w:id="90" w:name="lt_pId204"/>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并不希望加以限制，而是就减少申报资料的方法提出建议。</w:t>
      </w:r>
      <w:bookmarkStart w:id="91" w:name="lt_pId205"/>
      <w:bookmarkEnd w:id="90"/>
      <w:r w:rsidRPr="00771247">
        <w:rPr>
          <w:rFonts w:ascii="Times New Roman" w:eastAsia="SimSun" w:hAnsi="Times New Roman" w:cs="Times New Roman" w:hint="eastAsia"/>
          <w:szCs w:val="24"/>
          <w:lang w:val="en-CA" w:eastAsia="zh-CN"/>
        </w:rPr>
        <w:t>规划频段已有类似的系统，绝大多数主管部门同意减少可能阻碍无线电通信局工作的网络数量。</w:t>
      </w:r>
      <w:bookmarkEnd w:id="9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2.21</w:t>
      </w:r>
      <w:r w:rsidRPr="00771247">
        <w:rPr>
          <w:rFonts w:ascii="Times New Roman" w:eastAsia="SimSun" w:hAnsi="Times New Roman" w:cs="Times New Roman"/>
          <w:szCs w:val="24"/>
          <w:lang w:val="en-CA" w:eastAsia="zh-CN"/>
        </w:rPr>
        <w:tab/>
      </w:r>
      <w:bookmarkStart w:id="92" w:name="lt_pId207"/>
      <w:r w:rsidRPr="00771247">
        <w:rPr>
          <w:rFonts w:ascii="Times New Roman" w:eastAsia="SimSun" w:hAnsi="Times New Roman" w:cs="Times New Roman"/>
          <w:b/>
          <w:bCs/>
          <w:szCs w:val="24"/>
          <w:lang w:val="en-CA" w:eastAsia="zh-CN"/>
        </w:rPr>
        <w:t>Al Hammadi</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为解决处理延误问题付出的真诚努力并未得到主管部门同等力度的配合，他们的行为阻碍了正常工作。需要向主管部门通报工作受阻的原因。这一问题应在主管部门间解决，因此他大力支持将该问题提交理事会</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年会议（或许根据委员会的建议，或者请求理事会给予指导）的建议。</w:t>
      </w:r>
      <w:bookmarkStart w:id="93" w:name="lt_pId210"/>
      <w:bookmarkEnd w:id="92"/>
      <w:r w:rsidRPr="00771247">
        <w:rPr>
          <w:rFonts w:ascii="Times New Roman" w:eastAsia="SimSun" w:hAnsi="Times New Roman" w:cs="Times New Roman" w:hint="eastAsia"/>
          <w:szCs w:val="24"/>
          <w:lang w:val="en-CA" w:eastAsia="zh-CN"/>
        </w:rPr>
        <w:t>他对</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在委员会第</w:t>
      </w:r>
      <w:r w:rsidRPr="00771247">
        <w:rPr>
          <w:rFonts w:ascii="Times New Roman" w:eastAsia="SimSun" w:hAnsi="Times New Roman" w:cs="Times New Roman" w:hint="eastAsia"/>
          <w:szCs w:val="24"/>
          <w:lang w:val="en-CA" w:eastAsia="zh-CN"/>
        </w:rPr>
        <w:t>78</w:t>
      </w:r>
      <w:r w:rsidRPr="00771247">
        <w:rPr>
          <w:rFonts w:ascii="Times New Roman" w:eastAsia="SimSun" w:hAnsi="Times New Roman" w:cs="Times New Roman" w:hint="eastAsia"/>
          <w:szCs w:val="24"/>
          <w:lang w:val="en-CA" w:eastAsia="zh-CN"/>
        </w:rPr>
        <w:t>次会议上提供更多信息的建议表示欢迎。</w:t>
      </w:r>
      <w:bookmarkEnd w:id="9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2.22</w:t>
      </w:r>
      <w:r w:rsidRPr="00771247">
        <w:rPr>
          <w:rFonts w:ascii="Times New Roman" w:eastAsia="SimSun" w:hAnsi="Times New Roman" w:cs="Times New Roman"/>
          <w:szCs w:val="24"/>
          <w:lang w:val="en-CA" w:eastAsia="zh-CN"/>
        </w:rPr>
        <w:tab/>
      </w:r>
      <w:r w:rsidRPr="00771247">
        <w:rPr>
          <w:rFonts w:ascii="Times New Roman" w:eastAsia="SimSun" w:hAnsi="Times New Roman" w:cs="Times New Roman"/>
          <w:b/>
          <w:bCs/>
          <w:szCs w:val="24"/>
          <w:lang w:val="en-CA" w:eastAsia="zh-CN"/>
        </w:rPr>
        <w:t>Magenta</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提到</w:t>
      </w:r>
      <w:r w:rsidRPr="00771247">
        <w:rPr>
          <w:rFonts w:ascii="Times New Roman" w:eastAsia="SimSun" w:hAnsi="Times New Roman" w:cs="Times New Roman"/>
          <w:szCs w:val="24"/>
          <w:lang w:val="en-CA" w:eastAsia="zh-CN"/>
        </w:rPr>
        <w:t>Strelets</w:t>
      </w:r>
      <w:r w:rsidRPr="00771247">
        <w:rPr>
          <w:rFonts w:ascii="Times New Roman" w:eastAsia="SimSun" w:hAnsi="Times New Roman" w:cs="Times New Roman"/>
          <w:szCs w:val="24"/>
          <w:lang w:val="en-CA" w:eastAsia="zh-CN"/>
        </w:rPr>
        <w:t>先生</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主任</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Ito</w:t>
      </w:r>
      <w:r w:rsidRPr="00771247">
        <w:rPr>
          <w:rFonts w:ascii="Times New Roman" w:eastAsia="SimSun" w:hAnsi="Times New Roman" w:cs="Times New Roman"/>
          <w:szCs w:val="24"/>
          <w:lang w:val="en-CA" w:eastAsia="zh-CN"/>
        </w:rPr>
        <w:t>先生</w:t>
      </w:r>
      <w:r w:rsidRPr="00771247">
        <w:rPr>
          <w:rFonts w:ascii="Times New Roman" w:eastAsia="SimSun" w:hAnsi="Times New Roman" w:cs="Times New Roman" w:hint="eastAsia"/>
          <w:szCs w:val="24"/>
          <w:lang w:val="en-CA" w:eastAsia="zh-CN"/>
        </w:rPr>
        <w:t>和</w:t>
      </w:r>
      <w:r w:rsidRPr="00771247">
        <w:rPr>
          <w:rFonts w:ascii="Times New Roman" w:eastAsia="SimSun" w:hAnsi="Times New Roman" w:cs="Times New Roman"/>
          <w:szCs w:val="24"/>
          <w:lang w:val="en-CA" w:eastAsia="zh-CN"/>
        </w:rPr>
        <w:t>Al Hammadi</w:t>
      </w:r>
      <w:r w:rsidRPr="00771247">
        <w:rPr>
          <w:rFonts w:ascii="Times New Roman" w:eastAsia="SimSun" w:hAnsi="Times New Roman" w:cs="Times New Roman"/>
          <w:szCs w:val="24"/>
          <w:lang w:val="en-CA" w:eastAsia="zh-CN"/>
        </w:rPr>
        <w:t>先生</w:t>
      </w:r>
      <w:r w:rsidRPr="00771247">
        <w:rPr>
          <w:rFonts w:ascii="Times New Roman" w:eastAsia="SimSun" w:hAnsi="Times New Roman" w:cs="Times New Roman" w:hint="eastAsia"/>
          <w:szCs w:val="24"/>
          <w:lang w:val="en-CA" w:eastAsia="zh-CN"/>
        </w:rPr>
        <w:t>的意见并做出结论，成本回收是问题所在，因为它涉及到卫星的复杂性。他同意</w:t>
      </w:r>
      <w:bookmarkStart w:id="94" w:name="lt_pId213"/>
      <w:r w:rsidRPr="00771247">
        <w:rPr>
          <w:rFonts w:ascii="Times New Roman" w:eastAsia="SimSun" w:hAnsi="Times New Roman" w:cs="Times New Roman"/>
          <w:szCs w:val="24"/>
          <w:lang w:val="en-CA" w:eastAsia="zh-CN"/>
        </w:rPr>
        <w:t>Ito</w:t>
      </w:r>
      <w:r w:rsidRPr="00771247">
        <w:rPr>
          <w:rFonts w:ascii="Times New Roman" w:eastAsia="SimSun" w:hAnsi="Times New Roman" w:cs="Times New Roman"/>
          <w:szCs w:val="24"/>
          <w:lang w:val="en-CA" w:eastAsia="zh-CN"/>
        </w:rPr>
        <w:t>先生</w:t>
      </w:r>
      <w:r w:rsidRPr="00771247">
        <w:rPr>
          <w:rFonts w:ascii="Times New Roman" w:eastAsia="SimSun" w:hAnsi="Times New Roman" w:cs="Times New Roman" w:hint="eastAsia"/>
          <w:szCs w:val="24"/>
          <w:lang w:val="en-CA" w:eastAsia="zh-CN"/>
        </w:rPr>
        <w:t>的意见，即</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lastRenderedPageBreak/>
        <w:t>应与各主管部门协商此事。</w:t>
      </w:r>
      <w:bookmarkEnd w:id="9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2.23</w:t>
      </w:r>
      <w:r w:rsidRPr="00771247">
        <w:rPr>
          <w:rFonts w:ascii="Times New Roman" w:eastAsia="SimSun" w:hAnsi="Times New Roman" w:cs="Times New Roman"/>
          <w:szCs w:val="24"/>
          <w:lang w:val="en-CA" w:eastAsia="zh-CN"/>
        </w:rPr>
        <w:tab/>
      </w:r>
      <w:bookmarkStart w:id="95" w:name="lt_pId215"/>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b/>
          <w:bCs/>
          <w:szCs w:val="24"/>
          <w:lang w:val="en-CA" w:eastAsia="zh-CN"/>
        </w:rPr>
        <w:t>女士</w:t>
      </w:r>
      <w:r w:rsidRPr="00771247">
        <w:rPr>
          <w:rFonts w:ascii="Times New Roman" w:eastAsia="SimSun" w:hAnsi="Times New Roman" w:cs="Times New Roman" w:hint="eastAsia"/>
          <w:szCs w:val="24"/>
          <w:lang w:val="en-CA" w:eastAsia="zh-CN"/>
        </w:rPr>
        <w:t>对无线电通信局与主管部门就其所申报网络的复杂性进行协商表示担忧。</w:t>
      </w:r>
      <w:bookmarkEnd w:id="95"/>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应随着技术发展与时俱进，而不是努力在其资源范围内限制技术的发展。她同意成本回收确实是问题所在。可合理地预期提交复杂申报资料的主管部门将承担该费用。</w:t>
      </w:r>
      <w:bookmarkStart w:id="96" w:name="lt_pId219"/>
      <w:r w:rsidRPr="00771247">
        <w:rPr>
          <w:rFonts w:ascii="Times New Roman" w:eastAsia="SimSun" w:hAnsi="Times New Roman" w:cs="Times New Roman" w:hint="eastAsia"/>
          <w:szCs w:val="24"/>
          <w:lang w:val="en-CA" w:eastAsia="zh-CN"/>
        </w:rPr>
        <w:t>根据这些原则探讨解决方案比要求主管部门限制其申报资料的类型更为有效。</w:t>
      </w:r>
      <w:bookmarkStart w:id="97" w:name="lt_pId220"/>
      <w:bookmarkEnd w:id="96"/>
      <w:r w:rsidRPr="00771247">
        <w:rPr>
          <w:rFonts w:ascii="Times New Roman" w:eastAsia="SimSun" w:hAnsi="Times New Roman" w:cs="Times New Roman" w:hint="eastAsia"/>
          <w:szCs w:val="24"/>
          <w:lang w:val="en-CA" w:eastAsia="zh-CN"/>
        </w:rPr>
        <w:t>从成本回收角度而言，分割网络是可取的，但对于网络自身并无益处。</w:t>
      </w:r>
      <w:bookmarkEnd w:id="9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bCs/>
          <w:szCs w:val="24"/>
          <w:lang w:val="en-CA" w:eastAsia="zh-CN"/>
        </w:rPr>
        <w:t>2.24</w:t>
      </w:r>
      <w:r w:rsidRPr="00771247">
        <w:rPr>
          <w:rFonts w:ascii="Times New Roman" w:eastAsia="SimSun" w:hAnsi="Times New Roman" w:cs="Times New Roman"/>
          <w:bCs/>
          <w:szCs w:val="24"/>
          <w:lang w:val="en-CA" w:eastAsia="zh-CN"/>
        </w:rPr>
        <w:tab/>
      </w:r>
      <w:bookmarkStart w:id="98" w:name="lt_pId222"/>
      <w:r w:rsidRPr="00771247">
        <w:rPr>
          <w:rFonts w:ascii="Times New Roman" w:eastAsia="SimSun" w:hAnsi="Times New Roman" w:cs="Times New Roman" w:hint="eastAsia"/>
          <w:bCs/>
          <w:szCs w:val="24"/>
          <w:lang w:val="en-CA" w:eastAsia="zh-CN"/>
        </w:rPr>
        <w:t>针对</w:t>
      </w:r>
      <w:r w:rsidRPr="00771247">
        <w:rPr>
          <w:rFonts w:ascii="Times New Roman" w:eastAsia="SimSun" w:hAnsi="Times New Roman" w:cs="Times New Roman"/>
          <w:b/>
          <w:bCs/>
          <w:szCs w:val="24"/>
          <w:lang w:val="en-CA" w:eastAsia="zh-CN"/>
        </w:rPr>
        <w:t>Jeanty</w:t>
      </w:r>
      <w:r w:rsidRPr="00771247">
        <w:rPr>
          <w:rFonts w:ascii="Times New Roman" w:eastAsia="SimSun" w:hAnsi="Times New Roman" w:cs="Times New Roman"/>
          <w:b/>
          <w:bCs/>
          <w:szCs w:val="24"/>
          <w:lang w:val="en-CA" w:eastAsia="zh-CN"/>
        </w:rPr>
        <w:t>女士</w:t>
      </w:r>
      <w:r w:rsidRPr="00771247">
        <w:rPr>
          <w:rFonts w:ascii="Times New Roman" w:eastAsia="SimSun" w:hAnsi="Times New Roman" w:cs="Times New Roman" w:hint="eastAsia"/>
          <w:bCs/>
          <w:szCs w:val="24"/>
          <w:lang w:val="en-CA" w:eastAsia="zh-CN"/>
        </w:rPr>
        <w:t>提出的一个问题，</w:t>
      </w:r>
      <w:r w:rsidRPr="00771247">
        <w:rPr>
          <w:rFonts w:ascii="Times New Roman" w:eastAsia="SimSun" w:hAnsi="Times New Roman" w:cs="Times New Roman"/>
          <w:b/>
          <w:bCs/>
          <w:szCs w:val="24"/>
          <w:lang w:val="en-CA" w:eastAsia="zh-CN"/>
        </w:rPr>
        <w:t>Vallet</w:t>
      </w:r>
      <w:r w:rsidRPr="00771247">
        <w:rPr>
          <w:rFonts w:ascii="Times New Roman" w:eastAsia="SimSun" w:hAnsi="Times New Roman" w:cs="Times New Roman"/>
          <w:b/>
          <w:bCs/>
          <w:szCs w:val="24"/>
          <w:lang w:val="en-CA" w:eastAsia="zh-CN"/>
        </w:rPr>
        <w:t>先生（空间业务部负责人）</w:t>
      </w:r>
      <w:r w:rsidRPr="00771247">
        <w:rPr>
          <w:rFonts w:ascii="Times New Roman" w:eastAsia="SimSun" w:hAnsi="Times New Roman" w:cs="Times New Roman" w:hint="eastAsia"/>
          <w:szCs w:val="24"/>
          <w:lang w:val="en-CA" w:eastAsia="zh-CN"/>
        </w:rPr>
        <w:t>表示，与主管部门的对话不会包括在将要通过的第</w:t>
      </w:r>
      <w:r w:rsidRPr="00771247">
        <w:rPr>
          <w:rFonts w:ascii="Times New Roman" w:eastAsia="SimSun" w:hAnsi="Times New Roman" w:cs="Times New Roman" w:hint="eastAsia"/>
          <w:szCs w:val="24"/>
          <w:lang w:val="en-CA" w:eastAsia="zh-CN"/>
        </w:rPr>
        <w:t>908</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WRC-15</w:t>
      </w:r>
      <w:r w:rsidRPr="00771247">
        <w:rPr>
          <w:rFonts w:ascii="Times New Roman" w:eastAsia="SimSun" w:hAnsi="Times New Roman" w:cs="Times New Roman" w:hint="eastAsia"/>
          <w:szCs w:val="24"/>
          <w:lang w:val="en-CA" w:eastAsia="zh-CN"/>
        </w:rPr>
        <w:t>，修订版）程序规则中。他指出，并非所有的卫星网络均是复杂卫星网络。</w:t>
      </w:r>
      <w:bookmarkEnd w:id="9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2.25</w:t>
      </w:r>
      <w:r w:rsidRPr="00771247">
        <w:rPr>
          <w:rFonts w:ascii="Times New Roman" w:eastAsia="SimSun" w:hAnsi="Times New Roman" w:cs="Times New Roman"/>
          <w:szCs w:val="24"/>
          <w:lang w:val="en-CA" w:eastAsia="zh-CN"/>
        </w:rPr>
        <w:tab/>
      </w:r>
      <w:bookmarkStart w:id="99" w:name="lt_pId225"/>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同意</w:t>
      </w:r>
      <w:r w:rsidRPr="00771247">
        <w:rPr>
          <w:rFonts w:ascii="Times New Roman" w:eastAsia="SimSun" w:hAnsi="Times New Roman" w:cs="Times New Roman"/>
          <w:szCs w:val="24"/>
          <w:lang w:val="en-CA" w:eastAsia="zh-CN"/>
        </w:rPr>
        <w:t>Wilson</w:t>
      </w:r>
      <w:r w:rsidRPr="00771247">
        <w:rPr>
          <w:rFonts w:ascii="Times New Roman" w:eastAsia="SimSun" w:hAnsi="Times New Roman" w:cs="Times New Roman"/>
          <w:szCs w:val="24"/>
          <w:lang w:val="en-CA" w:eastAsia="zh-CN"/>
        </w:rPr>
        <w:t>女士</w:t>
      </w:r>
      <w:r w:rsidRPr="00771247">
        <w:rPr>
          <w:rFonts w:ascii="Times New Roman" w:eastAsia="SimSun" w:hAnsi="Times New Roman" w:cs="Times New Roman"/>
          <w:szCs w:val="24"/>
          <w:lang w:val="en-CA" w:eastAsia="zh-CN"/>
        </w:rPr>
        <w:t xml:space="preserve"> </w:t>
      </w:r>
      <w:r w:rsidRPr="00771247">
        <w:rPr>
          <w:rFonts w:ascii="Times New Roman" w:eastAsia="SimSun" w:hAnsi="Times New Roman" w:cs="Times New Roman" w:hint="eastAsia"/>
          <w:szCs w:val="24"/>
          <w:lang w:val="en-CA" w:eastAsia="zh-CN"/>
        </w:rPr>
        <w:t>主管部门难以调整其申报资料复杂程度的意见。</w:t>
      </w:r>
      <w:bookmarkEnd w:id="99"/>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年末四个复杂网络的通知并未违反《无线电规则》，而是</w:t>
      </w:r>
      <w:bookmarkStart w:id="100" w:name="lt_pId227"/>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应寻求其他的途径来满足规则时限的要求。</w:t>
      </w:r>
      <w:bookmarkEnd w:id="100"/>
      <w:r w:rsidRPr="00771247">
        <w:rPr>
          <w:rFonts w:ascii="Times New Roman" w:eastAsia="SimSun" w:hAnsi="Times New Roman" w:cs="Times New Roman"/>
          <w:szCs w:val="24"/>
          <w:lang w:val="en-CA" w:eastAsia="zh-CN"/>
        </w:rPr>
        <w:t xml:space="preserve"> </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2.26</w:t>
      </w:r>
      <w:r w:rsidRPr="00771247">
        <w:rPr>
          <w:rFonts w:ascii="Times New Roman" w:eastAsia="SimSun" w:hAnsi="Times New Roman" w:cs="Times New Roman"/>
          <w:szCs w:val="24"/>
          <w:lang w:val="en-CA" w:eastAsia="zh-CN"/>
        </w:rPr>
        <w:tab/>
      </w:r>
      <w:r w:rsidRPr="00771247">
        <w:rPr>
          <w:rFonts w:ascii="Times New Roman" w:eastAsia="SimSun" w:hAnsi="Times New Roman" w:cs="Times New Roman"/>
          <w:b/>
          <w:bCs/>
          <w:szCs w:val="24"/>
          <w:lang w:val="en-CA" w:eastAsia="zh-CN"/>
        </w:rPr>
        <w:t>主席</w:t>
      </w:r>
      <w:r w:rsidRPr="00771247">
        <w:rPr>
          <w:rFonts w:ascii="Times New Roman" w:eastAsia="SimSun" w:hAnsi="Times New Roman" w:cs="Times New Roman" w:hint="eastAsia"/>
          <w:szCs w:val="24"/>
          <w:lang w:val="en-CA" w:eastAsia="zh-CN"/>
        </w:rPr>
        <w:t>做出结论，应努力与主管部门沟通。</w:t>
      </w:r>
      <w:bookmarkStart w:id="101" w:name="lt_pId230"/>
      <w:r w:rsidRPr="00771247">
        <w:rPr>
          <w:rFonts w:ascii="Times New Roman" w:eastAsia="SimSun" w:hAnsi="Times New Roman" w:cs="Times New Roman" w:hint="eastAsia"/>
          <w:szCs w:val="24"/>
          <w:lang w:val="en-CA" w:eastAsia="zh-CN"/>
        </w:rPr>
        <w:t>对成本回收不断进行研究也可能找到该问题的解决方法。</w:t>
      </w:r>
      <w:bookmarkStart w:id="102" w:name="lt_pId231"/>
      <w:bookmarkEnd w:id="101"/>
      <w:r w:rsidRPr="00771247">
        <w:rPr>
          <w:rFonts w:ascii="Times New Roman" w:eastAsia="SimSun" w:hAnsi="Times New Roman" w:cs="Times New Roman" w:hint="eastAsia"/>
          <w:szCs w:val="24"/>
          <w:lang w:val="en-CA" w:eastAsia="zh-CN"/>
        </w:rPr>
        <w:t>考虑到复杂网络导致得出大量不合格审查结论，</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可在一份通函中告知各主管部门，他们应努力分割大型申报资料，以便为</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的工作创造便利。</w:t>
      </w:r>
      <w:bookmarkEnd w:id="10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2.27</w:t>
      </w:r>
      <w:r w:rsidRPr="00771247">
        <w:rPr>
          <w:rFonts w:ascii="Times New Roman" w:eastAsia="SimSun" w:hAnsi="Times New Roman" w:cs="Times New Roman"/>
          <w:szCs w:val="24"/>
          <w:lang w:val="en-CA" w:eastAsia="zh-CN"/>
        </w:rPr>
        <w:tab/>
      </w:r>
      <w:bookmarkStart w:id="103" w:name="lt_pId233"/>
      <w:r w:rsidRPr="00771247">
        <w:rPr>
          <w:rFonts w:ascii="Times New Roman" w:eastAsia="SimSun" w:hAnsi="Times New Roman" w:cs="Times New Roman"/>
          <w:b/>
          <w:bCs/>
          <w:szCs w:val="24"/>
          <w:lang w:val="en-CA" w:eastAsia="zh-CN"/>
        </w:rPr>
        <w:t>Koffi</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同意</w:t>
      </w:r>
      <w:r w:rsidRPr="00771247">
        <w:rPr>
          <w:rFonts w:ascii="Times New Roman" w:eastAsia="SimSun" w:hAnsi="Times New Roman" w:cs="Times New Roman"/>
          <w:szCs w:val="24"/>
          <w:lang w:val="en-CA" w:eastAsia="zh-CN"/>
        </w:rPr>
        <w:t>主席</w:t>
      </w:r>
      <w:r w:rsidRPr="00771247">
        <w:rPr>
          <w:rFonts w:ascii="Times New Roman" w:eastAsia="SimSun" w:hAnsi="Times New Roman" w:cs="Times New Roman" w:hint="eastAsia"/>
          <w:szCs w:val="24"/>
          <w:lang w:val="en-CA" w:eastAsia="zh-CN"/>
        </w:rPr>
        <w:t>的结论，尤其是在虑及《无线电规则》第</w:t>
      </w:r>
      <w:r w:rsidRPr="00771247">
        <w:rPr>
          <w:rFonts w:ascii="Times New Roman" w:eastAsia="SimSun" w:hAnsi="Times New Roman" w:cs="Times New Roman" w:hint="eastAsia"/>
          <w:szCs w:val="24"/>
          <w:lang w:val="en-CA" w:eastAsia="zh-CN"/>
        </w:rPr>
        <w:t>4.1</w:t>
      </w:r>
      <w:r w:rsidRPr="00771247">
        <w:rPr>
          <w:rFonts w:ascii="Times New Roman" w:eastAsia="SimSun" w:hAnsi="Times New Roman" w:cs="Times New Roman" w:hint="eastAsia"/>
          <w:szCs w:val="24"/>
          <w:lang w:val="en-CA" w:eastAsia="zh-CN"/>
        </w:rPr>
        <w:t>款的情况下。</w:t>
      </w:r>
      <w:bookmarkEnd w:id="10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2.28</w:t>
      </w:r>
      <w:r w:rsidRPr="00771247">
        <w:rPr>
          <w:rFonts w:ascii="Times New Roman" w:eastAsia="SimSun" w:hAnsi="Times New Roman" w:cs="Times New Roman"/>
          <w:szCs w:val="24"/>
          <w:lang w:val="en-CA" w:eastAsia="zh-CN"/>
        </w:rPr>
        <w:tab/>
      </w:r>
      <w:r w:rsidRPr="00771247">
        <w:rPr>
          <w:rFonts w:ascii="Times New Roman" w:eastAsia="SimSun" w:hAnsi="Times New Roman" w:cs="Times New Roman" w:hint="eastAsia"/>
          <w:szCs w:val="24"/>
          <w:lang w:val="en-CA" w:eastAsia="zh-CN"/>
        </w:rPr>
        <w:t>针对</w:t>
      </w:r>
      <w:r w:rsidRPr="00771247">
        <w:rPr>
          <w:rFonts w:ascii="Times New Roman" w:eastAsia="SimSun" w:hAnsi="Times New Roman" w:cs="Times New Roman"/>
          <w:b/>
          <w:szCs w:val="24"/>
          <w:lang w:val="en-CA" w:eastAsia="zh-CN"/>
        </w:rPr>
        <w:t>Al Hammadi</w:t>
      </w:r>
      <w:r w:rsidRPr="00771247">
        <w:rPr>
          <w:rFonts w:ascii="Times New Roman" w:eastAsia="SimSun" w:hAnsi="Times New Roman" w:cs="Times New Roman"/>
          <w:b/>
          <w:szCs w:val="24"/>
          <w:lang w:val="en-CA" w:eastAsia="zh-CN"/>
        </w:rPr>
        <w:t>先生</w:t>
      </w:r>
      <w:r w:rsidRPr="00771247">
        <w:rPr>
          <w:rFonts w:ascii="Times New Roman" w:eastAsia="SimSun" w:hAnsi="Times New Roman" w:cs="Times New Roman" w:hint="eastAsia"/>
          <w:szCs w:val="24"/>
          <w:lang w:val="en-CA" w:eastAsia="zh-CN"/>
        </w:rPr>
        <w:t>和</w:t>
      </w:r>
      <w:r w:rsidRPr="00771247">
        <w:rPr>
          <w:rFonts w:ascii="Times New Roman" w:eastAsia="SimSun" w:hAnsi="Times New Roman" w:cs="Times New Roman"/>
          <w:b/>
          <w:szCs w:val="24"/>
          <w:lang w:val="en-CA" w:eastAsia="zh-CN"/>
        </w:rPr>
        <w:t>Strelets</w:t>
      </w:r>
      <w:r w:rsidRPr="00771247">
        <w:rPr>
          <w:rFonts w:ascii="Times New Roman" w:eastAsia="SimSun" w:hAnsi="Times New Roman" w:cs="Times New Roman"/>
          <w:b/>
          <w:szCs w:val="24"/>
          <w:lang w:val="en-CA" w:eastAsia="zh-CN"/>
        </w:rPr>
        <w:t>先生</w:t>
      </w:r>
      <w:r w:rsidRPr="00771247">
        <w:rPr>
          <w:rFonts w:ascii="Times New Roman" w:eastAsia="SimSun" w:hAnsi="Times New Roman" w:cs="Times New Roman" w:hint="eastAsia"/>
          <w:szCs w:val="24"/>
          <w:lang w:val="en-CA" w:eastAsia="zh-CN"/>
        </w:rPr>
        <w:t>的问题，</w:t>
      </w:r>
      <w:r w:rsidRPr="00771247">
        <w:rPr>
          <w:rFonts w:ascii="Times New Roman" w:eastAsia="SimSun" w:hAnsi="Times New Roman" w:cs="Times New Roman"/>
          <w:b/>
          <w:bCs/>
          <w:szCs w:val="24"/>
          <w:lang w:val="en-CA" w:eastAsia="zh-CN"/>
        </w:rPr>
        <w:t>主席</w:t>
      </w:r>
      <w:r w:rsidRPr="00771247">
        <w:rPr>
          <w:rFonts w:ascii="Times New Roman" w:eastAsia="SimSun" w:hAnsi="Times New Roman" w:cs="Times New Roman" w:hint="eastAsia"/>
          <w:szCs w:val="24"/>
          <w:lang w:val="en-CA" w:eastAsia="zh-CN"/>
        </w:rPr>
        <w:t>表示，应由</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向理事会提供评估成本回收表所需的数据，同时强调成本回收可成为解决处理延误问题的一种手段。</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2.29</w:t>
      </w:r>
      <w:r w:rsidRPr="00771247">
        <w:rPr>
          <w:rFonts w:ascii="Times New Roman" w:eastAsia="SimSun" w:hAnsi="Times New Roman" w:cs="Times New Roman"/>
          <w:szCs w:val="24"/>
          <w:lang w:val="en-CA" w:eastAsia="zh-CN"/>
        </w:rPr>
        <w:tab/>
      </w:r>
      <w:bookmarkStart w:id="104" w:name="lt_pId237"/>
      <w:r w:rsidRPr="00771247">
        <w:rPr>
          <w:rFonts w:ascii="Times New Roman" w:eastAsia="SimSun" w:hAnsi="Times New Roman" w:cs="Times New Roman"/>
          <w:b/>
          <w:bCs/>
          <w:szCs w:val="24"/>
          <w:lang w:val="en-CA" w:eastAsia="zh-CN"/>
        </w:rPr>
        <w:t>Magenta</w:t>
      </w:r>
      <w:r w:rsidRPr="00771247">
        <w:rPr>
          <w:rFonts w:ascii="Times New Roman" w:eastAsia="SimSun" w:hAnsi="Times New Roman" w:cs="Times New Roman"/>
          <w:b/>
          <w:bCs/>
          <w:szCs w:val="24"/>
          <w:lang w:val="en-CA" w:eastAsia="zh-CN"/>
        </w:rPr>
        <w:t>先生</w:t>
      </w:r>
      <w:r w:rsidRPr="00771247">
        <w:rPr>
          <w:rFonts w:ascii="Times New Roman" w:eastAsia="SimSun" w:hAnsi="Times New Roman" w:cs="Times New Roman" w:hint="eastAsia"/>
          <w:szCs w:val="24"/>
          <w:lang w:val="en-CA" w:eastAsia="zh-CN"/>
        </w:rPr>
        <w:t>赞同应请</w:t>
      </w:r>
      <w:r w:rsidRPr="00771247">
        <w:rPr>
          <w:rFonts w:ascii="Times New Roman" w:eastAsia="SimSun" w:hAnsi="Times New Roman" w:cs="Times New Roman"/>
          <w:szCs w:val="24"/>
          <w:lang w:val="en-CA" w:eastAsia="zh-CN"/>
        </w:rPr>
        <w:t>主任</w:t>
      </w:r>
      <w:r w:rsidRPr="00771247">
        <w:rPr>
          <w:rFonts w:ascii="Times New Roman" w:eastAsia="SimSun" w:hAnsi="Times New Roman" w:cs="Times New Roman" w:hint="eastAsia"/>
          <w:szCs w:val="24"/>
          <w:lang w:val="en-CA" w:eastAsia="zh-CN"/>
        </w:rPr>
        <w:t>向理事会说明这一问题。</w:t>
      </w:r>
      <w:bookmarkEnd w:id="10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2.30</w:t>
      </w:r>
      <w:r w:rsidRPr="00771247">
        <w:rPr>
          <w:rFonts w:ascii="Times New Roman" w:eastAsia="SimSun" w:hAnsi="Times New Roman" w:cs="Times New Roman"/>
          <w:szCs w:val="24"/>
          <w:lang w:val="en-CA" w:eastAsia="zh-CN"/>
        </w:rPr>
        <w:tab/>
      </w:r>
      <w:bookmarkStart w:id="105" w:name="lt_pId239"/>
      <w:r w:rsidRPr="00771247">
        <w:rPr>
          <w:rFonts w:ascii="Times New Roman" w:eastAsia="SimSun" w:hAnsi="Times New Roman" w:cs="Times New Roman"/>
          <w:szCs w:val="24"/>
          <w:lang w:val="en-CA" w:eastAsia="zh-CN"/>
        </w:rPr>
        <w:t>主任</w:t>
      </w:r>
      <w:r w:rsidRPr="00771247">
        <w:rPr>
          <w:rFonts w:ascii="Times New Roman" w:eastAsia="SimSun" w:hAnsi="Times New Roman" w:cs="Times New Roman" w:hint="eastAsia"/>
          <w:szCs w:val="24"/>
          <w:lang w:val="en-CA" w:eastAsia="zh-CN"/>
        </w:rPr>
        <w:t>表示，准备提交理事会</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年会议的文稿已经太晚。此外，</w:t>
      </w:r>
      <w:bookmarkStart w:id="106" w:name="lt_pId240"/>
      <w:bookmarkEnd w:id="105"/>
      <w:r w:rsidRPr="00771247">
        <w:rPr>
          <w:rFonts w:ascii="Times New Roman" w:eastAsia="SimSun" w:hAnsi="Times New Roman" w:cs="Times New Roman" w:hint="eastAsia"/>
          <w:szCs w:val="24"/>
          <w:lang w:val="en-CA" w:eastAsia="zh-CN"/>
        </w:rPr>
        <w:t>理事会目前正在研究非静止卫星的成本回收问题。</w:t>
      </w:r>
      <w:bookmarkEnd w:id="106"/>
      <w:r w:rsidRPr="00771247">
        <w:rPr>
          <w:rFonts w:ascii="Times New Roman" w:eastAsia="SimSun" w:hAnsi="Times New Roman" w:cs="Times New Roman" w:hint="eastAsia"/>
          <w:szCs w:val="24"/>
          <w:lang w:val="en-CA" w:eastAsia="zh-CN"/>
        </w:rPr>
        <w:t>提出有关静止系统的问题存在风险：理事会最多也就是设立一个工作组，在</w:t>
      </w:r>
      <w:r w:rsidRPr="00771247">
        <w:rPr>
          <w:rFonts w:ascii="Times New Roman" w:eastAsia="SimSun" w:hAnsi="Times New Roman" w:cs="Times New Roman" w:hint="eastAsia"/>
          <w:szCs w:val="24"/>
          <w:lang w:val="en-CA" w:eastAsia="zh-CN"/>
        </w:rPr>
        <w:t>2019</w:t>
      </w:r>
      <w:r w:rsidRPr="00771247">
        <w:rPr>
          <w:rFonts w:ascii="Times New Roman" w:eastAsia="SimSun" w:hAnsi="Times New Roman" w:cs="Times New Roman" w:hint="eastAsia"/>
          <w:szCs w:val="24"/>
          <w:lang w:val="en-CA" w:eastAsia="zh-CN"/>
        </w:rPr>
        <w:t>年提出一种解决方案；可能为非静止卫星的任何解决方案带来额外的风险。</w:t>
      </w:r>
      <w:bookmarkStart w:id="107" w:name="lt_pId244"/>
      <w:r w:rsidRPr="00771247">
        <w:rPr>
          <w:rFonts w:ascii="Times New Roman" w:eastAsia="SimSun" w:hAnsi="Times New Roman" w:cs="Times New Roman" w:hint="eastAsia"/>
          <w:szCs w:val="24"/>
          <w:lang w:val="en-CA" w:eastAsia="zh-CN"/>
        </w:rPr>
        <w:t>他建议，委员会和</w:t>
      </w:r>
      <w:r w:rsidRPr="00771247">
        <w:rPr>
          <w:rFonts w:ascii="Times New Roman" w:eastAsia="SimSun" w:hAnsi="Times New Roman" w:cs="Times New Roman"/>
          <w:szCs w:val="24"/>
          <w:lang w:val="en-CA" w:eastAsia="zh-CN"/>
        </w:rPr>
        <w:t>无线电通信局</w:t>
      </w:r>
      <w:r w:rsidRPr="00771247">
        <w:rPr>
          <w:rFonts w:ascii="Times New Roman" w:eastAsia="SimSun" w:hAnsi="Times New Roman" w:cs="Times New Roman" w:hint="eastAsia"/>
          <w:szCs w:val="24"/>
          <w:lang w:val="en-CA" w:eastAsia="zh-CN"/>
        </w:rPr>
        <w:t>继续努力在程序规则、通函和与主管部门开展对话的基础上解决该问题并考虑将该问题提交理事会</w:t>
      </w:r>
      <w:r w:rsidRPr="00771247">
        <w:rPr>
          <w:rFonts w:ascii="Times New Roman" w:eastAsia="SimSun" w:hAnsi="Times New Roman" w:cs="Times New Roman" w:hint="eastAsia"/>
          <w:szCs w:val="24"/>
          <w:lang w:val="en-CA" w:eastAsia="zh-CN"/>
        </w:rPr>
        <w:t>2019</w:t>
      </w:r>
      <w:r w:rsidRPr="00771247">
        <w:rPr>
          <w:rFonts w:ascii="Times New Roman" w:eastAsia="SimSun" w:hAnsi="Times New Roman" w:cs="Times New Roman" w:hint="eastAsia"/>
          <w:szCs w:val="24"/>
          <w:lang w:val="en-CA" w:eastAsia="zh-CN"/>
        </w:rPr>
        <w:t>年会议。</w:t>
      </w:r>
      <w:bookmarkEnd w:id="10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2.31</w:t>
      </w:r>
      <w:r w:rsidRPr="00771247">
        <w:rPr>
          <w:rFonts w:ascii="Times New Roman" w:eastAsia="SimSun" w:hAnsi="Times New Roman" w:cs="Times New Roman"/>
          <w:szCs w:val="24"/>
          <w:lang w:val="en-CA" w:eastAsia="zh-CN"/>
        </w:rPr>
        <w:tab/>
      </w:r>
      <w:bookmarkStart w:id="108" w:name="lt_pId246"/>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b/>
          <w:bCs/>
          <w:szCs w:val="24"/>
          <w:lang w:val="en-CA" w:eastAsia="zh-CN"/>
        </w:rPr>
        <w:t>女士</w:t>
      </w:r>
      <w:r w:rsidRPr="00771247">
        <w:rPr>
          <w:rFonts w:ascii="Times New Roman" w:eastAsia="SimSun" w:hAnsi="Times New Roman" w:cs="Times New Roman" w:hint="eastAsia"/>
          <w:szCs w:val="24"/>
          <w:lang w:val="en-CA" w:eastAsia="zh-CN"/>
        </w:rPr>
        <w:t>表示同意。</w:t>
      </w:r>
      <w:bookmarkStart w:id="109" w:name="lt_pId247"/>
      <w:bookmarkEnd w:id="108"/>
      <w:r w:rsidRPr="00771247">
        <w:rPr>
          <w:rFonts w:ascii="Times New Roman" w:eastAsia="SimSun" w:hAnsi="Times New Roman" w:cs="Times New Roman" w:hint="eastAsia"/>
          <w:szCs w:val="24"/>
          <w:lang w:val="en-CA" w:eastAsia="zh-CN"/>
        </w:rPr>
        <w:t>提出静止卫星网络申报资料的问题可能阻碍非静止卫星网络申报资料可能取得的进展。此外，研究理事会的决定对非静止卫星网络申报资料产生何种影响对委员会是有益的。</w:t>
      </w:r>
      <w:bookmarkEnd w:id="10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2.32</w:t>
      </w:r>
      <w:r w:rsidRPr="00771247">
        <w:rPr>
          <w:rFonts w:ascii="Times New Roman" w:eastAsia="SimSun" w:hAnsi="Times New Roman" w:cs="Times New Roman"/>
          <w:szCs w:val="24"/>
          <w:lang w:val="en-CA" w:eastAsia="zh-CN"/>
        </w:rPr>
        <w:tab/>
      </w:r>
      <w:bookmarkStart w:id="110" w:name="lt_pId250"/>
      <w:r w:rsidRPr="00771247">
        <w:rPr>
          <w:rFonts w:ascii="Times New Roman" w:eastAsia="SimSun" w:hAnsi="Times New Roman" w:cs="Times New Roman"/>
          <w:b/>
          <w:bCs/>
          <w:szCs w:val="24"/>
          <w:lang w:val="en-CA" w:eastAsia="zh-CN"/>
        </w:rPr>
        <w:t>Vassiliev</w:t>
      </w:r>
      <w:r w:rsidRPr="00771247">
        <w:rPr>
          <w:rFonts w:ascii="Times New Roman" w:eastAsia="SimSun" w:hAnsi="Times New Roman" w:cs="Times New Roman"/>
          <w:b/>
          <w:bCs/>
          <w:szCs w:val="24"/>
          <w:lang w:val="en-CA" w:eastAsia="zh-CN"/>
        </w:rPr>
        <w:t>先生（地面业务部负责人）</w:t>
      </w:r>
      <w:r w:rsidRPr="00771247">
        <w:rPr>
          <w:rFonts w:ascii="Times New Roman" w:eastAsia="SimSun" w:hAnsi="Times New Roman" w:cs="Times New Roman" w:hint="eastAsia"/>
          <w:szCs w:val="24"/>
          <w:lang w:val="en-CA" w:eastAsia="zh-CN"/>
        </w:rPr>
        <w:t>对主任报告中有关地面系统申报资料的部分发表了简短意见。他指出，</w:t>
      </w:r>
      <w:r w:rsidRPr="00771247">
        <w:rPr>
          <w:rFonts w:ascii="Times New Roman" w:eastAsia="SimSun" w:hAnsi="Times New Roman" w:cs="Times New Roman"/>
          <w:szCs w:val="24"/>
          <w:lang w:val="en-CA" w:eastAsia="zh-CN"/>
        </w:rPr>
        <w:t>RRB18-1/2(Rev.1)</w:t>
      </w:r>
      <w:r w:rsidRPr="00771247">
        <w:rPr>
          <w:rFonts w:ascii="Times New Roman" w:eastAsia="SimSun" w:hAnsi="Times New Roman" w:cs="Times New Roman" w:hint="eastAsia"/>
          <w:szCs w:val="24"/>
          <w:lang w:val="en-CA" w:eastAsia="zh-CN"/>
        </w:rPr>
        <w:t>号文件并不包含地面系统已处理数量的图表，因为这些数字较为稳定，因此图表将显示为一条直线。</w:t>
      </w:r>
      <w:bookmarkEnd w:id="11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2.33</w:t>
      </w:r>
      <w:r w:rsidRPr="00771247">
        <w:rPr>
          <w:rFonts w:ascii="Times New Roman" w:eastAsia="SimSun" w:hAnsi="Times New Roman" w:cs="Times New Roman"/>
          <w:szCs w:val="24"/>
          <w:lang w:val="en-CA" w:eastAsia="zh-CN"/>
        </w:rPr>
        <w:tab/>
      </w:r>
      <w:bookmarkStart w:id="111" w:name="lt_pId252"/>
      <w:r w:rsidRPr="00771247">
        <w:rPr>
          <w:rFonts w:ascii="Times New Roman" w:eastAsia="SimSun" w:hAnsi="Times New Roman" w:cs="Times New Roman" w:hint="eastAsia"/>
          <w:szCs w:val="24"/>
          <w:lang w:val="en-CA" w:eastAsia="zh-CN"/>
        </w:rPr>
        <w:t>针对</w:t>
      </w:r>
      <w:r w:rsidRPr="00771247">
        <w:rPr>
          <w:rFonts w:ascii="Times New Roman" w:eastAsia="SimSun" w:hAnsi="Times New Roman" w:cs="Times New Roman"/>
          <w:b/>
          <w:szCs w:val="24"/>
          <w:lang w:val="en-CA" w:eastAsia="zh-CN"/>
        </w:rPr>
        <w:t>Strelets</w:t>
      </w:r>
      <w:r w:rsidRPr="00771247">
        <w:rPr>
          <w:rFonts w:ascii="Times New Roman" w:eastAsia="SimSun" w:hAnsi="Times New Roman" w:cs="Times New Roman"/>
          <w:b/>
          <w:szCs w:val="24"/>
          <w:lang w:val="en-CA" w:eastAsia="zh-CN"/>
        </w:rPr>
        <w:t>先生</w:t>
      </w:r>
      <w:r w:rsidRPr="00771247">
        <w:rPr>
          <w:rFonts w:ascii="Times New Roman" w:eastAsia="SimSun" w:hAnsi="Times New Roman" w:cs="Times New Roman" w:hint="eastAsia"/>
          <w:szCs w:val="24"/>
          <w:lang w:val="en-CA" w:eastAsia="zh-CN"/>
        </w:rPr>
        <w:t>就处理根据规划修改程序提交的</w:t>
      </w:r>
      <w:r w:rsidRPr="00771247">
        <w:rPr>
          <w:rFonts w:ascii="Times New Roman" w:eastAsia="SimSun" w:hAnsi="Times New Roman" w:cs="Times New Roman"/>
          <w:szCs w:val="24"/>
          <w:lang w:val="en-CA" w:eastAsia="zh-CN"/>
        </w:rPr>
        <w:t>5 045</w:t>
      </w:r>
      <w:r w:rsidRPr="00771247">
        <w:rPr>
          <w:rFonts w:ascii="Times New Roman" w:eastAsia="SimSun" w:hAnsi="Times New Roman" w:cs="Times New Roman" w:hint="eastAsia"/>
          <w:szCs w:val="24"/>
          <w:lang w:val="en-CA" w:eastAsia="zh-CN"/>
        </w:rPr>
        <w:t>个处理中案件（</w:t>
      </w:r>
      <w:r w:rsidRPr="00771247">
        <w:rPr>
          <w:rFonts w:ascii="Times New Roman" w:eastAsia="SimSun" w:hAnsi="Times New Roman" w:cs="Times New Roman"/>
          <w:szCs w:val="24"/>
          <w:lang w:val="en-CA" w:eastAsia="zh-CN"/>
        </w:rPr>
        <w:t>RRB18</w:t>
      </w:r>
      <w:r w:rsidRPr="00771247">
        <w:rPr>
          <w:rFonts w:ascii="Times New Roman" w:eastAsia="SimSun" w:hAnsi="Times New Roman" w:cs="Times New Roman"/>
          <w:szCs w:val="24"/>
          <w:lang w:val="en-CA" w:eastAsia="zh-CN"/>
        </w:rPr>
        <w:noBreakHyphen/>
        <w:t>1/2(Rev.1</w:t>
      </w:r>
      <w:proofErr w:type="gramStart"/>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号文件附件</w:t>
      </w:r>
      <w:r w:rsidRPr="00771247">
        <w:rPr>
          <w:rFonts w:ascii="Times New Roman" w:eastAsia="SimSun" w:hAnsi="Times New Roman" w:cs="Times New Roman" w:hint="eastAsia"/>
          <w:szCs w:val="24"/>
          <w:lang w:val="en-CA" w:eastAsia="zh-CN"/>
        </w:rPr>
        <w:t>2</w:t>
      </w:r>
      <w:r w:rsidRPr="00771247">
        <w:rPr>
          <w:rFonts w:ascii="Times New Roman" w:eastAsia="SimSun" w:hAnsi="Times New Roman" w:cs="Times New Roman" w:hint="eastAsia"/>
          <w:szCs w:val="24"/>
          <w:lang w:val="en-CA" w:eastAsia="zh-CN"/>
        </w:rPr>
        <w:t>表</w:t>
      </w:r>
      <w:r w:rsidRPr="00771247">
        <w:rPr>
          <w:rFonts w:ascii="Times New Roman" w:eastAsia="SimSun" w:hAnsi="Times New Roman" w:cs="Times New Roman" w:hint="eastAsia"/>
          <w:szCs w:val="24"/>
          <w:lang w:val="en-CA" w:eastAsia="zh-CN"/>
        </w:rPr>
        <w:t>3</w:t>
      </w:r>
      <w:proofErr w:type="gramEnd"/>
      <w:r w:rsidRPr="00771247">
        <w:rPr>
          <w:rFonts w:ascii="Times New Roman" w:eastAsia="SimSun" w:hAnsi="Times New Roman" w:cs="Times New Roman" w:hint="eastAsia"/>
          <w:szCs w:val="24"/>
          <w:lang w:val="en-CA" w:eastAsia="zh-CN"/>
        </w:rPr>
        <w:t>）提出的一个问题，他表示，这些处理中案件涉及两个主管部门提交的有关《</w:t>
      </w:r>
      <w:r w:rsidRPr="00771247">
        <w:rPr>
          <w:rFonts w:ascii="Times New Roman" w:eastAsia="SimSun" w:hAnsi="Times New Roman" w:cs="Times New Roman" w:hint="eastAsia"/>
          <w:szCs w:val="24"/>
          <w:lang w:val="en-CA" w:eastAsia="zh-CN"/>
        </w:rPr>
        <w:t>GE06</w:t>
      </w:r>
      <w:r w:rsidRPr="00771247">
        <w:rPr>
          <w:rFonts w:ascii="Times New Roman" w:eastAsia="SimSun" w:hAnsi="Times New Roman" w:cs="Times New Roman" w:hint="eastAsia"/>
          <w:szCs w:val="24"/>
          <w:lang w:val="en-CA" w:eastAsia="zh-CN"/>
        </w:rPr>
        <w:t>协议》的数据包。鉴于其间涉及到的主管部门数量，可能最多需要两年才能处理完毕。</w:t>
      </w:r>
      <w:bookmarkEnd w:id="11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w:t>
      </w:r>
      <w:r w:rsidRPr="00771247">
        <w:rPr>
          <w:rFonts w:ascii="Times New Roman" w:eastAsia="SimSun" w:hAnsi="Times New Roman" w:cs="Times New Roman" w:hint="eastAsia"/>
          <w:szCs w:val="24"/>
          <w:lang w:eastAsia="zh-CN"/>
        </w:rPr>
        <w:t>34</w:t>
      </w:r>
      <w:r w:rsidRPr="00771247">
        <w:rPr>
          <w:rFonts w:ascii="Times New Roman" w:eastAsia="SimSun" w:hAnsi="Times New Roman" w:cs="Times New Roman"/>
          <w:szCs w:val="24"/>
          <w:lang w:eastAsia="zh-CN"/>
        </w:rPr>
        <w:tab/>
      </w:r>
      <w:bookmarkStart w:id="112" w:name="lt_pId183"/>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建议</w:t>
      </w:r>
      <w:r w:rsidRPr="00771247">
        <w:rPr>
          <w:rFonts w:ascii="Times New Roman" w:eastAsia="SimSun" w:hAnsi="Times New Roman" w:cs="Times New Roman"/>
          <w:szCs w:val="24"/>
          <w:lang w:eastAsia="zh-CN"/>
        </w:rPr>
        <w:t>委员会就主任报告第</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szCs w:val="24"/>
          <w:lang w:eastAsia="zh-CN"/>
        </w:rPr>
        <w:t>段</w:t>
      </w:r>
      <w:r w:rsidRPr="00771247">
        <w:rPr>
          <w:rFonts w:ascii="Times New Roman" w:eastAsia="SimSun" w:hAnsi="Times New Roman" w:cs="Times New Roman" w:hint="eastAsia"/>
          <w:szCs w:val="24"/>
          <w:lang w:eastAsia="zh-CN"/>
        </w:rPr>
        <w:t>做出</w:t>
      </w:r>
      <w:r w:rsidRPr="00771247">
        <w:rPr>
          <w:rFonts w:ascii="Times New Roman" w:eastAsia="SimSun" w:hAnsi="Times New Roman" w:cs="Times New Roman"/>
          <w:szCs w:val="24"/>
          <w:lang w:eastAsia="zh-CN"/>
        </w:rPr>
        <w:t>如下结论：</w:t>
      </w:r>
      <w:bookmarkEnd w:id="11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771247">
        <w:rPr>
          <w:rFonts w:ascii="SimSun" w:eastAsia="SimSun" w:hAnsi="SimSun" w:cs="Times New Roman"/>
          <w:szCs w:val="24"/>
          <w:lang w:eastAsia="zh-CN"/>
        </w:rPr>
        <w:t>“</w:t>
      </w:r>
      <w:bookmarkStart w:id="113" w:name="lt_pId186"/>
      <w:r w:rsidRPr="00771247">
        <w:rPr>
          <w:rFonts w:ascii="Times New Roman" w:eastAsia="SimSun" w:hAnsi="Times New Roman" w:cs="Times New Roman" w:hint="eastAsia"/>
          <w:szCs w:val="24"/>
          <w:lang w:eastAsia="zh-CN"/>
        </w:rPr>
        <w:t>关于</w:t>
      </w:r>
      <w:r w:rsidRPr="00771247">
        <w:rPr>
          <w:rFonts w:ascii="Times New Roman" w:eastAsia="SimSun" w:hAnsi="Times New Roman" w:cs="Times New Roman" w:hint="eastAsia"/>
          <w:szCs w:val="24"/>
          <w:lang w:eastAsia="zh-CN"/>
        </w:rPr>
        <w:t>RRB18-1/2</w:t>
      </w:r>
      <w:r w:rsidRPr="00771247">
        <w:rPr>
          <w:rFonts w:ascii="Times New Roman" w:eastAsia="SimSun" w:hAnsi="Times New Roman" w:cs="Times New Roman" w:hint="eastAsia"/>
          <w:szCs w:val="24"/>
          <w:lang w:eastAsia="zh-CN"/>
        </w:rPr>
        <w:t>号文件的第</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段，委员会不无关切地注意到对某些类型申报资料的处理时间持续延迟，并对为减少申报资料的处理时间并满足规则时限而采取的措施表示感谢。委员会鼓励无线电通信局尽一切努力提高处理申报资料的效率，并决定责成主任更详细地报告造成特定案件拖延的确切原因。委员会还责成无线电通信局与各主管部门就复杂和庞大的卫</w:t>
      </w:r>
      <w:r w:rsidRPr="00771247">
        <w:rPr>
          <w:rFonts w:ascii="Times New Roman" w:eastAsia="SimSun" w:hAnsi="Times New Roman" w:cs="Times New Roman" w:hint="eastAsia"/>
          <w:szCs w:val="24"/>
          <w:lang w:eastAsia="zh-CN"/>
        </w:rPr>
        <w:lastRenderedPageBreak/>
        <w:t>星网络申报资料对处理时间的重大影响进行磋商，并请它们在通知其卫星网络的频率需求时遵守《无线电规则》第</w:t>
      </w:r>
      <w:r w:rsidRPr="00771247">
        <w:rPr>
          <w:rFonts w:ascii="Times New Roman" w:eastAsia="SimSun" w:hAnsi="Times New Roman" w:cs="Times New Roman" w:hint="eastAsia"/>
          <w:szCs w:val="24"/>
          <w:lang w:eastAsia="zh-CN"/>
        </w:rPr>
        <w:t>4.1</w:t>
      </w:r>
      <w:r w:rsidRPr="00771247">
        <w:rPr>
          <w:rFonts w:ascii="Times New Roman" w:eastAsia="SimSun" w:hAnsi="Times New Roman" w:cs="Times New Roman" w:hint="eastAsia"/>
          <w:szCs w:val="24"/>
          <w:lang w:eastAsia="zh-CN"/>
        </w:rPr>
        <w:t>款的规定。</w:t>
      </w:r>
      <w:bookmarkEnd w:id="113"/>
      <w:r w:rsidRPr="00771247">
        <w:rPr>
          <w:rFonts w:ascii="Times New Roman" w:eastAsia="SimSun" w:hAnsi="Times New Roman" w:cs="Times New Roman" w:hint="eastAsia"/>
          <w:szCs w:val="24"/>
          <w:lang w:eastAsia="zh-CN"/>
        </w:rPr>
        <w:t>”</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2.35</w:t>
      </w:r>
      <w:r w:rsidRPr="00771247">
        <w:rPr>
          <w:rFonts w:ascii="Times New Roman" w:eastAsia="SimSun" w:hAnsi="Times New Roman" w:cs="Times New Roman"/>
          <w:szCs w:val="24"/>
          <w:lang w:eastAsia="zh-CN"/>
        </w:rPr>
        <w:tab/>
      </w:r>
      <w:r w:rsidRPr="00771247">
        <w:rPr>
          <w:rFonts w:ascii="Times New Roman" w:eastAsia="SimSun" w:hAnsi="Times New Roman" w:cs="Times New Roman"/>
          <w:szCs w:val="24"/>
          <w:lang w:eastAsia="zh-CN"/>
        </w:rPr>
        <w:t>会议对此表示</w:t>
      </w:r>
      <w:r w:rsidRPr="00771247">
        <w:rPr>
          <w:rFonts w:ascii="Times New Roman" w:eastAsia="SimSun" w:hAnsi="Times New Roman" w:cs="Times New Roman"/>
          <w:b/>
          <w:szCs w:val="24"/>
          <w:lang w:eastAsia="zh-CN"/>
        </w:rPr>
        <w:t>同意</w:t>
      </w:r>
      <w:r w:rsidRPr="00771247">
        <w:rPr>
          <w:rFonts w:ascii="Times New Roman" w:eastAsia="SimSun" w:hAnsi="Times New Roman" w:cs="Times New Roman"/>
          <w:szCs w:val="24"/>
          <w:lang w:eastAsia="zh-CN"/>
        </w:rPr>
        <w:t>。</w:t>
      </w:r>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Bold" w:eastAsia="SimSun" w:hAnsi="Times New Roman Bold" w:cs="Times New Roman" w:hint="eastAsia"/>
          <w:b/>
          <w:szCs w:val="20"/>
          <w:lang w:val="en-GB" w:eastAsia="zh-CN"/>
        </w:rPr>
      </w:pPr>
      <w:bookmarkStart w:id="114" w:name="lt_pId189"/>
      <w:r w:rsidRPr="00771247">
        <w:rPr>
          <w:rFonts w:ascii="Times New Roman Bold" w:eastAsia="SimSun" w:hAnsi="Times New Roman Bold" w:cs="Times New Roman" w:hint="eastAsia"/>
          <w:b/>
          <w:szCs w:val="20"/>
          <w:lang w:val="en-GB" w:eastAsia="zh-CN"/>
        </w:rPr>
        <w:t>对卫星网络申报实行成本回收（</w:t>
      </w:r>
      <w:r w:rsidRPr="00771247">
        <w:rPr>
          <w:rFonts w:ascii="Times New Roman Bold" w:eastAsia="SimSun" w:hAnsi="Times New Roman Bold" w:cs="Times New Roman"/>
          <w:b/>
          <w:szCs w:val="20"/>
          <w:lang w:val="en-GB" w:eastAsia="zh-CN"/>
        </w:rPr>
        <w:t>RRB18</w:t>
      </w:r>
      <w:r w:rsidRPr="00771247">
        <w:rPr>
          <w:rFonts w:ascii="Times New Roman Bold" w:eastAsia="SimSun" w:hAnsi="Times New Roman Bold" w:cs="Times New Roman"/>
          <w:b/>
          <w:szCs w:val="20"/>
          <w:lang w:val="en-GB" w:eastAsia="zh-CN"/>
        </w:rPr>
        <w:noBreakHyphen/>
        <w:t>1/2(Rev.1)</w:t>
      </w:r>
      <w:r w:rsidRPr="00771247">
        <w:rPr>
          <w:rFonts w:ascii="Times New Roman Bold" w:eastAsia="SimSun" w:hAnsi="Times New Roman Bold" w:cs="Times New Roman" w:hint="eastAsia"/>
          <w:b/>
          <w:szCs w:val="20"/>
          <w:lang w:val="en-GB" w:eastAsia="zh-CN"/>
        </w:rPr>
        <w:t>号文件第</w:t>
      </w:r>
      <w:r w:rsidRPr="00771247">
        <w:rPr>
          <w:rFonts w:ascii="Times New Roman Bold" w:eastAsia="SimSun" w:hAnsi="Times New Roman Bold" w:cs="Times New Roman" w:hint="eastAsia"/>
          <w:b/>
          <w:szCs w:val="20"/>
          <w:lang w:val="en-GB" w:eastAsia="zh-CN"/>
        </w:rPr>
        <w:t>3</w:t>
      </w:r>
      <w:r w:rsidRPr="00771247">
        <w:rPr>
          <w:rFonts w:ascii="Times New Roman Bold" w:eastAsia="SimSun" w:hAnsi="Times New Roman Bold" w:cs="Times New Roman" w:hint="eastAsia"/>
          <w:b/>
          <w:szCs w:val="20"/>
          <w:lang w:val="en-GB" w:eastAsia="zh-CN"/>
        </w:rPr>
        <w:t>段）</w:t>
      </w:r>
    </w:p>
    <w:bookmarkEnd w:id="114"/>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val="en-CA" w:eastAsia="zh-CN"/>
        </w:rPr>
        <w:t>2.36</w:t>
      </w:r>
      <w:r w:rsidRPr="00771247">
        <w:rPr>
          <w:rFonts w:ascii="Times New Roman" w:eastAsia="SimSun" w:hAnsi="Times New Roman" w:cs="Times New Roman"/>
          <w:szCs w:val="24"/>
          <w:lang w:val="en-CA" w:eastAsia="zh-CN"/>
        </w:rPr>
        <w:tab/>
      </w:r>
      <w:bookmarkStart w:id="115" w:name="lt_pId262"/>
      <w:r w:rsidRPr="00771247">
        <w:rPr>
          <w:rFonts w:ascii="Times New Roman" w:eastAsia="SimSun" w:hAnsi="Times New Roman" w:cs="Times New Roman" w:hint="eastAsia"/>
          <w:szCs w:val="24"/>
          <w:lang w:val="en-CA" w:eastAsia="zh-CN"/>
        </w:rPr>
        <w:t>关于对卫星网络申报资料实行成本回收（</w:t>
      </w:r>
      <w:r w:rsidRPr="00771247">
        <w:rPr>
          <w:rFonts w:ascii="Times New Roman" w:eastAsia="SimSun" w:hAnsi="Times New Roman" w:cs="Times New Roman"/>
          <w:szCs w:val="24"/>
          <w:lang w:eastAsia="zh-CN"/>
        </w:rPr>
        <w:t>延迟付款</w:t>
      </w:r>
      <w:r w:rsidRPr="00771247">
        <w:rPr>
          <w:rFonts w:ascii="Times New Roman" w:eastAsia="SimSun" w:hAnsi="Times New Roman" w:cs="Times New Roman" w:hint="eastAsia"/>
          <w:szCs w:val="24"/>
          <w:lang w:val="en-CA" w:eastAsia="zh-CN"/>
        </w:rPr>
        <w:t>）问题，</w:t>
      </w:r>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b/>
          <w:bCs/>
          <w:szCs w:val="24"/>
          <w:lang w:eastAsia="zh-CN"/>
        </w:rPr>
        <w:t>先生（空间业务部负责人）</w:t>
      </w:r>
      <w:r w:rsidRPr="00771247">
        <w:rPr>
          <w:rFonts w:ascii="Times New Roman" w:eastAsia="SimSun" w:hAnsi="Times New Roman" w:cs="Times New Roman" w:hint="eastAsia"/>
          <w:szCs w:val="24"/>
          <w:lang w:eastAsia="zh-CN"/>
        </w:rPr>
        <w:t>提请注意主任报告附件</w:t>
      </w:r>
      <w:r w:rsidRPr="00771247">
        <w:rPr>
          <w:rFonts w:ascii="Times New Roman" w:eastAsia="SimSun" w:hAnsi="Times New Roman" w:cs="Times New Roman"/>
          <w:szCs w:val="24"/>
          <w:lang w:eastAsia="zh-CN"/>
        </w:rPr>
        <w:t>5</w:t>
      </w:r>
      <w:r w:rsidRPr="00771247">
        <w:rPr>
          <w:rFonts w:ascii="Times New Roman" w:eastAsia="SimSun" w:hAnsi="Times New Roman" w:cs="Times New Roman" w:hint="eastAsia"/>
          <w:szCs w:val="24"/>
          <w:lang w:eastAsia="zh-CN"/>
        </w:rPr>
        <w:t>并指出，尽管多个网络的付款延迟，但所有网络均在无线电通信局准备将这些网络删除的会议之前支付了费用。因此，根据相关程序规则，未删除任何申报资料。</w:t>
      </w:r>
      <w:bookmarkEnd w:id="115"/>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Bold" w:eastAsia="Times New Roman" w:hAnsi="Times New Roman Bold" w:cs="Times New Roman"/>
          <w:b/>
          <w:szCs w:val="20"/>
          <w:lang w:val="en-GB" w:eastAsia="zh-CN"/>
        </w:rPr>
      </w:pPr>
      <w:bookmarkStart w:id="116" w:name="lt_pId264"/>
      <w:r w:rsidRPr="00771247">
        <w:rPr>
          <w:rFonts w:ascii="Times New Roman Bold" w:eastAsia="SimSun" w:hAnsi="Times New Roman Bold" w:cs="Times New Roman" w:hint="eastAsia"/>
          <w:b/>
          <w:szCs w:val="20"/>
          <w:lang w:val="en-GB" w:eastAsia="zh-CN"/>
        </w:rPr>
        <w:t>对非静止卫星网络申报资料进行成本回收（</w:t>
      </w:r>
      <w:r w:rsidRPr="00771247">
        <w:rPr>
          <w:rFonts w:ascii="Times New Roman Bold" w:eastAsia="Times New Roman" w:hAnsi="Times New Roman Bold" w:cs="Times New Roman"/>
          <w:b/>
          <w:szCs w:val="20"/>
          <w:lang w:val="en-GB" w:eastAsia="zh-CN"/>
        </w:rPr>
        <w:t>RRB18</w:t>
      </w:r>
      <w:r w:rsidRPr="00771247">
        <w:rPr>
          <w:rFonts w:ascii="Times New Roman Bold" w:eastAsia="Times New Roman" w:hAnsi="Times New Roman Bold" w:cs="Times New Roman"/>
          <w:b/>
          <w:szCs w:val="20"/>
          <w:lang w:val="en-GB" w:eastAsia="zh-CN"/>
        </w:rPr>
        <w:noBreakHyphen/>
        <w:t>1/2(Add.2)</w:t>
      </w:r>
      <w:r w:rsidRPr="00771247">
        <w:rPr>
          <w:rFonts w:ascii="Times New Roman Bold" w:eastAsia="SimSun" w:hAnsi="Times New Roman Bold" w:cs="Times New Roman" w:hint="eastAsia"/>
          <w:b/>
          <w:szCs w:val="20"/>
          <w:lang w:val="en-GB" w:eastAsia="zh-CN"/>
        </w:rPr>
        <w:t>和</w:t>
      </w:r>
      <w:r w:rsidRPr="00771247">
        <w:rPr>
          <w:rFonts w:ascii="Times New Roman Bold" w:eastAsia="Times New Roman" w:hAnsi="Times New Roman Bold" w:cs="Times New Roman"/>
          <w:b/>
          <w:szCs w:val="20"/>
          <w:lang w:val="en-GB" w:eastAsia="zh-CN"/>
        </w:rPr>
        <w:t>(Add.2)(Add.1)</w:t>
      </w:r>
      <w:r w:rsidRPr="00771247">
        <w:rPr>
          <w:rFonts w:ascii="Times New Roman Bold" w:eastAsia="SimSun" w:hAnsi="Times New Roman Bold" w:cs="Times New Roman" w:hint="eastAsia"/>
          <w:b/>
          <w:szCs w:val="20"/>
          <w:lang w:val="en-GB" w:eastAsia="zh-CN"/>
        </w:rPr>
        <w:t>号文件）</w:t>
      </w:r>
      <w:bookmarkEnd w:id="11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2.37</w:t>
      </w:r>
      <w:r w:rsidRPr="00771247">
        <w:rPr>
          <w:rFonts w:ascii="Times New Roman" w:eastAsia="SimSun" w:hAnsi="Times New Roman" w:cs="Times New Roman"/>
          <w:szCs w:val="24"/>
          <w:lang w:eastAsia="zh-CN"/>
        </w:rPr>
        <w:tab/>
      </w:r>
      <w:bookmarkStart w:id="117" w:name="lt_pId266"/>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b/>
          <w:bCs/>
          <w:szCs w:val="24"/>
          <w:lang w:eastAsia="zh-CN"/>
        </w:rPr>
        <w:t>先生（空间业务部负责人）</w:t>
      </w:r>
      <w:r w:rsidRPr="00771247">
        <w:rPr>
          <w:rFonts w:ascii="Times New Roman" w:eastAsia="SimSun" w:hAnsi="Times New Roman" w:cs="Times New Roman" w:hint="eastAsia"/>
          <w:szCs w:val="24"/>
          <w:lang w:eastAsia="zh-CN"/>
        </w:rPr>
        <w:t>表示，根据委员会第</w:t>
      </w:r>
      <w:r w:rsidRPr="00771247">
        <w:rPr>
          <w:rFonts w:ascii="Times New Roman" w:eastAsia="SimSun" w:hAnsi="Times New Roman" w:cs="Times New Roman" w:hint="eastAsia"/>
          <w:szCs w:val="24"/>
          <w:lang w:eastAsia="zh-CN"/>
        </w:rPr>
        <w:t>76</w:t>
      </w:r>
      <w:r w:rsidRPr="00771247">
        <w:rPr>
          <w:rFonts w:ascii="Times New Roman" w:eastAsia="SimSun" w:hAnsi="Times New Roman" w:cs="Times New Roman" w:hint="eastAsia"/>
          <w:szCs w:val="24"/>
          <w:lang w:eastAsia="zh-CN"/>
        </w:rPr>
        <w:t>次会议上有关非静止网络成本回收问题的讨论，</w:t>
      </w:r>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hint="eastAsia"/>
          <w:szCs w:val="24"/>
          <w:lang w:eastAsia="zh-CN"/>
        </w:rPr>
        <w:t>起草了两份文件。</w:t>
      </w:r>
      <w:bookmarkStart w:id="118" w:name="lt_pId267"/>
      <w:bookmarkEnd w:id="117"/>
      <w:r w:rsidRPr="00771247">
        <w:rPr>
          <w:rFonts w:ascii="Times New Roman" w:eastAsia="SimSun" w:hAnsi="Times New Roman" w:cs="Times New Roman" w:hint="eastAsia"/>
          <w:szCs w:val="24"/>
          <w:lang w:eastAsia="zh-CN"/>
        </w:rPr>
        <w:t>他在介绍</w:t>
      </w:r>
      <w:r w:rsidRPr="00771247">
        <w:rPr>
          <w:rFonts w:ascii="Times New Roman" w:eastAsia="SimSun" w:hAnsi="Times New Roman" w:cs="Times New Roman"/>
          <w:szCs w:val="24"/>
          <w:lang w:eastAsia="zh-CN"/>
        </w:rPr>
        <w:t>RRB18-1/2(Rev.1)</w:t>
      </w:r>
      <w:r w:rsidRPr="00771247">
        <w:rPr>
          <w:rFonts w:ascii="Times New Roman" w:eastAsia="SimSun" w:hAnsi="Times New Roman" w:cs="Times New Roman" w:hint="eastAsia"/>
          <w:szCs w:val="24"/>
          <w:lang w:eastAsia="zh-CN"/>
        </w:rPr>
        <w:t>号文件补遗</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（该补遗亦提交了理事会财务和人力资源工作组）时，他提请特别注意第</w:t>
      </w:r>
      <w:r w:rsidRPr="00771247">
        <w:rPr>
          <w:rFonts w:ascii="Times New Roman" w:eastAsia="SimSun" w:hAnsi="Times New Roman" w:cs="Times New Roman" w:hint="eastAsia"/>
          <w:szCs w:val="24"/>
          <w:lang w:eastAsia="zh-CN"/>
        </w:rPr>
        <w:t>4</w:t>
      </w:r>
      <w:r w:rsidRPr="00771247">
        <w:rPr>
          <w:rFonts w:ascii="Times New Roman" w:eastAsia="SimSun" w:hAnsi="Times New Roman" w:cs="Times New Roman" w:hint="eastAsia"/>
          <w:szCs w:val="24"/>
          <w:lang w:eastAsia="zh-CN"/>
        </w:rPr>
        <w:t>段中的结论，即对于采用</w:t>
      </w:r>
      <w:r w:rsidRPr="00771247">
        <w:rPr>
          <w:rFonts w:ascii="Times New Roman" w:eastAsia="SimSun" w:hAnsi="Times New Roman" w:cs="Times New Roman"/>
          <w:szCs w:val="24"/>
          <w:lang w:eastAsia="zh-CN"/>
        </w:rPr>
        <w:t>非同质卫星轨道的、不同轨道子集特性</w:t>
      </w:r>
      <w:r w:rsidRPr="00771247">
        <w:rPr>
          <w:rFonts w:ascii="Times New Roman" w:eastAsia="SimSun" w:hAnsi="Times New Roman" w:cs="Times New Roman" w:hint="eastAsia"/>
          <w:szCs w:val="24"/>
          <w:lang w:eastAsia="zh-CN"/>
        </w:rPr>
        <w:t>且</w:t>
      </w:r>
      <w:r w:rsidRPr="00771247">
        <w:rPr>
          <w:rFonts w:ascii="Times New Roman" w:eastAsia="SimSun" w:hAnsi="Times New Roman" w:cs="Times New Roman"/>
          <w:szCs w:val="24"/>
          <w:lang w:eastAsia="zh-CN"/>
        </w:rPr>
        <w:t>显然相互排斥的系统</w:t>
      </w:r>
      <w:r w:rsidRPr="00771247">
        <w:rPr>
          <w:rFonts w:ascii="Times New Roman" w:eastAsia="SimSun" w:hAnsi="Times New Roman" w:cs="Times New Roman" w:hint="eastAsia"/>
          <w:szCs w:val="24"/>
          <w:lang w:eastAsia="zh-CN"/>
        </w:rPr>
        <w:t>，无法阻止理事会从成本回收角度对每种相互排斥的配置单独计费，同时根据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的决定维持申报资料的规则完整性。</w:t>
      </w:r>
      <w:bookmarkStart w:id="119" w:name="lt_pId268"/>
      <w:bookmarkEnd w:id="118"/>
      <w:r w:rsidRPr="00771247">
        <w:rPr>
          <w:rFonts w:ascii="Times New Roman" w:eastAsia="SimSun" w:hAnsi="Times New Roman" w:cs="Times New Roman" w:hint="eastAsia"/>
          <w:szCs w:val="24"/>
          <w:lang w:eastAsia="zh-CN"/>
        </w:rPr>
        <w:t>他介绍了无线电通信局在第</w:t>
      </w:r>
      <w:r w:rsidRPr="00771247">
        <w:rPr>
          <w:rFonts w:ascii="Times New Roman" w:eastAsia="SimSun" w:hAnsi="Times New Roman" w:cs="Times New Roman" w:hint="eastAsia"/>
          <w:szCs w:val="24"/>
          <w:lang w:eastAsia="zh-CN"/>
        </w:rPr>
        <w:t>6</w:t>
      </w:r>
      <w:r w:rsidRPr="00771247">
        <w:rPr>
          <w:rFonts w:ascii="Times New Roman" w:eastAsia="SimSun" w:hAnsi="Times New Roman" w:cs="Times New Roman" w:hint="eastAsia"/>
          <w:szCs w:val="24"/>
          <w:lang w:eastAsia="zh-CN"/>
        </w:rPr>
        <w:t>段中提出的三种程序</w:t>
      </w:r>
      <w:r w:rsidRPr="00771247">
        <w:rPr>
          <w:rFonts w:ascii="Times New Roman" w:eastAsia="SimSun" w:hAnsi="Times New Roman" w:cs="Times New Roman"/>
          <w:szCs w:val="24"/>
          <w:lang w:eastAsia="zh-CN"/>
        </w:rPr>
        <w:t>A</w:t>
      </w:r>
      <w:r w:rsidRPr="00771247">
        <w:rPr>
          <w:rFonts w:ascii="Times New Roman" w:eastAsia="SimSun" w:hAnsi="Times New Roman" w:cs="Times New Roman" w:hint="eastAsia"/>
          <w:szCs w:val="24"/>
          <w:lang w:eastAsia="zh-CN"/>
        </w:rPr>
        <w:t>至</w:t>
      </w:r>
      <w:r w:rsidRPr="00771247">
        <w:rPr>
          <w:rFonts w:ascii="Times New Roman" w:eastAsia="SimSun" w:hAnsi="Times New Roman" w:cs="Times New Roman"/>
          <w:szCs w:val="24"/>
          <w:lang w:eastAsia="zh-CN"/>
        </w:rPr>
        <w:t>C</w:t>
      </w:r>
      <w:r w:rsidRPr="00771247">
        <w:rPr>
          <w:rFonts w:ascii="Times New Roman" w:eastAsia="SimSun" w:hAnsi="Times New Roman" w:cs="Times New Roman" w:hint="eastAsia"/>
          <w:szCs w:val="24"/>
          <w:lang w:eastAsia="zh-CN"/>
        </w:rPr>
        <w:t>，这三种程序并不相互排斥。他接着介绍</w:t>
      </w:r>
      <w:bookmarkStart w:id="120" w:name="lt_pId269"/>
      <w:bookmarkEnd w:id="119"/>
      <w:r w:rsidRPr="00771247">
        <w:rPr>
          <w:rFonts w:ascii="Times New Roman" w:eastAsia="SimSun" w:hAnsi="Times New Roman" w:cs="Times New Roman"/>
          <w:szCs w:val="24"/>
          <w:lang w:eastAsia="zh-CN"/>
        </w:rPr>
        <w:t>RRB18-1/2(Rev.1)</w:t>
      </w:r>
      <w:r w:rsidRPr="00771247">
        <w:rPr>
          <w:rFonts w:ascii="Times New Roman" w:eastAsia="SimSun" w:hAnsi="Times New Roman" w:cs="Times New Roman" w:hint="eastAsia"/>
          <w:szCs w:val="24"/>
          <w:lang w:eastAsia="zh-CN"/>
        </w:rPr>
        <w:t>号文件补遗</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的补遗</w:t>
      </w:r>
      <w:r w:rsidRPr="00771247">
        <w:rPr>
          <w:rFonts w:ascii="Times New Roman" w:eastAsia="SimSun" w:hAnsi="Times New Roman" w:cs="Times New Roman" w:hint="eastAsia"/>
          <w:szCs w:val="24"/>
          <w:lang w:eastAsia="zh-CN"/>
        </w:rPr>
        <w:t>1</w:t>
      </w:r>
      <w:r w:rsidRPr="00771247">
        <w:rPr>
          <w:rFonts w:ascii="Times New Roman" w:eastAsia="SimSun" w:hAnsi="Times New Roman" w:cs="Times New Roman" w:hint="eastAsia"/>
          <w:szCs w:val="24"/>
          <w:lang w:eastAsia="zh-CN"/>
        </w:rPr>
        <w:t>，该补遗包含了从</w:t>
      </w:r>
      <w:r w:rsidRPr="00771247">
        <w:rPr>
          <w:rFonts w:ascii="Times New Roman" w:eastAsia="SimSun" w:hAnsi="Times New Roman" w:cs="Times New Roman" w:hint="eastAsia"/>
          <w:szCs w:val="24"/>
          <w:lang w:eastAsia="zh-CN"/>
        </w:rPr>
        <w:t>I</w:t>
      </w:r>
      <w:r w:rsidRPr="00771247">
        <w:rPr>
          <w:rFonts w:ascii="Times New Roman" w:eastAsia="SimSun" w:hAnsi="Times New Roman" w:cs="Times New Roman"/>
          <w:szCs w:val="24"/>
          <w:lang w:eastAsia="zh-CN"/>
        </w:rPr>
        <w:t xml:space="preserve">TU-R </w:t>
      </w:r>
      <w:r w:rsidRPr="00771247">
        <w:rPr>
          <w:rFonts w:ascii="Times New Roman" w:eastAsia="SimSun" w:hAnsi="Times New Roman" w:cs="Times New Roman" w:hint="eastAsia"/>
          <w:szCs w:val="24"/>
          <w:lang w:eastAsia="zh-CN"/>
        </w:rPr>
        <w:t>4A</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hint="eastAsia"/>
          <w:szCs w:val="24"/>
          <w:lang w:eastAsia="zh-CN"/>
        </w:rPr>
        <w:t>4C</w:t>
      </w:r>
      <w:r w:rsidRPr="00771247">
        <w:rPr>
          <w:rFonts w:ascii="Times New Roman" w:eastAsia="SimSun" w:hAnsi="Times New Roman" w:cs="Times New Roman" w:hint="eastAsia"/>
          <w:szCs w:val="24"/>
          <w:lang w:eastAsia="zh-CN"/>
        </w:rPr>
        <w:t>工作组收到的、有关非静止网络成本回收回复意见。</w:t>
      </w:r>
      <w:bookmarkStart w:id="121" w:name="lt_pId270"/>
      <w:bookmarkEnd w:id="120"/>
      <w:r w:rsidRPr="00771247">
        <w:rPr>
          <w:rFonts w:ascii="Times New Roman" w:eastAsia="SimSun" w:hAnsi="Times New Roman" w:cs="Times New Roman"/>
          <w:szCs w:val="24"/>
          <w:lang w:eastAsia="zh-CN"/>
        </w:rPr>
        <w:t>4C</w:t>
      </w:r>
      <w:r w:rsidRPr="00771247">
        <w:rPr>
          <w:rFonts w:ascii="Times New Roman" w:eastAsia="SimSun" w:hAnsi="Times New Roman" w:cs="Times New Roman" w:hint="eastAsia"/>
          <w:szCs w:val="24"/>
          <w:lang w:eastAsia="zh-CN"/>
        </w:rPr>
        <w:t>工作组没有时间分析</w:t>
      </w:r>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hint="eastAsia"/>
          <w:szCs w:val="24"/>
          <w:lang w:eastAsia="zh-CN"/>
        </w:rPr>
        <w:t>建议的程序，而</w:t>
      </w:r>
      <w:r w:rsidRPr="00771247">
        <w:rPr>
          <w:rFonts w:ascii="Times New Roman" w:eastAsia="SimSun" w:hAnsi="Times New Roman" w:cs="Times New Roman"/>
          <w:szCs w:val="24"/>
          <w:lang w:eastAsia="zh-CN"/>
        </w:rPr>
        <w:t>4A</w:t>
      </w:r>
      <w:r w:rsidRPr="00771247">
        <w:rPr>
          <w:rFonts w:ascii="Times New Roman" w:eastAsia="SimSun" w:hAnsi="Times New Roman" w:cs="Times New Roman" w:hint="eastAsia"/>
          <w:szCs w:val="24"/>
          <w:lang w:eastAsia="zh-CN"/>
        </w:rPr>
        <w:t>工作组则就这些程序提出了较为详细的意见，同时得出结论，程序</w:t>
      </w:r>
      <w:r w:rsidRPr="00771247">
        <w:rPr>
          <w:rFonts w:ascii="Times New Roman" w:eastAsia="SimSun" w:hAnsi="Times New Roman" w:cs="Times New Roman" w:hint="eastAsia"/>
          <w:szCs w:val="24"/>
          <w:lang w:eastAsia="zh-CN"/>
        </w:rPr>
        <w:t>A</w:t>
      </w:r>
      <w:r w:rsidRPr="00771247">
        <w:rPr>
          <w:rFonts w:ascii="Times New Roman" w:eastAsia="SimSun" w:hAnsi="Times New Roman" w:cs="Times New Roman" w:hint="eastAsia"/>
          <w:szCs w:val="24"/>
          <w:lang w:eastAsia="zh-CN"/>
        </w:rPr>
        <w:t>提供了可供理事会</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年会议研究的好处，而程序</w:t>
      </w:r>
      <w:r w:rsidRPr="00771247">
        <w:rPr>
          <w:rFonts w:ascii="Times New Roman" w:eastAsia="SimSun" w:hAnsi="Times New Roman" w:cs="Times New Roman"/>
          <w:szCs w:val="24"/>
          <w:lang w:eastAsia="zh-CN"/>
        </w:rPr>
        <w:t>B</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szCs w:val="24"/>
          <w:lang w:eastAsia="zh-CN"/>
        </w:rPr>
        <w:t>C</w:t>
      </w:r>
      <w:r w:rsidRPr="00771247">
        <w:rPr>
          <w:rFonts w:ascii="Times New Roman" w:eastAsia="SimSun" w:hAnsi="Times New Roman" w:cs="Times New Roman" w:hint="eastAsia"/>
          <w:szCs w:val="24"/>
          <w:lang w:eastAsia="zh-CN"/>
        </w:rPr>
        <w:t>则需要进一步研究。请委员会考虑向其提交的文件，尤其是其中建议的相关程序；委员会提出的意见将转呈理事会。</w:t>
      </w:r>
      <w:bookmarkEnd w:id="12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2.38</w:t>
      </w:r>
      <w:r w:rsidRPr="00771247">
        <w:rPr>
          <w:rFonts w:ascii="Times New Roman" w:eastAsia="SimSun" w:hAnsi="Times New Roman" w:cs="Times New Roman"/>
          <w:szCs w:val="24"/>
          <w:lang w:eastAsia="zh-CN"/>
        </w:rPr>
        <w:tab/>
      </w:r>
      <w:bookmarkStart w:id="122" w:name="lt_pId274"/>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b/>
          <w:bCs/>
          <w:szCs w:val="24"/>
          <w:lang w:eastAsia="zh-CN"/>
        </w:rPr>
        <w:t>先生</w:t>
      </w:r>
      <w:r w:rsidRPr="00771247">
        <w:rPr>
          <w:rFonts w:ascii="Times New Roman" w:eastAsia="SimSun" w:hAnsi="Times New Roman" w:cs="Times New Roman" w:hint="eastAsia"/>
          <w:szCs w:val="24"/>
          <w:lang w:eastAsia="zh-CN"/>
        </w:rPr>
        <w:t>对</w:t>
      </w:r>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hint="eastAsia"/>
          <w:szCs w:val="24"/>
          <w:lang w:eastAsia="zh-CN"/>
        </w:rPr>
        <w:t>提出的有趣建议表示欢迎，同时指出，程序</w:t>
      </w:r>
      <w:r w:rsidRPr="00771247">
        <w:rPr>
          <w:rFonts w:ascii="Times New Roman" w:eastAsia="SimSun" w:hAnsi="Times New Roman" w:cs="Times New Roman"/>
          <w:szCs w:val="24"/>
          <w:lang w:eastAsia="zh-CN"/>
        </w:rPr>
        <w:t>A</w:t>
      </w:r>
      <w:r w:rsidRPr="00771247">
        <w:rPr>
          <w:rFonts w:ascii="Times New Roman" w:eastAsia="SimSun" w:hAnsi="Times New Roman" w:cs="Times New Roman" w:hint="eastAsia"/>
          <w:szCs w:val="24"/>
          <w:lang w:eastAsia="zh-CN"/>
        </w:rPr>
        <w:t>似乎得</w:t>
      </w:r>
      <w:r w:rsidRPr="00771247">
        <w:rPr>
          <w:rFonts w:ascii="Times New Roman" w:eastAsia="SimSun" w:hAnsi="Times New Roman" w:cs="Times New Roman"/>
          <w:szCs w:val="24"/>
          <w:lang w:eastAsia="zh-CN"/>
        </w:rPr>
        <w:t>到了</w:t>
      </w:r>
      <w:r w:rsidRPr="00771247">
        <w:rPr>
          <w:rFonts w:ascii="Times New Roman" w:eastAsia="SimSun" w:hAnsi="Times New Roman" w:cs="Times New Roman" w:hint="eastAsia"/>
          <w:szCs w:val="24"/>
          <w:lang w:eastAsia="zh-CN"/>
        </w:rPr>
        <w:t>I</w:t>
      </w:r>
      <w:r w:rsidRPr="00771247">
        <w:rPr>
          <w:rFonts w:ascii="Times New Roman" w:eastAsia="SimSun" w:hAnsi="Times New Roman" w:cs="Times New Roman"/>
          <w:szCs w:val="24"/>
          <w:lang w:eastAsia="zh-CN"/>
        </w:rPr>
        <w:t>TU-R</w:t>
      </w:r>
      <w:r w:rsidRPr="00771247">
        <w:rPr>
          <w:rFonts w:ascii="Times New Roman" w:eastAsia="SimSun" w:hAnsi="Times New Roman" w:cs="Times New Roman" w:hint="eastAsia"/>
          <w:szCs w:val="24"/>
          <w:lang w:eastAsia="zh-CN"/>
        </w:rPr>
        <w:t>工作组的支持，相信将最终为理事会</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年会议所实施。因此，他询问</w:t>
      </w:r>
      <w:bookmarkStart w:id="123" w:name="lt_pId275"/>
      <w:bookmarkEnd w:id="122"/>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hint="eastAsia"/>
          <w:szCs w:val="24"/>
          <w:lang w:eastAsia="zh-CN"/>
        </w:rPr>
        <w:t>是否认为采用程序</w:t>
      </w:r>
      <w:r w:rsidRPr="00771247">
        <w:rPr>
          <w:rFonts w:ascii="Times New Roman" w:eastAsia="SimSun" w:hAnsi="Times New Roman" w:cs="Times New Roman" w:hint="eastAsia"/>
          <w:szCs w:val="24"/>
          <w:lang w:eastAsia="zh-CN"/>
        </w:rPr>
        <w:t>A</w:t>
      </w:r>
      <w:r w:rsidRPr="00771247">
        <w:rPr>
          <w:rFonts w:ascii="Times New Roman" w:eastAsia="SimSun" w:hAnsi="Times New Roman" w:cs="Times New Roman" w:hint="eastAsia"/>
          <w:szCs w:val="24"/>
          <w:lang w:eastAsia="zh-CN"/>
        </w:rPr>
        <w:t>是可取的，可立即改善非静止网络的成本回收状况；还是像</w:t>
      </w:r>
      <w:r w:rsidRPr="00771247">
        <w:rPr>
          <w:rFonts w:ascii="Times New Roman" w:eastAsia="SimSun" w:hAnsi="Times New Roman" w:cs="Times New Roman" w:hint="eastAsia"/>
          <w:szCs w:val="24"/>
          <w:lang w:eastAsia="zh-CN"/>
        </w:rPr>
        <w:t>4A</w:t>
      </w:r>
      <w:r w:rsidRPr="00771247">
        <w:rPr>
          <w:rFonts w:ascii="Times New Roman" w:eastAsia="SimSun" w:hAnsi="Times New Roman" w:cs="Times New Roman" w:hint="eastAsia"/>
          <w:szCs w:val="24"/>
          <w:lang w:eastAsia="zh-CN"/>
        </w:rPr>
        <w:t>工作组建议的那样，由理事会</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年会议设立一个专家组，紧急研究该问题。</w:t>
      </w:r>
      <w:bookmarkEnd w:id="12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2.39</w:t>
      </w:r>
      <w:r w:rsidRPr="00771247">
        <w:rPr>
          <w:rFonts w:ascii="Times New Roman" w:eastAsia="SimSun" w:hAnsi="Times New Roman" w:cs="Times New Roman"/>
          <w:szCs w:val="24"/>
          <w:lang w:eastAsia="zh-CN"/>
        </w:rPr>
        <w:tab/>
      </w:r>
      <w:bookmarkStart w:id="124" w:name="lt_pId277"/>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b/>
          <w:bCs/>
          <w:szCs w:val="24"/>
          <w:lang w:eastAsia="zh-CN"/>
        </w:rPr>
        <w:t>先生（空间业务部负责人）</w:t>
      </w:r>
      <w:r w:rsidRPr="00771247">
        <w:rPr>
          <w:rFonts w:ascii="Times New Roman" w:eastAsia="SimSun" w:hAnsi="Times New Roman" w:cs="Times New Roman" w:hint="eastAsia"/>
          <w:szCs w:val="24"/>
          <w:lang w:eastAsia="zh-CN"/>
        </w:rPr>
        <w:t>回忆指出，本着其所开展研究的目的，理事会</w:t>
      </w:r>
      <w:r w:rsidRPr="00771247">
        <w:rPr>
          <w:rFonts w:ascii="Times New Roman" w:eastAsia="SimSun" w:hAnsi="Times New Roman" w:cs="Times New Roman" w:hint="eastAsia"/>
          <w:szCs w:val="24"/>
          <w:lang w:eastAsia="zh-CN"/>
        </w:rPr>
        <w:t>2005</w:t>
      </w:r>
      <w:r w:rsidRPr="00771247">
        <w:rPr>
          <w:rFonts w:ascii="Times New Roman" w:eastAsia="SimSun" w:hAnsi="Times New Roman" w:cs="Times New Roman" w:hint="eastAsia"/>
          <w:szCs w:val="24"/>
          <w:lang w:eastAsia="zh-CN"/>
        </w:rPr>
        <w:t>年会议曾给予了无线电通信局工程师们一个艰巨任务，要求他们收集大量统计数字，但最终做出的决定却并非基于这些数据。</w:t>
      </w:r>
      <w:bookmarkStart w:id="125" w:name="lt_pId278"/>
      <w:bookmarkEnd w:id="124"/>
      <w:r w:rsidRPr="00771247">
        <w:rPr>
          <w:rFonts w:ascii="Times New Roman" w:eastAsia="SimSun" w:hAnsi="Times New Roman" w:cs="Times New Roman" w:hint="eastAsia"/>
          <w:szCs w:val="24"/>
          <w:lang w:eastAsia="zh-CN"/>
        </w:rPr>
        <w:t>如果理事会要设立一个专家组，</w:t>
      </w:r>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hint="eastAsia"/>
          <w:szCs w:val="24"/>
          <w:lang w:eastAsia="zh-CN"/>
        </w:rPr>
        <w:t>不希望重蹈覆辙，而是倾向于理事会研究</w:t>
      </w:r>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hint="eastAsia"/>
          <w:szCs w:val="24"/>
          <w:lang w:eastAsia="zh-CN"/>
        </w:rPr>
        <w:t>提出的建议。</w:t>
      </w:r>
      <w:bookmarkEnd w:id="12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2.40</w:t>
      </w:r>
      <w:r w:rsidRPr="00771247">
        <w:rPr>
          <w:rFonts w:ascii="Times New Roman" w:eastAsia="SimSun" w:hAnsi="Times New Roman" w:cs="Times New Roman"/>
          <w:szCs w:val="24"/>
          <w:lang w:eastAsia="zh-CN"/>
        </w:rPr>
        <w:tab/>
      </w:r>
      <w:bookmarkStart w:id="126" w:name="lt_pId280"/>
      <w:r w:rsidRPr="00771247">
        <w:rPr>
          <w:rFonts w:ascii="Times New Roman" w:eastAsia="SimSun" w:hAnsi="Times New Roman" w:cs="Times New Roman"/>
          <w:b/>
          <w:bCs/>
          <w:szCs w:val="24"/>
          <w:lang w:eastAsia="zh-CN"/>
        </w:rPr>
        <w:t>Ito</w:t>
      </w:r>
      <w:r w:rsidRPr="00771247">
        <w:rPr>
          <w:rFonts w:ascii="Times New Roman" w:eastAsia="SimSun" w:hAnsi="Times New Roman" w:cs="Times New Roman"/>
          <w:b/>
          <w:bCs/>
          <w:szCs w:val="24"/>
          <w:lang w:eastAsia="zh-CN"/>
        </w:rPr>
        <w:t>先生</w:t>
      </w:r>
      <w:r w:rsidRPr="00771247">
        <w:rPr>
          <w:rFonts w:ascii="Times New Roman" w:eastAsia="SimSun" w:hAnsi="Times New Roman" w:cs="Times New Roman" w:hint="eastAsia"/>
          <w:szCs w:val="24"/>
          <w:lang w:eastAsia="zh-CN"/>
        </w:rPr>
        <w:t>表示，委员会已明确了申报日益复杂非静止系统的问题所在并确定了一个可行的解决方案，即重新研究根据成本回收收取的费用，而不是开发强大的软件，可最有效地解决这个问题。</w:t>
      </w:r>
      <w:bookmarkStart w:id="127" w:name="lt_pId281"/>
      <w:bookmarkEnd w:id="126"/>
      <w:r w:rsidRPr="00771247">
        <w:rPr>
          <w:rFonts w:ascii="Times New Roman" w:eastAsia="SimSun" w:hAnsi="Times New Roman" w:cs="Times New Roman" w:hint="eastAsia"/>
          <w:szCs w:val="24"/>
          <w:lang w:eastAsia="zh-CN"/>
        </w:rPr>
        <w:t>向理事会明确传递这一信息后，委员会现在应由理事会决定最好采用哪一种程序。</w:t>
      </w:r>
      <w:bookmarkEnd w:id="12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2.41</w:t>
      </w:r>
      <w:r w:rsidRPr="00771247">
        <w:rPr>
          <w:rFonts w:ascii="Times New Roman" w:eastAsia="SimSun" w:hAnsi="Times New Roman" w:cs="Times New Roman"/>
          <w:szCs w:val="24"/>
          <w:lang w:eastAsia="zh-CN"/>
        </w:rPr>
        <w:tab/>
      </w:r>
      <w:bookmarkStart w:id="128" w:name="lt_pId283"/>
      <w:r w:rsidRPr="00771247">
        <w:rPr>
          <w:rFonts w:ascii="Times New Roman" w:eastAsia="SimSun" w:hAnsi="Times New Roman" w:cs="Times New Roman"/>
          <w:b/>
          <w:bCs/>
          <w:szCs w:val="24"/>
          <w:lang w:eastAsia="zh-CN"/>
        </w:rPr>
        <w:t>Khairov</w:t>
      </w:r>
      <w:r w:rsidRPr="00771247">
        <w:rPr>
          <w:rFonts w:ascii="Times New Roman" w:eastAsia="SimSun" w:hAnsi="Times New Roman" w:cs="Times New Roman"/>
          <w:b/>
          <w:bCs/>
          <w:szCs w:val="24"/>
          <w:lang w:eastAsia="zh-CN"/>
        </w:rPr>
        <w:t>先生</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szCs w:val="24"/>
          <w:lang w:eastAsia="zh-CN"/>
        </w:rPr>
        <w:t>Vallet</w:t>
      </w:r>
      <w:r w:rsidRPr="00771247">
        <w:rPr>
          <w:rFonts w:ascii="Times New Roman" w:eastAsia="SimSun" w:hAnsi="Times New Roman" w:cs="Times New Roman"/>
          <w:szCs w:val="24"/>
          <w:lang w:eastAsia="zh-CN"/>
        </w:rPr>
        <w:t>先生（空间业务部负责人）</w:t>
      </w:r>
      <w:r w:rsidRPr="00771247">
        <w:rPr>
          <w:rFonts w:ascii="Times New Roman" w:eastAsia="SimSun" w:hAnsi="Times New Roman" w:cs="Times New Roman" w:hint="eastAsia"/>
          <w:szCs w:val="24"/>
          <w:lang w:eastAsia="zh-CN"/>
        </w:rPr>
        <w:t>均指出，如果理事会将设立一个专家组研究该问题，那么短时间内不会解决。最合适的方法可能是建议理事会实施程序</w:t>
      </w:r>
      <w:r w:rsidRPr="00771247">
        <w:rPr>
          <w:rFonts w:ascii="Times New Roman" w:eastAsia="SimSun" w:hAnsi="Times New Roman" w:cs="Times New Roman" w:hint="eastAsia"/>
          <w:szCs w:val="24"/>
          <w:lang w:eastAsia="zh-CN"/>
        </w:rPr>
        <w:t>A</w:t>
      </w:r>
      <w:r w:rsidRPr="00771247">
        <w:rPr>
          <w:rFonts w:ascii="Times New Roman" w:eastAsia="SimSun" w:hAnsi="Times New Roman" w:cs="Times New Roman" w:hint="eastAsia"/>
          <w:szCs w:val="24"/>
          <w:lang w:eastAsia="zh-CN"/>
        </w:rPr>
        <w:t>，该程序最接近</w:t>
      </w:r>
      <w:r w:rsidRPr="00771247">
        <w:rPr>
          <w:rFonts w:ascii="Times New Roman" w:eastAsia="SimSun" w:hAnsi="Times New Roman" w:cs="Times New Roman" w:hint="eastAsia"/>
          <w:szCs w:val="24"/>
          <w:lang w:eastAsia="zh-CN"/>
        </w:rPr>
        <w:t>W</w:t>
      </w:r>
      <w:r w:rsidRPr="00771247">
        <w:rPr>
          <w:rFonts w:ascii="Times New Roman" w:eastAsia="SimSun" w:hAnsi="Times New Roman" w:cs="Times New Roman"/>
          <w:szCs w:val="24"/>
          <w:lang w:eastAsia="zh-CN"/>
        </w:rPr>
        <w:t>RC</w:t>
      </w:r>
      <w:r w:rsidRPr="00771247">
        <w:rPr>
          <w:rFonts w:ascii="Times New Roman" w:eastAsia="SimSun" w:hAnsi="Times New Roman" w:cs="Times New Roman" w:hint="eastAsia"/>
          <w:szCs w:val="24"/>
          <w:lang w:eastAsia="zh-CN"/>
        </w:rPr>
        <w:t>做出的决定。</w:t>
      </w:r>
      <w:bookmarkEnd w:id="12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2.42</w:t>
      </w:r>
      <w:r w:rsidRPr="00771247">
        <w:rPr>
          <w:rFonts w:ascii="Times New Roman" w:eastAsia="SimSun" w:hAnsi="Times New Roman" w:cs="Times New Roman"/>
          <w:szCs w:val="24"/>
          <w:lang w:eastAsia="zh-CN"/>
        </w:rPr>
        <w:tab/>
      </w:r>
      <w:bookmarkStart w:id="129" w:name="lt_pId286"/>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b/>
          <w:bCs/>
          <w:szCs w:val="24"/>
          <w:lang w:eastAsia="zh-CN"/>
        </w:rPr>
        <w:t>先生</w:t>
      </w:r>
      <w:r w:rsidRPr="00771247">
        <w:rPr>
          <w:rFonts w:ascii="Times New Roman" w:eastAsia="SimSun" w:hAnsi="Times New Roman" w:cs="Times New Roman" w:hint="eastAsia"/>
          <w:szCs w:val="24"/>
          <w:lang w:eastAsia="zh-CN"/>
        </w:rPr>
        <w:t>指出，他认为程序</w:t>
      </w:r>
      <w:r w:rsidRPr="00771247">
        <w:rPr>
          <w:rFonts w:ascii="Times New Roman" w:eastAsia="SimSun" w:hAnsi="Times New Roman" w:cs="Times New Roman"/>
          <w:szCs w:val="24"/>
          <w:lang w:eastAsia="zh-CN"/>
        </w:rPr>
        <w:t>A</w:t>
      </w:r>
      <w:r w:rsidRPr="00771247">
        <w:rPr>
          <w:rFonts w:ascii="Times New Roman" w:eastAsia="SimSun" w:hAnsi="Times New Roman" w:cs="Times New Roman" w:hint="eastAsia"/>
          <w:szCs w:val="24"/>
          <w:lang w:eastAsia="zh-CN"/>
        </w:rPr>
        <w:t>得到了</w:t>
      </w:r>
      <w:r w:rsidRPr="00771247">
        <w:rPr>
          <w:rFonts w:ascii="Times New Roman" w:eastAsia="SimSun" w:hAnsi="Times New Roman" w:cs="Times New Roman"/>
          <w:szCs w:val="24"/>
          <w:lang w:eastAsia="zh-CN"/>
        </w:rPr>
        <w:t>主任</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szCs w:val="24"/>
          <w:lang w:eastAsia="zh-CN"/>
        </w:rPr>
        <w:t>ITU-R</w:t>
      </w:r>
      <w:r w:rsidRPr="00771247">
        <w:rPr>
          <w:rFonts w:ascii="Times New Roman" w:eastAsia="SimSun" w:hAnsi="Times New Roman" w:cs="Times New Roman" w:hint="eastAsia"/>
          <w:szCs w:val="24"/>
          <w:lang w:eastAsia="zh-CN"/>
        </w:rPr>
        <w:t>工作组的批准。该程序透明、明确，完全符合所有可适用的规则条款，因此应向理事会建议采用该程序。尽管如此，实施该程序是否足以解决非静止网络的问题？</w:t>
      </w:r>
      <w:bookmarkEnd w:id="129"/>
    </w:p>
    <w:p w:rsidR="00771247" w:rsidRPr="00771247" w:rsidRDefault="00771247" w:rsidP="0077124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br w:type="page"/>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lastRenderedPageBreak/>
        <w:t>2.43</w:t>
      </w:r>
      <w:r w:rsidRPr="00771247">
        <w:rPr>
          <w:rFonts w:ascii="Times New Roman" w:eastAsia="SimSun" w:hAnsi="Times New Roman" w:cs="Times New Roman"/>
          <w:szCs w:val="24"/>
          <w:lang w:eastAsia="zh-CN"/>
        </w:rPr>
        <w:tab/>
      </w:r>
      <w:bookmarkStart w:id="130" w:name="lt_pId290"/>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szCs w:val="24"/>
          <w:lang w:eastAsia="zh-CN"/>
        </w:rPr>
        <w:t>表示，单单程序</w:t>
      </w:r>
      <w:r w:rsidRPr="00771247">
        <w:rPr>
          <w:rFonts w:ascii="Times New Roman" w:eastAsia="SimSun" w:hAnsi="Times New Roman" w:cs="Times New Roman" w:hint="eastAsia"/>
          <w:szCs w:val="24"/>
          <w:lang w:eastAsia="zh-CN"/>
        </w:rPr>
        <w:t>A</w:t>
      </w:r>
      <w:r w:rsidRPr="00771247">
        <w:rPr>
          <w:rFonts w:ascii="Times New Roman" w:eastAsia="SimSun" w:hAnsi="Times New Roman" w:cs="Times New Roman" w:hint="eastAsia"/>
          <w:szCs w:val="24"/>
          <w:lang w:eastAsia="zh-CN"/>
        </w:rPr>
        <w:t>还不足够。最好的方法时同时采用程序</w:t>
      </w:r>
      <w:r w:rsidRPr="00771247">
        <w:rPr>
          <w:rFonts w:ascii="Times New Roman" w:eastAsia="SimSun" w:hAnsi="Times New Roman" w:cs="Times New Roman" w:hint="eastAsia"/>
          <w:szCs w:val="24"/>
          <w:lang w:eastAsia="zh-CN"/>
        </w:rPr>
        <w:t>A</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hint="eastAsia"/>
          <w:szCs w:val="24"/>
          <w:lang w:eastAsia="zh-CN"/>
        </w:rPr>
        <w:t>B</w:t>
      </w:r>
      <w:r w:rsidRPr="00771247">
        <w:rPr>
          <w:rFonts w:ascii="Times New Roman" w:eastAsia="SimSun" w:hAnsi="Times New Roman" w:cs="Times New Roman" w:hint="eastAsia"/>
          <w:szCs w:val="24"/>
          <w:lang w:eastAsia="zh-CN"/>
        </w:rPr>
        <w:t>，或许像</w:t>
      </w:r>
      <w:r w:rsidRPr="00771247">
        <w:rPr>
          <w:rFonts w:ascii="Times New Roman" w:eastAsia="SimSun" w:hAnsi="Times New Roman" w:cs="Times New Roman" w:hint="eastAsia"/>
          <w:szCs w:val="24"/>
          <w:lang w:eastAsia="zh-CN"/>
        </w:rPr>
        <w:t>4A</w:t>
      </w:r>
      <w:r w:rsidRPr="00771247">
        <w:rPr>
          <w:rFonts w:ascii="Times New Roman" w:eastAsia="SimSun" w:hAnsi="Times New Roman" w:cs="Times New Roman" w:hint="eastAsia"/>
          <w:szCs w:val="24"/>
          <w:lang w:eastAsia="zh-CN"/>
        </w:rPr>
        <w:t>工作组建议的那样，同时认识到解决该问题需要一段时间，但应在理事会</w:t>
      </w:r>
      <w:r w:rsidRPr="00771247">
        <w:rPr>
          <w:rFonts w:ascii="Times New Roman" w:eastAsia="SimSun" w:hAnsi="Times New Roman" w:cs="Times New Roman" w:hint="eastAsia"/>
          <w:szCs w:val="24"/>
          <w:lang w:eastAsia="zh-CN"/>
        </w:rPr>
        <w:t>2019</w:t>
      </w:r>
      <w:r w:rsidRPr="00771247">
        <w:rPr>
          <w:rFonts w:ascii="Times New Roman" w:eastAsia="SimSun" w:hAnsi="Times New Roman" w:cs="Times New Roman" w:hint="eastAsia"/>
          <w:szCs w:val="24"/>
          <w:lang w:eastAsia="zh-CN"/>
        </w:rPr>
        <w:t>年会议时予以彻底解决。</w:t>
      </w:r>
      <w:bookmarkEnd w:id="13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2.44</w:t>
      </w:r>
      <w:r w:rsidRPr="00771247">
        <w:rPr>
          <w:rFonts w:ascii="Times New Roman" w:eastAsia="SimSun" w:hAnsi="Times New Roman" w:cs="Times New Roman"/>
          <w:szCs w:val="24"/>
          <w:lang w:eastAsia="zh-CN"/>
        </w:rPr>
        <w:tab/>
      </w:r>
      <w:bookmarkStart w:id="131" w:name="lt_pId293"/>
      <w:r w:rsidRPr="00771247">
        <w:rPr>
          <w:rFonts w:ascii="Times New Roman" w:eastAsia="SimSun" w:hAnsi="Times New Roman" w:cs="Times New Roman"/>
          <w:b/>
          <w:bCs/>
          <w:szCs w:val="24"/>
          <w:lang w:eastAsia="zh-CN"/>
        </w:rPr>
        <w:t>主席</w:t>
      </w:r>
      <w:r w:rsidRPr="00771247">
        <w:rPr>
          <w:rFonts w:ascii="Times New Roman" w:eastAsia="SimSun" w:hAnsi="Times New Roman" w:cs="Times New Roman" w:hint="eastAsia"/>
          <w:szCs w:val="24"/>
          <w:lang w:eastAsia="zh-CN"/>
        </w:rPr>
        <w:t>表示，委员会必须谨慎地在其职责范围内，即所涉及的规则问题方面采取行动，因此目前可建议程序</w:t>
      </w:r>
      <w:r w:rsidRPr="00771247">
        <w:rPr>
          <w:rFonts w:ascii="Times New Roman" w:eastAsia="SimSun" w:hAnsi="Times New Roman" w:cs="Times New Roman" w:hint="eastAsia"/>
          <w:szCs w:val="24"/>
          <w:lang w:eastAsia="zh-CN"/>
        </w:rPr>
        <w:t>A</w:t>
      </w:r>
      <w:r w:rsidRPr="00771247">
        <w:rPr>
          <w:rFonts w:ascii="Times New Roman" w:eastAsia="SimSun" w:hAnsi="Times New Roman" w:cs="Times New Roman" w:hint="eastAsia"/>
          <w:szCs w:val="24"/>
          <w:lang w:eastAsia="zh-CN"/>
        </w:rPr>
        <w:t>，因为它保持了申报资料的规则完整性。考虑程序</w:t>
      </w:r>
      <w:r w:rsidRPr="00771247">
        <w:rPr>
          <w:rFonts w:ascii="Times New Roman" w:eastAsia="SimSun" w:hAnsi="Times New Roman" w:cs="Times New Roman" w:hint="eastAsia"/>
          <w:szCs w:val="24"/>
          <w:lang w:eastAsia="zh-CN"/>
        </w:rPr>
        <w:t>B</w:t>
      </w:r>
      <w:r w:rsidRPr="00771247">
        <w:rPr>
          <w:rFonts w:ascii="Times New Roman" w:eastAsia="SimSun" w:hAnsi="Times New Roman" w:cs="Times New Roman" w:hint="eastAsia"/>
          <w:szCs w:val="24"/>
          <w:lang w:eastAsia="zh-CN"/>
        </w:rPr>
        <w:t>并不在委员会的职权范围内。</w:t>
      </w:r>
      <w:bookmarkEnd w:id="13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2.45</w:t>
      </w:r>
      <w:r w:rsidRPr="00771247">
        <w:rPr>
          <w:rFonts w:ascii="Times New Roman" w:eastAsia="SimSun" w:hAnsi="Times New Roman" w:cs="Times New Roman"/>
          <w:szCs w:val="24"/>
          <w:lang w:eastAsia="zh-CN"/>
        </w:rPr>
        <w:tab/>
      </w:r>
      <w:bookmarkStart w:id="132" w:name="lt_pId296"/>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b/>
          <w:bCs/>
          <w:szCs w:val="24"/>
          <w:lang w:eastAsia="zh-CN"/>
        </w:rPr>
        <w:t>女士</w:t>
      </w:r>
      <w:r w:rsidRPr="00771247">
        <w:rPr>
          <w:rFonts w:ascii="Times New Roman" w:eastAsia="SimSun" w:hAnsi="Times New Roman" w:cs="Times New Roman" w:hint="eastAsia"/>
          <w:szCs w:val="24"/>
          <w:lang w:eastAsia="zh-CN"/>
        </w:rPr>
        <w:t>同意</w:t>
      </w:r>
      <w:r w:rsidRPr="00771247">
        <w:rPr>
          <w:rFonts w:ascii="Times New Roman" w:eastAsia="SimSun" w:hAnsi="Times New Roman" w:cs="Times New Roman"/>
          <w:szCs w:val="24"/>
          <w:lang w:eastAsia="zh-CN"/>
        </w:rPr>
        <w:t>主席</w:t>
      </w:r>
      <w:r w:rsidRPr="00771247">
        <w:rPr>
          <w:rFonts w:ascii="Times New Roman" w:eastAsia="SimSun" w:hAnsi="Times New Roman" w:cs="Times New Roman" w:hint="eastAsia"/>
          <w:szCs w:val="24"/>
          <w:lang w:eastAsia="zh-CN"/>
        </w:rPr>
        <w:t>的意见并指出，理事会完全可在其</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年会议中通过一项临时决定，例如立即采取措施，同时也可将该问题交由专家组来深入研究。</w:t>
      </w:r>
      <w:bookmarkEnd w:id="13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2.46</w:t>
      </w:r>
      <w:r w:rsidRPr="00771247">
        <w:rPr>
          <w:rFonts w:ascii="Times New Roman" w:eastAsia="SimSun" w:hAnsi="Times New Roman" w:cs="Times New Roman"/>
          <w:szCs w:val="24"/>
          <w:lang w:eastAsia="zh-CN"/>
        </w:rPr>
        <w:tab/>
      </w:r>
      <w:bookmarkStart w:id="133" w:name="lt_pId298"/>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b/>
          <w:bCs/>
          <w:szCs w:val="24"/>
          <w:lang w:eastAsia="zh-CN"/>
        </w:rPr>
        <w:t>先生（空间业务部负责人）</w:t>
      </w:r>
      <w:r w:rsidRPr="00771247">
        <w:rPr>
          <w:rFonts w:ascii="Times New Roman" w:eastAsia="SimSun" w:hAnsi="Times New Roman" w:cs="Times New Roman" w:hint="eastAsia"/>
          <w:szCs w:val="24"/>
          <w:lang w:eastAsia="zh-CN"/>
        </w:rPr>
        <w:t>回忆指出，理事会第</w:t>
      </w:r>
      <w:r w:rsidRPr="00771247">
        <w:rPr>
          <w:rFonts w:ascii="Times New Roman" w:eastAsia="SimSun" w:hAnsi="Times New Roman" w:cs="Times New Roman"/>
          <w:szCs w:val="24"/>
          <w:lang w:eastAsia="zh-CN"/>
        </w:rPr>
        <w:t>482</w:t>
      </w:r>
      <w:r w:rsidRPr="00771247">
        <w:rPr>
          <w:rFonts w:ascii="Times New Roman" w:eastAsia="SimSun" w:hAnsi="Times New Roman" w:cs="Times New Roman" w:hint="eastAsia"/>
          <w:szCs w:val="24"/>
          <w:lang w:eastAsia="zh-CN"/>
        </w:rPr>
        <w:t>号决定要求</w:t>
      </w:r>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hint="eastAsia"/>
          <w:szCs w:val="24"/>
          <w:lang w:eastAsia="zh-CN"/>
        </w:rPr>
        <w:t>向理事会例会报告决定的实施情况，所以</w:t>
      </w:r>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hint="eastAsia"/>
          <w:szCs w:val="24"/>
          <w:lang w:eastAsia="zh-CN"/>
        </w:rPr>
        <w:t>完全可以请求理事会研究程序</w:t>
      </w:r>
      <w:r w:rsidRPr="00771247">
        <w:rPr>
          <w:rFonts w:ascii="Times New Roman" w:eastAsia="SimSun" w:hAnsi="Times New Roman" w:cs="Times New Roman" w:hint="eastAsia"/>
          <w:szCs w:val="24"/>
          <w:lang w:eastAsia="zh-CN"/>
        </w:rPr>
        <w:t>C</w:t>
      </w:r>
      <w:r w:rsidRPr="00771247">
        <w:rPr>
          <w:rFonts w:ascii="Times New Roman" w:eastAsia="SimSun" w:hAnsi="Times New Roman" w:cs="Times New Roman" w:hint="eastAsia"/>
          <w:szCs w:val="24"/>
          <w:lang w:eastAsia="zh-CN"/>
        </w:rPr>
        <w:t>，以着眼于未来。</w:t>
      </w:r>
      <w:bookmarkEnd w:id="13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2.47</w:t>
      </w:r>
      <w:r w:rsidRPr="00771247">
        <w:rPr>
          <w:rFonts w:ascii="Times New Roman" w:eastAsia="SimSun" w:hAnsi="Times New Roman" w:cs="Times New Roman"/>
          <w:szCs w:val="24"/>
          <w:lang w:eastAsia="zh-CN"/>
        </w:rPr>
        <w:tab/>
      </w:r>
      <w:bookmarkStart w:id="134" w:name="lt_pId300"/>
      <w:r w:rsidRPr="00771247">
        <w:rPr>
          <w:rFonts w:ascii="Times New Roman" w:eastAsia="SimSun" w:hAnsi="Times New Roman" w:cs="Times New Roman"/>
          <w:b/>
          <w:bCs/>
          <w:szCs w:val="24"/>
          <w:lang w:eastAsia="zh-CN"/>
        </w:rPr>
        <w:t>Jeanty</w:t>
      </w:r>
      <w:r w:rsidRPr="00771247">
        <w:rPr>
          <w:rFonts w:ascii="Times New Roman" w:eastAsia="SimSun" w:hAnsi="Times New Roman" w:cs="Times New Roman"/>
          <w:b/>
          <w:bCs/>
          <w:szCs w:val="24"/>
          <w:lang w:eastAsia="zh-CN"/>
        </w:rPr>
        <w:t>女士</w:t>
      </w:r>
      <w:r w:rsidRPr="00771247">
        <w:rPr>
          <w:rFonts w:ascii="Times New Roman" w:eastAsia="SimSun" w:hAnsi="Times New Roman" w:cs="Times New Roman" w:hint="eastAsia"/>
          <w:szCs w:val="24"/>
          <w:lang w:eastAsia="zh-CN"/>
        </w:rPr>
        <w:t>赞同</w:t>
      </w:r>
      <w:r w:rsidRPr="00771247">
        <w:rPr>
          <w:rFonts w:ascii="Times New Roman" w:eastAsia="SimSun" w:hAnsi="Times New Roman" w:cs="Times New Roman"/>
          <w:szCs w:val="24"/>
          <w:lang w:eastAsia="zh-CN"/>
        </w:rPr>
        <w:t>主席</w:t>
      </w:r>
      <w:r w:rsidRPr="00771247">
        <w:rPr>
          <w:rFonts w:ascii="Times New Roman" w:eastAsia="SimSun" w:hAnsi="Times New Roman" w:cs="Times New Roman" w:hint="eastAsia"/>
          <w:szCs w:val="24"/>
          <w:lang w:eastAsia="zh-CN"/>
        </w:rPr>
        <w:t>的意见。立即采取措施至关重要，可自理事会</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年会议起实施程序</w:t>
      </w:r>
      <w:bookmarkStart w:id="135" w:name="lt_pId301"/>
      <w:bookmarkEnd w:id="134"/>
      <w:r w:rsidRPr="00771247">
        <w:rPr>
          <w:rFonts w:ascii="Times New Roman" w:eastAsia="SimSun" w:hAnsi="Times New Roman" w:cs="Times New Roman"/>
          <w:szCs w:val="24"/>
          <w:lang w:eastAsia="zh-CN"/>
        </w:rPr>
        <w:t>A</w:t>
      </w:r>
      <w:r w:rsidRPr="00771247">
        <w:rPr>
          <w:rFonts w:ascii="Times New Roman" w:eastAsia="SimSun" w:hAnsi="Times New Roman" w:cs="Times New Roman" w:hint="eastAsia"/>
          <w:szCs w:val="24"/>
          <w:lang w:eastAsia="zh-CN"/>
        </w:rPr>
        <w:t>。如果程序</w:t>
      </w:r>
      <w:r w:rsidRPr="00771247">
        <w:rPr>
          <w:rFonts w:ascii="Times New Roman" w:eastAsia="SimSun" w:hAnsi="Times New Roman" w:cs="Times New Roman" w:hint="eastAsia"/>
          <w:szCs w:val="24"/>
          <w:lang w:eastAsia="zh-CN"/>
        </w:rPr>
        <w:t>A</w:t>
      </w:r>
      <w:r w:rsidRPr="00771247">
        <w:rPr>
          <w:rFonts w:ascii="Times New Roman" w:eastAsia="SimSun" w:hAnsi="Times New Roman" w:cs="Times New Roman" w:hint="eastAsia"/>
          <w:szCs w:val="24"/>
          <w:lang w:eastAsia="zh-CN"/>
        </w:rPr>
        <w:t>的引入被证明尚不足以解决问题，可随后研究后续措施。</w:t>
      </w:r>
      <w:bookmarkEnd w:id="13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2.48</w:t>
      </w:r>
      <w:r w:rsidRPr="00771247">
        <w:rPr>
          <w:rFonts w:ascii="Times New Roman" w:eastAsia="SimSun" w:hAnsi="Times New Roman" w:cs="Times New Roman"/>
          <w:szCs w:val="24"/>
          <w:lang w:eastAsia="zh-CN"/>
        </w:rPr>
        <w:tab/>
      </w:r>
      <w:bookmarkStart w:id="136" w:name="lt_pId304"/>
      <w:r w:rsidRPr="00771247">
        <w:rPr>
          <w:rFonts w:ascii="Times New Roman" w:eastAsia="SimSun" w:hAnsi="Times New Roman" w:cs="Times New Roman"/>
          <w:b/>
          <w:bCs/>
          <w:szCs w:val="24"/>
          <w:lang w:eastAsia="zh-CN"/>
        </w:rPr>
        <w:t>主席</w:t>
      </w:r>
      <w:r w:rsidRPr="00771247">
        <w:rPr>
          <w:rFonts w:ascii="Times New Roman" w:eastAsia="SimSun" w:hAnsi="Times New Roman" w:cs="Times New Roman" w:hint="eastAsia"/>
          <w:szCs w:val="24"/>
          <w:lang w:eastAsia="zh-CN"/>
        </w:rPr>
        <w:t>建议委员会做出如下结论：</w:t>
      </w:r>
      <w:bookmarkEnd w:id="13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cs="Times New Roman"/>
          <w:b/>
          <w:szCs w:val="24"/>
          <w:lang w:eastAsia="zh-CN"/>
        </w:rPr>
      </w:pPr>
      <w:bookmarkStart w:id="137" w:name="lt_pId305"/>
      <w:r w:rsidRPr="00771247">
        <w:rPr>
          <w:rFonts w:ascii="Times New Roman" w:eastAsia="SimSun" w:hAnsi="Times New Roman" w:cs="Times New Roman" w:hint="eastAsia"/>
          <w:szCs w:val="24"/>
          <w:lang w:eastAsia="zh-CN"/>
        </w:rPr>
        <w:t>“关于</w:t>
      </w:r>
      <w:r w:rsidRPr="00771247">
        <w:rPr>
          <w:rFonts w:ascii="Times New Roman" w:eastAsia="SimSun" w:hAnsi="Times New Roman" w:cs="Times New Roman" w:hint="eastAsia"/>
          <w:szCs w:val="24"/>
          <w:lang w:eastAsia="zh-CN"/>
        </w:rPr>
        <w:t>RRB18/2(Add.2</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hint="eastAsia"/>
          <w:szCs w:val="24"/>
          <w:lang w:eastAsia="zh-CN"/>
        </w:rPr>
        <w:t>RRB18 1/2</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Add.2</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Add.1</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号文件中讨论的成本回收问题，委员会认识到成本回收方案对解决</w:t>
      </w:r>
      <w:r w:rsidRPr="00771247">
        <w:rPr>
          <w:rFonts w:ascii="Times New Roman" w:eastAsia="SimSun" w:hAnsi="Times New Roman" w:cs="Times New Roman" w:hint="eastAsia"/>
          <w:szCs w:val="24"/>
          <w:lang w:eastAsia="zh-CN"/>
        </w:rPr>
        <w:t>non-GSO</w:t>
      </w:r>
      <w:r w:rsidRPr="00771247">
        <w:rPr>
          <w:rFonts w:ascii="Times New Roman" w:eastAsia="SimSun" w:hAnsi="Times New Roman" w:cs="Times New Roman" w:hint="eastAsia"/>
          <w:szCs w:val="24"/>
          <w:lang w:eastAsia="zh-CN"/>
        </w:rPr>
        <w:t>卫星网络申报资料处理延误问题的解决方案可能产生的影响。因此，委员会责成无线电通信局向理事会</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年会议报告就此问题作出决定的紧迫性。委员会还注意到无线电通信局提出的三种程序，并认为程序</w:t>
      </w:r>
      <w:r w:rsidRPr="00771247">
        <w:rPr>
          <w:rFonts w:ascii="Times New Roman" w:eastAsia="SimSun" w:hAnsi="Times New Roman" w:cs="Times New Roman" w:hint="eastAsia"/>
          <w:szCs w:val="24"/>
          <w:lang w:eastAsia="zh-CN"/>
        </w:rPr>
        <w:t>A</w:t>
      </w:r>
      <w:r w:rsidRPr="00771247">
        <w:rPr>
          <w:rFonts w:ascii="Times New Roman" w:eastAsia="SimSun" w:hAnsi="Times New Roman" w:cs="Times New Roman" w:hint="eastAsia"/>
          <w:szCs w:val="24"/>
          <w:lang w:eastAsia="zh-CN"/>
        </w:rPr>
        <w:t>将维持申报资料的规则完整性。另外两种程序则不涉及需要委员会在规则方面提出意见。”</w:t>
      </w:r>
      <w:bookmarkEnd w:id="13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2.49</w:t>
      </w:r>
      <w:r w:rsidRPr="00771247">
        <w:rPr>
          <w:rFonts w:ascii="Times New Roman" w:eastAsia="SimSun" w:hAnsi="Times New Roman" w:cs="Times New Roman"/>
          <w:szCs w:val="24"/>
          <w:lang w:eastAsia="zh-CN"/>
        </w:rPr>
        <w:tab/>
      </w:r>
      <w:bookmarkStart w:id="138" w:name="lt_pId310"/>
      <w:r w:rsidRPr="00771247">
        <w:rPr>
          <w:rFonts w:ascii="Times New Roman" w:eastAsia="SimSun" w:hAnsi="Times New Roman" w:cs="Times New Roman" w:hint="eastAsia"/>
          <w:szCs w:val="24"/>
          <w:lang w:eastAsia="zh-CN"/>
        </w:rPr>
        <w:t>会议对此表示</w:t>
      </w:r>
      <w:r w:rsidRPr="00771247">
        <w:rPr>
          <w:rFonts w:ascii="Times New Roman" w:eastAsia="SimSun" w:hAnsi="Times New Roman" w:cs="Times New Roman" w:hint="eastAsia"/>
          <w:b/>
          <w:szCs w:val="24"/>
          <w:lang w:eastAsia="zh-CN"/>
        </w:rPr>
        <w:t>同意</w:t>
      </w:r>
      <w:r w:rsidRPr="00771247">
        <w:rPr>
          <w:rFonts w:ascii="Times New Roman" w:eastAsia="SimSun" w:hAnsi="Times New Roman" w:cs="Times New Roman" w:hint="eastAsia"/>
          <w:szCs w:val="24"/>
          <w:lang w:eastAsia="zh-CN"/>
        </w:rPr>
        <w:t>。</w:t>
      </w:r>
      <w:bookmarkEnd w:id="138"/>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eastAsia="Times New Roman" w:cs="Times New Roman"/>
          <w:b/>
          <w:color w:val="800000"/>
          <w:szCs w:val="20"/>
          <w:lang w:val="en-GB" w:eastAsia="zh-CN"/>
        </w:rPr>
      </w:pPr>
      <w:bookmarkStart w:id="139" w:name="lt_pId311"/>
      <w:r w:rsidRPr="00771247">
        <w:rPr>
          <w:rFonts w:ascii="SimSun" w:eastAsia="SimSun" w:hAnsi="SimSun" w:cs="SimSun" w:hint="eastAsia"/>
          <w:b/>
          <w:szCs w:val="20"/>
          <w:lang w:val="en-GB" w:eastAsia="zh-CN"/>
        </w:rPr>
        <w:t>关于有害干扰和</w:t>
      </w:r>
      <w:r w:rsidRPr="00771247">
        <w:rPr>
          <w:rFonts w:ascii="Times New Roman Bold" w:eastAsia="Times New Roman" w:hAnsi="Times New Roman Bold" w:cs="Times New Roman"/>
          <w:b/>
          <w:szCs w:val="20"/>
          <w:lang w:val="en-GB" w:eastAsia="zh-CN"/>
        </w:rPr>
        <w:t>/</w:t>
      </w:r>
      <w:r w:rsidRPr="00771247">
        <w:rPr>
          <w:rFonts w:ascii="SimSun" w:eastAsia="SimSun" w:hAnsi="SimSun" w:cs="SimSun" w:hint="eastAsia"/>
          <w:b/>
          <w:szCs w:val="20"/>
          <w:lang w:val="en-GB" w:eastAsia="zh-CN"/>
        </w:rPr>
        <w:t>或违反《无线电规则》（第</w:t>
      </w:r>
      <w:r w:rsidRPr="00771247">
        <w:rPr>
          <w:rFonts w:ascii="Times New Roman Bold" w:eastAsia="Times New Roman" w:hAnsi="Times New Roman Bold" w:cs="Times New Roman"/>
          <w:b/>
          <w:szCs w:val="20"/>
          <w:lang w:val="en-GB" w:eastAsia="zh-CN"/>
        </w:rPr>
        <w:t>15</w:t>
      </w:r>
      <w:r w:rsidRPr="00771247">
        <w:rPr>
          <w:rFonts w:ascii="SimSun" w:eastAsia="SimSun" w:hAnsi="SimSun" w:cs="SimSun" w:hint="eastAsia"/>
          <w:b/>
          <w:szCs w:val="20"/>
          <w:lang w:val="en-GB" w:eastAsia="zh-CN"/>
        </w:rPr>
        <w:t>条）行为的报告</w:t>
      </w:r>
      <w:r w:rsidRPr="00771247">
        <w:rPr>
          <w:rFonts w:ascii="SimSun" w:eastAsia="SimSun" w:hAnsi="SimSun" w:cs="SimSun" w:hint="eastAsia"/>
          <w:b/>
          <w:szCs w:val="20"/>
          <w:lang w:eastAsia="zh-CN"/>
        </w:rPr>
        <w:t>（</w:t>
      </w:r>
      <w:r w:rsidRPr="00771247">
        <w:rPr>
          <w:rFonts w:ascii="Times New Roman Bold" w:eastAsia="Times New Roman" w:hAnsi="Times New Roman Bold" w:cs="Times New Roman"/>
          <w:b/>
          <w:szCs w:val="20"/>
          <w:lang w:val="en-GB" w:eastAsia="zh-CN"/>
        </w:rPr>
        <w:t>RRB18-1/2(Rev.1)</w:t>
      </w:r>
      <w:r w:rsidRPr="00771247">
        <w:rPr>
          <w:rFonts w:ascii="Times New Roman Bold" w:eastAsia="SimSun" w:hAnsi="Times New Roman Bold" w:cs="Times New Roman" w:hint="eastAsia"/>
          <w:b/>
          <w:szCs w:val="20"/>
          <w:lang w:val="en-GB" w:eastAsia="zh-CN"/>
        </w:rPr>
        <w:t>号文件第</w:t>
      </w:r>
      <w:r w:rsidRPr="00771247">
        <w:rPr>
          <w:rFonts w:ascii="Times New Roman Bold" w:eastAsia="SimSun" w:hAnsi="Times New Roman Bold" w:cs="Times New Roman" w:hint="eastAsia"/>
          <w:b/>
          <w:szCs w:val="20"/>
          <w:lang w:val="en-GB" w:eastAsia="zh-CN"/>
        </w:rPr>
        <w:t>4</w:t>
      </w:r>
      <w:r w:rsidRPr="00771247">
        <w:rPr>
          <w:rFonts w:ascii="Times New Roman Bold" w:eastAsia="SimSun" w:hAnsi="Times New Roman Bold" w:cs="Times New Roman" w:hint="eastAsia"/>
          <w:b/>
          <w:szCs w:val="20"/>
          <w:lang w:val="en-GB" w:eastAsia="zh-CN"/>
        </w:rPr>
        <w:t>段</w:t>
      </w:r>
      <w:r w:rsidRPr="00771247">
        <w:rPr>
          <w:rFonts w:ascii="SimSun" w:eastAsia="SimSun" w:hAnsi="SimSun" w:cs="SimSun" w:hint="eastAsia"/>
          <w:b/>
          <w:szCs w:val="20"/>
          <w:lang w:eastAsia="zh-CN"/>
        </w:rPr>
        <w:t>）</w:t>
      </w:r>
      <w:bookmarkEnd w:id="13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2.50</w:t>
      </w:r>
      <w:r w:rsidRPr="00771247">
        <w:rPr>
          <w:rFonts w:ascii="Times New Roman" w:eastAsia="SimSun" w:hAnsi="Times New Roman" w:cs="Times New Roman"/>
          <w:szCs w:val="24"/>
          <w:lang w:eastAsia="zh-CN"/>
        </w:rPr>
        <w:tab/>
      </w:r>
      <w:bookmarkStart w:id="140" w:name="lt_pId313"/>
      <w:r w:rsidRPr="00771247">
        <w:rPr>
          <w:rFonts w:ascii="Times New Roman" w:eastAsia="SimSun" w:hAnsi="Times New Roman" w:cs="Times New Roman" w:hint="eastAsia"/>
          <w:szCs w:val="24"/>
          <w:lang w:eastAsia="zh-CN"/>
        </w:rPr>
        <w:t>关于</w:t>
      </w:r>
      <w:r w:rsidRPr="00771247">
        <w:rPr>
          <w:rFonts w:ascii="Times New Roman" w:eastAsia="SimSun" w:hAnsi="Times New Roman" w:cs="Times New Roman"/>
          <w:szCs w:val="24"/>
          <w:lang w:eastAsia="zh-CN"/>
        </w:rPr>
        <w:t>RRB18-1/2(Rev.1</w:t>
      </w:r>
      <w:proofErr w:type="gramStart"/>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号文件第</w:t>
      </w:r>
      <w:r w:rsidRPr="00771247">
        <w:rPr>
          <w:rFonts w:ascii="Times New Roman" w:eastAsia="SimSun" w:hAnsi="Times New Roman" w:cs="Times New Roman" w:hint="eastAsia"/>
          <w:szCs w:val="24"/>
          <w:lang w:eastAsia="zh-CN"/>
        </w:rPr>
        <w:t>4</w:t>
      </w:r>
      <w:r w:rsidRPr="00771247">
        <w:rPr>
          <w:rFonts w:ascii="Times New Roman" w:eastAsia="SimSun" w:hAnsi="Times New Roman" w:cs="Times New Roman" w:hint="eastAsia"/>
          <w:szCs w:val="24"/>
          <w:lang w:eastAsia="zh-CN"/>
        </w:rPr>
        <w:t>段</w:t>
      </w:r>
      <w:proofErr w:type="gramEnd"/>
      <w:r w:rsidRPr="00771247">
        <w:rPr>
          <w:rFonts w:ascii="Times New Roman" w:eastAsia="SimSun" w:hAnsi="Times New Roman" w:cs="Times New Roman" w:hint="eastAsia"/>
          <w:szCs w:val="24"/>
          <w:lang w:eastAsia="zh-CN"/>
        </w:rPr>
        <w:t>，即</w:t>
      </w:r>
      <w:r w:rsidRPr="00771247">
        <w:rPr>
          <w:rFonts w:ascii="SimSun" w:eastAsia="SimSun" w:hAnsi="SimSun" w:cs="SimSun" w:hint="eastAsia"/>
          <w:szCs w:val="24"/>
          <w:lang w:eastAsia="zh-CN"/>
        </w:rPr>
        <w:t>有害干扰和</w:t>
      </w:r>
      <w:r w:rsidRPr="00771247">
        <w:rPr>
          <w:rFonts w:ascii="Times New Roman" w:eastAsia="SimSun" w:hAnsi="Times New Roman" w:cs="Times New Roman"/>
          <w:szCs w:val="24"/>
          <w:lang w:eastAsia="zh-CN"/>
        </w:rPr>
        <w:t>/</w:t>
      </w:r>
      <w:r w:rsidRPr="00771247">
        <w:rPr>
          <w:rFonts w:ascii="SimSun" w:eastAsia="SimSun" w:hAnsi="SimSun" w:cs="SimSun" w:hint="eastAsia"/>
          <w:szCs w:val="24"/>
          <w:lang w:eastAsia="zh-CN"/>
        </w:rPr>
        <w:t>或违反《无线电规则》（第</w:t>
      </w:r>
      <w:r w:rsidRPr="00771247">
        <w:rPr>
          <w:rFonts w:ascii="Times New Roman" w:eastAsia="SimSun" w:hAnsi="Times New Roman" w:cs="Times New Roman"/>
          <w:szCs w:val="24"/>
          <w:lang w:eastAsia="zh-CN"/>
        </w:rPr>
        <w:t>15</w:t>
      </w:r>
      <w:r w:rsidRPr="00771247">
        <w:rPr>
          <w:rFonts w:ascii="SimSun" w:eastAsia="SimSun" w:hAnsi="SimSun" w:cs="SimSun" w:hint="eastAsia"/>
          <w:szCs w:val="24"/>
          <w:lang w:eastAsia="zh-CN"/>
        </w:rPr>
        <w:t>条）行为的报告，</w:t>
      </w:r>
      <w:r w:rsidRPr="00771247">
        <w:rPr>
          <w:rFonts w:ascii="Times New Roman" w:eastAsia="SimSun" w:hAnsi="Times New Roman" w:cs="Times New Roman"/>
          <w:b/>
          <w:bCs/>
          <w:szCs w:val="24"/>
          <w:lang w:eastAsia="zh-CN"/>
        </w:rPr>
        <w:t>Vassiliev</w:t>
      </w:r>
      <w:r w:rsidRPr="00771247">
        <w:rPr>
          <w:rFonts w:ascii="Times New Roman" w:eastAsia="SimSun" w:hAnsi="Times New Roman" w:cs="Times New Roman"/>
          <w:b/>
          <w:bCs/>
          <w:szCs w:val="24"/>
          <w:lang w:eastAsia="zh-CN"/>
        </w:rPr>
        <w:t>先生（地面业务部负责人）</w:t>
      </w:r>
      <w:r w:rsidRPr="00771247">
        <w:rPr>
          <w:rFonts w:ascii="Times New Roman" w:eastAsia="SimSun" w:hAnsi="Times New Roman" w:cs="Times New Roman" w:hint="eastAsia"/>
          <w:szCs w:val="24"/>
          <w:lang w:eastAsia="zh-CN"/>
        </w:rPr>
        <w:t>就第</w:t>
      </w:r>
      <w:r w:rsidRPr="00771247">
        <w:rPr>
          <w:rFonts w:ascii="Times New Roman" w:eastAsia="SimSun" w:hAnsi="Times New Roman" w:cs="Times New Roman" w:hint="eastAsia"/>
          <w:szCs w:val="24"/>
          <w:lang w:eastAsia="zh-CN"/>
        </w:rPr>
        <w:t>4.1</w:t>
      </w:r>
      <w:r w:rsidRPr="00771247">
        <w:rPr>
          <w:rFonts w:ascii="Times New Roman" w:eastAsia="SimSun" w:hAnsi="Times New Roman" w:cs="Times New Roman" w:hint="eastAsia"/>
          <w:szCs w:val="24"/>
          <w:lang w:eastAsia="zh-CN"/>
        </w:rPr>
        <w:t>段指出，共无线电通信局报告了</w:t>
      </w:r>
      <w:r w:rsidRPr="00771247">
        <w:rPr>
          <w:rFonts w:ascii="Times New Roman" w:eastAsia="SimSun" w:hAnsi="Times New Roman" w:cs="Times New Roman" w:hint="eastAsia"/>
          <w:szCs w:val="24"/>
          <w:lang w:eastAsia="zh-CN"/>
        </w:rPr>
        <w:t>417</w:t>
      </w:r>
      <w:r w:rsidRPr="00771247">
        <w:rPr>
          <w:rFonts w:ascii="Times New Roman" w:eastAsia="SimSun" w:hAnsi="Times New Roman" w:cs="Times New Roman" w:hint="eastAsia"/>
          <w:szCs w:val="24"/>
          <w:lang w:eastAsia="zh-CN"/>
        </w:rPr>
        <w:t>个案件，这些案件通常在</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小时内得到了处理。</w:t>
      </w:r>
      <w:bookmarkEnd w:id="140"/>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Bold" w:eastAsia="Times New Roman" w:hAnsi="Times New Roman Bold" w:cs="Times New Roman"/>
          <w:b/>
          <w:szCs w:val="20"/>
          <w:lang w:val="en-GB" w:eastAsia="zh-CN"/>
        </w:rPr>
      </w:pPr>
      <w:bookmarkStart w:id="141" w:name="lt_pId314"/>
      <w:r w:rsidRPr="00771247">
        <w:rPr>
          <w:rFonts w:ascii="SimSun" w:eastAsia="SimSun" w:hAnsi="SimSun" w:cs="SimSun" w:hint="eastAsia"/>
          <w:b/>
          <w:szCs w:val="20"/>
          <w:lang w:val="en-GB" w:eastAsia="zh-CN"/>
        </w:rPr>
        <w:t>意大利对其邻国的</w:t>
      </w:r>
      <w:r w:rsidRPr="00771247">
        <w:rPr>
          <w:rFonts w:ascii="Times New Roman Bold" w:eastAsia="Times New Roman" w:hAnsi="Times New Roman Bold" w:cs="Times New Roman"/>
          <w:b/>
          <w:szCs w:val="20"/>
          <w:lang w:val="en-GB" w:eastAsia="zh-CN"/>
        </w:rPr>
        <w:t>VHF/UHF</w:t>
      </w:r>
      <w:r w:rsidRPr="00771247">
        <w:rPr>
          <w:rFonts w:ascii="SimSun" w:eastAsia="SimSun" w:hAnsi="SimSun" w:cs="SimSun" w:hint="eastAsia"/>
          <w:b/>
          <w:szCs w:val="20"/>
          <w:lang w:val="en-GB" w:eastAsia="zh-CN"/>
        </w:rPr>
        <w:t>频段内广播电台的有害干扰</w:t>
      </w:r>
      <w:r w:rsidRPr="00771247">
        <w:rPr>
          <w:rFonts w:ascii="SimSun" w:eastAsia="SimSun" w:hAnsi="SimSun" w:cs="SimSun" w:hint="eastAsia"/>
          <w:b/>
          <w:szCs w:val="20"/>
          <w:lang w:eastAsia="zh-CN"/>
        </w:rPr>
        <w:t>（</w:t>
      </w:r>
      <w:r w:rsidRPr="00771247">
        <w:rPr>
          <w:rFonts w:ascii="Times New Roman Bold" w:eastAsia="Times New Roman" w:hAnsi="Times New Roman Bold" w:cs="Times New Roman"/>
          <w:b/>
          <w:szCs w:val="20"/>
          <w:lang w:val="en-GB" w:eastAsia="zh-CN"/>
        </w:rPr>
        <w:t>RRB18-1/2(Rev.1)</w:t>
      </w:r>
      <w:r w:rsidRPr="00771247">
        <w:rPr>
          <w:rFonts w:ascii="Times New Roman Bold" w:eastAsia="SimSun" w:hAnsi="Times New Roman Bold" w:cs="Times New Roman" w:hint="eastAsia"/>
          <w:b/>
          <w:szCs w:val="20"/>
          <w:lang w:val="en-GB" w:eastAsia="zh-CN"/>
        </w:rPr>
        <w:t>号文件第</w:t>
      </w:r>
      <w:r w:rsidRPr="00771247">
        <w:rPr>
          <w:rFonts w:ascii="Times New Roman Bold" w:eastAsia="SimSun" w:hAnsi="Times New Roman Bold" w:cs="Times New Roman" w:hint="eastAsia"/>
          <w:b/>
          <w:szCs w:val="20"/>
          <w:lang w:val="en-GB" w:eastAsia="zh-CN"/>
        </w:rPr>
        <w:t>4.2</w:t>
      </w:r>
      <w:r w:rsidRPr="00771247">
        <w:rPr>
          <w:rFonts w:ascii="Times New Roman Bold" w:eastAsia="SimSun" w:hAnsi="Times New Roman Bold" w:cs="Times New Roman" w:hint="eastAsia"/>
          <w:b/>
          <w:szCs w:val="20"/>
          <w:lang w:val="en-GB" w:eastAsia="zh-CN"/>
        </w:rPr>
        <w:t>段和补遗</w:t>
      </w:r>
      <w:r w:rsidRPr="00771247">
        <w:rPr>
          <w:rFonts w:ascii="Times New Roman Bold" w:eastAsia="SimSun" w:hAnsi="Times New Roman Bold" w:cs="Times New Roman" w:hint="eastAsia"/>
          <w:b/>
          <w:szCs w:val="20"/>
          <w:lang w:val="en-GB" w:eastAsia="zh-CN"/>
        </w:rPr>
        <w:t>6-8</w:t>
      </w:r>
      <w:r w:rsidRPr="00771247">
        <w:rPr>
          <w:rFonts w:ascii="SimSun" w:eastAsia="SimSun" w:hAnsi="SimSun" w:cs="SimSun" w:hint="eastAsia"/>
          <w:b/>
          <w:szCs w:val="20"/>
          <w:lang w:eastAsia="zh-CN"/>
        </w:rPr>
        <w:t>）</w:t>
      </w:r>
      <w:bookmarkEnd w:id="14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2.51</w:t>
      </w:r>
      <w:r w:rsidRPr="00771247">
        <w:rPr>
          <w:rFonts w:ascii="Times New Roman" w:eastAsia="SimSun" w:hAnsi="Times New Roman" w:cs="Times New Roman"/>
          <w:szCs w:val="24"/>
          <w:lang w:eastAsia="zh-CN"/>
        </w:rPr>
        <w:tab/>
      </w:r>
      <w:bookmarkStart w:id="142" w:name="lt_pId316"/>
      <w:r w:rsidRPr="00771247">
        <w:rPr>
          <w:rFonts w:ascii="Times New Roman" w:eastAsia="SimSun" w:hAnsi="Times New Roman" w:cs="Times New Roman" w:hint="eastAsia"/>
          <w:szCs w:val="24"/>
          <w:lang w:eastAsia="zh-CN"/>
        </w:rPr>
        <w:t>关于</w:t>
      </w:r>
      <w:r w:rsidRPr="00771247">
        <w:rPr>
          <w:rFonts w:ascii="Times New Roman" w:eastAsia="SimSun" w:hAnsi="Times New Roman" w:cs="Times New Roman"/>
          <w:szCs w:val="24"/>
          <w:lang w:eastAsia="zh-CN"/>
        </w:rPr>
        <w:t>RRB18-1/2(Rev.1</w:t>
      </w:r>
      <w:proofErr w:type="gramStart"/>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号文件第</w:t>
      </w:r>
      <w:r w:rsidRPr="00771247">
        <w:rPr>
          <w:rFonts w:ascii="Times New Roman" w:eastAsia="SimSun" w:hAnsi="Times New Roman" w:cs="Times New Roman" w:hint="eastAsia"/>
          <w:szCs w:val="24"/>
          <w:lang w:eastAsia="zh-CN"/>
        </w:rPr>
        <w:t>4.2</w:t>
      </w:r>
      <w:r w:rsidRPr="00771247">
        <w:rPr>
          <w:rFonts w:ascii="Times New Roman" w:eastAsia="SimSun" w:hAnsi="Times New Roman" w:cs="Times New Roman" w:hint="eastAsia"/>
          <w:szCs w:val="24"/>
          <w:lang w:eastAsia="zh-CN"/>
        </w:rPr>
        <w:t>段</w:t>
      </w:r>
      <w:proofErr w:type="gramEnd"/>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b/>
          <w:bCs/>
          <w:szCs w:val="24"/>
          <w:lang w:eastAsia="zh-CN"/>
        </w:rPr>
        <w:t>Vassiliev</w:t>
      </w:r>
      <w:r w:rsidRPr="00771247">
        <w:rPr>
          <w:rFonts w:ascii="Times New Roman" w:eastAsia="SimSun" w:hAnsi="Times New Roman" w:cs="Times New Roman"/>
          <w:b/>
          <w:bCs/>
          <w:szCs w:val="24"/>
          <w:lang w:eastAsia="zh-CN"/>
        </w:rPr>
        <w:t>先生（地面业务部负责人）</w:t>
      </w:r>
      <w:bookmarkEnd w:id="142"/>
      <w:r w:rsidRPr="00771247">
        <w:rPr>
          <w:rFonts w:ascii="Times New Roman" w:eastAsia="SimSun" w:hAnsi="Times New Roman" w:cs="Times New Roman" w:hint="eastAsia"/>
          <w:szCs w:val="24"/>
          <w:lang w:eastAsia="zh-CN"/>
        </w:rPr>
        <w:t>表示，瑞士已提交了</w:t>
      </w:r>
      <w:r w:rsidRPr="00771247">
        <w:rPr>
          <w:rFonts w:ascii="Times New Roman" w:eastAsia="SimSun" w:hAnsi="Times New Roman" w:cs="Times New Roman"/>
          <w:szCs w:val="24"/>
          <w:lang w:eastAsia="zh-CN"/>
        </w:rPr>
        <w:t>69</w:t>
      </w:r>
      <w:r w:rsidRPr="00771247">
        <w:rPr>
          <w:rFonts w:ascii="Times New Roman" w:eastAsia="SimSun" w:hAnsi="Times New Roman" w:cs="Times New Roman" w:hint="eastAsia"/>
          <w:szCs w:val="24"/>
          <w:lang w:eastAsia="zh-CN"/>
        </w:rPr>
        <w:t>份意大利台站对瑞士声音广播业务产生有害干扰的报告。</w:t>
      </w:r>
      <w:bookmarkStart w:id="143" w:name="lt_pId317"/>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szCs w:val="24"/>
          <w:lang w:eastAsia="zh-CN"/>
        </w:rPr>
        <w:t>RRB18-1/2(Rev.1)</w:t>
      </w:r>
      <w:r w:rsidRPr="00771247">
        <w:rPr>
          <w:rFonts w:ascii="Times New Roman" w:eastAsia="SimSun" w:hAnsi="Times New Roman" w:cs="Times New Roman" w:hint="eastAsia"/>
          <w:szCs w:val="24"/>
          <w:lang w:eastAsia="zh-CN"/>
        </w:rPr>
        <w:t>号文件补遗</w:t>
      </w:r>
      <w:r w:rsidRPr="00771247">
        <w:rPr>
          <w:rFonts w:ascii="Times New Roman" w:eastAsia="SimSun" w:hAnsi="Times New Roman" w:cs="Times New Roman"/>
          <w:szCs w:val="24"/>
          <w:lang w:eastAsia="zh-CN"/>
        </w:rPr>
        <w:t>6</w:t>
      </w:r>
      <w:r w:rsidRPr="00771247">
        <w:rPr>
          <w:rFonts w:ascii="Times New Roman" w:eastAsia="SimSun" w:hAnsi="Times New Roman" w:cs="Times New Roman" w:hint="eastAsia"/>
          <w:szCs w:val="24"/>
          <w:lang w:eastAsia="zh-CN"/>
        </w:rPr>
        <w:t>的一份</w:t>
      </w:r>
      <w:r w:rsidRPr="00771247">
        <w:rPr>
          <w:rFonts w:ascii="Times New Roman" w:eastAsia="SimSun" w:hAnsi="Times New Roman" w:cs="Times New Roman"/>
          <w:szCs w:val="24"/>
          <w:lang w:eastAsia="zh-CN"/>
        </w:rPr>
        <w:t>2018</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2</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szCs w:val="24"/>
          <w:lang w:eastAsia="zh-CN"/>
        </w:rPr>
        <w:t>20</w:t>
      </w:r>
      <w:r w:rsidRPr="00771247">
        <w:rPr>
          <w:rFonts w:ascii="Times New Roman" w:eastAsia="SimSun" w:hAnsi="Times New Roman" w:cs="Times New Roman" w:hint="eastAsia"/>
          <w:szCs w:val="24"/>
          <w:lang w:eastAsia="zh-CN"/>
        </w:rPr>
        <w:t>日的信函中，克罗地亚报告指出，尽管意大利对克罗地亚电视业务的干扰情况有所改善，但意大利仍继续使用《</w:t>
      </w:r>
      <w:r w:rsidRPr="00771247">
        <w:rPr>
          <w:rFonts w:ascii="Times New Roman" w:eastAsia="SimSun" w:hAnsi="Times New Roman" w:cs="Times New Roman"/>
          <w:szCs w:val="24"/>
          <w:lang w:eastAsia="zh-CN"/>
        </w:rPr>
        <w:t>GE06</w:t>
      </w:r>
      <w:r w:rsidRPr="00771247">
        <w:rPr>
          <w:rFonts w:ascii="Times New Roman" w:eastAsia="SimSun" w:hAnsi="Times New Roman" w:cs="Times New Roman" w:hint="eastAsia"/>
          <w:szCs w:val="24"/>
          <w:lang w:eastAsia="zh-CN"/>
        </w:rPr>
        <w:t>协议》中划分给克罗地亚的频道。</w:t>
      </w:r>
      <w:bookmarkStart w:id="144" w:name="lt_pId318"/>
      <w:bookmarkEnd w:id="143"/>
      <w:r w:rsidRPr="00771247">
        <w:rPr>
          <w:rFonts w:ascii="Times New Roman" w:eastAsia="SimSun" w:hAnsi="Times New Roman" w:cs="Times New Roman" w:hint="eastAsia"/>
          <w:szCs w:val="24"/>
          <w:lang w:eastAsia="zh-CN"/>
        </w:rPr>
        <w:t>在声音广播方面没有明显的改善。此外，克罗地亚指出，</w:t>
      </w:r>
      <w:bookmarkStart w:id="145" w:name="lt_pId319"/>
      <w:bookmarkEnd w:id="144"/>
      <w:r w:rsidRPr="00771247">
        <w:rPr>
          <w:rFonts w:ascii="Times New Roman" w:eastAsia="SimSun" w:hAnsi="Times New Roman" w:cs="Times New Roman" w:hint="eastAsia"/>
          <w:szCs w:val="24"/>
          <w:lang w:eastAsia="zh-CN"/>
        </w:rPr>
        <w:t>意大利提出的路线图并未正确反映正在采取的纠正措施情况。总而言之，克罗地亚表示</w:t>
      </w:r>
      <w:bookmarkStart w:id="146" w:name="lt_pId320"/>
      <w:bookmarkEnd w:id="145"/>
      <w:r w:rsidRPr="00771247">
        <w:rPr>
          <w:rFonts w:ascii="Times New Roman" w:eastAsia="SimSun" w:hAnsi="Times New Roman" w:cs="Times New Roman" w:hint="eastAsia"/>
          <w:szCs w:val="24"/>
          <w:lang w:eastAsia="zh-CN"/>
        </w:rPr>
        <w:t>未召开双边会议，意大利也未就：解决总体调频干扰问题的路线图或克罗地亚优先清单中的具体干扰案件；确定</w:t>
      </w:r>
      <w:r w:rsidRPr="00771247">
        <w:rPr>
          <w:rFonts w:ascii="Times New Roman" w:eastAsia="SimSun" w:hAnsi="Times New Roman" w:cs="Times New Roman"/>
          <w:szCs w:val="24"/>
          <w:lang w:eastAsia="zh-CN"/>
        </w:rPr>
        <w:t>T-DAB</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szCs w:val="24"/>
          <w:lang w:eastAsia="zh-CN"/>
        </w:rPr>
        <w:t>FM</w:t>
      </w:r>
      <w:r w:rsidRPr="00771247">
        <w:rPr>
          <w:rFonts w:ascii="Times New Roman" w:eastAsia="SimSun" w:hAnsi="Times New Roman" w:cs="Times New Roman" w:hint="eastAsia"/>
          <w:szCs w:val="24"/>
          <w:lang w:eastAsia="zh-CN"/>
        </w:rPr>
        <w:t>国内规划的时限和行动计划；或意大利广播法的任何更新情况提供回复意见。</w:t>
      </w:r>
      <w:bookmarkStart w:id="147" w:name="lt_pId323"/>
      <w:bookmarkEnd w:id="146"/>
      <w:r w:rsidRPr="00771247">
        <w:rPr>
          <w:rFonts w:ascii="Times New Roman" w:eastAsia="SimSun" w:hAnsi="Times New Roman" w:cs="Times New Roman" w:hint="eastAsia"/>
          <w:szCs w:val="24"/>
          <w:lang w:eastAsia="zh-CN"/>
        </w:rPr>
        <w:t>马耳他则在</w:t>
      </w:r>
      <w:r w:rsidRPr="00771247">
        <w:rPr>
          <w:rFonts w:ascii="Times New Roman" w:eastAsia="SimSun" w:hAnsi="Times New Roman" w:cs="Times New Roman"/>
          <w:szCs w:val="24"/>
          <w:lang w:eastAsia="zh-CN"/>
        </w:rPr>
        <w:t>RRB18-1/2(Rev.1</w:t>
      </w:r>
      <w:proofErr w:type="gramStart"/>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号文件补遗</w:t>
      </w:r>
      <w:r w:rsidRPr="00771247">
        <w:rPr>
          <w:rFonts w:ascii="Times New Roman" w:eastAsia="SimSun" w:hAnsi="Times New Roman" w:cs="Times New Roman"/>
          <w:szCs w:val="24"/>
          <w:lang w:eastAsia="zh-CN"/>
        </w:rPr>
        <w:t>7</w:t>
      </w:r>
      <w:r w:rsidRPr="00771247">
        <w:rPr>
          <w:rFonts w:ascii="Times New Roman" w:eastAsia="SimSun" w:hAnsi="Times New Roman" w:cs="Times New Roman" w:hint="eastAsia"/>
          <w:szCs w:val="24"/>
          <w:lang w:eastAsia="zh-CN"/>
        </w:rPr>
        <w:t>的一份</w:t>
      </w:r>
      <w:r w:rsidRPr="00771247">
        <w:rPr>
          <w:rFonts w:ascii="Times New Roman" w:eastAsia="SimSun" w:hAnsi="Times New Roman" w:cs="Times New Roman"/>
          <w:szCs w:val="24"/>
          <w:lang w:eastAsia="zh-CN"/>
        </w:rPr>
        <w:t>2018</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2</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szCs w:val="24"/>
          <w:lang w:eastAsia="zh-CN"/>
        </w:rPr>
        <w:t>16</w:t>
      </w:r>
      <w:r w:rsidRPr="00771247">
        <w:rPr>
          <w:rFonts w:ascii="Times New Roman" w:eastAsia="SimSun" w:hAnsi="Times New Roman" w:cs="Times New Roman" w:hint="eastAsia"/>
          <w:szCs w:val="24"/>
          <w:lang w:eastAsia="zh-CN"/>
        </w:rPr>
        <w:t>日的信函中报告指出</w:t>
      </w:r>
      <w:proofErr w:type="gramEnd"/>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szCs w:val="24"/>
          <w:lang w:eastAsia="zh-CN"/>
        </w:rPr>
        <w:t>VHF</w:t>
      </w:r>
      <w:r w:rsidRPr="00771247">
        <w:rPr>
          <w:rFonts w:ascii="Times New Roman" w:eastAsia="SimSun" w:hAnsi="Times New Roman" w:cs="Times New Roman" w:hint="eastAsia"/>
          <w:szCs w:val="24"/>
          <w:lang w:eastAsia="zh-CN"/>
        </w:rPr>
        <w:t>频段方面，未注意到对其在</w:t>
      </w:r>
      <w:r w:rsidRPr="00771247">
        <w:rPr>
          <w:rFonts w:ascii="Times New Roman" w:eastAsia="SimSun" w:hAnsi="Times New Roman" w:cs="Times New Roman"/>
          <w:szCs w:val="24"/>
          <w:lang w:eastAsia="zh-CN"/>
        </w:rPr>
        <w:t>GE-84</w:t>
      </w:r>
      <w:r w:rsidRPr="00771247">
        <w:rPr>
          <w:rFonts w:ascii="Times New Roman" w:eastAsia="SimSun" w:hAnsi="Times New Roman" w:cs="Times New Roman" w:hint="eastAsia"/>
          <w:szCs w:val="24"/>
          <w:lang w:eastAsia="zh-CN"/>
        </w:rPr>
        <w:t>已登记无线电频率的干扰情况有任何改善，而在</w:t>
      </w:r>
      <w:r w:rsidRPr="00771247">
        <w:rPr>
          <w:rFonts w:ascii="Times New Roman" w:eastAsia="SimSun" w:hAnsi="Times New Roman" w:cs="Times New Roman"/>
          <w:szCs w:val="24"/>
          <w:lang w:eastAsia="zh-CN"/>
        </w:rPr>
        <w:t>UHF</w:t>
      </w:r>
      <w:r w:rsidRPr="00771247">
        <w:rPr>
          <w:rFonts w:ascii="Times New Roman" w:eastAsia="SimSun" w:hAnsi="Times New Roman" w:cs="Times New Roman" w:hint="eastAsia"/>
          <w:szCs w:val="24"/>
          <w:lang w:eastAsia="zh-CN"/>
        </w:rPr>
        <w:t>频段，马耳他采用</w:t>
      </w:r>
      <w:r w:rsidRPr="00771247">
        <w:rPr>
          <w:rFonts w:ascii="Times New Roman" w:eastAsia="SimSun" w:hAnsi="Times New Roman" w:cs="Times New Roman"/>
          <w:szCs w:val="24"/>
          <w:lang w:eastAsia="zh-CN"/>
        </w:rPr>
        <w:t>GE06</w:t>
      </w:r>
      <w:r w:rsidRPr="00771247">
        <w:rPr>
          <w:rFonts w:ascii="Times New Roman" w:eastAsia="SimSun" w:hAnsi="Times New Roman" w:cs="Times New Roman" w:hint="eastAsia"/>
          <w:szCs w:val="24"/>
          <w:lang w:eastAsia="zh-CN"/>
        </w:rPr>
        <w:t>频率的地面广播业务未遇到干扰。</w:t>
      </w:r>
      <w:bookmarkEnd w:id="14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2.52</w:t>
      </w:r>
      <w:r w:rsidRPr="00771247">
        <w:rPr>
          <w:rFonts w:ascii="Times New Roman" w:eastAsia="SimSun" w:hAnsi="Times New Roman" w:cs="Times New Roman"/>
          <w:szCs w:val="24"/>
          <w:lang w:eastAsia="zh-CN"/>
        </w:rPr>
        <w:tab/>
      </w:r>
      <w:bookmarkStart w:id="148" w:name="lt_pId325"/>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指出，根据委员会先前提出的建议，似乎在电视广播方面有了一些改善。</w:t>
      </w:r>
      <w:bookmarkEnd w:id="14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val="en-CA" w:eastAsia="zh-CN"/>
        </w:rPr>
        <w:lastRenderedPageBreak/>
        <w:t>2.53</w:t>
      </w:r>
      <w:r w:rsidRPr="00771247">
        <w:rPr>
          <w:rFonts w:ascii="Times New Roman" w:eastAsia="SimSun" w:hAnsi="Times New Roman" w:cs="Times New Roman"/>
          <w:szCs w:val="24"/>
          <w:lang w:val="en-CA" w:eastAsia="zh-CN"/>
        </w:rPr>
        <w:tab/>
      </w:r>
      <w:bookmarkStart w:id="149" w:name="lt_pId327"/>
      <w:r w:rsidRPr="00771247">
        <w:rPr>
          <w:rFonts w:ascii="Times New Roman" w:eastAsia="SimSun" w:hAnsi="Times New Roman" w:cs="Times New Roman" w:hint="eastAsia"/>
          <w:szCs w:val="24"/>
          <w:lang w:val="en-CA" w:eastAsia="zh-CN"/>
        </w:rPr>
        <w:t>谈到意大利主管部门为解决对邻国有害干扰案件而制定的行动路线图（</w:t>
      </w:r>
      <w:r w:rsidRPr="00771247">
        <w:rPr>
          <w:rFonts w:ascii="Times New Roman" w:eastAsia="SimSun" w:hAnsi="Times New Roman" w:cs="Times New Roman"/>
          <w:szCs w:val="24"/>
          <w:lang w:eastAsia="zh-CN"/>
        </w:rPr>
        <w:t>RRB18-1/2(Rev.1</w:t>
      </w:r>
      <w:proofErr w:type="gramStart"/>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号文件补遗</w:t>
      </w:r>
      <w:r w:rsidRPr="00771247">
        <w:rPr>
          <w:rFonts w:ascii="Times New Roman" w:eastAsia="SimSun" w:hAnsi="Times New Roman" w:cs="Times New Roman"/>
          <w:szCs w:val="24"/>
          <w:lang w:eastAsia="zh-CN"/>
        </w:rPr>
        <w:t>8</w:t>
      </w:r>
      <w:proofErr w:type="gramEnd"/>
      <w:r w:rsidRPr="00771247">
        <w:rPr>
          <w:rFonts w:ascii="Times New Roman" w:eastAsia="SimSun" w:hAnsi="Times New Roman" w:cs="Times New Roman" w:hint="eastAsia"/>
          <w:szCs w:val="24"/>
          <w:lang w:val="en-CA" w:eastAsia="zh-CN"/>
        </w:rPr>
        <w:t>）时，</w:t>
      </w:r>
      <w:r w:rsidRPr="00771247">
        <w:rPr>
          <w:rFonts w:ascii="Times New Roman" w:eastAsia="SimSun" w:hAnsi="Times New Roman" w:cs="Times New Roman"/>
          <w:b/>
          <w:bCs/>
          <w:szCs w:val="24"/>
          <w:lang w:val="en-CA" w:eastAsia="zh-CN"/>
        </w:rPr>
        <w:t>Vassiliev</w:t>
      </w:r>
      <w:r w:rsidRPr="00771247">
        <w:rPr>
          <w:rFonts w:ascii="Times New Roman" w:eastAsia="SimSun" w:hAnsi="Times New Roman" w:cs="Times New Roman" w:hint="eastAsia"/>
          <w:b/>
          <w:bCs/>
          <w:szCs w:val="24"/>
          <w:lang w:val="en-CA" w:eastAsia="zh-CN"/>
        </w:rPr>
        <w:t>先生（地面业务部负责人）</w:t>
      </w:r>
      <w:r w:rsidRPr="00771247">
        <w:rPr>
          <w:rFonts w:ascii="Times New Roman" w:eastAsia="SimSun" w:hAnsi="Times New Roman" w:cs="Times New Roman" w:hint="eastAsia"/>
          <w:bCs/>
          <w:szCs w:val="24"/>
          <w:lang w:val="en-CA" w:eastAsia="zh-CN"/>
        </w:rPr>
        <w:t>表示，意大利已经是第二次太晚提交文稿，委员会或无线电通信局无法对其进行适当的分析。</w:t>
      </w:r>
      <w:bookmarkStart w:id="150" w:name="lt_pId328"/>
      <w:bookmarkEnd w:id="149"/>
      <w:r w:rsidRPr="00771247">
        <w:rPr>
          <w:rFonts w:ascii="Times New Roman" w:eastAsia="SimSun" w:hAnsi="Times New Roman" w:cs="Times New Roman" w:hint="eastAsia"/>
          <w:bCs/>
          <w:szCs w:val="24"/>
          <w:lang w:val="en-CA" w:eastAsia="zh-CN"/>
        </w:rPr>
        <w:t>他进一步注意到，路线图本身采用了节目名称，而不是台站名称，因而难以将其与</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GE06</w:t>
      </w:r>
      <w:r w:rsidRPr="00771247">
        <w:rPr>
          <w:rFonts w:ascii="Times New Roman" w:eastAsia="SimSun" w:hAnsi="Times New Roman" w:cs="Times New Roman" w:hint="eastAsia"/>
          <w:szCs w:val="24"/>
          <w:lang w:eastAsia="zh-CN"/>
        </w:rPr>
        <w:t>协议》和其他主管部门报告中的条目关联起来。</w:t>
      </w:r>
      <w:bookmarkStart w:id="151" w:name="lt_pId329"/>
      <w:bookmarkEnd w:id="150"/>
      <w:r w:rsidRPr="00771247">
        <w:rPr>
          <w:rFonts w:ascii="Times New Roman" w:eastAsia="SimSun" w:hAnsi="Times New Roman" w:cs="Times New Roman" w:hint="eastAsia"/>
          <w:szCs w:val="24"/>
          <w:lang w:eastAsia="zh-CN"/>
        </w:rPr>
        <w:t>在文件中，意大利告知</w:t>
      </w:r>
      <w:r w:rsidRPr="00771247">
        <w:rPr>
          <w:rFonts w:ascii="Times New Roman" w:eastAsia="SimSun" w:hAnsi="Times New Roman" w:cs="Times New Roman" w:hint="eastAsia"/>
          <w:szCs w:val="24"/>
          <w:lang w:val="en-CA" w:eastAsia="zh-CN"/>
        </w:rPr>
        <w:t>无线电通信局，在</w:t>
      </w:r>
      <w:r w:rsidRPr="00771247">
        <w:rPr>
          <w:rFonts w:ascii="Times New Roman" w:eastAsia="SimSun" w:hAnsi="Times New Roman" w:cs="Times New Roman"/>
          <w:szCs w:val="24"/>
          <w:lang w:val="en-CA" w:eastAsia="zh-CN"/>
        </w:rPr>
        <w:t>2017</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szCs w:val="24"/>
          <w:lang w:val="en-CA" w:eastAsia="zh-CN"/>
        </w:rPr>
        <w:t>10</w:t>
      </w:r>
      <w:r w:rsidRPr="00771247">
        <w:rPr>
          <w:rFonts w:ascii="Times New Roman" w:eastAsia="SimSun" w:hAnsi="Times New Roman" w:cs="Times New Roman"/>
          <w:szCs w:val="24"/>
          <w:lang w:val="en-CA" w:eastAsia="zh-CN"/>
        </w:rPr>
        <w:t>月无线电通信局、意大利主管部门及其邻国主管部门举行多边会谈之后为解决重点问题，预计将</w:t>
      </w:r>
      <w:r w:rsidRPr="00771247">
        <w:rPr>
          <w:rFonts w:ascii="Times New Roman" w:eastAsia="SimSun" w:hAnsi="Times New Roman" w:cs="Times New Roman"/>
          <w:szCs w:val="24"/>
          <w:lang w:val="en-CA" w:eastAsia="zh-CN"/>
        </w:rPr>
        <w:t>VHF III</w:t>
      </w:r>
      <w:r w:rsidRPr="00771247">
        <w:rPr>
          <w:rFonts w:ascii="Times New Roman" w:eastAsia="SimSun" w:hAnsi="Times New Roman" w:cs="Times New Roman"/>
          <w:szCs w:val="24"/>
          <w:lang w:val="en-CA" w:eastAsia="zh-CN"/>
        </w:rPr>
        <w:t>频段用于</w:t>
      </w:r>
      <w:r w:rsidRPr="00771247">
        <w:rPr>
          <w:rFonts w:ascii="Times New Roman" w:eastAsia="SimSun" w:hAnsi="Times New Roman" w:cs="Times New Roman"/>
          <w:szCs w:val="24"/>
          <w:lang w:val="en-CA" w:eastAsia="zh-CN"/>
        </w:rPr>
        <w:t>T-DAB</w:t>
      </w:r>
      <w:r w:rsidRPr="00771247">
        <w:rPr>
          <w:rFonts w:ascii="Times New Roman" w:eastAsia="SimSun" w:hAnsi="Times New Roman" w:cs="Times New Roman"/>
          <w:szCs w:val="24"/>
          <w:lang w:val="en-CA" w:eastAsia="zh-CN"/>
        </w:rPr>
        <w:t>而采取的行动在法国、瑞士和马耳他的案件中取得了效果，这三个国家同意采用这种方法。</w:t>
      </w:r>
      <w:bookmarkStart w:id="152" w:name="lt_pId330"/>
      <w:bookmarkEnd w:id="151"/>
      <w:r w:rsidRPr="00771247">
        <w:rPr>
          <w:rFonts w:ascii="Times New Roman" w:eastAsia="SimSun" w:hAnsi="Times New Roman" w:cs="Times New Roman"/>
          <w:szCs w:val="24"/>
          <w:lang w:val="en-CA" w:eastAsia="zh-CN"/>
        </w:rPr>
        <w:t>而克罗地亚和斯洛文尼亚的情况更为复杂。路线图本身按不同的国家报告了情况。</w:t>
      </w:r>
      <w:bookmarkStart w:id="153" w:name="lt_pId332"/>
      <w:bookmarkEnd w:id="152"/>
      <w:r w:rsidRPr="00771247">
        <w:rPr>
          <w:rFonts w:ascii="Times New Roman" w:eastAsia="SimSun" w:hAnsi="Times New Roman" w:cs="Times New Roman"/>
          <w:szCs w:val="24"/>
          <w:lang w:val="en-CA" w:eastAsia="zh-CN"/>
        </w:rPr>
        <w:t>无线电通信局与</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10</w:t>
      </w:r>
      <w:r w:rsidRPr="00771247">
        <w:rPr>
          <w:rFonts w:ascii="Times New Roman" w:eastAsia="SimSun" w:hAnsi="Times New Roman" w:cs="Times New Roman"/>
          <w:szCs w:val="24"/>
          <w:lang w:val="en-CA" w:eastAsia="zh-CN"/>
        </w:rPr>
        <w:t>月</w:t>
      </w:r>
      <w:r w:rsidRPr="00771247">
        <w:rPr>
          <w:rFonts w:ascii="Times New Roman" w:eastAsia="SimSun" w:hAnsi="Times New Roman" w:cs="Times New Roman" w:hint="eastAsia"/>
          <w:szCs w:val="24"/>
          <w:lang w:val="en-CA" w:eastAsia="zh-CN"/>
        </w:rPr>
        <w:t>19</w:t>
      </w:r>
      <w:r w:rsidRPr="00771247">
        <w:rPr>
          <w:rFonts w:ascii="Times New Roman" w:eastAsia="SimSun" w:hAnsi="Times New Roman" w:cs="Times New Roman"/>
          <w:szCs w:val="24"/>
          <w:lang w:val="en-CA" w:eastAsia="zh-CN"/>
        </w:rPr>
        <w:t>日的前一份路线图进行了比对并发现，对于法国，已在</w:t>
      </w:r>
      <w:r w:rsidRPr="00771247">
        <w:rPr>
          <w:rFonts w:ascii="SimSun" w:eastAsia="SimSun" w:hAnsi="SimSun" w:cs="Times New Roman"/>
          <w:szCs w:val="24"/>
          <w:lang w:val="en-CA" w:eastAsia="zh-CN"/>
        </w:rPr>
        <w:t>“</w:t>
      </w:r>
      <w:r w:rsidRPr="00771247">
        <w:rPr>
          <w:rFonts w:ascii="Times New Roman" w:eastAsia="SimSun" w:hAnsi="Times New Roman" w:cs="Times New Roman"/>
          <w:szCs w:val="24"/>
          <w:lang w:val="en-CA" w:eastAsia="zh-CN"/>
        </w:rPr>
        <w:t>Radio Monte Carlo</w:t>
      </w:r>
      <w:r w:rsidRPr="00771247">
        <w:rPr>
          <w:rFonts w:ascii="SimSun" w:eastAsia="SimSun" w:hAnsi="SimSun" w:cs="Times New Roman"/>
          <w:szCs w:val="24"/>
          <w:lang w:val="en-CA" w:eastAsia="zh-CN"/>
        </w:rPr>
        <w:t>”</w:t>
      </w:r>
      <w:r w:rsidRPr="00771247">
        <w:rPr>
          <w:rFonts w:ascii="Times New Roman" w:eastAsia="SimSun" w:hAnsi="Times New Roman" w:cs="Times New Roman"/>
          <w:szCs w:val="24"/>
          <w:lang w:val="en-CA" w:eastAsia="zh-CN"/>
        </w:rPr>
        <w:t>方面取得了可见的进展。对于马耳他，原先产生干扰的</w:t>
      </w:r>
      <w:r w:rsidRPr="00771247">
        <w:rPr>
          <w:rFonts w:ascii="Times New Roman" w:eastAsia="SimSun" w:hAnsi="Times New Roman" w:cs="Times New Roman" w:hint="eastAsia"/>
          <w:szCs w:val="24"/>
          <w:lang w:val="en-CA" w:eastAsia="zh-CN"/>
        </w:rPr>
        <w:t>29</w:t>
      </w:r>
      <w:r w:rsidRPr="00771247">
        <w:rPr>
          <w:rFonts w:ascii="Times New Roman" w:eastAsia="SimSun" w:hAnsi="Times New Roman" w:cs="Times New Roman"/>
          <w:szCs w:val="24"/>
          <w:lang w:val="en-CA" w:eastAsia="zh-CN"/>
        </w:rPr>
        <w:t>个意大利调频广播台站中，只有九个还继续存在且其中两个在重点名单上。</w:t>
      </w:r>
      <w:bookmarkStart w:id="154" w:name="lt_pId334"/>
      <w:bookmarkEnd w:id="153"/>
      <w:r w:rsidRPr="00771247">
        <w:rPr>
          <w:rFonts w:ascii="Times New Roman" w:eastAsia="SimSun" w:hAnsi="Times New Roman" w:cs="Times New Roman"/>
          <w:szCs w:val="24"/>
          <w:lang w:val="en-CA" w:eastAsia="zh-CN"/>
        </w:rPr>
        <w:t>摩纳哥的情况没有变化。对于瑞士，已大约解决了</w:t>
      </w:r>
      <w:r w:rsidRPr="00771247">
        <w:rPr>
          <w:rFonts w:ascii="Times New Roman" w:eastAsia="SimSun" w:hAnsi="Times New Roman" w:cs="Times New Roman" w:hint="eastAsia"/>
          <w:szCs w:val="24"/>
          <w:lang w:val="en-CA" w:eastAsia="zh-CN"/>
        </w:rPr>
        <w:t>12</w:t>
      </w:r>
      <w:r w:rsidRPr="00771247">
        <w:rPr>
          <w:rFonts w:ascii="Times New Roman" w:eastAsia="SimSun" w:hAnsi="Times New Roman" w:cs="Times New Roman"/>
          <w:szCs w:val="24"/>
          <w:lang w:val="en-CA" w:eastAsia="zh-CN"/>
        </w:rPr>
        <w:t>个案件。</w:t>
      </w:r>
      <w:bookmarkStart w:id="155" w:name="lt_pId336"/>
      <w:bookmarkEnd w:id="154"/>
      <w:r w:rsidRPr="00771247">
        <w:rPr>
          <w:rFonts w:ascii="Times New Roman" w:eastAsia="SimSun" w:hAnsi="Times New Roman" w:cs="Times New Roman"/>
          <w:szCs w:val="24"/>
          <w:lang w:eastAsia="zh-CN"/>
        </w:rPr>
        <w:t>无线电通信局假定已从意大利确定的名单中消失的一个指配已经得到解决。</w:t>
      </w:r>
      <w:bookmarkStart w:id="156" w:name="lt_pId337"/>
      <w:bookmarkEnd w:id="155"/>
      <w:r w:rsidRPr="00771247">
        <w:rPr>
          <w:rFonts w:ascii="Times New Roman" w:eastAsia="SimSun" w:hAnsi="Times New Roman" w:cs="Times New Roman"/>
          <w:szCs w:val="24"/>
          <w:lang w:eastAsia="zh-CN"/>
        </w:rPr>
        <w:t>对于克罗地亚，一个指配已经解决，但又确定了几个新指配。</w:t>
      </w:r>
      <w:bookmarkStart w:id="157" w:name="lt_pId338"/>
      <w:bookmarkEnd w:id="156"/>
      <w:r w:rsidRPr="00771247">
        <w:rPr>
          <w:rFonts w:ascii="Times New Roman" w:eastAsia="SimSun" w:hAnsi="Times New Roman" w:cs="Times New Roman"/>
          <w:szCs w:val="24"/>
          <w:lang w:eastAsia="zh-CN"/>
        </w:rPr>
        <w:t>关于斯洛文尼亚，意大利主管部门报告指出，在</w:t>
      </w:r>
      <w:r w:rsidRPr="00771247">
        <w:rPr>
          <w:rFonts w:ascii="Times New Roman" w:eastAsia="SimSun" w:hAnsi="Times New Roman" w:cs="Times New Roman"/>
          <w:szCs w:val="24"/>
          <w:lang w:val="en-CA" w:eastAsia="zh-CN"/>
        </w:rPr>
        <w:t>2017</w:t>
      </w:r>
      <w:r w:rsidRPr="00771247">
        <w:rPr>
          <w:rFonts w:ascii="Times New Roman" w:eastAsia="SimSun" w:hAnsi="Times New Roman" w:cs="Times New Roman"/>
          <w:szCs w:val="24"/>
          <w:lang w:val="en-CA" w:eastAsia="zh-CN"/>
        </w:rPr>
        <w:t>年</w:t>
      </w:r>
      <w:r w:rsidRPr="00771247">
        <w:rPr>
          <w:rFonts w:ascii="Times New Roman" w:eastAsia="SimSun" w:hAnsi="Times New Roman" w:cs="Times New Roman"/>
          <w:szCs w:val="24"/>
          <w:lang w:val="en-CA" w:eastAsia="zh-CN"/>
        </w:rPr>
        <w:t>10</w:t>
      </w:r>
      <w:r w:rsidRPr="00771247">
        <w:rPr>
          <w:rFonts w:ascii="Times New Roman" w:eastAsia="SimSun" w:hAnsi="Times New Roman" w:cs="Times New Roman"/>
          <w:szCs w:val="24"/>
          <w:lang w:val="en-CA" w:eastAsia="zh-CN"/>
        </w:rPr>
        <w:t>月的多边会谈之后，它收到了难以分析的干扰报告，因为测量位置已经改变。此外，</w:t>
      </w:r>
      <w:bookmarkStart w:id="158" w:name="lt_pId339"/>
      <w:bookmarkEnd w:id="157"/>
      <w:r w:rsidRPr="00771247">
        <w:rPr>
          <w:rFonts w:ascii="Times New Roman" w:eastAsia="SimSun" w:hAnsi="Times New Roman" w:cs="Times New Roman"/>
          <w:szCs w:val="24"/>
          <w:lang w:val="en-CA" w:eastAsia="zh-CN"/>
        </w:rPr>
        <w:t>它已核实了斯洛文尼亚主管部门报告的干扰场强，并发现根据其进行的仿真，报告的数值有别于</w:t>
      </w:r>
      <w:r w:rsidRPr="00771247">
        <w:rPr>
          <w:rFonts w:ascii="Times New Roman" w:eastAsia="SimSun" w:hAnsi="Times New Roman" w:cs="Times New Roman"/>
          <w:szCs w:val="24"/>
          <w:lang w:eastAsia="zh-CN"/>
        </w:rPr>
        <w:t>GE-84</w:t>
      </w:r>
      <w:r w:rsidRPr="00771247">
        <w:rPr>
          <w:rFonts w:ascii="Times New Roman" w:eastAsia="SimSun" w:hAnsi="Times New Roman" w:cs="Times New Roman"/>
          <w:szCs w:val="24"/>
          <w:lang w:val="en-CA" w:eastAsia="zh-CN"/>
        </w:rPr>
        <w:t>规划所登记的数值。</w:t>
      </w:r>
      <w:bookmarkStart w:id="159" w:name="lt_pId340"/>
      <w:bookmarkEnd w:id="158"/>
      <w:r w:rsidRPr="00771247">
        <w:rPr>
          <w:rFonts w:ascii="Times New Roman" w:eastAsia="SimSun" w:hAnsi="Times New Roman" w:cs="Times New Roman"/>
          <w:szCs w:val="24"/>
          <w:lang w:val="en-CA" w:eastAsia="zh-CN"/>
        </w:rPr>
        <w:t>无线电通信局核实了意大利主管部门进行的仿真并发现确实如此。斯洛文尼亚台站的特性可能并非与登记在</w:t>
      </w:r>
      <w:r w:rsidRPr="00771247">
        <w:rPr>
          <w:rFonts w:ascii="Times New Roman" w:eastAsia="SimSun" w:hAnsi="Times New Roman" w:cs="Times New Roman"/>
          <w:szCs w:val="24"/>
          <w:lang w:eastAsia="zh-CN"/>
        </w:rPr>
        <w:t>GE-84</w:t>
      </w:r>
      <w:r w:rsidRPr="00771247">
        <w:rPr>
          <w:rFonts w:ascii="Times New Roman" w:eastAsia="SimSun" w:hAnsi="Times New Roman" w:cs="Times New Roman"/>
          <w:szCs w:val="24"/>
          <w:lang w:val="en-CA" w:eastAsia="zh-CN"/>
        </w:rPr>
        <w:t>规划中的特性完全相同。</w:t>
      </w:r>
      <w:bookmarkEnd w:id="15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eastAsia="SimSun" w:cs="Times New Roman"/>
          <w:b/>
          <w:color w:val="800000"/>
          <w:sz w:val="22"/>
          <w:szCs w:val="24"/>
          <w:lang w:eastAsia="zh-CN"/>
        </w:rPr>
      </w:pPr>
      <w:r w:rsidRPr="00771247">
        <w:rPr>
          <w:rFonts w:ascii="Times New Roman" w:eastAsia="SimSun" w:hAnsi="Times New Roman" w:cs="Times New Roman"/>
          <w:szCs w:val="24"/>
          <w:lang w:eastAsia="zh-CN"/>
        </w:rPr>
        <w:t>2.54</w:t>
      </w:r>
      <w:r w:rsidRPr="00771247">
        <w:rPr>
          <w:rFonts w:ascii="Times New Roman" w:eastAsia="SimSun" w:hAnsi="Times New Roman" w:cs="Times New Roman"/>
          <w:szCs w:val="24"/>
          <w:lang w:eastAsia="zh-CN"/>
        </w:rPr>
        <w:tab/>
      </w:r>
      <w:bookmarkStart w:id="160" w:name="lt_pId343"/>
      <w:r w:rsidRPr="00771247">
        <w:rPr>
          <w:rFonts w:ascii="Times New Roman" w:eastAsia="SimSun" w:hAnsi="Times New Roman" w:cs="Times New Roman" w:hint="eastAsia"/>
          <w:szCs w:val="24"/>
          <w:lang w:eastAsia="zh-CN"/>
        </w:rPr>
        <w:t>意大利主管部门进一步报告了在电视广播方面，已与西班牙、奥地利、瑞士、法国、摩纳哥、梵蒂冈、马耳他、克罗地亚、希腊、黑山和斯洛文尼亚主管部门签署了协调协议，以便对</w:t>
      </w:r>
      <w:r w:rsidRPr="00771247">
        <w:rPr>
          <w:rFonts w:ascii="Times New Roman" w:eastAsia="SimSun" w:hAnsi="Times New Roman" w:cs="Times New Roman"/>
          <w:szCs w:val="24"/>
          <w:lang w:eastAsia="zh-CN"/>
        </w:rPr>
        <w:t>470-694 MHz</w:t>
      </w:r>
      <w:r w:rsidRPr="00771247">
        <w:rPr>
          <w:rFonts w:ascii="Times New Roman" w:eastAsia="SimSun" w:hAnsi="Times New Roman" w:cs="Times New Roman" w:hint="eastAsia"/>
          <w:szCs w:val="24"/>
          <w:lang w:eastAsia="zh-CN"/>
        </w:rPr>
        <w:t>频段进行重新规划，从而实现未来对数字地面电视网络的再次使用并推进</w:t>
      </w:r>
      <w:r w:rsidRPr="00771247">
        <w:rPr>
          <w:rFonts w:ascii="Times New Roman" w:eastAsia="SimSun" w:hAnsi="Times New Roman" w:cs="Times New Roman"/>
          <w:szCs w:val="24"/>
          <w:lang w:eastAsia="zh-CN"/>
        </w:rPr>
        <w:t>694-790 MHz</w:t>
      </w:r>
      <w:r w:rsidRPr="00771247">
        <w:rPr>
          <w:rFonts w:ascii="Times New Roman" w:eastAsia="SimSun" w:hAnsi="Times New Roman" w:cs="Times New Roman" w:hint="eastAsia"/>
          <w:szCs w:val="24"/>
          <w:lang w:eastAsia="zh-CN"/>
        </w:rPr>
        <w:t>频段的重整，用于可提供无线宽带电子通信系统的地面系统。</w:t>
      </w:r>
      <w:bookmarkStart w:id="161" w:name="lt_pId344"/>
      <w:bookmarkEnd w:id="160"/>
      <w:r w:rsidRPr="00771247">
        <w:rPr>
          <w:rFonts w:ascii="Times New Roman" w:eastAsia="SimSun" w:hAnsi="Times New Roman" w:cs="Times New Roman" w:hint="eastAsia"/>
          <w:szCs w:val="24"/>
          <w:lang w:eastAsia="zh-CN"/>
        </w:rPr>
        <w:t>关于声音广播，意大利已提供了</w:t>
      </w:r>
      <w:r w:rsidRPr="00771247">
        <w:rPr>
          <w:rFonts w:ascii="Times New Roman" w:eastAsia="SimSun" w:hAnsi="Times New Roman" w:cs="Times New Roman"/>
          <w:szCs w:val="24"/>
          <w:lang w:eastAsia="zh-CN"/>
        </w:rPr>
        <w:t>VHF III</w:t>
      </w:r>
      <w:r w:rsidRPr="00771247">
        <w:rPr>
          <w:rFonts w:ascii="Times New Roman" w:eastAsia="SimSun" w:hAnsi="Times New Roman" w:cs="Times New Roman" w:hint="eastAsia"/>
          <w:szCs w:val="24"/>
          <w:lang w:eastAsia="zh-CN"/>
        </w:rPr>
        <w:t>频段将特别在《</w:t>
      </w:r>
      <w:r w:rsidRPr="00771247">
        <w:rPr>
          <w:rFonts w:ascii="Times New Roman" w:eastAsia="SimSun" w:hAnsi="Times New Roman" w:cs="Times New Roman"/>
          <w:szCs w:val="24"/>
          <w:lang w:eastAsia="zh-CN"/>
        </w:rPr>
        <w:t>GE-06</w:t>
      </w:r>
      <w:r w:rsidRPr="00771247">
        <w:rPr>
          <w:rFonts w:ascii="Times New Roman" w:eastAsia="SimSun" w:hAnsi="Times New Roman" w:cs="Times New Roman" w:hint="eastAsia"/>
          <w:szCs w:val="24"/>
          <w:lang w:eastAsia="zh-CN"/>
        </w:rPr>
        <w:t>协议》基础上进行规划，以便在当地建立区域电视节目传输复用，最大限度实现可在各个地区划分给数字声音广播的完成协调频率块数量。此外，根据意大利</w:t>
      </w:r>
      <w:r w:rsidRPr="00771247">
        <w:rPr>
          <w:rFonts w:ascii="Times New Roman" w:eastAsia="SimSun" w:hAnsi="Times New Roman" w:cs="Times New Roman"/>
          <w:szCs w:val="24"/>
          <w:lang w:eastAsia="zh-CN"/>
        </w:rPr>
        <w:t>2018</w:t>
      </w:r>
      <w:r w:rsidRPr="00771247">
        <w:rPr>
          <w:rFonts w:ascii="Times New Roman" w:eastAsia="SimSun" w:hAnsi="Times New Roman" w:cs="Times New Roman" w:hint="eastAsia"/>
          <w:szCs w:val="24"/>
          <w:lang w:eastAsia="zh-CN"/>
        </w:rPr>
        <w:t>年预算法的规定，</w:t>
      </w:r>
      <w:bookmarkStart w:id="162" w:name="lt_pId345"/>
      <w:bookmarkEnd w:id="161"/>
      <w:r w:rsidRPr="00771247">
        <w:rPr>
          <w:rFonts w:ascii="Times New Roman" w:eastAsia="SimSun" w:hAnsi="Times New Roman" w:cs="Times New Roman" w:hint="eastAsia"/>
          <w:szCs w:val="24"/>
          <w:lang w:eastAsia="zh-CN"/>
        </w:rPr>
        <w:t>声音广播的数字调谐器必须遵守</w:t>
      </w:r>
      <w:r w:rsidRPr="00771247">
        <w:rPr>
          <w:rFonts w:ascii="Times New Roman" w:eastAsia="SimSun" w:hAnsi="Times New Roman" w:cs="Times New Roman"/>
          <w:szCs w:val="24"/>
          <w:lang w:eastAsia="zh-CN"/>
        </w:rPr>
        <w:t>ITU-R BS.774-4</w:t>
      </w:r>
      <w:r w:rsidRPr="00771247">
        <w:rPr>
          <w:rFonts w:ascii="Times New Roman" w:eastAsia="SimSun" w:hAnsi="Times New Roman" w:cs="Times New Roman" w:hint="eastAsia"/>
          <w:szCs w:val="24"/>
          <w:lang w:eastAsia="zh-CN"/>
        </w:rPr>
        <w:t>建议书的要求。</w:t>
      </w:r>
      <w:bookmarkStart w:id="163" w:name="lt_pId346"/>
      <w:bookmarkEnd w:id="162"/>
      <w:r w:rsidRPr="00771247">
        <w:rPr>
          <w:rFonts w:ascii="Times New Roman" w:eastAsia="SimSun" w:hAnsi="Times New Roman" w:cs="Times New Roman" w:hint="eastAsia"/>
          <w:szCs w:val="24"/>
          <w:lang w:eastAsia="zh-CN"/>
        </w:rPr>
        <w:t>因此，自</w:t>
      </w:r>
      <w:r w:rsidRPr="00771247">
        <w:rPr>
          <w:rFonts w:ascii="Times New Roman" w:eastAsia="SimSun" w:hAnsi="Times New Roman" w:cs="Times New Roman"/>
          <w:szCs w:val="24"/>
          <w:lang w:eastAsia="zh-CN"/>
        </w:rPr>
        <w:t>2019</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6</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szCs w:val="24"/>
          <w:lang w:eastAsia="zh-CN"/>
        </w:rPr>
        <w:t>1</w:t>
      </w:r>
      <w:r w:rsidRPr="00771247">
        <w:rPr>
          <w:rFonts w:ascii="Times New Roman" w:eastAsia="SimSun" w:hAnsi="Times New Roman" w:cs="Times New Roman" w:hint="eastAsia"/>
          <w:szCs w:val="24"/>
          <w:lang w:eastAsia="zh-CN"/>
        </w:rPr>
        <w:t>日起，制造商在意大利内向零售电子设备分销商销售的设备须包含一个可使用户接收数字无线电服务的接口。自</w:t>
      </w:r>
      <w:r w:rsidRPr="00771247">
        <w:rPr>
          <w:rFonts w:ascii="Times New Roman" w:eastAsia="SimSun" w:hAnsi="Times New Roman" w:cs="Times New Roman"/>
          <w:szCs w:val="24"/>
          <w:lang w:eastAsia="zh-CN"/>
        </w:rPr>
        <w:t>2020</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1</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szCs w:val="24"/>
          <w:lang w:eastAsia="zh-CN"/>
        </w:rPr>
        <w:t>1</w:t>
      </w:r>
      <w:r w:rsidRPr="00771247">
        <w:rPr>
          <w:rFonts w:ascii="Times New Roman" w:eastAsia="SimSun" w:hAnsi="Times New Roman" w:cs="Times New Roman" w:hint="eastAsia"/>
          <w:szCs w:val="24"/>
          <w:lang w:eastAsia="zh-CN"/>
        </w:rPr>
        <w:t>日起，这一规定也同样适用于向消费者出售的设备</w:t>
      </w:r>
      <w:r w:rsidRPr="00771247">
        <w:rPr>
          <w:rFonts w:ascii="STKaiti" w:eastAsia="SimSun" w:hAnsi="STKaiti" w:cs="Times New Roman" w:hint="eastAsia"/>
          <w:szCs w:val="24"/>
          <w:lang w:eastAsia="zh-CN"/>
        </w:rPr>
        <w:t>。</w:t>
      </w:r>
      <w:bookmarkEnd w:id="163"/>
      <w:r w:rsidRPr="00771247">
        <w:rPr>
          <w:rFonts w:eastAsia="SimSun" w:cs="Times New Roman"/>
          <w:b/>
          <w:color w:val="800000"/>
          <w:sz w:val="22"/>
          <w:szCs w:val="24"/>
          <w:lang w:eastAsia="zh-CN"/>
        </w:rPr>
        <w:t xml:space="preserve"> </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2.55</w:t>
      </w:r>
      <w:r w:rsidRPr="00771247">
        <w:rPr>
          <w:rFonts w:ascii="Times New Roman" w:eastAsia="SimSun" w:hAnsi="Times New Roman" w:cs="Times New Roman"/>
          <w:szCs w:val="24"/>
          <w:lang w:val="en-CA" w:eastAsia="zh-CN"/>
        </w:rPr>
        <w:tab/>
      </w:r>
      <w:bookmarkStart w:id="164" w:name="lt_pId349"/>
      <w:r w:rsidRPr="00771247">
        <w:rPr>
          <w:rFonts w:ascii="Times New Roman" w:eastAsia="SimSun" w:hAnsi="Times New Roman" w:cs="Times New Roman" w:hint="eastAsia"/>
          <w:szCs w:val="24"/>
          <w:lang w:val="en-CA" w:eastAsia="zh-CN"/>
        </w:rPr>
        <w:t>总之，他表示无线电通信局的分析表明，已在法国、瑞士和马耳他三国取得进展，但克罗地亚和斯洛文尼亚的情况仍很艰巨。可能需要进一步召开双边或多边协调会议。</w:t>
      </w:r>
      <w:bookmarkEnd w:id="16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2.56</w:t>
      </w:r>
      <w:r w:rsidRPr="00771247">
        <w:rPr>
          <w:rFonts w:ascii="Times New Roman" w:eastAsia="SimSun" w:hAnsi="Times New Roman" w:cs="Times New Roman"/>
          <w:szCs w:val="24"/>
          <w:lang w:val="en-CA" w:eastAsia="zh-CN"/>
        </w:rPr>
        <w:tab/>
      </w:r>
      <w:bookmarkStart w:id="165" w:name="lt_pId352"/>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bCs/>
          <w:szCs w:val="24"/>
          <w:lang w:val="en-CA" w:eastAsia="zh-CN"/>
        </w:rPr>
        <w:t>指出，应感谢意大利主管部门提供的大量信息并请其在未来及时提交报告，以便</w:t>
      </w:r>
      <w:r w:rsidRPr="00771247">
        <w:rPr>
          <w:rFonts w:ascii="Times New Roman" w:eastAsia="SimSun" w:hAnsi="Times New Roman" w:cs="Times New Roman" w:hint="eastAsia"/>
          <w:szCs w:val="24"/>
          <w:lang w:val="en-CA" w:eastAsia="zh-CN"/>
        </w:rPr>
        <w:t>无线电通信局和委员会有时间进行分析，并为其他主管部门提供反馈意见留出时间。</w:t>
      </w:r>
      <w:bookmarkEnd w:id="16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2.57</w:t>
      </w:r>
      <w:r w:rsidRPr="00771247">
        <w:rPr>
          <w:rFonts w:ascii="Times New Roman" w:eastAsia="SimSun" w:hAnsi="Times New Roman" w:cs="Times New Roman"/>
          <w:szCs w:val="24"/>
          <w:lang w:val="en-CA" w:eastAsia="zh-CN"/>
        </w:rPr>
        <w:tab/>
      </w:r>
      <w:bookmarkStart w:id="166" w:name="lt_pId354"/>
      <w:r w:rsidRPr="00771247">
        <w:rPr>
          <w:rFonts w:ascii="Times New Roman" w:eastAsia="SimSun" w:hAnsi="Times New Roman" w:cs="Times New Roman" w:hint="eastAsia"/>
          <w:szCs w:val="24"/>
          <w:lang w:val="en-CA" w:eastAsia="zh-CN"/>
        </w:rPr>
        <w:t>在称赞意大利主管部门开展了大量工作来解决这些问题的同时，</w:t>
      </w:r>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也指出，他认为难以在短时间内评估这些努力的效果。他建议将该文件发送其他相关主管部门，让他们在委员会下一次会议前发表意见。</w:t>
      </w:r>
      <w:bookmarkStart w:id="167" w:name="lt_pId356"/>
      <w:bookmarkEnd w:id="166"/>
      <w:r w:rsidRPr="00771247">
        <w:rPr>
          <w:rFonts w:ascii="Times New Roman" w:eastAsia="SimSun" w:hAnsi="Times New Roman" w:cs="Times New Roman"/>
          <w:b/>
          <w:bCs/>
          <w:szCs w:val="24"/>
          <w:lang w:val="en-CA" w:eastAsia="zh-CN"/>
        </w:rPr>
        <w:t>Koffi</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也批评该文件提交太晚，同时他也赞同这一建议。</w:t>
      </w:r>
      <w:bookmarkEnd w:id="16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2.58</w:t>
      </w:r>
      <w:r w:rsidRPr="00771247">
        <w:rPr>
          <w:rFonts w:ascii="Times New Roman" w:eastAsia="SimSun" w:hAnsi="Times New Roman" w:cs="Times New Roman"/>
          <w:szCs w:val="24"/>
          <w:lang w:val="en-CA" w:eastAsia="zh-CN"/>
        </w:rPr>
        <w:tab/>
      </w:r>
      <w:bookmarkStart w:id="168" w:name="lt_pId358"/>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bCs/>
          <w:szCs w:val="24"/>
          <w:lang w:val="en-CA" w:eastAsia="zh-CN"/>
        </w:rPr>
        <w:t>表示，尽管文件提交较晚，但根据</w:t>
      </w:r>
      <w:r w:rsidRPr="00771247">
        <w:rPr>
          <w:rFonts w:ascii="Times New Roman" w:eastAsia="SimSun" w:hAnsi="Times New Roman" w:cs="Times New Roman" w:hint="eastAsia"/>
          <w:szCs w:val="24"/>
          <w:lang w:val="en-CA" w:eastAsia="zh-CN"/>
        </w:rPr>
        <w:t>无线电通信局的介绍，委员会可做出结论，在调频频段及克罗地亚和斯洛文尼亚主管部门方面进展不大，尤其是因为这些主管部门的广播机构未参加已经组织过的协调会谈。</w:t>
      </w:r>
      <w:bookmarkStart w:id="169" w:name="lt_pId359"/>
      <w:bookmarkEnd w:id="168"/>
      <w:r w:rsidRPr="00771247">
        <w:rPr>
          <w:rFonts w:ascii="Times New Roman" w:eastAsia="SimSun" w:hAnsi="Times New Roman" w:cs="Times New Roman" w:hint="eastAsia"/>
          <w:szCs w:val="24"/>
          <w:lang w:val="en-CA" w:eastAsia="zh-CN"/>
        </w:rPr>
        <w:t>根据他们对意大利最新路线图的不同反应，他表示应敦促这些主管部门确保其广播机构参与此类会谈（如果这种参与符合其国内监管框架的话）。</w:t>
      </w:r>
      <w:bookmarkStart w:id="170" w:name="lt_pId360"/>
      <w:bookmarkEnd w:id="169"/>
      <w:r w:rsidRPr="00771247">
        <w:rPr>
          <w:rFonts w:ascii="Times New Roman" w:eastAsia="SimSun" w:hAnsi="Times New Roman" w:cs="Times New Roman" w:hint="eastAsia"/>
          <w:szCs w:val="24"/>
          <w:lang w:val="en-CA" w:eastAsia="zh-CN"/>
        </w:rPr>
        <w:t>在路线图提到节目而不是台站名称问题上，无线电通信局应要求意大利主管部门采用台站名称更新该文件。</w:t>
      </w:r>
      <w:bookmarkEnd w:id="17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lastRenderedPageBreak/>
        <w:t>2.59</w:t>
      </w:r>
      <w:r w:rsidRPr="00771247">
        <w:rPr>
          <w:rFonts w:ascii="Times New Roman" w:eastAsia="SimSun" w:hAnsi="Times New Roman" w:cs="Times New Roman"/>
          <w:szCs w:val="24"/>
          <w:lang w:val="en-CA" w:eastAsia="zh-CN"/>
        </w:rPr>
        <w:tab/>
      </w:r>
      <w:bookmarkStart w:id="171" w:name="lt_pId362"/>
      <w:r w:rsidRPr="00771247">
        <w:rPr>
          <w:rFonts w:ascii="Times New Roman" w:eastAsia="SimSun" w:hAnsi="Times New Roman" w:cs="Times New Roman"/>
          <w:b/>
          <w:bCs/>
          <w:szCs w:val="24"/>
          <w:lang w:val="en-CA" w:eastAsia="zh-CN"/>
        </w:rPr>
        <w:t>Jeanty</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bCs/>
          <w:szCs w:val="24"/>
          <w:lang w:val="en-CA" w:eastAsia="zh-CN"/>
        </w:rPr>
        <w:t>称赞多个主管部门取得的成果，但仍对其他主管部门未取得进展表示担忧。</w:t>
      </w:r>
      <w:bookmarkStart w:id="172" w:name="lt_pId363"/>
      <w:bookmarkEnd w:id="171"/>
      <w:r w:rsidRPr="00771247">
        <w:rPr>
          <w:rFonts w:ascii="Times New Roman" w:eastAsia="SimSun" w:hAnsi="Times New Roman" w:cs="Times New Roman" w:hint="eastAsia"/>
          <w:bCs/>
          <w:szCs w:val="24"/>
          <w:lang w:val="en-CA" w:eastAsia="zh-CN"/>
        </w:rPr>
        <w:t>她同意</w:t>
      </w:r>
      <w:r w:rsidRPr="00771247">
        <w:rPr>
          <w:rFonts w:ascii="Times New Roman" w:eastAsia="SimSun" w:hAnsi="Times New Roman" w:cs="Times New Roman" w:hint="eastAsia"/>
          <w:szCs w:val="24"/>
          <w:lang w:val="en-CA" w:eastAsia="zh-CN"/>
        </w:rPr>
        <w:t>主席的两项建议并赞同组织第二次多边会谈，或许参与国家略少一些。</w:t>
      </w:r>
      <w:bookmarkEnd w:id="17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bCs/>
          <w:szCs w:val="24"/>
          <w:lang w:val="en-CA" w:eastAsia="zh-CN"/>
        </w:rPr>
        <w:t>2.60</w:t>
      </w:r>
      <w:r w:rsidRPr="00771247">
        <w:rPr>
          <w:rFonts w:ascii="Times New Roman" w:eastAsia="SimSun" w:hAnsi="Times New Roman" w:cs="Times New Roman"/>
          <w:bCs/>
          <w:szCs w:val="24"/>
          <w:lang w:val="en-CA" w:eastAsia="zh-CN"/>
        </w:rPr>
        <w:tab/>
      </w:r>
      <w:bookmarkStart w:id="173" w:name="lt_pId365"/>
      <w:r w:rsidRPr="00771247">
        <w:rPr>
          <w:rFonts w:ascii="Times New Roman" w:eastAsia="SimSun" w:hAnsi="Times New Roman" w:cs="Times New Roman" w:hint="eastAsia"/>
          <w:bCs/>
          <w:szCs w:val="24"/>
          <w:lang w:val="en-CA" w:eastAsia="zh-CN"/>
        </w:rPr>
        <w:t>在答复</w:t>
      </w:r>
      <w:r w:rsidRPr="00771247">
        <w:rPr>
          <w:rFonts w:ascii="Times New Roman" w:eastAsia="SimSun" w:hAnsi="Times New Roman" w:cs="Times New Roman" w:hint="eastAsia"/>
          <w:b/>
          <w:szCs w:val="24"/>
          <w:lang w:val="en-CA" w:eastAsia="zh-CN"/>
        </w:rPr>
        <w:t>主席</w:t>
      </w:r>
      <w:r w:rsidRPr="00771247">
        <w:rPr>
          <w:rFonts w:ascii="Times New Roman" w:eastAsia="SimSun" w:hAnsi="Times New Roman" w:cs="Times New Roman" w:hint="eastAsia"/>
          <w:bCs/>
          <w:szCs w:val="24"/>
          <w:lang w:val="en-CA" w:eastAsia="zh-CN"/>
        </w:rPr>
        <w:t>的一个问题时，</w:t>
      </w:r>
      <w:r w:rsidRPr="00771247">
        <w:rPr>
          <w:rFonts w:ascii="Times New Roman" w:eastAsia="SimSun" w:hAnsi="Times New Roman" w:cs="Times New Roman"/>
          <w:b/>
          <w:bCs/>
          <w:szCs w:val="24"/>
          <w:lang w:val="en-CA" w:eastAsia="zh-CN"/>
        </w:rPr>
        <w:t>Ghazi</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b/>
          <w:bCs/>
          <w:szCs w:val="24"/>
          <w:lang w:eastAsia="zh-CN"/>
        </w:rPr>
        <w:t>地面业务部地面业务广播处处长</w:t>
      </w:r>
      <w:r w:rsidRPr="00771247">
        <w:rPr>
          <w:rFonts w:ascii="Times New Roman" w:eastAsia="SimSun" w:hAnsi="Times New Roman" w:cs="Times New Roman" w:hint="eastAsia"/>
          <w:b/>
          <w:bCs/>
          <w:szCs w:val="24"/>
          <w:lang w:val="en-CA" w:eastAsia="zh-CN"/>
        </w:rPr>
        <w:t>）</w:t>
      </w:r>
      <w:r w:rsidRPr="00771247">
        <w:rPr>
          <w:rFonts w:ascii="Times New Roman" w:eastAsia="SimSun" w:hAnsi="Times New Roman" w:cs="Times New Roman" w:hint="eastAsia"/>
          <w:bCs/>
          <w:szCs w:val="24"/>
          <w:lang w:val="en-CA" w:eastAsia="zh-CN"/>
        </w:rPr>
        <w:t>指出，</w:t>
      </w:r>
      <w:r w:rsidRPr="00771247">
        <w:rPr>
          <w:rFonts w:ascii="Times New Roman" w:eastAsia="SimSun" w:hAnsi="Times New Roman" w:cs="Times New Roman"/>
          <w:bCs/>
          <w:szCs w:val="24"/>
          <w:lang w:val="en-CA" w:eastAsia="zh-CN"/>
        </w:rPr>
        <w:t>2017</w:t>
      </w:r>
      <w:r w:rsidRPr="00771247">
        <w:rPr>
          <w:rFonts w:ascii="Times New Roman" w:eastAsia="SimSun" w:hAnsi="Times New Roman" w:cs="Times New Roman" w:hint="eastAsia"/>
          <w:bCs/>
          <w:szCs w:val="24"/>
          <w:lang w:val="en-CA" w:eastAsia="zh-CN"/>
        </w:rPr>
        <w:t>年</w:t>
      </w:r>
      <w:r w:rsidRPr="00771247">
        <w:rPr>
          <w:rFonts w:ascii="Times New Roman" w:eastAsia="SimSun" w:hAnsi="Times New Roman" w:cs="Times New Roman"/>
          <w:bCs/>
          <w:szCs w:val="24"/>
          <w:lang w:val="en-CA" w:eastAsia="zh-CN"/>
        </w:rPr>
        <w:t>10</w:t>
      </w:r>
      <w:r w:rsidRPr="00771247">
        <w:rPr>
          <w:rFonts w:ascii="Times New Roman" w:eastAsia="SimSun" w:hAnsi="Times New Roman" w:cs="Times New Roman" w:hint="eastAsia"/>
          <w:bCs/>
          <w:szCs w:val="24"/>
          <w:lang w:val="en-CA" w:eastAsia="zh-CN"/>
        </w:rPr>
        <w:t>月举行的多边会谈曾建议，在该问题得到解决前，每年举行一次多边会议，以便协调行动（而不是频率）。与此同时，意大利主管部门应与其他每个相关主管部门举行双边会谈。</w:t>
      </w:r>
      <w:bookmarkStart w:id="174" w:name="lt_pId367"/>
      <w:bookmarkEnd w:id="173"/>
      <w:r w:rsidRPr="00771247">
        <w:rPr>
          <w:rFonts w:ascii="Times New Roman" w:eastAsia="SimSun" w:hAnsi="Times New Roman" w:cs="Times New Roman" w:hint="eastAsia"/>
          <w:bCs/>
          <w:szCs w:val="24"/>
          <w:lang w:val="en-CA" w:eastAsia="zh-CN"/>
        </w:rPr>
        <w:t>已有证据表明与克罗地亚和斯洛文尼亚主管部门安排会议存在一定难度，</w:t>
      </w:r>
      <w:r w:rsidRPr="00771247">
        <w:rPr>
          <w:rFonts w:ascii="Times New Roman" w:eastAsia="SimSun" w:hAnsi="Times New Roman" w:cs="Times New Roman"/>
          <w:bCs/>
          <w:szCs w:val="24"/>
          <w:lang w:val="en-CA" w:eastAsia="zh-CN"/>
        </w:rPr>
        <w:t>10</w:t>
      </w:r>
      <w:r w:rsidRPr="00771247">
        <w:rPr>
          <w:rFonts w:ascii="Times New Roman" w:eastAsia="SimSun" w:hAnsi="Times New Roman" w:cs="Times New Roman" w:hint="eastAsia"/>
          <w:bCs/>
          <w:szCs w:val="24"/>
          <w:lang w:val="en-CA" w:eastAsia="zh-CN"/>
        </w:rPr>
        <w:t>月的会议曾决定将这两国作为优先重点并指出，他们的到会不应取决于其广播机构是否参与。</w:t>
      </w:r>
      <w:bookmarkEnd w:id="174"/>
      <w:r w:rsidRPr="00771247">
        <w:rPr>
          <w:rFonts w:ascii="Times New Roman" w:eastAsia="SimSun" w:hAnsi="Times New Roman" w:cs="Times New Roman" w:hint="eastAsia"/>
          <w:bCs/>
          <w:szCs w:val="24"/>
          <w:lang w:val="en-CA" w:eastAsia="zh-CN"/>
        </w:rPr>
        <w:t>下一次多边会谈定于</w:t>
      </w:r>
      <w:r w:rsidRPr="00771247">
        <w:rPr>
          <w:rFonts w:ascii="Times New Roman" w:eastAsia="SimSun" w:hAnsi="Times New Roman" w:cs="Times New Roman"/>
          <w:bCs/>
          <w:szCs w:val="24"/>
          <w:lang w:val="en-CA" w:eastAsia="zh-CN"/>
        </w:rPr>
        <w:t>2018</w:t>
      </w:r>
      <w:r w:rsidRPr="00771247">
        <w:rPr>
          <w:rFonts w:ascii="Times New Roman" w:eastAsia="SimSun" w:hAnsi="Times New Roman" w:cs="Times New Roman" w:hint="eastAsia"/>
          <w:bCs/>
          <w:szCs w:val="24"/>
          <w:lang w:val="en-CA" w:eastAsia="zh-CN"/>
        </w:rPr>
        <w:t>年</w:t>
      </w:r>
      <w:r w:rsidRPr="00771247">
        <w:rPr>
          <w:rFonts w:ascii="Times New Roman" w:eastAsia="SimSun" w:hAnsi="Times New Roman" w:cs="Times New Roman"/>
          <w:bCs/>
          <w:szCs w:val="24"/>
          <w:lang w:val="en-CA" w:eastAsia="zh-CN"/>
        </w:rPr>
        <w:t>6</w:t>
      </w:r>
      <w:r w:rsidRPr="00771247">
        <w:rPr>
          <w:rFonts w:ascii="Times New Roman" w:eastAsia="SimSun" w:hAnsi="Times New Roman" w:cs="Times New Roman" w:hint="eastAsia"/>
          <w:bCs/>
          <w:szCs w:val="24"/>
          <w:lang w:val="en-CA" w:eastAsia="zh-CN"/>
        </w:rPr>
        <w:t>月底或</w:t>
      </w:r>
      <w:r w:rsidRPr="00771247">
        <w:rPr>
          <w:rFonts w:ascii="Times New Roman" w:eastAsia="SimSun" w:hAnsi="Times New Roman" w:cs="Times New Roman"/>
          <w:bCs/>
          <w:szCs w:val="24"/>
          <w:lang w:val="en-CA" w:eastAsia="zh-CN"/>
        </w:rPr>
        <w:t>7</w:t>
      </w:r>
      <w:r w:rsidRPr="00771247">
        <w:rPr>
          <w:rFonts w:ascii="Times New Roman" w:eastAsia="SimSun" w:hAnsi="Times New Roman" w:cs="Times New Roman" w:hint="eastAsia"/>
          <w:bCs/>
          <w:szCs w:val="24"/>
          <w:lang w:val="en-CA" w:eastAsia="zh-CN"/>
        </w:rPr>
        <w:t>月初召开，但如果不在此期间召开双边会谈，那么多边会谈不会</w:t>
      </w:r>
      <w:bookmarkStart w:id="175" w:name="lt_pId368"/>
      <w:r w:rsidRPr="00771247">
        <w:rPr>
          <w:rFonts w:ascii="Times New Roman" w:eastAsia="SimSun" w:hAnsi="Times New Roman" w:cs="Times New Roman" w:hint="eastAsia"/>
          <w:szCs w:val="24"/>
          <w:lang w:val="en-CA" w:eastAsia="zh-CN"/>
        </w:rPr>
        <w:t>发挥作用。</w:t>
      </w:r>
      <w:bookmarkEnd w:id="17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2.61</w:t>
      </w:r>
      <w:r w:rsidRPr="00771247">
        <w:rPr>
          <w:rFonts w:ascii="Times New Roman" w:eastAsia="SimSun" w:hAnsi="Times New Roman" w:cs="Times New Roman"/>
          <w:szCs w:val="24"/>
          <w:lang w:val="en-CA" w:eastAsia="zh-CN"/>
        </w:rPr>
        <w:tab/>
      </w:r>
      <w:bookmarkStart w:id="176" w:name="lt_pId370"/>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bCs/>
          <w:szCs w:val="24"/>
          <w:lang w:val="en-CA" w:eastAsia="zh-CN"/>
        </w:rPr>
        <w:t>建议委员会做出如下结论：</w:t>
      </w:r>
      <w:bookmarkEnd w:id="17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bookmarkStart w:id="177" w:name="lt_pId371"/>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hint="eastAsia"/>
          <w:szCs w:val="24"/>
          <w:lang w:eastAsia="zh-CN"/>
        </w:rPr>
        <w:t>委员会在审议</w:t>
      </w:r>
      <w:r w:rsidRPr="00771247">
        <w:rPr>
          <w:rFonts w:ascii="Times New Roman" w:eastAsia="SimSun" w:hAnsi="Times New Roman" w:cs="Times New Roman"/>
          <w:szCs w:val="24"/>
          <w:lang w:eastAsia="zh-CN"/>
        </w:rPr>
        <w:t>RRB18-1/2</w:t>
      </w:r>
      <w:r w:rsidRPr="00771247">
        <w:rPr>
          <w:rFonts w:ascii="Times New Roman" w:eastAsia="SimSun" w:hAnsi="Times New Roman" w:cs="Times New Roman" w:hint="eastAsia"/>
          <w:szCs w:val="24"/>
          <w:lang w:eastAsia="zh-CN"/>
        </w:rPr>
        <w:t>号文件第</w:t>
      </w:r>
      <w:r w:rsidRPr="00771247">
        <w:rPr>
          <w:rFonts w:ascii="Times New Roman" w:eastAsia="SimSun" w:hAnsi="Times New Roman" w:cs="Times New Roman"/>
          <w:szCs w:val="24"/>
          <w:lang w:eastAsia="zh-CN"/>
        </w:rPr>
        <w:t>4</w:t>
      </w:r>
      <w:r w:rsidRPr="00771247">
        <w:rPr>
          <w:rFonts w:ascii="Times New Roman" w:eastAsia="SimSun" w:hAnsi="Times New Roman" w:cs="Times New Roman" w:hint="eastAsia"/>
          <w:szCs w:val="24"/>
          <w:lang w:eastAsia="zh-CN"/>
        </w:rPr>
        <w:t>段时注意到意大利对大多数邻国电视广播电台造成干扰的情况有所改善，并鼓励意大利主管部门继续与有关主管部门协调解决与电视广播电台有关的持续干扰案件。</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hint="eastAsia"/>
          <w:szCs w:val="24"/>
          <w:lang w:eastAsia="zh-CN"/>
        </w:rPr>
        <w:t>委员会仔细审议了有关意大利主管部门为解决对邻国有害干扰案件的行动路线图的</w:t>
      </w:r>
      <w:r w:rsidRPr="00771247">
        <w:rPr>
          <w:rFonts w:ascii="Times New Roman" w:eastAsia="SimSun" w:hAnsi="Times New Roman" w:cs="Times New Roman"/>
          <w:szCs w:val="24"/>
          <w:lang w:eastAsia="zh-CN"/>
        </w:rPr>
        <w:t>RRB18-1/2</w:t>
      </w:r>
      <w:r w:rsidRPr="00771247">
        <w:rPr>
          <w:rFonts w:ascii="Times New Roman" w:eastAsia="SimSun" w:hAnsi="Times New Roman" w:cs="Times New Roman" w:hint="eastAsia"/>
          <w:szCs w:val="24"/>
          <w:lang w:eastAsia="zh-CN"/>
        </w:rPr>
        <w:t>号文件（</w:t>
      </w:r>
      <w:r w:rsidRPr="00771247">
        <w:rPr>
          <w:rFonts w:ascii="Times New Roman" w:eastAsia="SimSun" w:hAnsi="Times New Roman" w:cs="Times New Roman"/>
          <w:szCs w:val="24"/>
          <w:lang w:eastAsia="zh-CN"/>
        </w:rPr>
        <w:t>Add.8</w:t>
      </w:r>
      <w:r w:rsidRPr="00771247">
        <w:rPr>
          <w:rFonts w:ascii="Times New Roman" w:eastAsia="SimSun" w:hAnsi="Times New Roman" w:cs="Times New Roman" w:hint="eastAsia"/>
          <w:szCs w:val="24"/>
          <w:lang w:eastAsia="zh-CN"/>
        </w:rPr>
        <w:t>），并对意大利政府提供这一全面路线图表示感谢。委员会不无关切地注意到该文件系迟交文件，并请意大利主管部门为今后的会议及时提交文稿。委员会进一步满意地注意到，在解决若干有关声音广播电台有害干扰的案例方面取得了一些进展，但在克罗地亚和斯洛文尼亚主管部门的声音广播电台方面缺乏进展。委员会敦促意大利主管部门继续进行协调工作，并根据需要安排特别是与克罗地亚和斯洛文尼亚主管部门（如果可能，将包括其广播业者的参与）的多边和双边会议。委员会决定责成无线电通信局继续为各主管部门的协调工作提供必要的支持。”</w:t>
      </w:r>
      <w:bookmarkEnd w:id="17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val="en-CA" w:eastAsia="zh-CN"/>
        </w:rPr>
        <w:t>2.62</w:t>
      </w:r>
      <w:r w:rsidRPr="00771247">
        <w:rPr>
          <w:rFonts w:ascii="Times New Roman" w:eastAsia="SimSun" w:hAnsi="Times New Roman" w:cs="Times New Roman"/>
          <w:szCs w:val="24"/>
          <w:lang w:val="en-CA" w:eastAsia="zh-CN"/>
        </w:rPr>
        <w:tab/>
      </w:r>
      <w:bookmarkStart w:id="178" w:name="lt_pId378"/>
      <w:r w:rsidRPr="00771247">
        <w:rPr>
          <w:rFonts w:ascii="Times New Roman" w:eastAsia="SimSun" w:hAnsi="Times New Roman" w:cs="Times New Roman" w:hint="eastAsia"/>
          <w:szCs w:val="24"/>
          <w:lang w:val="en-CA" w:eastAsia="zh-CN"/>
        </w:rPr>
        <w:t>会议对此表示</w:t>
      </w:r>
      <w:r w:rsidRPr="00771247">
        <w:rPr>
          <w:rFonts w:ascii="Times New Roman" w:eastAsia="SimSun" w:hAnsi="Times New Roman" w:cs="Times New Roman" w:hint="eastAsia"/>
          <w:b/>
          <w:bCs/>
          <w:szCs w:val="24"/>
          <w:lang w:val="en-CA" w:eastAsia="zh-CN"/>
        </w:rPr>
        <w:t>同意</w:t>
      </w:r>
      <w:r w:rsidRPr="00771247">
        <w:rPr>
          <w:rFonts w:ascii="Times New Roman" w:eastAsia="SimSun" w:hAnsi="Times New Roman" w:cs="Times New Roman" w:hint="eastAsia"/>
          <w:szCs w:val="24"/>
          <w:lang w:val="en-CA" w:eastAsia="zh-CN"/>
        </w:rPr>
        <w:t>。</w:t>
      </w:r>
      <w:bookmarkEnd w:id="178"/>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w:eastAsia="SimSun" w:hAnsi="Times New Roman" w:cs="Times New Roman"/>
          <w:b/>
          <w:szCs w:val="20"/>
          <w:lang w:val="en-GB" w:eastAsia="zh-CN"/>
        </w:rPr>
      </w:pPr>
      <w:bookmarkStart w:id="179" w:name="lt_pId379"/>
      <w:r w:rsidRPr="00771247">
        <w:rPr>
          <w:rFonts w:ascii="Times New Roman" w:eastAsia="SimSun" w:hAnsi="Times New Roman" w:cs="Times New Roman"/>
          <w:b/>
          <w:szCs w:val="20"/>
          <w:lang w:val="en-GB" w:eastAsia="zh-CN"/>
        </w:rPr>
        <w:t>《无线电规则》第</w:t>
      </w:r>
      <w:r w:rsidRPr="00771247">
        <w:rPr>
          <w:rFonts w:ascii="Times New Roman" w:eastAsia="SimSun" w:hAnsi="Times New Roman" w:cs="Times New Roman"/>
          <w:b/>
          <w:szCs w:val="20"/>
          <w:lang w:val="en-GB" w:eastAsia="zh-CN"/>
        </w:rPr>
        <w:t>11.44.1</w:t>
      </w:r>
      <w:r w:rsidRPr="00771247">
        <w:rPr>
          <w:rFonts w:ascii="Times New Roman" w:eastAsia="SimSun" w:hAnsi="Times New Roman" w:cs="Times New Roman"/>
          <w:b/>
          <w:szCs w:val="20"/>
          <w:lang w:val="en-GB" w:eastAsia="zh-CN"/>
        </w:rPr>
        <w:t>、</w:t>
      </w:r>
      <w:r w:rsidRPr="00771247">
        <w:rPr>
          <w:rFonts w:ascii="Times New Roman" w:eastAsia="SimSun" w:hAnsi="Times New Roman" w:cs="Times New Roman"/>
          <w:b/>
          <w:szCs w:val="20"/>
          <w:lang w:val="en-GB" w:eastAsia="zh-CN"/>
        </w:rPr>
        <w:t>11.47</w:t>
      </w:r>
      <w:r w:rsidRPr="00771247">
        <w:rPr>
          <w:rFonts w:ascii="Times New Roman" w:eastAsia="SimSun" w:hAnsi="Times New Roman" w:cs="Times New Roman"/>
          <w:b/>
          <w:szCs w:val="20"/>
          <w:lang w:val="en-GB" w:eastAsia="zh-CN"/>
        </w:rPr>
        <w:t>、</w:t>
      </w:r>
      <w:r w:rsidRPr="00771247">
        <w:rPr>
          <w:rFonts w:ascii="Times New Roman" w:eastAsia="SimSun" w:hAnsi="Times New Roman" w:cs="Times New Roman"/>
          <w:b/>
          <w:szCs w:val="20"/>
          <w:lang w:val="en-GB" w:eastAsia="zh-CN"/>
        </w:rPr>
        <w:t>11.49</w:t>
      </w:r>
      <w:r w:rsidRPr="00771247">
        <w:rPr>
          <w:rFonts w:ascii="Times New Roman" w:eastAsia="SimSun" w:hAnsi="Times New Roman" w:cs="Times New Roman"/>
          <w:b/>
          <w:szCs w:val="20"/>
          <w:lang w:val="en-GB" w:eastAsia="zh-CN"/>
        </w:rPr>
        <w:t>、</w:t>
      </w:r>
      <w:r w:rsidRPr="00771247">
        <w:rPr>
          <w:rFonts w:ascii="Times New Roman" w:eastAsia="SimSun" w:hAnsi="Times New Roman" w:cs="Times New Roman"/>
          <w:b/>
          <w:szCs w:val="20"/>
          <w:lang w:val="en-GB" w:eastAsia="zh-CN"/>
        </w:rPr>
        <w:t>9.38.1</w:t>
      </w:r>
      <w:r w:rsidRPr="00771247">
        <w:rPr>
          <w:rFonts w:ascii="Times New Roman" w:eastAsia="SimSun" w:hAnsi="Times New Roman" w:cs="Times New Roman"/>
          <w:b/>
          <w:szCs w:val="20"/>
          <w:lang w:val="en-GB" w:eastAsia="zh-CN"/>
        </w:rPr>
        <w:t>、第</w:t>
      </w:r>
      <w:r w:rsidRPr="00771247">
        <w:rPr>
          <w:rFonts w:ascii="Times New Roman" w:eastAsia="SimSun" w:hAnsi="Times New Roman" w:cs="Times New Roman"/>
          <w:b/>
          <w:szCs w:val="20"/>
          <w:lang w:val="en-GB" w:eastAsia="zh-CN"/>
        </w:rPr>
        <w:t>13.6</w:t>
      </w:r>
      <w:r w:rsidRPr="00771247">
        <w:rPr>
          <w:rFonts w:ascii="Times New Roman" w:eastAsia="SimSun" w:hAnsi="Times New Roman" w:cs="Times New Roman"/>
          <w:b/>
          <w:szCs w:val="20"/>
          <w:lang w:val="en-GB" w:eastAsia="zh-CN"/>
        </w:rPr>
        <w:t>款和第</w:t>
      </w:r>
      <w:r w:rsidRPr="00771247">
        <w:rPr>
          <w:rFonts w:ascii="Times New Roman" w:eastAsia="SimSun" w:hAnsi="Times New Roman" w:cs="Times New Roman"/>
          <w:b/>
          <w:szCs w:val="20"/>
          <w:lang w:val="en-GB" w:eastAsia="zh-CN"/>
        </w:rPr>
        <w:t>49</w:t>
      </w:r>
      <w:r w:rsidRPr="00771247">
        <w:rPr>
          <w:rFonts w:ascii="Times New Roman" w:eastAsia="SimSun" w:hAnsi="Times New Roman" w:cs="Times New Roman"/>
          <w:b/>
          <w:szCs w:val="20"/>
          <w:lang w:val="en-GB" w:eastAsia="zh-CN"/>
        </w:rPr>
        <w:t>号决议的执行</w:t>
      </w:r>
      <w:r w:rsidRPr="00771247">
        <w:rPr>
          <w:rFonts w:ascii="Times New Roman" w:eastAsia="SimSun" w:hAnsi="Times New Roman" w:cs="Times New Roman"/>
          <w:b/>
          <w:szCs w:val="20"/>
          <w:lang w:val="en-CA" w:eastAsia="zh-CN"/>
        </w:rPr>
        <w:t>（</w:t>
      </w:r>
      <w:r w:rsidRPr="00771247">
        <w:rPr>
          <w:rFonts w:ascii="Times New Roman" w:eastAsia="Times New Roman" w:hAnsi="Times New Roman" w:cs="Times New Roman"/>
          <w:b/>
          <w:szCs w:val="20"/>
          <w:lang w:val="en-CA" w:eastAsia="zh-CN"/>
        </w:rPr>
        <w:t>RRB18-1/2(Rev.1)</w:t>
      </w:r>
      <w:r w:rsidRPr="00771247">
        <w:rPr>
          <w:rFonts w:ascii="Times New Roman" w:eastAsia="SimSun" w:hAnsi="Times New Roman" w:cs="Times New Roman"/>
          <w:b/>
          <w:szCs w:val="20"/>
          <w:lang w:val="en-CA" w:eastAsia="zh-CN"/>
        </w:rPr>
        <w:t>号文件第</w:t>
      </w:r>
      <w:r w:rsidRPr="00771247">
        <w:rPr>
          <w:rFonts w:ascii="Times New Roman" w:eastAsia="SimSun" w:hAnsi="Times New Roman" w:cs="Times New Roman"/>
          <w:b/>
          <w:szCs w:val="20"/>
          <w:lang w:val="en-CA" w:eastAsia="zh-CN"/>
        </w:rPr>
        <w:t>5</w:t>
      </w:r>
      <w:r w:rsidRPr="00771247">
        <w:rPr>
          <w:rFonts w:ascii="Times New Roman" w:eastAsia="SimSun" w:hAnsi="Times New Roman" w:cs="Times New Roman"/>
          <w:b/>
          <w:szCs w:val="20"/>
          <w:lang w:val="en-CA" w:eastAsia="zh-CN"/>
        </w:rPr>
        <w:t>段）</w:t>
      </w:r>
      <w:bookmarkEnd w:id="17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2.63</w:t>
      </w:r>
      <w:r w:rsidRPr="00771247">
        <w:rPr>
          <w:rFonts w:ascii="Times New Roman" w:eastAsia="SimSun" w:hAnsi="Times New Roman" w:cs="Times New Roman"/>
          <w:szCs w:val="24"/>
          <w:lang w:eastAsia="zh-CN"/>
        </w:rPr>
        <w:tab/>
      </w:r>
      <w:bookmarkStart w:id="180" w:name="lt_pId381"/>
      <w:r w:rsidRPr="00771247">
        <w:rPr>
          <w:rFonts w:ascii="Times New Roman" w:eastAsia="SimSun" w:hAnsi="Times New Roman" w:cs="Times New Roman" w:hint="eastAsia"/>
          <w:szCs w:val="24"/>
          <w:lang w:eastAsia="zh-CN"/>
        </w:rPr>
        <w:t>在对</w:t>
      </w:r>
      <w:r w:rsidRPr="00771247">
        <w:rPr>
          <w:rFonts w:ascii="Times New Roman" w:eastAsia="SimSun" w:hAnsi="Times New Roman" w:cs="Times New Roman"/>
          <w:szCs w:val="24"/>
          <w:lang w:eastAsia="zh-CN"/>
        </w:rPr>
        <w:t>RRB18-1/2(Rev.1</w:t>
      </w:r>
      <w:proofErr w:type="gramStart"/>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号文件第</w:t>
      </w:r>
      <w:r w:rsidRPr="00771247">
        <w:rPr>
          <w:rFonts w:ascii="Times New Roman" w:eastAsia="SimSun" w:hAnsi="Times New Roman" w:cs="Times New Roman" w:hint="eastAsia"/>
          <w:szCs w:val="24"/>
          <w:lang w:eastAsia="zh-CN"/>
        </w:rPr>
        <w:t>5</w:t>
      </w:r>
      <w:r w:rsidRPr="00771247">
        <w:rPr>
          <w:rFonts w:ascii="Times New Roman" w:eastAsia="SimSun" w:hAnsi="Times New Roman" w:cs="Times New Roman" w:hint="eastAsia"/>
          <w:szCs w:val="24"/>
          <w:lang w:eastAsia="zh-CN"/>
        </w:rPr>
        <w:t>段进行简单评论时</w:t>
      </w:r>
      <w:proofErr w:type="gramEnd"/>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b/>
          <w:bCs/>
          <w:szCs w:val="24"/>
          <w:lang w:eastAsia="zh-CN"/>
        </w:rPr>
        <w:t>）</w:t>
      </w:r>
      <w:r w:rsidRPr="00771247">
        <w:rPr>
          <w:rFonts w:ascii="Times New Roman" w:eastAsia="SimSun" w:hAnsi="Times New Roman" w:cs="Times New Roman" w:hint="eastAsia"/>
          <w:szCs w:val="24"/>
          <w:lang w:eastAsia="zh-CN"/>
        </w:rPr>
        <w:t>指出，</w:t>
      </w:r>
      <w:r w:rsidRPr="00771247">
        <w:rPr>
          <w:rFonts w:ascii="Times New Roman" w:eastAsia="SimSun" w:hAnsi="Times New Roman" w:cs="Times New Roman" w:hint="eastAsia"/>
          <w:szCs w:val="24"/>
          <w:lang w:eastAsia="zh-CN"/>
        </w:rPr>
        <w:t>2012</w:t>
      </w:r>
      <w:r w:rsidRPr="00771247">
        <w:rPr>
          <w:rFonts w:ascii="Times New Roman" w:eastAsia="SimSun" w:hAnsi="Times New Roman" w:cs="Times New Roman" w:hint="eastAsia"/>
          <w:szCs w:val="24"/>
          <w:lang w:eastAsia="zh-CN"/>
        </w:rPr>
        <w:t>年全网络的删除明显多于部分删除，而</w:t>
      </w:r>
      <w:r w:rsidRPr="00771247">
        <w:rPr>
          <w:rFonts w:ascii="Times New Roman" w:eastAsia="SimSun" w:hAnsi="Times New Roman" w:cs="Times New Roman" w:hint="eastAsia"/>
          <w:szCs w:val="24"/>
          <w:lang w:eastAsia="zh-CN"/>
        </w:rPr>
        <w:t>2017</w:t>
      </w:r>
      <w:r w:rsidRPr="00771247">
        <w:rPr>
          <w:rFonts w:ascii="Times New Roman" w:eastAsia="SimSun" w:hAnsi="Times New Roman" w:cs="Times New Roman" w:hint="eastAsia"/>
          <w:szCs w:val="24"/>
          <w:lang w:eastAsia="zh-CN"/>
        </w:rPr>
        <w:t>年部分删除却显著增加。新的趋势表明，无线电通信局在调查工作上取得了非凡的成就，目前正在核对各网络使用的具体频率。</w:t>
      </w:r>
      <w:bookmarkEnd w:id="180"/>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w:eastAsia="SimSun" w:hAnsi="Times New Roman" w:cs="Times New Roman"/>
          <w:b/>
          <w:szCs w:val="20"/>
          <w:lang w:eastAsia="zh-CN"/>
        </w:rPr>
      </w:pPr>
      <w:bookmarkStart w:id="181" w:name="lt_pId383"/>
      <w:r w:rsidRPr="00771247">
        <w:rPr>
          <w:rFonts w:ascii="Times New Roman" w:eastAsia="SimSun" w:hAnsi="Times New Roman" w:cs="Times New Roman"/>
          <w:b/>
          <w:szCs w:val="20"/>
          <w:lang w:val="en-GB" w:eastAsia="zh-CN"/>
        </w:rPr>
        <w:t>按照《无线电规则》第</w:t>
      </w:r>
      <w:r w:rsidRPr="00771247">
        <w:rPr>
          <w:rFonts w:ascii="Times New Roman" w:eastAsia="SimSun" w:hAnsi="Times New Roman" w:cs="Times New Roman"/>
          <w:b/>
          <w:szCs w:val="20"/>
          <w:lang w:val="en-GB" w:eastAsia="zh-CN"/>
        </w:rPr>
        <w:t>4.4</w:t>
      </w:r>
      <w:r w:rsidRPr="00771247">
        <w:rPr>
          <w:rFonts w:ascii="Times New Roman" w:eastAsia="SimSun" w:hAnsi="Times New Roman" w:cs="Times New Roman"/>
          <w:b/>
          <w:szCs w:val="20"/>
          <w:lang w:val="en-GB" w:eastAsia="zh-CN"/>
        </w:rPr>
        <w:t>款操作的卫星和地面业务台站（</w:t>
      </w:r>
      <w:r w:rsidRPr="00771247">
        <w:rPr>
          <w:rFonts w:ascii="Times New Roman" w:eastAsia="SimSun" w:hAnsi="Times New Roman" w:cs="Times New Roman"/>
          <w:b/>
          <w:szCs w:val="20"/>
          <w:lang w:eastAsia="zh-CN"/>
        </w:rPr>
        <w:t>RRB18-1/2(Rev.1)</w:t>
      </w:r>
      <w:r w:rsidRPr="00771247">
        <w:rPr>
          <w:rFonts w:ascii="Times New Roman" w:eastAsia="SimSun" w:hAnsi="Times New Roman" w:cs="Times New Roman"/>
          <w:b/>
          <w:szCs w:val="20"/>
          <w:lang w:eastAsia="zh-CN"/>
        </w:rPr>
        <w:t>号文件第</w:t>
      </w:r>
      <w:r w:rsidRPr="00771247">
        <w:rPr>
          <w:rFonts w:ascii="Times New Roman" w:eastAsia="SimSun" w:hAnsi="Times New Roman" w:cs="Times New Roman"/>
          <w:b/>
          <w:szCs w:val="20"/>
          <w:lang w:eastAsia="zh-CN"/>
        </w:rPr>
        <w:t>6</w:t>
      </w:r>
      <w:r w:rsidRPr="00771247">
        <w:rPr>
          <w:rFonts w:ascii="Times New Roman" w:eastAsia="SimSun" w:hAnsi="Times New Roman" w:cs="Times New Roman"/>
          <w:b/>
          <w:szCs w:val="20"/>
          <w:lang w:eastAsia="zh-CN"/>
        </w:rPr>
        <w:t>段和补遗</w:t>
      </w:r>
      <w:r w:rsidRPr="00771247">
        <w:rPr>
          <w:rFonts w:ascii="Times New Roman" w:eastAsia="SimSun" w:hAnsi="Times New Roman" w:cs="Times New Roman"/>
          <w:b/>
          <w:szCs w:val="20"/>
          <w:lang w:eastAsia="zh-CN"/>
        </w:rPr>
        <w:t>4</w:t>
      </w:r>
      <w:r w:rsidRPr="00771247">
        <w:rPr>
          <w:rFonts w:ascii="Times New Roman" w:eastAsia="SimSun" w:hAnsi="Times New Roman" w:cs="Times New Roman"/>
          <w:b/>
          <w:szCs w:val="20"/>
          <w:lang w:eastAsia="zh-CN"/>
        </w:rPr>
        <w:t>）</w:t>
      </w:r>
      <w:bookmarkEnd w:id="18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2.64</w:t>
      </w:r>
      <w:r w:rsidRPr="00771247">
        <w:rPr>
          <w:rFonts w:ascii="Times New Roman" w:eastAsia="SimSun" w:hAnsi="Times New Roman" w:cs="Times New Roman"/>
          <w:szCs w:val="24"/>
          <w:lang w:eastAsia="zh-CN"/>
        </w:rPr>
        <w:tab/>
      </w:r>
      <w:bookmarkStart w:id="182" w:name="lt_pId385"/>
      <w:r w:rsidRPr="00771247">
        <w:rPr>
          <w:rFonts w:ascii="Times New Roman" w:eastAsia="SimSun" w:hAnsi="Times New Roman" w:cs="Times New Roman" w:hint="eastAsia"/>
          <w:szCs w:val="24"/>
          <w:lang w:eastAsia="zh-CN"/>
        </w:rPr>
        <w:t>对于有关卫星和地面业务台站操作的</w:t>
      </w:r>
      <w:r w:rsidRPr="00771247">
        <w:rPr>
          <w:rFonts w:ascii="Times New Roman" w:eastAsia="SimSun" w:hAnsi="Times New Roman" w:cs="Times New Roman" w:hint="eastAsia"/>
          <w:szCs w:val="24"/>
          <w:lang w:eastAsia="zh-CN"/>
        </w:rPr>
        <w:t>R</w:t>
      </w:r>
      <w:r w:rsidRPr="00771247">
        <w:rPr>
          <w:rFonts w:ascii="Times New Roman" w:eastAsia="SimSun" w:hAnsi="Times New Roman" w:cs="Times New Roman"/>
          <w:szCs w:val="24"/>
          <w:lang w:eastAsia="zh-CN"/>
        </w:rPr>
        <w:t>RB18-1/2(Rev.1</w:t>
      </w:r>
      <w:proofErr w:type="gramStart"/>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号文件第</w:t>
      </w:r>
      <w:r w:rsidRPr="00771247">
        <w:rPr>
          <w:rFonts w:ascii="Times New Roman" w:eastAsia="SimSun" w:hAnsi="Times New Roman" w:cs="Times New Roman" w:hint="eastAsia"/>
          <w:szCs w:val="24"/>
          <w:lang w:eastAsia="zh-CN"/>
        </w:rPr>
        <w:t>6</w:t>
      </w:r>
      <w:r w:rsidRPr="00771247">
        <w:rPr>
          <w:rFonts w:ascii="Times New Roman" w:eastAsia="SimSun" w:hAnsi="Times New Roman" w:cs="Times New Roman" w:hint="eastAsia"/>
          <w:szCs w:val="24"/>
          <w:lang w:eastAsia="zh-CN"/>
        </w:rPr>
        <w:t>段</w:t>
      </w:r>
      <w:proofErr w:type="gramEnd"/>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b/>
          <w:bCs/>
          <w:szCs w:val="24"/>
          <w:lang w:eastAsia="zh-CN"/>
        </w:rPr>
        <w:t>）</w:t>
      </w:r>
      <w:r w:rsidRPr="00771247">
        <w:rPr>
          <w:rFonts w:ascii="Times New Roman" w:eastAsia="SimSun" w:hAnsi="Times New Roman" w:cs="Times New Roman" w:hint="eastAsia"/>
          <w:szCs w:val="24"/>
          <w:lang w:eastAsia="zh-CN"/>
        </w:rPr>
        <w:t>回顾了委员会第</w:t>
      </w:r>
      <w:r w:rsidRPr="00771247">
        <w:rPr>
          <w:rFonts w:ascii="Times New Roman" w:eastAsia="SimSun" w:hAnsi="Times New Roman" w:cs="Times New Roman" w:hint="eastAsia"/>
          <w:szCs w:val="24"/>
          <w:lang w:eastAsia="zh-CN"/>
        </w:rPr>
        <w:t>75</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hint="eastAsia"/>
          <w:szCs w:val="24"/>
          <w:lang w:eastAsia="zh-CN"/>
        </w:rPr>
        <w:t>76</w:t>
      </w:r>
      <w:r w:rsidRPr="00771247">
        <w:rPr>
          <w:rFonts w:ascii="Times New Roman" w:eastAsia="SimSun" w:hAnsi="Times New Roman" w:cs="Times New Roman" w:hint="eastAsia"/>
          <w:szCs w:val="24"/>
          <w:lang w:eastAsia="zh-CN"/>
        </w:rPr>
        <w:t>次会议的讨论情况并请会议注意</w:t>
      </w:r>
      <w:r w:rsidRPr="00771247">
        <w:rPr>
          <w:rFonts w:ascii="Times New Roman" w:eastAsia="SimSun" w:hAnsi="Times New Roman" w:cs="Times New Roman"/>
          <w:szCs w:val="24"/>
          <w:lang w:eastAsia="zh-CN"/>
        </w:rPr>
        <w:t>RRB18-1/2(Rev.1)</w:t>
      </w:r>
      <w:r w:rsidRPr="00771247">
        <w:rPr>
          <w:rFonts w:ascii="Times New Roman" w:eastAsia="SimSun" w:hAnsi="Times New Roman" w:cs="Times New Roman" w:hint="eastAsia"/>
          <w:szCs w:val="24"/>
          <w:lang w:eastAsia="zh-CN"/>
        </w:rPr>
        <w:t>号文件补遗</w:t>
      </w:r>
      <w:r w:rsidRPr="00771247">
        <w:rPr>
          <w:rFonts w:ascii="Times New Roman" w:eastAsia="SimSun" w:hAnsi="Times New Roman" w:cs="Times New Roman" w:hint="eastAsia"/>
          <w:szCs w:val="24"/>
          <w:lang w:eastAsia="zh-CN"/>
        </w:rPr>
        <w:t>4</w:t>
      </w:r>
      <w:r w:rsidRPr="00771247">
        <w:rPr>
          <w:rFonts w:ascii="Times New Roman" w:eastAsia="SimSun" w:hAnsi="Times New Roman" w:cs="Times New Roman" w:hint="eastAsia"/>
          <w:szCs w:val="24"/>
          <w:lang w:eastAsia="zh-CN"/>
        </w:rPr>
        <w:t>。该补遗的附件</w:t>
      </w:r>
      <w:r w:rsidRPr="00771247">
        <w:rPr>
          <w:rFonts w:ascii="Times New Roman" w:eastAsia="SimSun" w:hAnsi="Times New Roman" w:cs="Times New Roman" w:hint="eastAsia"/>
          <w:szCs w:val="24"/>
          <w:lang w:eastAsia="zh-CN"/>
        </w:rPr>
        <w:t>1</w:t>
      </w:r>
      <w:r w:rsidRPr="00771247">
        <w:rPr>
          <w:rFonts w:ascii="Times New Roman" w:eastAsia="SimSun" w:hAnsi="Times New Roman" w:cs="Times New Roman" w:hint="eastAsia"/>
          <w:szCs w:val="24"/>
          <w:lang w:eastAsia="zh-CN"/>
        </w:rPr>
        <w:t>包含无线电通信局在上述讨论后拟定的有关第</w:t>
      </w:r>
      <w:r w:rsidRPr="00771247">
        <w:rPr>
          <w:rFonts w:ascii="Times New Roman" w:eastAsia="SimSun" w:hAnsi="Times New Roman" w:cs="Times New Roman" w:hint="eastAsia"/>
          <w:szCs w:val="24"/>
          <w:lang w:eastAsia="zh-CN"/>
        </w:rPr>
        <w:t>4.4</w:t>
      </w:r>
      <w:r w:rsidRPr="00771247">
        <w:rPr>
          <w:rFonts w:ascii="Times New Roman" w:eastAsia="SimSun" w:hAnsi="Times New Roman" w:cs="Times New Roman" w:hint="eastAsia"/>
          <w:szCs w:val="24"/>
          <w:lang w:eastAsia="zh-CN"/>
        </w:rPr>
        <w:t>款的程序规则修改草案。该补遗附件</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分析了第</w:t>
      </w:r>
      <w:r w:rsidRPr="00771247">
        <w:rPr>
          <w:rFonts w:ascii="Times New Roman" w:eastAsia="SimSun" w:hAnsi="Times New Roman" w:cs="Times New Roman" w:hint="eastAsia"/>
          <w:szCs w:val="24"/>
          <w:lang w:eastAsia="zh-CN"/>
        </w:rPr>
        <w:t>4.4</w:t>
      </w:r>
      <w:r w:rsidRPr="00771247">
        <w:rPr>
          <w:rFonts w:ascii="Times New Roman" w:eastAsia="SimSun" w:hAnsi="Times New Roman" w:cs="Times New Roman" w:hint="eastAsia"/>
          <w:szCs w:val="24"/>
          <w:lang w:eastAsia="zh-CN"/>
        </w:rPr>
        <w:t>款的历史沿革，附件</w:t>
      </w:r>
      <w:r w:rsidRPr="00771247">
        <w:rPr>
          <w:rFonts w:ascii="Times New Roman" w:eastAsia="SimSun" w:hAnsi="Times New Roman" w:cs="Times New Roman" w:hint="eastAsia"/>
          <w:szCs w:val="24"/>
          <w:lang w:eastAsia="zh-CN"/>
        </w:rPr>
        <w:t>3</w:t>
      </w:r>
      <w:r w:rsidRPr="00771247">
        <w:rPr>
          <w:rFonts w:ascii="Times New Roman" w:eastAsia="SimSun" w:hAnsi="Times New Roman" w:cs="Times New Roman" w:hint="eastAsia"/>
          <w:szCs w:val="24"/>
          <w:lang w:eastAsia="zh-CN"/>
        </w:rPr>
        <w:t>阐述了各主管部门应用有关地面和空间业务条款的统计数据。对于后者的统计数据，他评论指出，一些通知引发第</w:t>
      </w:r>
      <w:r w:rsidRPr="00771247">
        <w:rPr>
          <w:rFonts w:ascii="Times New Roman" w:eastAsia="SimSun" w:hAnsi="Times New Roman" w:cs="Times New Roman" w:hint="eastAsia"/>
          <w:szCs w:val="24"/>
          <w:lang w:eastAsia="zh-CN"/>
        </w:rPr>
        <w:t>4.4</w:t>
      </w:r>
      <w:r w:rsidRPr="00771247">
        <w:rPr>
          <w:rFonts w:ascii="Times New Roman" w:eastAsia="SimSun" w:hAnsi="Times New Roman" w:cs="Times New Roman" w:hint="eastAsia"/>
          <w:szCs w:val="24"/>
          <w:lang w:eastAsia="zh-CN"/>
        </w:rPr>
        <w:t>款的应用，但表示，这种情况一般不会造成担忧。另一方面，一些促发使用第</w:t>
      </w:r>
      <w:r w:rsidRPr="00771247">
        <w:rPr>
          <w:rFonts w:ascii="Times New Roman" w:eastAsia="SimSun" w:hAnsi="Times New Roman" w:cs="Times New Roman" w:hint="eastAsia"/>
          <w:szCs w:val="24"/>
          <w:lang w:eastAsia="zh-CN"/>
        </w:rPr>
        <w:t>4.4</w:t>
      </w:r>
      <w:r w:rsidRPr="00771247">
        <w:rPr>
          <w:rFonts w:ascii="Times New Roman" w:eastAsia="SimSun" w:hAnsi="Times New Roman" w:cs="Times New Roman" w:hint="eastAsia"/>
          <w:szCs w:val="24"/>
          <w:lang w:eastAsia="zh-CN"/>
        </w:rPr>
        <w:t>款的</w:t>
      </w:r>
      <w:r w:rsidRPr="00771247">
        <w:rPr>
          <w:rFonts w:ascii="Times New Roman" w:eastAsia="SimSun" w:hAnsi="Times New Roman" w:cs="Times New Roman" w:hint="eastAsia"/>
          <w:szCs w:val="24"/>
          <w:lang w:eastAsia="zh-CN"/>
        </w:rPr>
        <w:t>API</w:t>
      </w:r>
      <w:r w:rsidRPr="00771247">
        <w:rPr>
          <w:rFonts w:ascii="Times New Roman" w:eastAsia="SimSun" w:hAnsi="Times New Roman" w:cs="Times New Roman" w:hint="eastAsia"/>
          <w:szCs w:val="24"/>
          <w:lang w:eastAsia="zh-CN"/>
        </w:rPr>
        <w:t>提交资料具有更大造成担忧的可能，例如有关</w:t>
      </w:r>
      <w:bookmarkStart w:id="183" w:name="lt_pId388"/>
      <w:bookmarkEnd w:id="182"/>
      <w:r w:rsidRPr="00771247">
        <w:rPr>
          <w:rFonts w:ascii="Times New Roman" w:eastAsia="SimSun" w:hAnsi="Times New Roman" w:cs="Times New Roman"/>
          <w:szCs w:val="24"/>
          <w:lang w:eastAsia="zh-CN"/>
        </w:rPr>
        <w:t>902-928 MHz</w:t>
      </w:r>
      <w:r w:rsidRPr="00771247">
        <w:rPr>
          <w:rFonts w:ascii="Times New Roman" w:eastAsia="SimSun" w:hAnsi="Times New Roman" w:cs="Times New Roman" w:hint="eastAsia"/>
          <w:szCs w:val="24"/>
          <w:lang w:eastAsia="zh-CN"/>
        </w:rPr>
        <w:t>频段内业余业务的</w:t>
      </w:r>
      <w:r w:rsidRPr="00771247">
        <w:rPr>
          <w:rFonts w:ascii="Times New Roman" w:eastAsia="SimSun" w:hAnsi="Times New Roman" w:cs="Times New Roman" w:hint="eastAsia"/>
          <w:szCs w:val="24"/>
          <w:lang w:eastAsia="zh-CN"/>
        </w:rPr>
        <w:t>API</w:t>
      </w:r>
      <w:r w:rsidRPr="00771247">
        <w:rPr>
          <w:rFonts w:ascii="Times New Roman" w:eastAsia="SimSun" w:hAnsi="Times New Roman" w:cs="Times New Roman" w:hint="eastAsia"/>
          <w:szCs w:val="24"/>
          <w:lang w:eastAsia="zh-CN"/>
        </w:rPr>
        <w:t>，这些存在可能对地面业务造成干扰的风险。除此之外，责成无线电通信局密切</w:t>
      </w:r>
      <w:r w:rsidRPr="00771247">
        <w:rPr>
          <w:rFonts w:ascii="Times New Roman" w:eastAsia="SimSun" w:hAnsi="Times New Roman" w:cs="Times New Roman"/>
          <w:szCs w:val="24"/>
          <w:lang w:eastAsia="zh-CN"/>
        </w:rPr>
        <w:t>关注</w:t>
      </w:r>
      <w:r w:rsidRPr="00771247">
        <w:rPr>
          <w:rFonts w:ascii="Times New Roman" w:eastAsia="SimSun" w:hAnsi="Times New Roman" w:cs="Times New Roman" w:hint="eastAsia"/>
          <w:szCs w:val="24"/>
          <w:lang w:eastAsia="zh-CN"/>
        </w:rPr>
        <w:t>提交资料中的错误，因为提交</w:t>
      </w:r>
      <w:r w:rsidRPr="00771247">
        <w:rPr>
          <w:rFonts w:ascii="Times New Roman" w:eastAsia="SimSun" w:hAnsi="Times New Roman" w:cs="Times New Roman" w:hint="eastAsia"/>
          <w:szCs w:val="24"/>
          <w:lang w:eastAsia="zh-CN"/>
        </w:rPr>
        <w:t>API</w:t>
      </w:r>
      <w:r w:rsidRPr="00771247">
        <w:rPr>
          <w:rFonts w:ascii="Times New Roman" w:eastAsia="SimSun" w:hAnsi="Times New Roman" w:cs="Times New Roman" w:hint="eastAsia"/>
          <w:szCs w:val="24"/>
          <w:lang w:eastAsia="zh-CN"/>
        </w:rPr>
        <w:t>的各方很容易混淆</w:t>
      </w:r>
      <w:bookmarkStart w:id="184" w:name="lt_pId389"/>
      <w:bookmarkEnd w:id="183"/>
      <w:r w:rsidRPr="00771247">
        <w:rPr>
          <w:rFonts w:ascii="Times New Roman" w:eastAsia="SimSun" w:hAnsi="Times New Roman" w:cs="Times New Roman"/>
          <w:szCs w:val="24"/>
          <w:lang w:eastAsia="zh-CN"/>
        </w:rPr>
        <w:t>BR IFIC</w:t>
      </w:r>
      <w:r w:rsidRPr="00771247">
        <w:rPr>
          <w:rFonts w:ascii="Times New Roman" w:eastAsia="SimSun" w:hAnsi="Times New Roman" w:cs="Times New Roman" w:hint="eastAsia"/>
          <w:szCs w:val="24"/>
          <w:lang w:eastAsia="zh-CN"/>
        </w:rPr>
        <w:t>前言中用于不同业务的复杂编码。</w:t>
      </w:r>
      <w:bookmarkEnd w:id="184"/>
    </w:p>
    <w:p w:rsidR="00771247" w:rsidRPr="00771247" w:rsidRDefault="00771247" w:rsidP="0077124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br w:type="page"/>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lastRenderedPageBreak/>
        <w:t>2.65</w:t>
      </w:r>
      <w:r w:rsidRPr="00771247">
        <w:rPr>
          <w:rFonts w:ascii="Times New Roman" w:eastAsia="SimSun" w:hAnsi="Times New Roman" w:cs="Times New Roman"/>
          <w:szCs w:val="24"/>
          <w:lang w:eastAsia="zh-CN"/>
        </w:rPr>
        <w:tab/>
      </w:r>
      <w:bookmarkStart w:id="185" w:name="lt_pId391"/>
      <w:r w:rsidRPr="00771247">
        <w:rPr>
          <w:rFonts w:ascii="Times New Roman" w:eastAsia="SimSun" w:hAnsi="Times New Roman" w:cs="Times New Roman" w:hint="eastAsia"/>
          <w:szCs w:val="24"/>
          <w:lang w:eastAsia="zh-CN"/>
        </w:rPr>
        <w:t>对于有关地面业务应用第</w:t>
      </w:r>
      <w:r w:rsidRPr="00771247">
        <w:rPr>
          <w:rFonts w:ascii="Times New Roman" w:eastAsia="SimSun" w:hAnsi="Times New Roman" w:cs="Times New Roman" w:hint="eastAsia"/>
          <w:szCs w:val="24"/>
          <w:lang w:eastAsia="zh-CN"/>
        </w:rPr>
        <w:t>4.4</w:t>
      </w:r>
      <w:r w:rsidRPr="00771247">
        <w:rPr>
          <w:rFonts w:ascii="Times New Roman" w:eastAsia="SimSun" w:hAnsi="Times New Roman" w:cs="Times New Roman" w:hint="eastAsia"/>
          <w:szCs w:val="24"/>
          <w:lang w:eastAsia="zh-CN"/>
        </w:rPr>
        <w:t>款的统计数据，</w:t>
      </w:r>
      <w:r w:rsidRPr="00771247">
        <w:rPr>
          <w:rFonts w:ascii="Times New Roman" w:eastAsia="SimSun" w:hAnsi="Times New Roman" w:cs="Times New Roman"/>
          <w:b/>
          <w:bCs/>
          <w:szCs w:val="24"/>
          <w:lang w:eastAsia="zh-CN"/>
        </w:rPr>
        <w:t>Vassiliev</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TSD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b/>
          <w:bCs/>
          <w:szCs w:val="24"/>
          <w:lang w:eastAsia="zh-CN"/>
        </w:rPr>
        <w:t>）</w:t>
      </w:r>
      <w:r w:rsidRPr="00771247">
        <w:rPr>
          <w:rFonts w:ascii="Times New Roman" w:eastAsia="SimSun" w:hAnsi="Times New Roman" w:cs="Times New Roman" w:hint="eastAsia"/>
          <w:szCs w:val="24"/>
          <w:lang w:eastAsia="zh-CN"/>
        </w:rPr>
        <w:t>表示，自</w:t>
      </w:r>
      <w:r w:rsidRPr="00771247">
        <w:rPr>
          <w:rFonts w:ascii="Times New Roman" w:eastAsia="SimSun" w:hAnsi="Times New Roman" w:cs="Times New Roman" w:hint="eastAsia"/>
          <w:szCs w:val="24"/>
          <w:lang w:eastAsia="zh-CN"/>
        </w:rPr>
        <w:t>1999</w:t>
      </w:r>
      <w:r w:rsidRPr="00771247">
        <w:rPr>
          <w:rFonts w:ascii="Times New Roman" w:eastAsia="SimSun" w:hAnsi="Times New Roman" w:cs="Times New Roman" w:hint="eastAsia"/>
          <w:szCs w:val="24"/>
          <w:lang w:eastAsia="zh-CN"/>
        </w:rPr>
        <w:t>年以来，依据第</w:t>
      </w:r>
      <w:r w:rsidRPr="00771247">
        <w:rPr>
          <w:rFonts w:ascii="Times New Roman" w:eastAsia="SimSun" w:hAnsi="Times New Roman" w:cs="Times New Roman" w:hint="eastAsia"/>
          <w:szCs w:val="24"/>
          <w:lang w:eastAsia="zh-CN"/>
        </w:rPr>
        <w:t>4.4</w:t>
      </w:r>
      <w:r w:rsidRPr="00771247">
        <w:rPr>
          <w:rFonts w:ascii="Times New Roman" w:eastAsia="SimSun" w:hAnsi="Times New Roman" w:cs="Times New Roman" w:hint="eastAsia"/>
          <w:szCs w:val="24"/>
          <w:lang w:eastAsia="zh-CN"/>
        </w:rPr>
        <w:t>款已通知了</w:t>
      </w:r>
      <w:r w:rsidRPr="00771247">
        <w:rPr>
          <w:rFonts w:ascii="Times New Roman" w:eastAsia="SimSun" w:hAnsi="Times New Roman" w:cs="Times New Roman" w:hint="eastAsia"/>
          <w:szCs w:val="24"/>
          <w:lang w:eastAsia="zh-CN"/>
        </w:rPr>
        <w:t>482</w:t>
      </w:r>
      <w:r w:rsidRPr="00771247">
        <w:rPr>
          <w:rFonts w:ascii="Times New Roman" w:eastAsia="SimSun" w:hAnsi="Times New Roman" w:cs="Times New Roman" w:hint="eastAsia"/>
          <w:szCs w:val="24"/>
          <w:lang w:eastAsia="zh-CN"/>
        </w:rPr>
        <w:t>个指配，这些指配均未引发对其他主管部门任何业务造成的有害干扰投诉。</w:t>
      </w:r>
      <w:bookmarkEnd w:id="18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2.66</w:t>
      </w:r>
      <w:r w:rsidRPr="00771247">
        <w:rPr>
          <w:rFonts w:ascii="Times New Roman" w:eastAsia="SimSun" w:hAnsi="Times New Roman" w:cs="Times New Roman"/>
          <w:szCs w:val="24"/>
          <w:lang w:eastAsia="zh-CN"/>
        </w:rPr>
        <w:tab/>
      </w:r>
      <w:bookmarkStart w:id="186" w:name="lt_pId393"/>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提出建议后，委员会</w:t>
      </w:r>
      <w:r w:rsidRPr="00771247">
        <w:rPr>
          <w:rFonts w:ascii="Times New Roman" w:eastAsia="SimSun" w:hAnsi="Times New Roman" w:cs="Times New Roman" w:hint="eastAsia"/>
          <w:b/>
          <w:bCs/>
          <w:szCs w:val="24"/>
          <w:lang w:eastAsia="zh-CN"/>
        </w:rPr>
        <w:t>同意</w:t>
      </w:r>
      <w:r w:rsidRPr="00771247">
        <w:rPr>
          <w:rFonts w:ascii="Times New Roman" w:eastAsia="SimSun" w:hAnsi="Times New Roman" w:cs="Times New Roman" w:hint="eastAsia"/>
          <w:szCs w:val="24"/>
          <w:lang w:eastAsia="zh-CN"/>
        </w:rPr>
        <w:t>就此事宜得出</w:t>
      </w:r>
      <w:r w:rsidRPr="00771247">
        <w:rPr>
          <w:rFonts w:ascii="Times New Roman" w:eastAsia="SimSun" w:hAnsi="Times New Roman" w:cs="Times New Roman"/>
          <w:szCs w:val="24"/>
          <w:lang w:eastAsia="zh-CN"/>
        </w:rPr>
        <w:t>以下</w:t>
      </w:r>
      <w:r w:rsidRPr="00771247">
        <w:rPr>
          <w:rFonts w:ascii="Times New Roman" w:eastAsia="SimSun" w:hAnsi="Times New Roman" w:cs="Times New Roman" w:hint="eastAsia"/>
          <w:szCs w:val="24"/>
          <w:lang w:eastAsia="zh-CN"/>
        </w:rPr>
        <w:t>结论：</w:t>
      </w:r>
      <w:bookmarkEnd w:id="18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cs="Times New Roman"/>
          <w:b/>
          <w:szCs w:val="24"/>
          <w:lang w:eastAsia="zh-CN"/>
        </w:rPr>
      </w:pPr>
      <w:bookmarkStart w:id="187" w:name="lt_pId394"/>
      <w:r w:rsidRPr="00771247">
        <w:rPr>
          <w:rFonts w:ascii="Times New Roman" w:eastAsia="SimSun" w:hAnsi="Times New Roman" w:cs="Times New Roman" w:hint="eastAsia"/>
          <w:szCs w:val="24"/>
          <w:lang w:eastAsia="zh-CN"/>
        </w:rPr>
        <w:t>“委员会对</w:t>
      </w:r>
      <w:r w:rsidRPr="00771247">
        <w:rPr>
          <w:rFonts w:ascii="Times New Roman" w:eastAsia="SimSun" w:hAnsi="Times New Roman" w:cs="Times New Roman"/>
          <w:szCs w:val="24"/>
          <w:lang w:eastAsia="zh-CN"/>
        </w:rPr>
        <w:t>RRB18-1/2</w:t>
      </w:r>
      <w:r w:rsidRPr="00771247">
        <w:rPr>
          <w:rFonts w:ascii="Times New Roman" w:eastAsia="SimSun" w:hAnsi="Times New Roman" w:cs="Times New Roman" w:hint="eastAsia"/>
          <w:szCs w:val="24"/>
          <w:lang w:eastAsia="zh-CN"/>
        </w:rPr>
        <w:t>号文件第</w:t>
      </w:r>
      <w:r w:rsidRPr="00771247">
        <w:rPr>
          <w:rFonts w:ascii="Times New Roman" w:eastAsia="SimSun" w:hAnsi="Times New Roman" w:cs="Times New Roman"/>
          <w:szCs w:val="24"/>
          <w:lang w:eastAsia="zh-CN"/>
        </w:rPr>
        <w:t>6</w:t>
      </w:r>
      <w:r w:rsidRPr="00771247">
        <w:rPr>
          <w:rFonts w:ascii="Times New Roman" w:eastAsia="SimSun" w:hAnsi="Times New Roman" w:cs="Times New Roman" w:hint="eastAsia"/>
          <w:szCs w:val="24"/>
          <w:lang w:eastAsia="zh-CN"/>
        </w:rPr>
        <w:t>段和</w:t>
      </w:r>
      <w:r w:rsidRPr="00771247">
        <w:rPr>
          <w:rFonts w:ascii="Times New Roman" w:eastAsia="SimSun" w:hAnsi="Times New Roman" w:cs="Times New Roman"/>
          <w:szCs w:val="24"/>
          <w:lang w:eastAsia="zh-CN"/>
        </w:rPr>
        <w:t>RRB18/2</w:t>
      </w:r>
      <w:r w:rsidRPr="00771247">
        <w:rPr>
          <w:rFonts w:ascii="Times New Roman" w:eastAsia="SimSun" w:hAnsi="Times New Roman" w:cs="Times New Roman" w:hint="eastAsia"/>
          <w:szCs w:val="24"/>
          <w:lang w:eastAsia="zh-CN"/>
        </w:rPr>
        <w:t>号文件（</w:t>
      </w:r>
      <w:r w:rsidRPr="00771247">
        <w:rPr>
          <w:rFonts w:ascii="Times New Roman" w:eastAsia="SimSun" w:hAnsi="Times New Roman" w:cs="Times New Roman"/>
          <w:szCs w:val="24"/>
          <w:lang w:eastAsia="zh-CN"/>
        </w:rPr>
        <w:t>Add.4</w:t>
      </w:r>
      <w:r w:rsidRPr="00771247">
        <w:rPr>
          <w:rFonts w:ascii="Times New Roman" w:eastAsia="SimSun" w:hAnsi="Times New Roman" w:cs="Times New Roman" w:hint="eastAsia"/>
          <w:szCs w:val="24"/>
          <w:lang w:eastAsia="zh-CN"/>
        </w:rPr>
        <w:t>）中提供的详细资料表示感谢。委员会责成无线电通信局向各主管部门分发一份关于《无线电规则》第</w:t>
      </w:r>
      <w:r w:rsidRPr="00771247">
        <w:rPr>
          <w:rFonts w:ascii="Times New Roman" w:eastAsia="SimSun" w:hAnsi="Times New Roman" w:cs="Times New Roman"/>
          <w:szCs w:val="24"/>
          <w:lang w:eastAsia="zh-CN"/>
        </w:rPr>
        <w:t>4.4</w:t>
      </w:r>
      <w:r w:rsidRPr="00771247">
        <w:rPr>
          <w:rFonts w:ascii="Times New Roman" w:eastAsia="SimSun" w:hAnsi="Times New Roman" w:cs="Times New Roman" w:hint="eastAsia"/>
          <w:szCs w:val="24"/>
          <w:lang w:eastAsia="zh-CN"/>
        </w:rPr>
        <w:t>款的程序规则草案征求意见，并在委员会第</w:t>
      </w:r>
      <w:r w:rsidRPr="00771247">
        <w:rPr>
          <w:rFonts w:ascii="Times New Roman" w:eastAsia="SimSun" w:hAnsi="Times New Roman" w:cs="Times New Roman" w:hint="eastAsia"/>
          <w:szCs w:val="24"/>
          <w:lang w:eastAsia="zh-CN"/>
        </w:rPr>
        <w:t>78</w:t>
      </w:r>
      <w:r w:rsidRPr="00771247">
        <w:rPr>
          <w:rFonts w:ascii="Times New Roman" w:eastAsia="SimSun" w:hAnsi="Times New Roman" w:cs="Times New Roman" w:hint="eastAsia"/>
          <w:szCs w:val="24"/>
          <w:lang w:eastAsia="zh-CN"/>
        </w:rPr>
        <w:t>次会议上予以批准，该程序规则草案将附带《无线电规则》第</w:t>
      </w:r>
      <w:r w:rsidRPr="00771247">
        <w:rPr>
          <w:rFonts w:ascii="Times New Roman" w:eastAsia="SimSun" w:hAnsi="Times New Roman" w:cs="Times New Roman"/>
          <w:bCs/>
          <w:szCs w:val="24"/>
          <w:lang w:eastAsia="zh-CN"/>
        </w:rPr>
        <w:t>4.4</w:t>
      </w:r>
      <w:r w:rsidRPr="00771247">
        <w:rPr>
          <w:rFonts w:ascii="Times New Roman" w:eastAsia="SimSun" w:hAnsi="Times New Roman" w:cs="Times New Roman" w:hint="eastAsia"/>
          <w:szCs w:val="24"/>
          <w:lang w:eastAsia="zh-CN"/>
        </w:rPr>
        <w:t>款的应用历史背景供参考。”</w:t>
      </w:r>
      <w:bookmarkEnd w:id="187"/>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w:eastAsia="Times New Roman" w:hAnsi="Times New Roman" w:cs="Times New Roman"/>
          <w:b/>
          <w:szCs w:val="20"/>
          <w:lang w:val="en-CA" w:eastAsia="zh-CN"/>
        </w:rPr>
      </w:pPr>
      <w:bookmarkStart w:id="188" w:name="lt_pId396"/>
      <w:r w:rsidRPr="00771247">
        <w:rPr>
          <w:rFonts w:ascii="Times New Roman" w:eastAsia="SimSun" w:hAnsi="Times New Roman" w:cs="Times New Roman"/>
          <w:b/>
          <w:szCs w:val="20"/>
          <w:lang w:val="en-GB" w:eastAsia="zh-CN"/>
        </w:rPr>
        <w:t>根据第</w:t>
      </w:r>
      <w:r w:rsidRPr="00771247">
        <w:rPr>
          <w:rFonts w:ascii="Times New Roman" w:eastAsia="SimSun" w:hAnsi="Times New Roman" w:cs="Times New Roman"/>
          <w:b/>
          <w:szCs w:val="20"/>
          <w:lang w:val="en-GB" w:eastAsia="zh-CN"/>
        </w:rPr>
        <w:t>85</w:t>
      </w:r>
      <w:r w:rsidRPr="00771247">
        <w:rPr>
          <w:rFonts w:ascii="Times New Roman" w:eastAsia="SimSun" w:hAnsi="Times New Roman" w:cs="Times New Roman"/>
          <w:b/>
          <w:szCs w:val="20"/>
          <w:lang w:val="en-GB" w:eastAsia="zh-CN"/>
        </w:rPr>
        <w:t>号决议（</w:t>
      </w:r>
      <w:r w:rsidRPr="00771247">
        <w:rPr>
          <w:rFonts w:ascii="Times New Roman" w:eastAsia="SimSun" w:hAnsi="Times New Roman" w:cs="Times New Roman"/>
          <w:b/>
          <w:szCs w:val="20"/>
          <w:lang w:val="en-GB" w:eastAsia="zh-CN"/>
        </w:rPr>
        <w:t>WRC-03</w:t>
      </w:r>
      <w:r w:rsidRPr="00771247">
        <w:rPr>
          <w:rFonts w:ascii="Times New Roman" w:eastAsia="SimSun" w:hAnsi="Times New Roman" w:cs="Times New Roman"/>
          <w:b/>
          <w:szCs w:val="20"/>
          <w:lang w:val="en-GB" w:eastAsia="zh-CN"/>
        </w:rPr>
        <w:t>）复审非对地静止</w:t>
      </w:r>
      <w:r w:rsidRPr="00771247">
        <w:rPr>
          <w:rFonts w:ascii="Times New Roman" w:eastAsia="SimSun" w:hAnsi="Times New Roman" w:cs="Times New Roman"/>
          <w:b/>
          <w:szCs w:val="20"/>
          <w:lang w:val="en-GB" w:eastAsia="zh-CN"/>
        </w:rPr>
        <w:t>FSS</w:t>
      </w:r>
      <w:r w:rsidRPr="00771247">
        <w:rPr>
          <w:rFonts w:ascii="Times New Roman" w:eastAsia="SimSun" w:hAnsi="Times New Roman" w:cs="Times New Roman"/>
          <w:b/>
          <w:szCs w:val="20"/>
          <w:lang w:val="en-GB" w:eastAsia="zh-CN"/>
        </w:rPr>
        <w:t>卫星系统频率指配的审查结论（</w:t>
      </w:r>
      <w:r w:rsidRPr="00771247">
        <w:rPr>
          <w:rFonts w:ascii="Times New Roman" w:eastAsia="SimSun" w:hAnsi="Times New Roman" w:cs="Times New Roman"/>
          <w:b/>
          <w:szCs w:val="20"/>
          <w:lang w:val="en-CA" w:eastAsia="zh-CN"/>
        </w:rPr>
        <w:t>RRB18-1/2(Rev.1)</w:t>
      </w:r>
      <w:r w:rsidRPr="00771247">
        <w:rPr>
          <w:rFonts w:ascii="Times New Roman" w:eastAsia="SimSun" w:hAnsi="Times New Roman" w:cs="Times New Roman"/>
          <w:b/>
          <w:szCs w:val="20"/>
          <w:lang w:val="en-CA" w:eastAsia="zh-CN"/>
        </w:rPr>
        <w:t>号文件第</w:t>
      </w:r>
      <w:r w:rsidRPr="00771247">
        <w:rPr>
          <w:rFonts w:ascii="Times New Roman" w:eastAsia="SimSun" w:hAnsi="Times New Roman" w:cs="Times New Roman"/>
          <w:b/>
          <w:szCs w:val="20"/>
          <w:lang w:val="en-CA" w:eastAsia="zh-CN"/>
        </w:rPr>
        <w:t>7</w:t>
      </w:r>
      <w:r w:rsidRPr="00771247">
        <w:rPr>
          <w:rFonts w:ascii="Times New Roman" w:eastAsia="SimSun" w:hAnsi="Times New Roman" w:cs="Times New Roman"/>
          <w:b/>
          <w:szCs w:val="20"/>
          <w:lang w:val="en-CA" w:eastAsia="zh-CN"/>
        </w:rPr>
        <w:t>段）</w:t>
      </w:r>
      <w:bookmarkEnd w:id="18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2.67</w:t>
      </w:r>
      <w:r w:rsidRPr="00771247">
        <w:rPr>
          <w:rFonts w:ascii="Times New Roman" w:eastAsia="SimSun" w:hAnsi="Times New Roman" w:cs="Times New Roman"/>
          <w:szCs w:val="24"/>
          <w:lang w:val="en-CA" w:eastAsia="zh-CN"/>
        </w:rPr>
        <w:tab/>
      </w:r>
      <w:bookmarkStart w:id="189" w:name="lt_pId398"/>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b/>
          <w:bCs/>
          <w:szCs w:val="24"/>
          <w:lang w:eastAsia="zh-CN"/>
        </w:rPr>
        <w:t>）</w:t>
      </w:r>
      <w:r w:rsidRPr="00771247">
        <w:rPr>
          <w:rFonts w:ascii="Times New Roman" w:eastAsia="SimSun" w:hAnsi="Times New Roman" w:cs="Times New Roman" w:hint="eastAsia"/>
          <w:szCs w:val="24"/>
          <w:lang w:eastAsia="zh-CN"/>
        </w:rPr>
        <w:t>依据第</w:t>
      </w:r>
      <w:r w:rsidRPr="00771247">
        <w:rPr>
          <w:rFonts w:ascii="Times New Roman" w:eastAsia="SimSun" w:hAnsi="Times New Roman" w:cs="Times New Roman" w:hint="eastAsia"/>
          <w:szCs w:val="24"/>
          <w:lang w:eastAsia="zh-CN"/>
        </w:rPr>
        <w:t>85</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WRC-03</w:t>
      </w:r>
      <w:r w:rsidRPr="00771247">
        <w:rPr>
          <w:rFonts w:ascii="Times New Roman" w:eastAsia="SimSun" w:hAnsi="Times New Roman" w:cs="Times New Roman" w:hint="eastAsia"/>
          <w:szCs w:val="24"/>
          <w:lang w:eastAsia="zh-CN"/>
        </w:rPr>
        <w:t>）提交了无线电通信局有关</w:t>
      </w:r>
      <w:r w:rsidRPr="00771247">
        <w:rPr>
          <w:rFonts w:ascii="Times New Roman" w:eastAsia="SimSun" w:hAnsi="Times New Roman" w:cs="Times New Roman"/>
          <w:szCs w:val="24"/>
          <w:lang w:val="en-CA" w:eastAsia="zh-CN"/>
        </w:rPr>
        <w:t>non-GSO FSS</w:t>
      </w:r>
      <w:r w:rsidRPr="00771247">
        <w:rPr>
          <w:rFonts w:ascii="Times New Roman" w:eastAsia="SimSun" w:hAnsi="Times New Roman" w:cs="Times New Roman" w:hint="eastAsia"/>
          <w:szCs w:val="24"/>
          <w:lang w:val="en-CA" w:eastAsia="zh-CN"/>
        </w:rPr>
        <w:t>卫星系统频率指配的审查结果的最新</w:t>
      </w:r>
      <w:r w:rsidRPr="00771247">
        <w:rPr>
          <w:rFonts w:ascii="Times New Roman" w:eastAsia="SimSun" w:hAnsi="Times New Roman" w:cs="Times New Roman"/>
          <w:szCs w:val="24"/>
          <w:lang w:val="en-CA" w:eastAsia="zh-CN"/>
        </w:rPr>
        <w:t>复审</w:t>
      </w:r>
      <w:r w:rsidRPr="00771247">
        <w:rPr>
          <w:rFonts w:ascii="Times New Roman" w:eastAsia="SimSun" w:hAnsi="Times New Roman" w:cs="Times New Roman" w:hint="eastAsia"/>
          <w:szCs w:val="24"/>
          <w:lang w:val="en-CA" w:eastAsia="zh-CN"/>
        </w:rPr>
        <w:t>情况。上述审查结果公布在</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1</w:t>
      </w:r>
      <w:r w:rsidRPr="00771247">
        <w:rPr>
          <w:rFonts w:ascii="Times New Roman" w:eastAsia="SimSun" w:hAnsi="Times New Roman" w:cs="Times New Roman" w:hint="eastAsia"/>
          <w:szCs w:val="24"/>
          <w:lang w:val="en-CA" w:eastAsia="zh-CN"/>
        </w:rPr>
        <w:t>月</w:t>
      </w:r>
      <w:r w:rsidRPr="00771247">
        <w:rPr>
          <w:rFonts w:ascii="Times New Roman" w:eastAsia="SimSun" w:hAnsi="Times New Roman" w:cs="Times New Roman" w:hint="eastAsia"/>
          <w:szCs w:val="24"/>
          <w:lang w:val="en-CA" w:eastAsia="zh-CN"/>
        </w:rPr>
        <w:t>23</w:t>
      </w:r>
      <w:r w:rsidRPr="00771247">
        <w:rPr>
          <w:rFonts w:ascii="Times New Roman" w:eastAsia="SimSun" w:hAnsi="Times New Roman" w:cs="Times New Roman" w:hint="eastAsia"/>
          <w:szCs w:val="24"/>
          <w:lang w:val="en-CA" w:eastAsia="zh-CN"/>
        </w:rPr>
        <w:t>日第</w:t>
      </w:r>
      <w:r w:rsidRPr="00771247">
        <w:rPr>
          <w:rFonts w:ascii="Times New Roman" w:eastAsia="SimSun" w:hAnsi="Times New Roman" w:cs="Times New Roman"/>
          <w:szCs w:val="24"/>
          <w:lang w:val="en-CA" w:eastAsia="zh-CN"/>
        </w:rPr>
        <w:t>2862</w:t>
      </w:r>
      <w:r w:rsidRPr="00771247">
        <w:rPr>
          <w:rFonts w:ascii="Times New Roman" w:eastAsia="SimSun" w:hAnsi="Times New Roman" w:cs="Times New Roman" w:hint="eastAsia"/>
          <w:szCs w:val="24"/>
          <w:lang w:val="en-CA" w:eastAsia="zh-CN"/>
        </w:rPr>
        <w:t>期</w:t>
      </w:r>
      <w:r w:rsidRPr="00771247">
        <w:rPr>
          <w:rFonts w:ascii="Times New Roman" w:eastAsia="SimSun" w:hAnsi="Times New Roman" w:cs="Times New Roman"/>
          <w:szCs w:val="24"/>
          <w:lang w:val="en-CA" w:eastAsia="zh-CN"/>
        </w:rPr>
        <w:t>BR IFIC</w:t>
      </w:r>
      <w:r w:rsidRPr="00771247">
        <w:rPr>
          <w:rFonts w:ascii="Times New Roman" w:eastAsia="SimSun" w:hAnsi="Times New Roman" w:cs="Times New Roman" w:hint="eastAsia"/>
          <w:szCs w:val="24"/>
          <w:lang w:val="en-CA" w:eastAsia="zh-CN"/>
        </w:rPr>
        <w:t>中。因此，无线电通信局希望启动预算和采购程序，以便购买按照该版建议书进行审查所需要的软件（目前的审查是按照</w:t>
      </w:r>
      <w:bookmarkStart w:id="190" w:name="lt_pId400"/>
      <w:bookmarkEnd w:id="189"/>
      <w:r w:rsidRPr="00771247">
        <w:rPr>
          <w:rFonts w:ascii="Times New Roman" w:eastAsia="SimSun" w:hAnsi="Times New Roman" w:cs="Times New Roman"/>
          <w:szCs w:val="24"/>
          <w:lang w:val="en-CA" w:eastAsia="zh-CN"/>
        </w:rPr>
        <w:t>ITU-R S.1503-2</w:t>
      </w:r>
      <w:r w:rsidRPr="00771247">
        <w:rPr>
          <w:rFonts w:ascii="Times New Roman" w:eastAsia="SimSun" w:hAnsi="Times New Roman" w:cs="Times New Roman" w:hint="eastAsia"/>
          <w:szCs w:val="24"/>
          <w:lang w:val="en-CA" w:eastAsia="zh-CN"/>
        </w:rPr>
        <w:t>建议书进行的）。</w:t>
      </w:r>
      <w:bookmarkEnd w:id="19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2.68</w:t>
      </w:r>
      <w:r w:rsidRPr="00771247">
        <w:rPr>
          <w:rFonts w:ascii="Times New Roman" w:eastAsia="SimSun" w:hAnsi="Times New Roman" w:cs="Times New Roman"/>
          <w:szCs w:val="24"/>
          <w:lang w:val="en-CA" w:eastAsia="zh-CN"/>
        </w:rPr>
        <w:tab/>
      </w:r>
      <w:bookmarkStart w:id="191" w:name="lt_pId402"/>
      <w:r w:rsidRPr="00771247">
        <w:rPr>
          <w:rFonts w:ascii="Times New Roman" w:eastAsia="SimSun" w:hAnsi="Times New Roman" w:cs="Times New Roman" w:hint="eastAsia"/>
          <w:szCs w:val="24"/>
          <w:lang w:val="en-CA" w:eastAsia="zh-CN"/>
        </w:rPr>
        <w:t>委员会对以下有关</w:t>
      </w:r>
      <w:r w:rsidRPr="00771247">
        <w:rPr>
          <w:rFonts w:ascii="Times New Roman" w:eastAsia="SimSun" w:hAnsi="Times New Roman" w:cs="Times New Roman"/>
          <w:szCs w:val="24"/>
          <w:lang w:val="en-CA" w:eastAsia="zh-CN"/>
        </w:rPr>
        <w:t>RRB18-1/2(Rev.1</w:t>
      </w:r>
      <w:proofErr w:type="gramStart"/>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号文件第</w:t>
      </w:r>
      <w:r w:rsidRPr="00771247">
        <w:rPr>
          <w:rFonts w:ascii="Times New Roman" w:eastAsia="SimSun" w:hAnsi="Times New Roman" w:cs="Times New Roman" w:hint="eastAsia"/>
          <w:szCs w:val="24"/>
          <w:lang w:val="en-CA" w:eastAsia="zh-CN"/>
        </w:rPr>
        <w:t>7</w:t>
      </w:r>
      <w:r w:rsidRPr="00771247">
        <w:rPr>
          <w:rFonts w:ascii="Times New Roman" w:eastAsia="SimSun" w:hAnsi="Times New Roman" w:cs="Times New Roman" w:hint="eastAsia"/>
          <w:szCs w:val="24"/>
          <w:lang w:val="en-CA" w:eastAsia="zh-CN"/>
        </w:rPr>
        <w:t>段得出的结论</w:t>
      </w:r>
      <w:r w:rsidRPr="00771247">
        <w:rPr>
          <w:rFonts w:ascii="Times New Roman" w:eastAsia="SimSun" w:hAnsi="Times New Roman" w:cs="Times New Roman" w:hint="eastAsia"/>
          <w:b/>
          <w:bCs/>
          <w:szCs w:val="24"/>
          <w:lang w:val="en-CA" w:eastAsia="zh-CN"/>
        </w:rPr>
        <w:t>表示同意</w:t>
      </w:r>
      <w:proofErr w:type="gramEnd"/>
      <w:r w:rsidRPr="00771247">
        <w:rPr>
          <w:rFonts w:ascii="Times New Roman" w:eastAsia="SimSun" w:hAnsi="Times New Roman" w:cs="Times New Roman" w:hint="eastAsia"/>
          <w:szCs w:val="24"/>
          <w:lang w:val="en-CA" w:eastAsia="zh-CN"/>
        </w:rPr>
        <w:t>：</w:t>
      </w:r>
      <w:bookmarkEnd w:id="19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cs="Times New Roman"/>
          <w:b/>
          <w:sz w:val="22"/>
          <w:szCs w:val="24"/>
          <w:lang w:val="en-CA" w:eastAsia="zh-CN"/>
        </w:rPr>
      </w:pPr>
      <w:bookmarkStart w:id="192" w:name="lt_pId403"/>
      <w:r w:rsidRPr="00771247">
        <w:rPr>
          <w:rFonts w:ascii="Times New Roman" w:eastAsia="SimSun" w:hAnsi="Times New Roman" w:cs="Times New Roman" w:hint="eastAsia"/>
          <w:szCs w:val="24"/>
          <w:lang w:eastAsia="zh-CN"/>
        </w:rPr>
        <w:t>“委员会注意到无线电通信局在应用第</w:t>
      </w:r>
      <w:r w:rsidRPr="00771247">
        <w:rPr>
          <w:rFonts w:ascii="Times New Roman" w:eastAsia="SimSun" w:hAnsi="Times New Roman" w:cs="Times New Roman" w:hint="eastAsia"/>
          <w:szCs w:val="24"/>
          <w:lang w:eastAsia="zh-CN"/>
        </w:rPr>
        <w:t>85</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WRC-03</w:t>
      </w:r>
      <w:r w:rsidRPr="00771247">
        <w:rPr>
          <w:rFonts w:ascii="Times New Roman" w:eastAsia="SimSun" w:hAnsi="Times New Roman" w:cs="Times New Roman" w:hint="eastAsia"/>
          <w:szCs w:val="24"/>
          <w:lang w:eastAsia="zh-CN"/>
        </w:rPr>
        <w:t>）时在</w:t>
      </w:r>
      <w:r w:rsidRPr="00771247">
        <w:rPr>
          <w:rFonts w:ascii="Times New Roman" w:eastAsia="SimSun" w:hAnsi="Times New Roman" w:cs="Times New Roman" w:hint="eastAsia"/>
          <w:szCs w:val="24"/>
          <w:lang w:eastAsia="zh-CN"/>
        </w:rPr>
        <w:t>RRB18-1/2</w:t>
      </w:r>
      <w:r w:rsidRPr="00771247">
        <w:rPr>
          <w:rFonts w:ascii="Times New Roman" w:eastAsia="SimSun" w:hAnsi="Times New Roman" w:cs="Times New Roman" w:hint="eastAsia"/>
          <w:szCs w:val="24"/>
          <w:lang w:eastAsia="zh-CN"/>
        </w:rPr>
        <w:t>号文件第</w:t>
      </w:r>
      <w:r w:rsidRPr="00771247">
        <w:rPr>
          <w:rFonts w:ascii="Times New Roman" w:eastAsia="SimSun" w:hAnsi="Times New Roman" w:cs="Times New Roman" w:hint="eastAsia"/>
          <w:szCs w:val="24"/>
          <w:lang w:eastAsia="zh-CN"/>
        </w:rPr>
        <w:t>7</w:t>
      </w:r>
      <w:r w:rsidRPr="00771247">
        <w:rPr>
          <w:rFonts w:ascii="Times New Roman" w:eastAsia="SimSun" w:hAnsi="Times New Roman" w:cs="Times New Roman" w:hint="eastAsia"/>
          <w:szCs w:val="24"/>
          <w:lang w:eastAsia="zh-CN"/>
        </w:rPr>
        <w:t>段中提出的措施，并责成无线电通信局在下次会议上报告进展情况。”</w:t>
      </w:r>
      <w:bookmarkEnd w:id="192"/>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w:eastAsia="Times New Roman" w:hAnsi="Times New Roman" w:cs="Times New Roman"/>
          <w:b/>
          <w:szCs w:val="20"/>
          <w:lang w:val="en-CA" w:eastAsia="zh-CN"/>
        </w:rPr>
      </w:pPr>
      <w:bookmarkStart w:id="193" w:name="lt_pId404"/>
      <w:r w:rsidRPr="00771247">
        <w:rPr>
          <w:rFonts w:ascii="Times New Roman" w:eastAsia="SimSun" w:hAnsi="Times New Roman" w:cs="Times New Roman"/>
          <w:b/>
          <w:szCs w:val="20"/>
          <w:lang w:val="en-GB" w:eastAsia="zh-CN"/>
        </w:rPr>
        <w:t>在无线电规则委员会决定延长特定卫星网络频率指配启用规则时限后无线电通信局采取的行动</w:t>
      </w:r>
      <w:r w:rsidRPr="00771247">
        <w:rPr>
          <w:rFonts w:ascii="Times New Roman" w:eastAsia="SimSun" w:hAnsi="Times New Roman" w:cs="Times New Roman"/>
          <w:b/>
          <w:szCs w:val="20"/>
          <w:lang w:val="en-CA" w:eastAsia="zh-CN"/>
        </w:rPr>
        <w:t>（</w:t>
      </w:r>
      <w:r w:rsidRPr="00771247">
        <w:rPr>
          <w:rFonts w:ascii="Times New Roman" w:eastAsia="Times New Roman" w:hAnsi="Times New Roman" w:cs="Times New Roman"/>
          <w:b/>
          <w:szCs w:val="20"/>
          <w:lang w:val="en-CA" w:eastAsia="zh-CN"/>
        </w:rPr>
        <w:t>RRB18-1/2(Rev.1)</w:t>
      </w:r>
      <w:r w:rsidRPr="00771247">
        <w:rPr>
          <w:rFonts w:ascii="Times New Roman" w:eastAsia="SimSun" w:hAnsi="Times New Roman" w:cs="Times New Roman"/>
          <w:b/>
          <w:szCs w:val="20"/>
          <w:lang w:val="en-CA" w:eastAsia="zh-CN"/>
        </w:rPr>
        <w:t>号文件第</w:t>
      </w:r>
      <w:r w:rsidRPr="00771247">
        <w:rPr>
          <w:rFonts w:ascii="Times New Roman" w:eastAsia="SimSun" w:hAnsi="Times New Roman" w:cs="Times New Roman"/>
          <w:b/>
          <w:szCs w:val="20"/>
          <w:lang w:val="en-CA" w:eastAsia="zh-CN"/>
        </w:rPr>
        <w:t>8</w:t>
      </w:r>
      <w:r w:rsidRPr="00771247">
        <w:rPr>
          <w:rFonts w:ascii="Times New Roman" w:eastAsia="SimSun" w:hAnsi="Times New Roman" w:cs="Times New Roman"/>
          <w:b/>
          <w:szCs w:val="20"/>
          <w:lang w:val="en-CA" w:eastAsia="zh-CN"/>
        </w:rPr>
        <w:t>段</w:t>
      </w:r>
      <w:bookmarkEnd w:id="193"/>
      <w:r w:rsidRPr="00771247">
        <w:rPr>
          <w:rFonts w:ascii="Times New Roman" w:eastAsia="SimSun" w:hAnsi="Times New Roman" w:cs="Times New Roman"/>
          <w:b/>
          <w:szCs w:val="20"/>
          <w:lang w:val="en-CA" w:eastAsia="zh-CN"/>
        </w:rPr>
        <w:t>）</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2.69</w:t>
      </w:r>
      <w:r w:rsidRPr="00771247">
        <w:rPr>
          <w:rFonts w:ascii="Times New Roman" w:eastAsia="SimSun" w:hAnsi="Times New Roman" w:cs="Times New Roman"/>
          <w:szCs w:val="24"/>
          <w:lang w:val="en-CA" w:eastAsia="zh-CN"/>
        </w:rPr>
        <w:tab/>
      </w:r>
      <w:bookmarkStart w:id="194" w:name="lt_pId406"/>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b/>
          <w:bCs/>
          <w:szCs w:val="24"/>
          <w:lang w:eastAsia="zh-CN"/>
        </w:rPr>
        <w:t>）</w:t>
      </w:r>
      <w:r w:rsidRPr="00771247">
        <w:rPr>
          <w:rFonts w:ascii="Times New Roman" w:eastAsia="SimSun" w:hAnsi="Times New Roman" w:cs="Times New Roman" w:hint="eastAsia"/>
          <w:szCs w:val="24"/>
          <w:lang w:eastAsia="zh-CN"/>
        </w:rPr>
        <w:t>按照</w:t>
      </w:r>
      <w:r w:rsidRPr="00771247">
        <w:rPr>
          <w:rFonts w:ascii="Times New Roman" w:eastAsia="SimSun" w:hAnsi="Times New Roman" w:cs="Times New Roman"/>
          <w:szCs w:val="24"/>
          <w:lang w:val="en-CA" w:eastAsia="zh-CN"/>
        </w:rPr>
        <w:t>RRB18-1/2(Rev.1</w:t>
      </w:r>
      <w:proofErr w:type="gramStart"/>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号文件第</w:t>
      </w:r>
      <w:r w:rsidRPr="00771247">
        <w:rPr>
          <w:rFonts w:ascii="Times New Roman" w:eastAsia="SimSun" w:hAnsi="Times New Roman" w:cs="Times New Roman" w:hint="eastAsia"/>
          <w:szCs w:val="24"/>
          <w:lang w:val="en-CA" w:eastAsia="zh-CN"/>
        </w:rPr>
        <w:t>8.1</w:t>
      </w:r>
      <w:r w:rsidRPr="00771247">
        <w:rPr>
          <w:rFonts w:ascii="Times New Roman" w:eastAsia="SimSun" w:hAnsi="Times New Roman" w:cs="Times New Roman" w:hint="eastAsia"/>
          <w:szCs w:val="24"/>
          <w:lang w:val="en-CA" w:eastAsia="zh-CN"/>
        </w:rPr>
        <w:t>段审议了有关恢复</w:t>
      </w:r>
      <w:r w:rsidRPr="00771247">
        <w:rPr>
          <w:rFonts w:ascii="Times New Roman" w:eastAsia="SimSun" w:hAnsi="Times New Roman" w:cs="Times New Roman"/>
          <w:szCs w:val="24"/>
          <w:lang w:val="en-CA" w:eastAsia="zh-CN"/>
        </w:rPr>
        <w:t>AMS</w:t>
      </w:r>
      <w:proofErr w:type="gramEnd"/>
      <w:r w:rsidRPr="00771247">
        <w:rPr>
          <w:rFonts w:ascii="Times New Roman" w:eastAsia="SimSun" w:hAnsi="Times New Roman" w:cs="Times New Roman"/>
          <w:szCs w:val="24"/>
          <w:lang w:val="en-CA" w:eastAsia="zh-CN"/>
        </w:rPr>
        <w:t>-CK-17E</w:t>
      </w:r>
      <w:r w:rsidRPr="00771247">
        <w:rPr>
          <w:rFonts w:ascii="Times New Roman" w:eastAsia="SimSun" w:hAnsi="Times New Roman" w:cs="Times New Roman" w:hint="eastAsia"/>
          <w:szCs w:val="24"/>
          <w:lang w:val="en-CA" w:eastAsia="zh-CN"/>
        </w:rPr>
        <w:t>卫星网络频率指配的情况。为防止未来出现类似情况，无线电通信局希望在第</w:t>
      </w:r>
      <w:r w:rsidRPr="00771247">
        <w:rPr>
          <w:rFonts w:ascii="Times New Roman" w:eastAsia="SimSun" w:hAnsi="Times New Roman" w:cs="Times New Roman" w:hint="eastAsia"/>
          <w:szCs w:val="24"/>
          <w:lang w:val="en-CA" w:eastAsia="zh-CN"/>
        </w:rPr>
        <w:t>8.2</w:t>
      </w:r>
      <w:r w:rsidRPr="00771247">
        <w:rPr>
          <w:rFonts w:ascii="Times New Roman" w:eastAsia="SimSun" w:hAnsi="Times New Roman" w:cs="Times New Roman" w:hint="eastAsia"/>
          <w:szCs w:val="24"/>
          <w:lang w:val="en-CA" w:eastAsia="zh-CN"/>
        </w:rPr>
        <w:t>段中通过一项方式：除非无线电规则委员会另有明确规定，卫星网络频率指配启用日期的延长并非意味着按照《无线电规则》第</w:t>
      </w:r>
      <w:r w:rsidRPr="00771247">
        <w:rPr>
          <w:rFonts w:ascii="Times New Roman" w:eastAsia="SimSun" w:hAnsi="Times New Roman" w:cs="Times New Roman" w:hint="eastAsia"/>
          <w:szCs w:val="24"/>
          <w:lang w:val="en-CA" w:eastAsia="zh-CN"/>
        </w:rPr>
        <w:t>11.15</w:t>
      </w:r>
      <w:r w:rsidRPr="00771247">
        <w:rPr>
          <w:rFonts w:ascii="Times New Roman" w:eastAsia="SimSun" w:hAnsi="Times New Roman" w:cs="Times New Roman" w:hint="eastAsia"/>
          <w:szCs w:val="24"/>
          <w:lang w:val="en-CA" w:eastAsia="zh-CN"/>
        </w:rPr>
        <w:t>款提交通知的规则期限的延长。有关按照第</w:t>
      </w:r>
      <w:r w:rsidRPr="00771247">
        <w:rPr>
          <w:rFonts w:ascii="Times New Roman" w:eastAsia="SimSun" w:hAnsi="Times New Roman" w:cs="Times New Roman" w:hint="eastAsia"/>
          <w:szCs w:val="24"/>
          <w:lang w:val="en-CA" w:eastAsia="zh-CN"/>
        </w:rPr>
        <w:t>49</w:t>
      </w:r>
      <w:r w:rsidRPr="00771247">
        <w:rPr>
          <w:rFonts w:ascii="Times New Roman" w:eastAsia="SimSun" w:hAnsi="Times New Roman" w:cs="Times New Roman" w:hint="eastAsia"/>
          <w:szCs w:val="24"/>
          <w:lang w:val="en-CA" w:eastAsia="zh-CN"/>
        </w:rPr>
        <w:t>号决议进行的应付努力数据将有益于其他主管部门。因此，在委员会做出准许延长启用截止日期的决定前还未提交资料的情况，无线电通信局在委员会做出决定后，通知主管部门仍需按照《无线电规则》第</w:t>
      </w:r>
      <w:r w:rsidRPr="00771247">
        <w:rPr>
          <w:rFonts w:ascii="Times New Roman" w:eastAsia="SimSun" w:hAnsi="Times New Roman" w:cs="Times New Roman" w:hint="eastAsia"/>
          <w:szCs w:val="24"/>
          <w:lang w:val="en-CA" w:eastAsia="zh-CN"/>
        </w:rPr>
        <w:t>11.48</w:t>
      </w:r>
      <w:r w:rsidRPr="00771247">
        <w:rPr>
          <w:rFonts w:ascii="Times New Roman" w:eastAsia="SimSun" w:hAnsi="Times New Roman" w:cs="Times New Roman" w:hint="eastAsia"/>
          <w:szCs w:val="24"/>
          <w:lang w:val="en-CA" w:eastAsia="zh-CN"/>
        </w:rPr>
        <w:t>款在七年期限内提供通知和数据。为维护准确信息，无线电通信局之后将要求通知主管部门按照第</w:t>
      </w:r>
      <w:r w:rsidRPr="00771247">
        <w:rPr>
          <w:rFonts w:ascii="Times New Roman" w:eastAsia="SimSun" w:hAnsi="Times New Roman" w:cs="Times New Roman" w:hint="eastAsia"/>
          <w:szCs w:val="24"/>
          <w:lang w:val="en-CA" w:eastAsia="zh-CN"/>
        </w:rPr>
        <w:t>49</w:t>
      </w:r>
      <w:r w:rsidRPr="00771247">
        <w:rPr>
          <w:rFonts w:ascii="Times New Roman" w:eastAsia="SimSun" w:hAnsi="Times New Roman" w:cs="Times New Roman" w:hint="eastAsia"/>
          <w:szCs w:val="24"/>
          <w:lang w:val="en-CA" w:eastAsia="zh-CN"/>
        </w:rPr>
        <w:t>号决议附件</w:t>
      </w:r>
      <w:r w:rsidRPr="00771247">
        <w:rPr>
          <w:rFonts w:ascii="Times New Roman" w:eastAsia="SimSun" w:hAnsi="Times New Roman" w:cs="Times New Roman" w:hint="eastAsia"/>
          <w:szCs w:val="24"/>
          <w:lang w:val="en-CA" w:eastAsia="zh-CN"/>
        </w:rPr>
        <w:t>2</w:t>
      </w:r>
      <w:r w:rsidRPr="00771247">
        <w:rPr>
          <w:rFonts w:ascii="Times New Roman" w:eastAsia="SimSun" w:hAnsi="Times New Roman" w:cs="Times New Roman" w:hint="eastAsia"/>
          <w:szCs w:val="24"/>
          <w:lang w:val="en-CA" w:eastAsia="zh-CN"/>
        </w:rPr>
        <w:t>，在延长截止日期结束前，随时提交</w:t>
      </w:r>
      <w:r w:rsidRPr="00771247">
        <w:rPr>
          <w:rFonts w:ascii="Times New Roman" w:eastAsia="SimSun" w:hAnsi="Times New Roman" w:cs="Times New Roman"/>
          <w:szCs w:val="24"/>
          <w:lang w:val="en-CA" w:eastAsia="zh-CN"/>
        </w:rPr>
        <w:t>获得的资料</w:t>
      </w:r>
      <w:r w:rsidRPr="00771247">
        <w:rPr>
          <w:rFonts w:ascii="Times New Roman" w:eastAsia="SimSun" w:hAnsi="Times New Roman" w:cs="Times New Roman" w:hint="eastAsia"/>
          <w:szCs w:val="24"/>
          <w:lang w:val="en-CA" w:eastAsia="zh-CN"/>
        </w:rPr>
        <w:t>。无线电通信局希望委员会就此建议方式提出意见。</w:t>
      </w:r>
      <w:bookmarkEnd w:id="19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2.70</w:t>
      </w:r>
      <w:r w:rsidRPr="00771247">
        <w:rPr>
          <w:rFonts w:ascii="Times New Roman" w:eastAsia="SimSun" w:hAnsi="Times New Roman" w:cs="Times New Roman"/>
          <w:szCs w:val="24"/>
          <w:lang w:val="en-CA" w:eastAsia="zh-CN"/>
        </w:rPr>
        <w:tab/>
      </w:r>
      <w:bookmarkStart w:id="195" w:name="lt_pId413"/>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指出，</w:t>
      </w:r>
      <w:r w:rsidRPr="00771247">
        <w:rPr>
          <w:rFonts w:ascii="Times New Roman" w:eastAsia="SimSun" w:hAnsi="Times New Roman" w:cs="Times New Roman" w:hint="eastAsia"/>
          <w:szCs w:val="24"/>
          <w:lang w:val="en-CA" w:eastAsia="zh-CN"/>
        </w:rPr>
        <w:t>WRC</w:t>
      </w:r>
      <w:r w:rsidRPr="00771247">
        <w:rPr>
          <w:rFonts w:ascii="Times New Roman" w:eastAsia="SimSun" w:hAnsi="Times New Roman" w:cs="Times New Roman" w:hint="eastAsia"/>
          <w:szCs w:val="24"/>
          <w:lang w:val="en-CA" w:eastAsia="zh-CN"/>
        </w:rPr>
        <w:t>授权委员会审议延长规则期限的请求。对于</w:t>
      </w:r>
      <w:bookmarkStart w:id="196" w:name="lt_pId414"/>
      <w:bookmarkEnd w:id="195"/>
      <w:r w:rsidRPr="00771247">
        <w:rPr>
          <w:rFonts w:ascii="Times New Roman" w:eastAsia="SimSun" w:hAnsi="Times New Roman" w:cs="Times New Roman"/>
          <w:szCs w:val="24"/>
          <w:lang w:val="en-CA" w:eastAsia="zh-CN"/>
        </w:rPr>
        <w:t>AMS-CK-17E</w:t>
      </w:r>
      <w:r w:rsidRPr="00771247">
        <w:rPr>
          <w:rFonts w:ascii="Times New Roman" w:eastAsia="SimSun" w:hAnsi="Times New Roman" w:cs="Times New Roman" w:hint="eastAsia"/>
          <w:szCs w:val="24"/>
          <w:lang w:val="en-CA" w:eastAsia="zh-CN"/>
        </w:rPr>
        <w:t>卫星网络的情况，当无线电通信局通报委员会其正在等待接收有关第</w:t>
      </w:r>
      <w:r w:rsidRPr="00771247">
        <w:rPr>
          <w:rFonts w:ascii="Times New Roman" w:eastAsia="SimSun" w:hAnsi="Times New Roman" w:cs="Times New Roman" w:hint="eastAsia"/>
          <w:szCs w:val="24"/>
          <w:lang w:val="en-CA" w:eastAsia="zh-CN"/>
        </w:rPr>
        <w:t>49</w:t>
      </w:r>
      <w:r w:rsidRPr="00771247">
        <w:rPr>
          <w:rFonts w:ascii="Times New Roman" w:eastAsia="SimSun" w:hAnsi="Times New Roman" w:cs="Times New Roman" w:hint="eastAsia"/>
          <w:szCs w:val="24"/>
          <w:lang w:val="en-CA" w:eastAsia="zh-CN"/>
        </w:rPr>
        <w:t>号决议的资料时，委员会对此提出了合理的反对意见，即在发射失败的情况下无法提供任何资料。但他惊诧地发现，无线电通信局删除了委员会已决定延长启用日期的频率指配。委员会应请求无线电通信局明确起草一条程序规则，规定在委员会决定延长规则期限时，无线电通信局应全面认识到，这种延长亦涉及尚未提交的第</w:t>
      </w:r>
      <w:r w:rsidRPr="00771247">
        <w:rPr>
          <w:rFonts w:ascii="Times New Roman" w:eastAsia="SimSun" w:hAnsi="Times New Roman" w:cs="Times New Roman" w:hint="eastAsia"/>
          <w:szCs w:val="24"/>
          <w:lang w:val="en-CA" w:eastAsia="zh-CN"/>
        </w:rPr>
        <w:t>49</w:t>
      </w:r>
      <w:r w:rsidRPr="00771247">
        <w:rPr>
          <w:rFonts w:ascii="Times New Roman" w:eastAsia="SimSun" w:hAnsi="Times New Roman" w:cs="Times New Roman" w:hint="eastAsia"/>
          <w:szCs w:val="24"/>
          <w:lang w:val="en-CA" w:eastAsia="zh-CN"/>
        </w:rPr>
        <w:t>号决议规定的资料。</w:t>
      </w:r>
      <w:bookmarkEnd w:id="19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2.71</w:t>
      </w:r>
      <w:r w:rsidRPr="00771247">
        <w:rPr>
          <w:rFonts w:ascii="Times New Roman" w:eastAsia="SimSun" w:hAnsi="Times New Roman" w:cs="Times New Roman"/>
          <w:szCs w:val="24"/>
          <w:lang w:val="en-CA" w:eastAsia="zh-CN"/>
        </w:rPr>
        <w:tab/>
      </w:r>
      <w:bookmarkStart w:id="197" w:name="lt_pId418"/>
      <w:r w:rsidRPr="00771247">
        <w:rPr>
          <w:rFonts w:ascii="Times New Roman" w:eastAsia="SimSun" w:hAnsi="Times New Roman" w:cs="Times New Roman"/>
          <w:b/>
          <w:bCs/>
          <w:szCs w:val="24"/>
          <w:lang w:val="en-CA" w:eastAsia="zh-CN"/>
        </w:rPr>
        <w:t>Jeanty</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对无线电通信局在第</w:t>
      </w:r>
      <w:r w:rsidRPr="00771247">
        <w:rPr>
          <w:rFonts w:ascii="Times New Roman" w:eastAsia="SimSun" w:hAnsi="Times New Roman" w:cs="Times New Roman" w:hint="eastAsia"/>
          <w:szCs w:val="24"/>
          <w:lang w:val="en-CA" w:eastAsia="zh-CN"/>
        </w:rPr>
        <w:t>8.2</w:t>
      </w:r>
      <w:r w:rsidRPr="00771247">
        <w:rPr>
          <w:rFonts w:ascii="Times New Roman" w:eastAsia="SimSun" w:hAnsi="Times New Roman" w:cs="Times New Roman" w:hint="eastAsia"/>
          <w:szCs w:val="24"/>
          <w:lang w:val="en-CA" w:eastAsia="zh-CN"/>
        </w:rPr>
        <w:t>段中提出的建议表示支持。主管部门应明确了解对他们的要求。</w:t>
      </w:r>
      <w:bookmarkEnd w:id="19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2.72</w:t>
      </w:r>
      <w:r w:rsidRPr="00771247">
        <w:rPr>
          <w:rFonts w:ascii="Times New Roman" w:eastAsia="SimSun" w:hAnsi="Times New Roman" w:cs="Times New Roman"/>
          <w:szCs w:val="24"/>
          <w:lang w:val="en-CA" w:eastAsia="zh-CN"/>
        </w:rPr>
        <w:tab/>
      </w:r>
      <w:bookmarkStart w:id="198" w:name="lt_pId421"/>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支持</w:t>
      </w:r>
      <w:r w:rsidRPr="00771247">
        <w:rPr>
          <w:rFonts w:ascii="Times New Roman" w:eastAsia="SimSun" w:hAnsi="Times New Roman" w:cs="Times New Roman"/>
          <w:szCs w:val="24"/>
          <w:lang w:val="en-CA" w:eastAsia="zh-CN"/>
        </w:rPr>
        <w:t>AMS-CK-17E</w:t>
      </w:r>
      <w:r w:rsidRPr="00771247">
        <w:rPr>
          <w:rFonts w:ascii="Times New Roman" w:eastAsia="SimSun" w:hAnsi="Times New Roman" w:cs="Times New Roman" w:hint="eastAsia"/>
          <w:szCs w:val="24"/>
          <w:lang w:val="en-CA" w:eastAsia="zh-CN"/>
        </w:rPr>
        <w:t>卫星网络获得延期，</w:t>
      </w:r>
      <w:r w:rsidRPr="00771247">
        <w:rPr>
          <w:rFonts w:ascii="Times New Roman" w:eastAsia="SimSun" w:hAnsi="Times New Roman" w:cs="Times New Roman"/>
          <w:szCs w:val="24"/>
          <w:lang w:val="en-CA" w:eastAsia="zh-CN"/>
        </w:rPr>
        <w:t>但应提交</w:t>
      </w:r>
      <w:r w:rsidRPr="00771247">
        <w:rPr>
          <w:rFonts w:ascii="Times New Roman" w:eastAsia="SimSun" w:hAnsi="Times New Roman" w:cs="Times New Roman" w:hint="eastAsia"/>
          <w:szCs w:val="24"/>
          <w:lang w:val="en-CA" w:eastAsia="zh-CN"/>
        </w:rPr>
        <w:t>有关第</w:t>
      </w:r>
      <w:r w:rsidRPr="00771247">
        <w:rPr>
          <w:rFonts w:ascii="Times New Roman" w:eastAsia="SimSun" w:hAnsi="Times New Roman" w:cs="Times New Roman" w:hint="eastAsia"/>
          <w:szCs w:val="24"/>
          <w:lang w:val="en-CA" w:eastAsia="zh-CN"/>
        </w:rPr>
        <w:t>49</w:t>
      </w:r>
      <w:r w:rsidRPr="00771247">
        <w:rPr>
          <w:rFonts w:ascii="Times New Roman" w:eastAsia="SimSun" w:hAnsi="Times New Roman" w:cs="Times New Roman" w:hint="eastAsia"/>
          <w:szCs w:val="24"/>
          <w:lang w:val="en-CA" w:eastAsia="zh-CN"/>
        </w:rPr>
        <w:t>号决议要求的资料。她亦对</w:t>
      </w:r>
      <w:r w:rsidRPr="00771247">
        <w:rPr>
          <w:rFonts w:ascii="Times New Roman" w:eastAsia="SimSun" w:hAnsi="Times New Roman" w:cs="Times New Roman"/>
          <w:szCs w:val="24"/>
          <w:lang w:val="en-CA" w:eastAsia="zh-CN"/>
        </w:rPr>
        <w:t>Strelets</w:t>
      </w:r>
      <w:r w:rsidRPr="00771247">
        <w:rPr>
          <w:rFonts w:ascii="Times New Roman" w:eastAsia="SimSun" w:hAnsi="Times New Roman" w:cs="Times New Roman" w:hint="eastAsia"/>
          <w:szCs w:val="24"/>
          <w:lang w:val="en-CA" w:eastAsia="zh-CN"/>
        </w:rPr>
        <w:t>先生有关制定程序规则的建议表示支持。</w:t>
      </w:r>
      <w:bookmarkEnd w:id="19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2.73</w:t>
      </w:r>
      <w:r w:rsidRPr="00771247">
        <w:rPr>
          <w:rFonts w:ascii="Times New Roman" w:eastAsia="SimSun" w:hAnsi="Times New Roman" w:cs="Times New Roman"/>
          <w:szCs w:val="24"/>
          <w:lang w:val="en-CA" w:eastAsia="zh-CN"/>
        </w:rPr>
        <w:tab/>
      </w:r>
      <w:bookmarkStart w:id="199" w:name="lt_pId424"/>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b/>
          <w:bCs/>
          <w:szCs w:val="24"/>
          <w:lang w:eastAsia="zh-CN"/>
        </w:rPr>
        <w:t>）</w:t>
      </w:r>
      <w:r w:rsidRPr="00771247">
        <w:rPr>
          <w:rFonts w:ascii="Times New Roman" w:eastAsia="SimSun" w:hAnsi="Times New Roman" w:cs="Times New Roman" w:hint="eastAsia"/>
          <w:szCs w:val="24"/>
          <w:lang w:eastAsia="zh-CN"/>
        </w:rPr>
        <w:t>表示，无线电通信局将起草一条程序规则，以便在委员会下次会议上获得批准。然而，要求延长启用日期的通知主管部门必须按照第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号决议提交资</w:t>
      </w:r>
      <w:r w:rsidRPr="00771247">
        <w:rPr>
          <w:rFonts w:ascii="Times New Roman" w:eastAsia="SimSun" w:hAnsi="Times New Roman" w:cs="Times New Roman" w:hint="eastAsia"/>
          <w:szCs w:val="24"/>
          <w:lang w:eastAsia="zh-CN"/>
        </w:rPr>
        <w:lastRenderedPageBreak/>
        <w:t>料，因为该主管部门了解其详细的规划，其他主管部门亦有必要了解这些规划。因此，无线电通信局建议，在授权延期时，应仅授权延期启用，除非相关主管部门提出明确要求，否则不涉及通知和第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w:t>
      </w:r>
      <w:bookmarkEnd w:id="19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2.74</w:t>
      </w:r>
      <w:r w:rsidRPr="00771247">
        <w:rPr>
          <w:rFonts w:ascii="Times New Roman" w:eastAsia="SimSun" w:hAnsi="Times New Roman" w:cs="Times New Roman"/>
          <w:szCs w:val="24"/>
          <w:lang w:val="en-CA" w:eastAsia="zh-CN"/>
        </w:rPr>
        <w:tab/>
      </w:r>
      <w:bookmarkStart w:id="200" w:name="lt_pId428"/>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和</w:t>
      </w:r>
      <w:r w:rsidRPr="00771247">
        <w:rPr>
          <w:rFonts w:ascii="Times New Roman" w:eastAsia="SimSun" w:hAnsi="Times New Roman" w:cs="Times New Roman"/>
          <w:b/>
          <w:bCs/>
          <w:szCs w:val="24"/>
          <w:lang w:val="en-CA" w:eastAsia="zh-CN"/>
        </w:rPr>
        <w:t>Kibe</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对应制定程序规则的原则表示同意。</w:t>
      </w:r>
      <w:bookmarkEnd w:id="20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2.75</w:t>
      </w:r>
      <w:r w:rsidRPr="00771247">
        <w:rPr>
          <w:rFonts w:ascii="Times New Roman" w:eastAsia="SimSun" w:hAnsi="Times New Roman" w:cs="Times New Roman"/>
          <w:szCs w:val="24"/>
          <w:lang w:val="en-CA" w:eastAsia="zh-CN"/>
        </w:rPr>
        <w:tab/>
      </w:r>
      <w:bookmarkStart w:id="201" w:name="lt_pId430"/>
      <w:r w:rsidRPr="00771247">
        <w:rPr>
          <w:rFonts w:ascii="Times New Roman" w:eastAsia="SimSun" w:hAnsi="Times New Roman" w:cs="Times New Roman"/>
          <w:b/>
          <w:bCs/>
          <w:szCs w:val="24"/>
          <w:lang w:val="en-CA" w:eastAsia="zh-CN"/>
        </w:rPr>
        <w:t>Ito</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同意</w:t>
      </w:r>
      <w:r w:rsidRPr="00771247">
        <w:rPr>
          <w:rFonts w:ascii="Times New Roman" w:eastAsia="SimSun" w:hAnsi="Times New Roman" w:cs="Times New Roman" w:hint="eastAsia"/>
          <w:szCs w:val="24"/>
          <w:lang w:val="en-CA" w:eastAsia="zh-CN"/>
        </w:rPr>
        <w:t>Vallet</w:t>
      </w:r>
      <w:r w:rsidRPr="00771247">
        <w:rPr>
          <w:rFonts w:ascii="Times New Roman" w:eastAsia="SimSun" w:hAnsi="Times New Roman" w:cs="Times New Roman" w:hint="eastAsia"/>
          <w:szCs w:val="24"/>
          <w:lang w:val="en-CA" w:eastAsia="zh-CN"/>
        </w:rPr>
        <w:t>先生（</w:t>
      </w:r>
      <w:r w:rsidRPr="00771247">
        <w:rPr>
          <w:rFonts w:ascii="Times New Roman" w:eastAsia="SimSun" w:hAnsi="Times New Roman" w:cs="Times New Roman" w:hint="eastAsia"/>
          <w:szCs w:val="24"/>
          <w:lang w:val="en-CA" w:eastAsia="zh-CN"/>
        </w:rPr>
        <w:t>SSD</w:t>
      </w:r>
      <w:r w:rsidRPr="00771247">
        <w:rPr>
          <w:rFonts w:ascii="Times New Roman" w:eastAsia="SimSun" w:hAnsi="Times New Roman" w:cs="Times New Roman" w:hint="eastAsia"/>
          <w:szCs w:val="24"/>
          <w:lang w:val="en-CA" w:eastAsia="zh-CN"/>
        </w:rPr>
        <w:t>主任）提出的应在七年规则期限内提交第</w:t>
      </w:r>
      <w:r w:rsidRPr="00771247">
        <w:rPr>
          <w:rFonts w:ascii="Times New Roman" w:eastAsia="SimSun" w:hAnsi="Times New Roman" w:cs="Times New Roman" w:hint="eastAsia"/>
          <w:szCs w:val="24"/>
          <w:lang w:val="en-CA" w:eastAsia="zh-CN"/>
        </w:rPr>
        <w:t>49</w:t>
      </w:r>
      <w:r w:rsidRPr="00771247">
        <w:rPr>
          <w:rFonts w:ascii="Times New Roman" w:eastAsia="SimSun" w:hAnsi="Times New Roman" w:cs="Times New Roman" w:hint="eastAsia"/>
          <w:szCs w:val="24"/>
          <w:lang w:val="en-CA" w:eastAsia="zh-CN"/>
        </w:rPr>
        <w:t>号决议规定的资料的看法。</w:t>
      </w:r>
      <w:bookmarkEnd w:id="20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2.76</w:t>
      </w:r>
      <w:r w:rsidRPr="00771247">
        <w:rPr>
          <w:rFonts w:ascii="Times New Roman" w:eastAsia="SimSun" w:hAnsi="Times New Roman" w:cs="Times New Roman"/>
          <w:szCs w:val="24"/>
          <w:lang w:val="en-CA" w:eastAsia="zh-CN"/>
        </w:rPr>
        <w:tab/>
      </w:r>
      <w:bookmarkStart w:id="202" w:name="lt_pId432"/>
      <w:r w:rsidRPr="00771247">
        <w:rPr>
          <w:rFonts w:ascii="Times New Roman" w:eastAsia="SimSun" w:hAnsi="Times New Roman" w:cs="Times New Roman"/>
          <w:b/>
          <w:bCs/>
          <w:szCs w:val="24"/>
          <w:lang w:val="en-CA" w:eastAsia="zh-CN"/>
        </w:rPr>
        <w:t>Koffi</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感谢无线电通信局</w:t>
      </w:r>
      <w:r w:rsidRPr="00771247">
        <w:rPr>
          <w:rFonts w:ascii="Times New Roman" w:eastAsia="SimSun" w:hAnsi="Times New Roman" w:cs="Times New Roman"/>
          <w:szCs w:val="24"/>
          <w:lang w:val="en-CA" w:eastAsia="zh-CN"/>
        </w:rPr>
        <w:t>做出的详细报告。</w:t>
      </w:r>
      <w:r w:rsidRPr="00771247">
        <w:rPr>
          <w:rFonts w:ascii="Times New Roman" w:eastAsia="SimSun" w:hAnsi="Times New Roman" w:cs="Times New Roman" w:hint="eastAsia"/>
          <w:szCs w:val="24"/>
          <w:lang w:val="en-CA" w:eastAsia="zh-CN"/>
        </w:rPr>
        <w:t>为</w:t>
      </w:r>
      <w:bookmarkStart w:id="203" w:name="lt_pId433"/>
      <w:bookmarkEnd w:id="202"/>
      <w:r w:rsidRPr="00771247">
        <w:rPr>
          <w:rFonts w:ascii="Times New Roman" w:eastAsia="SimSun" w:hAnsi="Times New Roman" w:cs="Times New Roman"/>
          <w:szCs w:val="24"/>
          <w:lang w:val="en-CA" w:eastAsia="zh-CN"/>
        </w:rPr>
        <w:t>AMS-CK-17E</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网络延长规则期限不应妨碍相关主管部门依照第</w:t>
      </w:r>
      <w:r w:rsidRPr="00771247">
        <w:rPr>
          <w:rFonts w:ascii="Times New Roman" w:eastAsia="SimSun" w:hAnsi="Times New Roman" w:cs="Times New Roman" w:hint="eastAsia"/>
          <w:szCs w:val="24"/>
          <w:lang w:val="en-CA" w:eastAsia="zh-CN"/>
        </w:rPr>
        <w:t>49</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决议提供应付努力数据。</w:t>
      </w:r>
      <w:r w:rsidRPr="00771247">
        <w:rPr>
          <w:rFonts w:ascii="Times New Roman" w:eastAsia="SimSun" w:hAnsi="Times New Roman" w:cs="Times New Roman" w:hint="eastAsia"/>
          <w:szCs w:val="24"/>
          <w:lang w:val="en-CA" w:eastAsia="zh-CN"/>
        </w:rPr>
        <w:t>鉴于</w:t>
      </w:r>
      <w:r w:rsidRPr="00771247">
        <w:rPr>
          <w:rFonts w:ascii="Times New Roman" w:eastAsia="SimSun" w:hAnsi="Times New Roman" w:cs="Times New Roman"/>
          <w:szCs w:val="24"/>
          <w:lang w:val="en-CA" w:eastAsia="zh-CN"/>
        </w:rPr>
        <w:t>由此案例引发的误解，明智的做法是起草一项程序规则。</w:t>
      </w:r>
      <w:bookmarkEnd w:id="20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2.77</w:t>
      </w:r>
      <w:r w:rsidRPr="00771247">
        <w:rPr>
          <w:rFonts w:ascii="Times New Roman" w:eastAsia="SimSun" w:hAnsi="Times New Roman" w:cs="Times New Roman"/>
          <w:szCs w:val="24"/>
          <w:lang w:val="en-CA" w:eastAsia="zh-CN"/>
        </w:rPr>
        <w:tab/>
      </w:r>
      <w:bookmarkStart w:id="204" w:name="lt_pId436"/>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建议</w:t>
      </w:r>
      <w:r w:rsidRPr="00771247">
        <w:rPr>
          <w:rFonts w:ascii="Times New Roman" w:eastAsia="SimSun" w:hAnsi="Times New Roman" w:cs="Times New Roman"/>
          <w:szCs w:val="24"/>
          <w:lang w:val="en-CA" w:eastAsia="zh-CN"/>
        </w:rPr>
        <w:t>委员会得出以下结论：</w:t>
      </w:r>
      <w:bookmarkEnd w:id="20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bookmarkStart w:id="205" w:name="lt_pId437"/>
      <w:r w:rsidRPr="00771247">
        <w:rPr>
          <w:rFonts w:ascii="Times New Roman" w:eastAsia="SimSun" w:hAnsi="Times New Roman" w:cs="Times New Roman" w:hint="eastAsia"/>
          <w:szCs w:val="24"/>
          <w:lang w:eastAsia="zh-CN"/>
        </w:rPr>
        <w:t>“委员会注意到无线电通信局在</w:t>
      </w:r>
      <w:r w:rsidRPr="00771247">
        <w:rPr>
          <w:rFonts w:ascii="Times New Roman" w:eastAsia="SimSun" w:hAnsi="Times New Roman" w:cs="Times New Roman" w:hint="eastAsia"/>
          <w:szCs w:val="24"/>
          <w:lang w:eastAsia="zh-CN"/>
        </w:rPr>
        <w:t>RRB18-1/2</w:t>
      </w:r>
      <w:r w:rsidRPr="00771247">
        <w:rPr>
          <w:rFonts w:ascii="Times New Roman" w:eastAsia="SimSun" w:hAnsi="Times New Roman" w:cs="Times New Roman" w:hint="eastAsia"/>
          <w:szCs w:val="24"/>
          <w:lang w:eastAsia="zh-CN"/>
        </w:rPr>
        <w:t>号文件第</w:t>
      </w:r>
      <w:r w:rsidRPr="00771247">
        <w:rPr>
          <w:rFonts w:ascii="Times New Roman" w:eastAsia="SimSun" w:hAnsi="Times New Roman" w:cs="Times New Roman" w:hint="eastAsia"/>
          <w:szCs w:val="24"/>
          <w:lang w:eastAsia="zh-CN"/>
        </w:rPr>
        <w:t>8.1</w:t>
      </w:r>
      <w:r w:rsidRPr="00771247">
        <w:rPr>
          <w:rFonts w:ascii="Times New Roman" w:eastAsia="SimSun" w:hAnsi="Times New Roman" w:cs="Times New Roman" w:hint="eastAsia"/>
          <w:szCs w:val="24"/>
          <w:lang w:eastAsia="zh-CN"/>
        </w:rPr>
        <w:t>段中采取的行动以及第</w:t>
      </w:r>
      <w:r w:rsidRPr="00771247">
        <w:rPr>
          <w:rFonts w:ascii="Times New Roman" w:eastAsia="SimSun" w:hAnsi="Times New Roman" w:cs="Times New Roman" w:hint="eastAsia"/>
          <w:szCs w:val="24"/>
          <w:lang w:eastAsia="zh-CN"/>
        </w:rPr>
        <w:t>8.2</w:t>
      </w:r>
      <w:r w:rsidRPr="00771247">
        <w:rPr>
          <w:rFonts w:ascii="Times New Roman" w:eastAsia="SimSun" w:hAnsi="Times New Roman" w:cs="Times New Roman" w:hint="eastAsia"/>
          <w:szCs w:val="24"/>
          <w:lang w:eastAsia="zh-CN"/>
        </w:rPr>
        <w:t>段中提出的有关延长启用卫星网络频率指配规则期限的问题。委员会强调，《无线电规则》第</w:t>
      </w:r>
      <w:r w:rsidRPr="00771247">
        <w:rPr>
          <w:rFonts w:ascii="Times New Roman" w:eastAsia="SimSun" w:hAnsi="Times New Roman" w:cs="Times New Roman" w:hint="eastAsia"/>
          <w:szCs w:val="24"/>
          <w:lang w:eastAsia="zh-CN"/>
        </w:rPr>
        <w:t>11.15</w:t>
      </w:r>
      <w:r w:rsidRPr="00771247">
        <w:rPr>
          <w:rFonts w:ascii="Times New Roman" w:eastAsia="SimSun" w:hAnsi="Times New Roman" w:cs="Times New Roman" w:hint="eastAsia"/>
          <w:szCs w:val="24"/>
          <w:lang w:eastAsia="zh-CN"/>
        </w:rPr>
        <w:t>款下的通知信息和第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，修订版）下的应付努力数据应遵照《无线电规则》提供。然而，委员会认为，如果对卫星网络频率指配启用的规则期限进行延长，这样的决定就会引发一个问题，即提交第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修订版）的截止日期以及通知信息是否也应该得到延长。委员会责成无线电通信局编写一份程序规则草案，将其分发给各主管部门，并在委员会第</w:t>
      </w:r>
      <w:r w:rsidRPr="00771247">
        <w:rPr>
          <w:rFonts w:ascii="Times New Roman" w:eastAsia="SimSun" w:hAnsi="Times New Roman" w:cs="Times New Roman" w:hint="eastAsia"/>
          <w:szCs w:val="24"/>
          <w:lang w:eastAsia="zh-CN"/>
        </w:rPr>
        <w:t>78</w:t>
      </w:r>
      <w:r w:rsidRPr="00771247">
        <w:rPr>
          <w:rFonts w:ascii="Times New Roman" w:eastAsia="SimSun" w:hAnsi="Times New Roman" w:cs="Times New Roman" w:hint="eastAsia"/>
          <w:szCs w:val="24"/>
          <w:lang w:eastAsia="zh-CN"/>
        </w:rPr>
        <w:t>次会议上批准。”</w:t>
      </w:r>
      <w:bookmarkEnd w:id="20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bCs/>
          <w:szCs w:val="24"/>
          <w:lang w:val="en-CA" w:eastAsia="zh-CN"/>
        </w:rPr>
        <w:t>2.78</w:t>
      </w:r>
      <w:r w:rsidRPr="00771247">
        <w:rPr>
          <w:rFonts w:ascii="Times New Roman" w:eastAsia="SimSun" w:hAnsi="Times New Roman" w:cs="Times New Roman"/>
          <w:bCs/>
          <w:szCs w:val="24"/>
          <w:lang w:val="en-CA" w:eastAsia="zh-CN"/>
        </w:rPr>
        <w:tab/>
      </w:r>
      <w:bookmarkStart w:id="206" w:name="lt_pId442"/>
      <w:r w:rsidRPr="00771247">
        <w:rPr>
          <w:rFonts w:ascii="Times New Roman" w:eastAsia="SimSun" w:hAnsi="Times New Roman" w:cs="Times New Roman" w:hint="eastAsia"/>
          <w:bCs/>
          <w:szCs w:val="24"/>
          <w:lang w:val="en-CA" w:eastAsia="zh-CN"/>
        </w:rPr>
        <w:t>会议</w:t>
      </w:r>
      <w:r w:rsidRPr="00771247">
        <w:rPr>
          <w:rFonts w:ascii="Times New Roman" w:eastAsia="SimSun" w:hAnsi="Times New Roman" w:cs="Times New Roman"/>
          <w:bCs/>
          <w:szCs w:val="24"/>
          <w:lang w:val="en-CA" w:eastAsia="zh-CN"/>
        </w:rPr>
        <w:t>对此</w:t>
      </w:r>
      <w:r w:rsidRPr="00771247">
        <w:rPr>
          <w:rFonts w:ascii="Times New Roman" w:eastAsia="SimSun" w:hAnsi="Times New Roman" w:cs="Times New Roman" w:hint="eastAsia"/>
          <w:b/>
          <w:szCs w:val="24"/>
          <w:lang w:val="en-CA" w:eastAsia="zh-CN"/>
        </w:rPr>
        <w:t>表示</w:t>
      </w:r>
      <w:r w:rsidRPr="00771247">
        <w:rPr>
          <w:rFonts w:ascii="Times New Roman" w:eastAsia="SimSun" w:hAnsi="Times New Roman" w:cs="Times New Roman"/>
          <w:b/>
          <w:szCs w:val="24"/>
          <w:lang w:val="en-CA" w:eastAsia="zh-CN"/>
        </w:rPr>
        <w:t>同意</w:t>
      </w:r>
      <w:r w:rsidRPr="00771247">
        <w:rPr>
          <w:rFonts w:ascii="Times New Roman" w:eastAsia="SimSun" w:hAnsi="Times New Roman" w:cs="Times New Roman" w:hint="eastAsia"/>
          <w:bCs/>
          <w:szCs w:val="24"/>
          <w:lang w:val="en-CA" w:eastAsia="zh-CN"/>
        </w:rPr>
        <w:t>。</w:t>
      </w:r>
      <w:bookmarkEnd w:id="206"/>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Bold" w:eastAsia="Times New Roman" w:hAnsi="Times New Roman Bold" w:cs="Times New Roman"/>
          <w:b/>
          <w:szCs w:val="20"/>
          <w:lang w:val="en-CA" w:eastAsia="zh-CN"/>
        </w:rPr>
      </w:pPr>
      <w:bookmarkStart w:id="207" w:name="lt_pId443"/>
      <w:r w:rsidRPr="00771247">
        <w:rPr>
          <w:rFonts w:ascii="Times New Roman Bold" w:eastAsia="SimSun" w:hAnsi="Times New Roman Bold" w:cs="Times New Roman" w:hint="eastAsia"/>
          <w:b/>
          <w:szCs w:val="20"/>
          <w:lang w:val="en-CA" w:eastAsia="zh-CN"/>
        </w:rPr>
        <w:t>有关</w:t>
      </w:r>
      <w:r w:rsidRPr="00771247">
        <w:rPr>
          <w:rFonts w:ascii="Times New Roman Bold" w:eastAsia="SimSun" w:hAnsi="Times New Roman Bold" w:cs="Times New Roman"/>
          <w:b/>
          <w:szCs w:val="20"/>
          <w:lang w:val="en-CA" w:eastAsia="zh-CN"/>
        </w:rPr>
        <w:t>在</w:t>
      </w:r>
      <w:r w:rsidRPr="00771247">
        <w:rPr>
          <w:rFonts w:ascii="Times New Roman Bold" w:eastAsia="SimSun" w:hAnsi="Times New Roman Bold" w:cs="Times New Roman" w:hint="eastAsia"/>
          <w:b/>
          <w:szCs w:val="20"/>
          <w:lang w:val="en-CA" w:eastAsia="zh-CN"/>
        </w:rPr>
        <w:t>规则期限</w:t>
      </w:r>
      <w:r w:rsidRPr="00771247">
        <w:rPr>
          <w:rFonts w:ascii="Times New Roman Bold" w:eastAsia="SimSun" w:hAnsi="Times New Roman Bold" w:cs="Times New Roman"/>
          <w:b/>
          <w:szCs w:val="20"/>
          <w:lang w:val="en-CA" w:eastAsia="zh-CN"/>
        </w:rPr>
        <w:t>后</w:t>
      </w:r>
      <w:r w:rsidRPr="00771247">
        <w:rPr>
          <w:rFonts w:ascii="Times New Roman Bold" w:eastAsia="SimSun" w:hAnsi="Times New Roman Bold" w:cs="Times New Roman" w:hint="eastAsia"/>
          <w:b/>
          <w:szCs w:val="20"/>
          <w:lang w:val="en-CA" w:eastAsia="zh-CN"/>
        </w:rPr>
        <w:t>收到</w:t>
      </w:r>
      <w:r w:rsidRPr="00771247">
        <w:rPr>
          <w:rFonts w:ascii="Times New Roman Bold" w:eastAsia="SimSun" w:hAnsi="Times New Roman Bold" w:cs="Times New Roman"/>
          <w:b/>
          <w:szCs w:val="20"/>
          <w:lang w:val="en-CA" w:eastAsia="zh-CN"/>
        </w:rPr>
        <w:t>的卫星网络的提交资料（</w:t>
      </w:r>
      <w:r w:rsidRPr="00771247">
        <w:rPr>
          <w:rFonts w:ascii="Times New Roman Bold" w:eastAsia="SimSun" w:hAnsi="Times New Roman Bold" w:cs="Times New Roman" w:hint="eastAsia"/>
          <w:b/>
          <w:szCs w:val="20"/>
          <w:lang w:val="en-CA" w:eastAsia="zh-CN"/>
        </w:rPr>
        <w:t>RRB</w:t>
      </w:r>
      <w:r w:rsidRPr="00771247">
        <w:rPr>
          <w:rFonts w:ascii="Times New Roman Bold" w:eastAsia="SimSun" w:hAnsi="Times New Roman Bold" w:cs="Times New Roman"/>
          <w:b/>
          <w:szCs w:val="20"/>
          <w:lang w:val="en-CA" w:eastAsia="zh-CN"/>
        </w:rPr>
        <w:t>18-1</w:t>
      </w:r>
      <w:r w:rsidRPr="00771247">
        <w:rPr>
          <w:rFonts w:ascii="Times New Roman Bold" w:eastAsia="SimSun" w:hAnsi="Times New Roman Bold" w:cs="Times New Roman" w:hint="eastAsia"/>
          <w:b/>
          <w:szCs w:val="20"/>
          <w:lang w:val="en-CA" w:eastAsia="zh-CN"/>
        </w:rPr>
        <w:t>/2</w:t>
      </w:r>
      <w:r w:rsidRPr="00771247">
        <w:rPr>
          <w:rFonts w:ascii="Times New Roman Bold" w:eastAsia="SimSun" w:hAnsi="Times New Roman Bold" w:cs="Times New Roman" w:hint="eastAsia"/>
          <w:b/>
          <w:szCs w:val="20"/>
          <w:lang w:val="en-CA" w:eastAsia="zh-CN"/>
        </w:rPr>
        <w:t>（</w:t>
      </w:r>
      <w:r w:rsidRPr="00771247">
        <w:rPr>
          <w:rFonts w:ascii="Times New Roman Bold" w:eastAsia="SimSun" w:hAnsi="Times New Roman Bold" w:cs="Times New Roman" w:hint="eastAsia"/>
          <w:b/>
          <w:szCs w:val="20"/>
          <w:lang w:val="en-CA" w:eastAsia="zh-CN"/>
        </w:rPr>
        <w:t>Rev.</w:t>
      </w:r>
      <w:r w:rsidRPr="00771247">
        <w:rPr>
          <w:rFonts w:ascii="Times New Roman Bold" w:eastAsia="SimSun" w:hAnsi="Times New Roman Bold" w:cs="Times New Roman"/>
          <w:b/>
          <w:szCs w:val="20"/>
          <w:lang w:val="en-CA" w:eastAsia="zh-CN"/>
        </w:rPr>
        <w:t>1</w:t>
      </w:r>
      <w:r w:rsidRPr="00771247">
        <w:rPr>
          <w:rFonts w:ascii="Times New Roman Bold" w:eastAsia="SimSun" w:hAnsi="Times New Roman Bold" w:cs="Times New Roman" w:hint="eastAsia"/>
          <w:b/>
          <w:szCs w:val="20"/>
          <w:lang w:val="en-CA" w:eastAsia="zh-CN"/>
        </w:rPr>
        <w:t>）号</w:t>
      </w:r>
      <w:r w:rsidRPr="00771247">
        <w:rPr>
          <w:rFonts w:ascii="Times New Roman Bold" w:eastAsia="SimSun" w:hAnsi="Times New Roman Bold" w:cs="Times New Roman"/>
          <w:b/>
          <w:szCs w:val="20"/>
          <w:lang w:val="en-CA" w:eastAsia="zh-CN"/>
        </w:rPr>
        <w:t>文件第</w:t>
      </w:r>
      <w:r w:rsidRPr="00771247">
        <w:rPr>
          <w:rFonts w:ascii="Times New Roman Bold" w:eastAsia="SimSun" w:hAnsi="Times New Roman Bold" w:cs="Times New Roman" w:hint="eastAsia"/>
          <w:b/>
          <w:szCs w:val="20"/>
          <w:lang w:val="en-CA" w:eastAsia="zh-CN"/>
        </w:rPr>
        <w:t>9</w:t>
      </w:r>
      <w:r w:rsidRPr="00771247">
        <w:rPr>
          <w:rFonts w:ascii="Times New Roman Bold" w:eastAsia="SimSun" w:hAnsi="Times New Roman Bold" w:cs="Times New Roman" w:hint="eastAsia"/>
          <w:b/>
          <w:szCs w:val="20"/>
          <w:lang w:val="en-CA" w:eastAsia="zh-CN"/>
        </w:rPr>
        <w:t>段</w:t>
      </w:r>
      <w:r w:rsidRPr="00771247">
        <w:rPr>
          <w:rFonts w:ascii="Times New Roman Bold" w:eastAsia="SimSun" w:hAnsi="Times New Roman Bold" w:cs="Times New Roman"/>
          <w:b/>
          <w:szCs w:val="20"/>
          <w:lang w:val="en-CA" w:eastAsia="zh-CN"/>
        </w:rPr>
        <w:t>）</w:t>
      </w:r>
      <w:bookmarkEnd w:id="20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2.79</w:t>
      </w:r>
      <w:r w:rsidRPr="00771247">
        <w:rPr>
          <w:rFonts w:ascii="Times New Roman" w:eastAsia="SimSun" w:hAnsi="Times New Roman" w:cs="Times New Roman"/>
          <w:szCs w:val="24"/>
          <w:lang w:val="en-CA" w:eastAsia="zh-CN"/>
        </w:rPr>
        <w:tab/>
      </w:r>
      <w:bookmarkStart w:id="208" w:name="lt_pId445"/>
      <w:r w:rsidRPr="00771247">
        <w:rPr>
          <w:rFonts w:ascii="Times New Roman" w:eastAsia="SimSun" w:hAnsi="Times New Roman" w:cs="Times New Roman"/>
          <w:b/>
          <w:bCs/>
          <w:szCs w:val="24"/>
          <w:lang w:val="en-CA" w:eastAsia="zh-CN"/>
        </w:rPr>
        <w:t>Vallet</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b/>
          <w:bCs/>
          <w:szCs w:val="24"/>
          <w:lang w:val="en-CA" w:eastAsia="zh-CN"/>
        </w:rPr>
        <w:t>（</w:t>
      </w:r>
      <w:r w:rsidRPr="00771247">
        <w:rPr>
          <w:rFonts w:ascii="Times New Roman" w:eastAsia="SimSun" w:hAnsi="Times New Roman" w:cs="Times New Roman" w:hint="eastAsia"/>
          <w:b/>
          <w:bCs/>
          <w:szCs w:val="24"/>
          <w:lang w:val="en-CA" w:eastAsia="zh-CN"/>
        </w:rPr>
        <w:t>SSD</w:t>
      </w:r>
      <w:r w:rsidRPr="00771247">
        <w:rPr>
          <w:rFonts w:ascii="Times New Roman" w:eastAsia="SimSun" w:hAnsi="Times New Roman" w:cs="Times New Roman" w:hint="eastAsia"/>
          <w:b/>
          <w:bCs/>
          <w:szCs w:val="24"/>
          <w:lang w:val="en-CA" w:eastAsia="zh-CN"/>
        </w:rPr>
        <w:t>主任</w:t>
      </w:r>
      <w:r w:rsidRPr="00771247">
        <w:rPr>
          <w:rFonts w:ascii="Times New Roman" w:eastAsia="SimSun" w:hAnsi="Times New Roman" w:cs="Times New Roman"/>
          <w:b/>
          <w:bCs/>
          <w:szCs w:val="24"/>
          <w:lang w:val="en-CA" w:eastAsia="zh-CN"/>
        </w:rPr>
        <w:t>）</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szCs w:val="24"/>
          <w:lang w:val="en-CA" w:eastAsia="zh-CN"/>
        </w:rPr>
        <w:t>，无线电通信局关切地注意到，通知主管部门</w:t>
      </w:r>
      <w:r w:rsidRPr="00771247">
        <w:rPr>
          <w:rFonts w:ascii="Times New Roman" w:eastAsia="SimSun" w:hAnsi="Times New Roman" w:cs="Times New Roman" w:hint="eastAsia"/>
          <w:szCs w:val="24"/>
          <w:lang w:val="en-CA" w:eastAsia="zh-CN"/>
        </w:rPr>
        <w:t>在《无线电</w:t>
      </w:r>
      <w:r w:rsidRPr="00771247">
        <w:rPr>
          <w:rFonts w:ascii="Times New Roman" w:eastAsia="SimSun" w:hAnsi="Times New Roman" w:cs="Times New Roman"/>
          <w:szCs w:val="24"/>
          <w:lang w:val="en-CA" w:eastAsia="zh-CN"/>
        </w:rPr>
        <w:t>规则</w:t>
      </w:r>
      <w:r w:rsidRPr="00771247">
        <w:rPr>
          <w:rFonts w:ascii="Times New Roman" w:eastAsia="SimSun" w:hAnsi="Times New Roman" w:cs="Times New Roman" w:hint="eastAsia"/>
          <w:szCs w:val="24"/>
          <w:lang w:val="en-CA" w:eastAsia="zh-CN"/>
        </w:rPr>
        <w:t>》规定</w:t>
      </w:r>
      <w:r w:rsidRPr="00771247">
        <w:rPr>
          <w:rFonts w:ascii="Times New Roman" w:eastAsia="SimSun" w:hAnsi="Times New Roman" w:cs="Times New Roman"/>
          <w:szCs w:val="24"/>
          <w:lang w:val="en-CA" w:eastAsia="zh-CN"/>
        </w:rPr>
        <w:t>的截止日期后提交有关卫星</w:t>
      </w:r>
      <w:r w:rsidRPr="00771247">
        <w:rPr>
          <w:rFonts w:ascii="Times New Roman" w:eastAsia="SimSun" w:hAnsi="Times New Roman" w:cs="Times New Roman" w:hint="eastAsia"/>
          <w:szCs w:val="24"/>
          <w:lang w:val="en-CA" w:eastAsia="zh-CN"/>
        </w:rPr>
        <w:t>网络</w:t>
      </w:r>
      <w:r w:rsidRPr="00771247">
        <w:rPr>
          <w:rFonts w:ascii="Times New Roman" w:eastAsia="SimSun" w:hAnsi="Times New Roman" w:cs="Times New Roman"/>
          <w:szCs w:val="24"/>
          <w:lang w:val="en-CA" w:eastAsia="zh-CN"/>
        </w:rPr>
        <w:t>的资料的情况与日俱增</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造成这种情况的</w:t>
      </w:r>
      <w:r w:rsidRPr="00771247">
        <w:rPr>
          <w:rFonts w:ascii="Times New Roman" w:eastAsia="SimSun" w:hAnsi="Times New Roman" w:cs="Times New Roman" w:hint="eastAsia"/>
          <w:szCs w:val="24"/>
          <w:lang w:val="en-CA" w:eastAsia="zh-CN"/>
        </w:rPr>
        <w:t>原因并非</w:t>
      </w:r>
      <w:r w:rsidRPr="00771247">
        <w:rPr>
          <w:rFonts w:ascii="Times New Roman" w:eastAsia="SimSun" w:hAnsi="Times New Roman" w:cs="Times New Roman"/>
          <w:szCs w:val="24"/>
          <w:lang w:val="en-CA" w:eastAsia="zh-CN"/>
        </w:rPr>
        <w:t>总是例外情况或笔误。</w:t>
      </w:r>
      <w:r w:rsidRPr="00771247">
        <w:rPr>
          <w:rFonts w:ascii="Times New Roman" w:eastAsia="SimSun" w:hAnsi="Times New Roman" w:cs="Times New Roman" w:hint="eastAsia"/>
          <w:szCs w:val="24"/>
          <w:lang w:val="en-CA" w:eastAsia="zh-CN"/>
        </w:rPr>
        <w:t>考虑</w:t>
      </w:r>
      <w:r w:rsidRPr="00771247">
        <w:rPr>
          <w:rFonts w:ascii="Times New Roman" w:eastAsia="SimSun" w:hAnsi="Times New Roman" w:cs="Times New Roman"/>
          <w:szCs w:val="24"/>
          <w:lang w:val="en-CA" w:eastAsia="zh-CN"/>
        </w:rPr>
        <w:t>到通知主管部门与其他主管部门权利的平衡，无线电通信局早在《</w:t>
      </w:r>
      <w:r w:rsidRPr="00771247">
        <w:rPr>
          <w:rFonts w:ascii="Times New Roman" w:eastAsia="SimSun" w:hAnsi="Times New Roman" w:cs="Times New Roman" w:hint="eastAsia"/>
          <w:szCs w:val="24"/>
          <w:lang w:val="en-CA" w:eastAsia="zh-CN"/>
        </w:rPr>
        <w:t>无线电</w:t>
      </w:r>
      <w:r w:rsidRPr="00771247">
        <w:rPr>
          <w:rFonts w:ascii="Times New Roman" w:eastAsia="SimSun" w:hAnsi="Times New Roman" w:cs="Times New Roman"/>
          <w:szCs w:val="24"/>
          <w:lang w:val="en-CA" w:eastAsia="zh-CN"/>
        </w:rPr>
        <w:t>规则》</w:t>
      </w:r>
      <w:r w:rsidRPr="00771247">
        <w:rPr>
          <w:rFonts w:ascii="Times New Roman" w:eastAsia="SimSun" w:hAnsi="Times New Roman" w:cs="Times New Roman" w:hint="eastAsia"/>
          <w:szCs w:val="24"/>
          <w:lang w:val="en-CA" w:eastAsia="zh-CN"/>
        </w:rPr>
        <w:t>第</w:t>
      </w:r>
      <w:r w:rsidRPr="00771247">
        <w:rPr>
          <w:rFonts w:ascii="Times New Roman" w:eastAsia="SimSun" w:hAnsi="Times New Roman" w:cs="Times New Roman" w:hint="eastAsia"/>
          <w:szCs w:val="24"/>
          <w:lang w:val="en-CA" w:eastAsia="zh-CN"/>
        </w:rPr>
        <w:t>11.</w:t>
      </w:r>
      <w:r w:rsidRPr="00771247">
        <w:rPr>
          <w:rFonts w:ascii="Times New Roman" w:eastAsia="SimSun" w:hAnsi="Times New Roman" w:cs="Times New Roman"/>
          <w:szCs w:val="24"/>
          <w:lang w:val="en-CA" w:eastAsia="zh-CN"/>
        </w:rPr>
        <w:t>46</w:t>
      </w:r>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规定的六个月规则期满两个月前就向通知主管部门发出提醒函。</w:t>
      </w:r>
      <w:r w:rsidRPr="00771247">
        <w:rPr>
          <w:rFonts w:ascii="Times New Roman" w:eastAsia="SimSun" w:hAnsi="Times New Roman" w:cs="Times New Roman" w:hint="eastAsia"/>
          <w:szCs w:val="24"/>
          <w:lang w:val="en-CA" w:eastAsia="zh-CN"/>
        </w:rPr>
        <w:t>此外</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szCs w:val="24"/>
          <w:lang w:val="en-CA" w:eastAsia="zh-CN"/>
        </w:rPr>
        <w:t>ITU-R 4A</w:t>
      </w:r>
      <w:r w:rsidRPr="00771247">
        <w:rPr>
          <w:rFonts w:ascii="Times New Roman" w:eastAsia="SimSun" w:hAnsi="Times New Roman" w:cs="Times New Roman"/>
          <w:szCs w:val="24"/>
          <w:lang w:val="en-CA" w:eastAsia="zh-CN"/>
        </w:rPr>
        <w:t>工作组正在考虑</w:t>
      </w:r>
      <w:r w:rsidRPr="00771247">
        <w:rPr>
          <w:rFonts w:ascii="Times New Roman" w:eastAsia="SimSun" w:hAnsi="Times New Roman" w:cs="Times New Roman" w:hint="eastAsia"/>
          <w:szCs w:val="24"/>
          <w:lang w:val="en-CA" w:eastAsia="zh-CN"/>
        </w:rPr>
        <w:t>通过</w:t>
      </w:r>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hint="eastAsia"/>
          <w:szCs w:val="24"/>
          <w:lang w:val="en-CA" w:eastAsia="zh-CN"/>
        </w:rPr>
        <w:t>议项</w:t>
      </w:r>
      <w:r w:rsidRPr="00771247">
        <w:rPr>
          <w:rFonts w:ascii="Times New Roman" w:eastAsia="SimSun" w:hAnsi="Times New Roman" w:cs="Times New Roman" w:hint="eastAsia"/>
          <w:szCs w:val="24"/>
          <w:lang w:val="en-CA" w:eastAsia="zh-CN"/>
        </w:rPr>
        <w:t>7</w:t>
      </w:r>
      <w:r w:rsidRPr="00771247">
        <w:rPr>
          <w:rFonts w:ascii="Times New Roman" w:eastAsia="SimSun" w:hAnsi="Times New Roman" w:cs="Times New Roman" w:hint="eastAsia"/>
          <w:szCs w:val="24"/>
          <w:lang w:val="en-CA" w:eastAsia="zh-CN"/>
        </w:rPr>
        <w:t>问题</w:t>
      </w:r>
      <w:r w:rsidRPr="00771247">
        <w:rPr>
          <w:rFonts w:ascii="Times New Roman" w:eastAsia="SimSun" w:hAnsi="Times New Roman" w:cs="Times New Roman"/>
          <w:szCs w:val="24"/>
          <w:lang w:val="en-CA" w:eastAsia="zh-CN"/>
        </w:rPr>
        <w:t>C</w:t>
      </w:r>
      <w:r w:rsidRPr="00771247">
        <w:rPr>
          <w:rFonts w:ascii="Times New Roman" w:eastAsia="SimSun" w:hAnsi="Times New Roman" w:cs="Times New Roman"/>
          <w:szCs w:val="24"/>
          <w:lang w:val="en-CA" w:eastAsia="zh-CN"/>
        </w:rPr>
        <w:t>将</w:t>
      </w:r>
      <w:r w:rsidRPr="00771247">
        <w:rPr>
          <w:rFonts w:ascii="Times New Roman" w:eastAsia="SimSun" w:hAnsi="Times New Roman" w:cs="Times New Roman" w:hint="eastAsia"/>
          <w:szCs w:val="24"/>
          <w:lang w:val="en-CA" w:eastAsia="zh-CN"/>
        </w:rPr>
        <w:t>此</w:t>
      </w:r>
      <w:r w:rsidRPr="00771247">
        <w:rPr>
          <w:rFonts w:ascii="Times New Roman" w:eastAsia="SimSun" w:hAnsi="Times New Roman" w:cs="Times New Roman"/>
          <w:szCs w:val="24"/>
          <w:lang w:val="en-CA" w:eastAsia="zh-CN"/>
        </w:rPr>
        <w:t>做法明确纳入《</w:t>
      </w:r>
      <w:r w:rsidRPr="00771247">
        <w:rPr>
          <w:rFonts w:ascii="Times New Roman" w:eastAsia="SimSun" w:hAnsi="Times New Roman" w:cs="Times New Roman" w:hint="eastAsia"/>
          <w:szCs w:val="24"/>
          <w:lang w:val="en-CA" w:eastAsia="zh-CN"/>
        </w:rPr>
        <w:t>无线电</w:t>
      </w:r>
      <w:r w:rsidRPr="00771247">
        <w:rPr>
          <w:rFonts w:ascii="Times New Roman" w:eastAsia="SimSun" w:hAnsi="Times New Roman" w:cs="Times New Roman"/>
          <w:szCs w:val="24"/>
          <w:lang w:val="en-CA" w:eastAsia="zh-CN"/>
        </w:rPr>
        <w:t>规则》</w:t>
      </w:r>
      <w:r w:rsidRPr="00771247">
        <w:rPr>
          <w:rFonts w:ascii="Times New Roman" w:eastAsia="SimSun" w:hAnsi="Times New Roman" w:cs="Times New Roman" w:hint="eastAsia"/>
          <w:szCs w:val="24"/>
          <w:lang w:val="en-CA" w:eastAsia="zh-CN"/>
        </w:rPr>
        <w:t>第</w:t>
      </w:r>
      <w:r w:rsidRPr="00771247">
        <w:rPr>
          <w:rFonts w:ascii="Times New Roman" w:eastAsia="SimSun" w:hAnsi="Times New Roman" w:cs="Times New Roman" w:hint="eastAsia"/>
          <w:szCs w:val="24"/>
          <w:lang w:val="en-CA" w:eastAsia="zh-CN"/>
        </w:rPr>
        <w:t>11.</w:t>
      </w:r>
      <w:r w:rsidRPr="00771247">
        <w:rPr>
          <w:rFonts w:ascii="Times New Roman" w:eastAsia="SimSun" w:hAnsi="Times New Roman" w:cs="Times New Roman"/>
          <w:szCs w:val="24"/>
          <w:lang w:val="en-CA" w:eastAsia="zh-CN"/>
        </w:rPr>
        <w:t>46</w:t>
      </w:r>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ITU</w:t>
      </w:r>
      <w:r w:rsidRPr="00771247">
        <w:rPr>
          <w:rFonts w:ascii="Times New Roman" w:eastAsia="SimSun" w:hAnsi="Times New Roman" w:cs="Times New Roman"/>
          <w:szCs w:val="24"/>
          <w:lang w:val="en-CA" w:eastAsia="zh-CN"/>
        </w:rPr>
        <w:t>-R</w:t>
      </w:r>
      <w:r w:rsidRPr="00771247">
        <w:rPr>
          <w:rFonts w:ascii="Times New Roman" w:eastAsia="SimSun" w:hAnsi="Times New Roman" w:cs="Times New Roman"/>
          <w:szCs w:val="24"/>
          <w:lang w:val="en-CA" w:eastAsia="zh-CN"/>
        </w:rPr>
        <w:t>对这些问题已达成</w:t>
      </w:r>
      <w:r w:rsidRPr="00771247">
        <w:rPr>
          <w:rFonts w:ascii="Times New Roman" w:eastAsia="SimSun" w:hAnsi="Times New Roman" w:cs="Times New Roman" w:hint="eastAsia"/>
          <w:szCs w:val="24"/>
          <w:lang w:val="en-CA" w:eastAsia="zh-CN"/>
        </w:rPr>
        <w:t>协商</w:t>
      </w:r>
      <w:r w:rsidRPr="00771247">
        <w:rPr>
          <w:rFonts w:ascii="Times New Roman" w:eastAsia="SimSun" w:hAnsi="Times New Roman" w:cs="Times New Roman"/>
          <w:szCs w:val="24"/>
          <w:lang w:val="en-CA" w:eastAsia="zh-CN"/>
        </w:rPr>
        <w:t>一致）。</w:t>
      </w:r>
      <w:r w:rsidRPr="00771247">
        <w:rPr>
          <w:rFonts w:ascii="Times New Roman" w:eastAsia="SimSun" w:hAnsi="Times New Roman" w:cs="Times New Roman" w:hint="eastAsia"/>
          <w:szCs w:val="24"/>
          <w:lang w:val="en-CA" w:eastAsia="zh-CN"/>
        </w:rPr>
        <w:t>无线电</w:t>
      </w:r>
      <w:r w:rsidRPr="00771247">
        <w:rPr>
          <w:rFonts w:ascii="Times New Roman" w:eastAsia="SimSun" w:hAnsi="Times New Roman" w:cs="Times New Roman"/>
          <w:szCs w:val="24"/>
          <w:lang w:val="en-CA" w:eastAsia="zh-CN"/>
        </w:rPr>
        <w:t>通信局希望这类提醒函有助于</w:t>
      </w:r>
      <w:r w:rsidRPr="00771247">
        <w:rPr>
          <w:rFonts w:ascii="Times New Roman" w:eastAsia="SimSun" w:hAnsi="Times New Roman" w:cs="Times New Roman" w:hint="eastAsia"/>
          <w:szCs w:val="24"/>
          <w:lang w:val="en-CA" w:eastAsia="zh-CN"/>
        </w:rPr>
        <w:t>各主管</w:t>
      </w:r>
      <w:r w:rsidRPr="00771247">
        <w:rPr>
          <w:rFonts w:ascii="Times New Roman" w:eastAsia="SimSun" w:hAnsi="Times New Roman" w:cs="Times New Roman"/>
          <w:szCs w:val="24"/>
          <w:lang w:val="en-CA" w:eastAsia="zh-CN"/>
        </w:rPr>
        <w:t>部门遵守《</w:t>
      </w:r>
      <w:r w:rsidRPr="00771247">
        <w:rPr>
          <w:rFonts w:ascii="Times New Roman" w:eastAsia="SimSun" w:hAnsi="Times New Roman" w:cs="Times New Roman" w:hint="eastAsia"/>
          <w:szCs w:val="24"/>
          <w:lang w:val="en-CA" w:eastAsia="zh-CN"/>
        </w:rPr>
        <w:t>无线电</w:t>
      </w:r>
      <w:r w:rsidRPr="00771247">
        <w:rPr>
          <w:rFonts w:ascii="Times New Roman" w:eastAsia="SimSun" w:hAnsi="Times New Roman" w:cs="Times New Roman"/>
          <w:szCs w:val="24"/>
          <w:lang w:val="en-CA" w:eastAsia="zh-CN"/>
        </w:rPr>
        <w:t>规则》</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规定并建议，委员会或许希望在其决定摘要中亦提醒所有主管部门注意此项要求。</w:t>
      </w:r>
      <w:bookmarkEnd w:id="20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2.80</w:t>
      </w:r>
      <w:r w:rsidRPr="00771247">
        <w:rPr>
          <w:rFonts w:ascii="Times New Roman" w:eastAsia="SimSun" w:hAnsi="Times New Roman" w:cs="Times New Roman"/>
          <w:szCs w:val="24"/>
          <w:lang w:val="en-CA" w:eastAsia="zh-CN"/>
        </w:rPr>
        <w:tab/>
      </w:r>
      <w:bookmarkStart w:id="209" w:name="lt_pId450"/>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指出</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无线电</w:t>
      </w:r>
      <w:r w:rsidRPr="00771247">
        <w:rPr>
          <w:rFonts w:ascii="Times New Roman" w:eastAsia="SimSun" w:hAnsi="Times New Roman" w:cs="Times New Roman"/>
          <w:szCs w:val="24"/>
          <w:lang w:val="en-CA" w:eastAsia="zh-CN"/>
        </w:rPr>
        <w:t>规则》</w:t>
      </w:r>
      <w:r w:rsidRPr="00771247">
        <w:rPr>
          <w:rFonts w:ascii="Times New Roman" w:eastAsia="SimSun" w:hAnsi="Times New Roman" w:cs="Times New Roman" w:hint="eastAsia"/>
          <w:szCs w:val="24"/>
          <w:lang w:val="en-CA" w:eastAsia="zh-CN"/>
        </w:rPr>
        <w:t>明确规定</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不应由</w:t>
      </w:r>
      <w:r w:rsidRPr="00771247">
        <w:rPr>
          <w:rFonts w:ascii="Times New Roman" w:eastAsia="SimSun" w:hAnsi="Times New Roman" w:cs="Times New Roman"/>
          <w:szCs w:val="24"/>
          <w:lang w:val="en-CA" w:eastAsia="zh-CN"/>
        </w:rPr>
        <w:t>委员会发出提醒函</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然而</w:t>
      </w:r>
      <w:r w:rsidRPr="00771247">
        <w:rPr>
          <w:rFonts w:ascii="Times New Roman" w:eastAsia="SimSun" w:hAnsi="Times New Roman" w:cs="Times New Roman" w:hint="eastAsia"/>
          <w:szCs w:val="24"/>
          <w:lang w:val="en-CA" w:eastAsia="zh-CN"/>
        </w:rPr>
        <w:t>，无线电</w:t>
      </w:r>
      <w:r w:rsidRPr="00771247">
        <w:rPr>
          <w:rFonts w:ascii="Times New Roman" w:eastAsia="SimSun" w:hAnsi="Times New Roman" w:cs="Times New Roman"/>
          <w:szCs w:val="24"/>
          <w:lang w:val="en-CA" w:eastAsia="zh-CN"/>
        </w:rPr>
        <w:t>通信局有关在截止日期前发送</w:t>
      </w:r>
      <w:r w:rsidRPr="00771247">
        <w:rPr>
          <w:rFonts w:ascii="Times New Roman" w:eastAsia="SimSun" w:hAnsi="Times New Roman" w:cs="Times New Roman" w:hint="eastAsia"/>
          <w:szCs w:val="24"/>
          <w:lang w:val="en-CA" w:eastAsia="zh-CN"/>
        </w:rPr>
        <w:t>提醒函</w:t>
      </w:r>
      <w:r w:rsidRPr="00771247">
        <w:rPr>
          <w:rFonts w:ascii="Times New Roman" w:eastAsia="SimSun" w:hAnsi="Times New Roman" w:cs="Times New Roman"/>
          <w:szCs w:val="24"/>
          <w:lang w:val="en-CA" w:eastAsia="zh-CN"/>
        </w:rPr>
        <w:t>的建议是合理的，同时牢记</w:t>
      </w:r>
      <w:r w:rsidRPr="00771247">
        <w:rPr>
          <w:rFonts w:ascii="Times New Roman" w:eastAsia="SimSun" w:hAnsi="Times New Roman" w:cs="Times New Roman"/>
          <w:szCs w:val="24"/>
          <w:lang w:val="en-CA" w:eastAsia="zh-CN"/>
        </w:rPr>
        <w:t>ITU-R 4A</w:t>
      </w:r>
      <w:r w:rsidRPr="00771247">
        <w:rPr>
          <w:rFonts w:ascii="Times New Roman" w:eastAsia="SimSun" w:hAnsi="Times New Roman" w:cs="Times New Roman"/>
          <w:szCs w:val="24"/>
          <w:lang w:val="en-CA" w:eastAsia="zh-CN"/>
        </w:rPr>
        <w:t>工作组提出的</w:t>
      </w:r>
      <w:r w:rsidRPr="00771247">
        <w:rPr>
          <w:rFonts w:ascii="Times New Roman" w:eastAsia="SimSun" w:hAnsi="Times New Roman" w:cs="Times New Roman" w:hint="eastAsia"/>
          <w:szCs w:val="24"/>
          <w:lang w:val="en-CA" w:eastAsia="zh-CN"/>
        </w:rPr>
        <w:t>有关</w:t>
      </w:r>
      <w:r w:rsidRPr="00771247">
        <w:rPr>
          <w:rFonts w:ascii="Times New Roman" w:eastAsia="SimSun" w:hAnsi="Times New Roman" w:cs="Times New Roman"/>
          <w:szCs w:val="24"/>
          <w:lang w:val="en-CA" w:eastAsia="zh-CN"/>
        </w:rPr>
        <w:t>在</w:t>
      </w:r>
      <w:bookmarkStart w:id="210" w:name="lt_pId452"/>
      <w:bookmarkEnd w:id="209"/>
      <w:r w:rsidRPr="00771247">
        <w:rPr>
          <w:rFonts w:ascii="Times New Roman" w:eastAsia="SimSun" w:hAnsi="Times New Roman" w:cs="Times New Roman"/>
          <w:szCs w:val="24"/>
          <w:lang w:val="en-CA" w:eastAsia="zh-CN"/>
        </w:rPr>
        <w:t>WRC</w:t>
      </w:r>
      <w:r w:rsidRPr="00771247">
        <w:rPr>
          <w:rFonts w:ascii="Times New Roman" w:eastAsia="SimSun" w:hAnsi="Times New Roman" w:cs="Times New Roman"/>
          <w:szCs w:val="24"/>
          <w:lang w:val="en-CA" w:eastAsia="zh-CN"/>
        </w:rPr>
        <w:noBreakHyphen/>
        <w:t>19</w:t>
      </w:r>
      <w:r w:rsidRPr="00771247">
        <w:rPr>
          <w:rFonts w:ascii="Times New Roman" w:eastAsia="SimSun" w:hAnsi="Times New Roman" w:cs="Times New Roman" w:hint="eastAsia"/>
          <w:szCs w:val="24"/>
          <w:lang w:val="en-CA" w:eastAsia="zh-CN"/>
        </w:rPr>
        <w:t>期间</w:t>
      </w:r>
      <w:r w:rsidRPr="00771247">
        <w:rPr>
          <w:rFonts w:ascii="Times New Roman" w:eastAsia="SimSun" w:hAnsi="Times New Roman" w:cs="Times New Roman"/>
          <w:szCs w:val="24"/>
          <w:lang w:val="en-CA" w:eastAsia="zh-CN"/>
        </w:rPr>
        <w:t>修订</w:t>
      </w:r>
      <w:r w:rsidRPr="00771247">
        <w:rPr>
          <w:rFonts w:ascii="Times New Roman" w:eastAsia="SimSun" w:hAnsi="Times New Roman" w:cs="Times New Roman" w:hint="eastAsia"/>
          <w:szCs w:val="24"/>
          <w:lang w:val="en-CA" w:eastAsia="zh-CN"/>
        </w:rPr>
        <w:t>第</w:t>
      </w:r>
      <w:r w:rsidRPr="00771247">
        <w:rPr>
          <w:rFonts w:ascii="Times New Roman" w:eastAsia="SimSun" w:hAnsi="Times New Roman" w:cs="Times New Roman" w:hint="eastAsia"/>
          <w:szCs w:val="24"/>
          <w:lang w:val="en-CA" w:eastAsia="zh-CN"/>
        </w:rPr>
        <w:t>11.46</w:t>
      </w:r>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的建议。</w:t>
      </w:r>
      <w:bookmarkStart w:id="211" w:name="lt_pId453"/>
      <w:bookmarkEnd w:id="210"/>
      <w:r w:rsidRPr="00771247">
        <w:rPr>
          <w:rFonts w:ascii="Times New Roman" w:eastAsia="SimSun" w:hAnsi="Times New Roman" w:cs="Times New Roman"/>
          <w:b/>
          <w:bCs/>
          <w:szCs w:val="24"/>
          <w:lang w:val="en-CA" w:eastAsia="zh-CN"/>
        </w:rPr>
        <w:t>Magenta</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对此</w:t>
      </w:r>
      <w:r w:rsidRPr="00771247">
        <w:rPr>
          <w:rFonts w:ascii="Times New Roman" w:eastAsia="SimSun" w:hAnsi="Times New Roman" w:cs="Times New Roman"/>
          <w:szCs w:val="24"/>
          <w:lang w:val="en-CA" w:eastAsia="zh-CN"/>
        </w:rPr>
        <w:t>表示同意。</w:t>
      </w:r>
      <w:bookmarkEnd w:id="21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2.81</w:t>
      </w:r>
      <w:r w:rsidRPr="00771247">
        <w:rPr>
          <w:rFonts w:ascii="Times New Roman" w:eastAsia="SimSun" w:hAnsi="Times New Roman" w:cs="Times New Roman"/>
          <w:szCs w:val="24"/>
          <w:lang w:val="en-CA" w:eastAsia="zh-CN"/>
        </w:rPr>
        <w:tab/>
      </w:r>
      <w:bookmarkStart w:id="212" w:name="lt_pId455"/>
      <w:r w:rsidRPr="00771247">
        <w:rPr>
          <w:rFonts w:ascii="Times New Roman" w:eastAsia="SimSun" w:hAnsi="Times New Roman" w:cs="Times New Roman" w:hint="eastAsia"/>
          <w:szCs w:val="24"/>
          <w:lang w:val="en-CA" w:eastAsia="zh-CN"/>
        </w:rPr>
        <w:t>委员会</w:t>
      </w:r>
      <w:r w:rsidRPr="00771247">
        <w:rPr>
          <w:rFonts w:ascii="Times New Roman" w:eastAsia="SimSun" w:hAnsi="Times New Roman" w:cs="Times New Roman" w:hint="eastAsia"/>
          <w:b/>
          <w:bCs/>
          <w:szCs w:val="24"/>
          <w:lang w:val="en-CA" w:eastAsia="zh-CN"/>
        </w:rPr>
        <w:t>同意</w:t>
      </w:r>
      <w:r w:rsidRPr="00771247">
        <w:rPr>
          <w:rFonts w:ascii="Times New Roman" w:eastAsia="SimSun" w:hAnsi="Times New Roman" w:cs="Times New Roman" w:hint="eastAsia"/>
          <w:szCs w:val="24"/>
          <w:lang w:val="en-CA" w:eastAsia="zh-CN"/>
        </w:rPr>
        <w:t>就此事宜</w:t>
      </w:r>
      <w:r w:rsidRPr="00771247">
        <w:rPr>
          <w:rFonts w:ascii="Times New Roman" w:eastAsia="SimSun" w:hAnsi="Times New Roman" w:cs="Times New Roman"/>
          <w:szCs w:val="24"/>
          <w:lang w:val="en-CA" w:eastAsia="zh-CN"/>
        </w:rPr>
        <w:t>得出以下结论：</w:t>
      </w:r>
      <w:bookmarkEnd w:id="21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cs="Times New Roman"/>
          <w:b/>
          <w:color w:val="800000"/>
          <w:sz w:val="22"/>
          <w:szCs w:val="24"/>
          <w:lang w:val="en-CA" w:eastAsia="zh-CN"/>
        </w:rPr>
      </w:pPr>
      <w:bookmarkStart w:id="213" w:name="lt_pId456"/>
      <w:r w:rsidRPr="00771247">
        <w:rPr>
          <w:rFonts w:ascii="Times New Roman" w:eastAsia="SimSun" w:hAnsi="Times New Roman" w:cs="Times New Roman" w:hint="eastAsia"/>
          <w:szCs w:val="24"/>
          <w:lang w:eastAsia="zh-CN"/>
        </w:rPr>
        <w:t>“委员会审议了</w:t>
      </w:r>
      <w:r w:rsidRPr="00771247">
        <w:rPr>
          <w:rFonts w:ascii="Times New Roman" w:eastAsia="SimSun" w:hAnsi="Times New Roman" w:cs="Times New Roman" w:hint="eastAsia"/>
          <w:szCs w:val="24"/>
          <w:lang w:eastAsia="zh-CN"/>
        </w:rPr>
        <w:t>RRB18-1/2</w:t>
      </w:r>
      <w:r w:rsidRPr="00771247">
        <w:rPr>
          <w:rFonts w:ascii="Times New Roman" w:eastAsia="SimSun" w:hAnsi="Times New Roman" w:cs="Times New Roman" w:hint="eastAsia"/>
          <w:szCs w:val="24"/>
          <w:lang w:eastAsia="zh-CN"/>
        </w:rPr>
        <w:t>号文件的第</w:t>
      </w:r>
      <w:r w:rsidRPr="00771247">
        <w:rPr>
          <w:rFonts w:ascii="Times New Roman" w:eastAsia="SimSun" w:hAnsi="Times New Roman" w:cs="Times New Roman" w:hint="eastAsia"/>
          <w:szCs w:val="24"/>
          <w:lang w:eastAsia="zh-CN"/>
        </w:rPr>
        <w:t>9</w:t>
      </w:r>
      <w:r w:rsidRPr="00771247">
        <w:rPr>
          <w:rFonts w:ascii="Times New Roman" w:eastAsia="SimSun" w:hAnsi="Times New Roman" w:cs="Times New Roman" w:hint="eastAsia"/>
          <w:szCs w:val="24"/>
          <w:lang w:eastAsia="zh-CN"/>
        </w:rPr>
        <w:t>段，并鼓励无线电通信局采取拟议措施，向主管部门发送提醒，提供有关应用《无线电规则》第</w:t>
      </w:r>
      <w:r w:rsidRPr="00771247">
        <w:rPr>
          <w:rFonts w:ascii="Times New Roman" w:eastAsia="SimSun" w:hAnsi="Times New Roman" w:cs="Times New Roman" w:hint="eastAsia"/>
          <w:szCs w:val="24"/>
          <w:lang w:eastAsia="zh-CN"/>
        </w:rPr>
        <w:t>11.46</w:t>
      </w:r>
      <w:r w:rsidRPr="00771247">
        <w:rPr>
          <w:rFonts w:ascii="Times New Roman" w:eastAsia="SimSun" w:hAnsi="Times New Roman" w:cs="Times New Roman" w:hint="eastAsia"/>
          <w:szCs w:val="24"/>
          <w:lang w:eastAsia="zh-CN"/>
        </w:rPr>
        <w:t>款的相关信息。”</w:t>
      </w:r>
      <w:bookmarkEnd w:id="213"/>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Bold" w:eastAsia="Times New Roman" w:hAnsi="Times New Roman Bold" w:cs="Times New Roman"/>
          <w:b/>
          <w:szCs w:val="20"/>
          <w:lang w:val="en-GB" w:eastAsia="zh-CN"/>
        </w:rPr>
      </w:pPr>
      <w:bookmarkStart w:id="214" w:name="lt_pId457"/>
      <w:r w:rsidRPr="00771247">
        <w:rPr>
          <w:rFonts w:ascii="Times New Roman Bold" w:eastAsia="SimSun" w:hAnsi="Times New Roman Bold" w:cs="Times New Roman" w:hint="eastAsia"/>
          <w:b/>
          <w:bCs/>
          <w:szCs w:val="20"/>
          <w:lang w:val="en-GB" w:eastAsia="zh-CN"/>
        </w:rPr>
        <w:t>《无线电</w:t>
      </w:r>
      <w:r w:rsidRPr="00771247">
        <w:rPr>
          <w:rFonts w:ascii="Times New Roman Bold" w:eastAsia="SimSun" w:hAnsi="Times New Roman Bold" w:cs="Times New Roman"/>
          <w:b/>
          <w:bCs/>
          <w:szCs w:val="20"/>
          <w:lang w:val="en-GB" w:eastAsia="zh-CN"/>
        </w:rPr>
        <w:t>规则</w:t>
      </w:r>
      <w:r w:rsidRPr="00771247">
        <w:rPr>
          <w:rFonts w:ascii="Times New Roman Bold" w:eastAsia="SimSun" w:hAnsi="Times New Roman Bold" w:cs="Times New Roman" w:hint="eastAsia"/>
          <w:b/>
          <w:bCs/>
          <w:szCs w:val="20"/>
          <w:lang w:val="en-GB" w:eastAsia="zh-CN"/>
        </w:rPr>
        <w:t>》第</w:t>
      </w:r>
      <w:r w:rsidRPr="00771247">
        <w:rPr>
          <w:rFonts w:ascii="Times New Roman Bold" w:eastAsia="SimSun" w:hAnsi="Times New Roman Bold" w:cs="Times New Roman" w:hint="eastAsia"/>
          <w:b/>
          <w:bCs/>
          <w:szCs w:val="20"/>
          <w:lang w:val="en-GB" w:eastAsia="zh-CN"/>
        </w:rPr>
        <w:t>4.6</w:t>
      </w:r>
      <w:r w:rsidRPr="00771247">
        <w:rPr>
          <w:rFonts w:ascii="Times New Roman Bold" w:eastAsia="SimSun" w:hAnsi="Times New Roman Bold" w:cs="Times New Roman" w:hint="eastAsia"/>
          <w:b/>
          <w:bCs/>
          <w:szCs w:val="20"/>
          <w:lang w:val="en-GB" w:eastAsia="zh-CN"/>
        </w:rPr>
        <w:t>款</w:t>
      </w:r>
      <w:r w:rsidRPr="00771247">
        <w:rPr>
          <w:rFonts w:ascii="Times New Roman Bold" w:eastAsia="SimSun" w:hAnsi="Times New Roman Bold" w:cs="Times New Roman"/>
          <w:b/>
          <w:bCs/>
          <w:szCs w:val="20"/>
          <w:lang w:val="en-GB" w:eastAsia="zh-CN"/>
        </w:rPr>
        <w:t>（</w:t>
      </w:r>
      <w:r w:rsidRPr="00771247">
        <w:rPr>
          <w:rFonts w:ascii="Times New Roman Bold" w:eastAsia="SimSun" w:hAnsi="Times New Roman Bold" w:cs="Times New Roman" w:hint="eastAsia"/>
          <w:b/>
          <w:bCs/>
          <w:szCs w:val="20"/>
          <w:lang w:val="en-GB" w:eastAsia="zh-CN"/>
        </w:rPr>
        <w:t>RRB</w:t>
      </w:r>
      <w:r w:rsidRPr="00771247">
        <w:rPr>
          <w:rFonts w:ascii="Times New Roman Bold" w:eastAsia="SimSun" w:hAnsi="Times New Roman Bold" w:cs="Times New Roman"/>
          <w:b/>
          <w:bCs/>
          <w:szCs w:val="20"/>
          <w:lang w:val="en-GB" w:eastAsia="zh-CN"/>
        </w:rPr>
        <w:t>18-1</w:t>
      </w:r>
      <w:r w:rsidRPr="00771247">
        <w:rPr>
          <w:rFonts w:ascii="Times New Roman Bold" w:eastAsia="SimSun" w:hAnsi="Times New Roman Bold" w:cs="Times New Roman" w:hint="eastAsia"/>
          <w:b/>
          <w:bCs/>
          <w:szCs w:val="20"/>
          <w:lang w:val="en-GB" w:eastAsia="zh-CN"/>
        </w:rPr>
        <w:t>/2</w:t>
      </w:r>
      <w:r w:rsidRPr="00771247">
        <w:rPr>
          <w:rFonts w:ascii="Times New Roman Bold" w:eastAsia="SimSun" w:hAnsi="Times New Roman Bold" w:cs="Times New Roman" w:hint="eastAsia"/>
          <w:b/>
          <w:bCs/>
          <w:szCs w:val="20"/>
          <w:lang w:val="en-GB" w:eastAsia="zh-CN"/>
        </w:rPr>
        <w:t>（</w:t>
      </w:r>
      <w:r w:rsidRPr="00771247">
        <w:rPr>
          <w:rFonts w:ascii="Times New Roman Bold" w:eastAsia="SimSun" w:hAnsi="Times New Roman Bold" w:cs="Times New Roman" w:hint="eastAsia"/>
          <w:b/>
          <w:bCs/>
          <w:szCs w:val="20"/>
          <w:lang w:val="en-GB" w:eastAsia="zh-CN"/>
        </w:rPr>
        <w:t>Rev.1</w:t>
      </w:r>
      <w:r w:rsidRPr="00771247">
        <w:rPr>
          <w:rFonts w:ascii="Times New Roman Bold" w:eastAsia="SimSun" w:hAnsi="Times New Roman Bold" w:cs="Times New Roman" w:hint="eastAsia"/>
          <w:b/>
          <w:bCs/>
          <w:szCs w:val="20"/>
          <w:lang w:val="en-GB" w:eastAsia="zh-CN"/>
        </w:rPr>
        <w:t>）号</w:t>
      </w:r>
      <w:r w:rsidRPr="00771247">
        <w:rPr>
          <w:rFonts w:ascii="Times New Roman Bold" w:eastAsia="SimSun" w:hAnsi="Times New Roman Bold" w:cs="Times New Roman"/>
          <w:b/>
          <w:bCs/>
          <w:szCs w:val="20"/>
          <w:lang w:val="en-GB" w:eastAsia="zh-CN"/>
        </w:rPr>
        <w:t>文件补遗</w:t>
      </w:r>
      <w:r w:rsidRPr="00771247">
        <w:rPr>
          <w:rFonts w:ascii="Times New Roman Bold" w:eastAsia="SimSun" w:hAnsi="Times New Roman Bold" w:cs="Times New Roman" w:hint="eastAsia"/>
          <w:b/>
          <w:bCs/>
          <w:szCs w:val="20"/>
          <w:lang w:val="en-GB" w:eastAsia="zh-CN"/>
        </w:rPr>
        <w:t>1</w:t>
      </w:r>
      <w:r w:rsidRPr="00771247">
        <w:rPr>
          <w:rFonts w:ascii="Times New Roman Bold" w:eastAsia="SimSun" w:hAnsi="Times New Roman Bold" w:cs="Times New Roman" w:hint="eastAsia"/>
          <w:b/>
          <w:bCs/>
          <w:szCs w:val="20"/>
          <w:lang w:val="en-GB" w:eastAsia="zh-CN"/>
        </w:rPr>
        <w:t>（</w:t>
      </w:r>
      <w:r w:rsidRPr="00771247">
        <w:rPr>
          <w:rFonts w:ascii="Times New Roman Bold" w:eastAsia="SimSun" w:hAnsi="Times New Roman Bold" w:cs="Times New Roman" w:hint="eastAsia"/>
          <w:b/>
          <w:bCs/>
          <w:szCs w:val="20"/>
          <w:lang w:val="en-GB" w:eastAsia="zh-CN"/>
        </w:rPr>
        <w:t>Rev.</w:t>
      </w:r>
      <w:r w:rsidRPr="00771247">
        <w:rPr>
          <w:rFonts w:ascii="Times New Roman Bold" w:eastAsia="SimSun" w:hAnsi="Times New Roman Bold" w:cs="Times New Roman"/>
          <w:b/>
          <w:bCs/>
          <w:szCs w:val="20"/>
          <w:lang w:val="en-GB" w:eastAsia="zh-CN"/>
        </w:rPr>
        <w:t>1</w:t>
      </w:r>
      <w:r w:rsidRPr="00771247">
        <w:rPr>
          <w:rFonts w:ascii="Times New Roman Bold" w:eastAsia="SimSun" w:hAnsi="Times New Roman Bold" w:cs="Times New Roman" w:hint="eastAsia"/>
          <w:b/>
          <w:bCs/>
          <w:szCs w:val="20"/>
          <w:lang w:val="en-GB" w:eastAsia="zh-CN"/>
        </w:rPr>
        <w:t>）</w:t>
      </w:r>
      <w:r w:rsidRPr="00771247">
        <w:rPr>
          <w:rFonts w:ascii="Times New Roman Bold" w:eastAsia="SimSun" w:hAnsi="Times New Roman Bold" w:cs="Times New Roman"/>
          <w:b/>
          <w:bCs/>
          <w:szCs w:val="20"/>
          <w:lang w:val="en-GB" w:eastAsia="zh-CN"/>
        </w:rPr>
        <w:t>）</w:t>
      </w:r>
      <w:bookmarkEnd w:id="21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2.82</w:t>
      </w:r>
      <w:r w:rsidRPr="00771247">
        <w:rPr>
          <w:rFonts w:ascii="Times New Roman" w:eastAsia="SimSun" w:hAnsi="Times New Roman" w:cs="Times New Roman"/>
          <w:szCs w:val="24"/>
          <w:lang w:eastAsia="zh-CN"/>
        </w:rPr>
        <w:tab/>
      </w:r>
      <w:bookmarkStart w:id="215" w:name="lt_pId459"/>
      <w:r w:rsidRPr="00771247">
        <w:rPr>
          <w:rFonts w:ascii="Times New Roman" w:eastAsia="SimSun" w:hAnsi="Times New Roman" w:cs="Times New Roman" w:hint="eastAsia"/>
          <w:b/>
          <w:bCs/>
          <w:szCs w:val="24"/>
          <w:lang w:eastAsia="zh-CN"/>
        </w:rPr>
        <w:t>主任</w:t>
      </w:r>
      <w:r w:rsidRPr="00771247">
        <w:rPr>
          <w:rFonts w:ascii="Times New Roman" w:eastAsia="SimSun" w:hAnsi="Times New Roman" w:cs="Times New Roman" w:hint="eastAsia"/>
          <w:szCs w:val="24"/>
          <w:lang w:eastAsia="zh-CN"/>
        </w:rPr>
        <w:t>请</w:t>
      </w:r>
      <w:r w:rsidRPr="00771247">
        <w:rPr>
          <w:rFonts w:ascii="Times New Roman" w:eastAsia="SimSun" w:hAnsi="Times New Roman" w:cs="Times New Roman"/>
          <w:szCs w:val="24"/>
          <w:lang w:eastAsia="zh-CN"/>
        </w:rPr>
        <w:t>会议注意</w:t>
      </w:r>
      <w:r w:rsidRPr="00771247">
        <w:rPr>
          <w:rFonts w:ascii="Times New Roman" w:eastAsia="SimSun" w:hAnsi="Times New Roman" w:cs="Times New Roman" w:hint="eastAsia"/>
          <w:szCs w:val="24"/>
          <w:lang w:eastAsia="zh-CN"/>
        </w:rPr>
        <w:t>RR</w:t>
      </w:r>
      <w:r w:rsidRPr="00771247">
        <w:rPr>
          <w:rFonts w:ascii="Times New Roman" w:eastAsia="SimSun" w:hAnsi="Times New Roman" w:cs="Times New Roman"/>
          <w:szCs w:val="24"/>
          <w:lang w:eastAsia="zh-CN"/>
        </w:rPr>
        <w:t>B18-1</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hint="eastAsia"/>
          <w:szCs w:val="24"/>
          <w:lang w:eastAsia="zh-CN"/>
        </w:rPr>
        <w:t>Rev</w:t>
      </w:r>
      <w:r w:rsidRPr="00771247">
        <w:rPr>
          <w:rFonts w:ascii="Times New Roman" w:eastAsia="SimSun" w:hAnsi="Times New Roman" w:cs="Times New Roman"/>
          <w:szCs w:val="24"/>
          <w:lang w:eastAsia="zh-CN"/>
        </w:rPr>
        <w:t>.1</w:t>
      </w:r>
      <w:r w:rsidRPr="00771247">
        <w:rPr>
          <w:rFonts w:ascii="Times New Roman" w:eastAsia="SimSun" w:hAnsi="Times New Roman" w:cs="Times New Roman" w:hint="eastAsia"/>
          <w:szCs w:val="24"/>
          <w:lang w:eastAsia="zh-CN"/>
        </w:rPr>
        <w:t>）号</w:t>
      </w:r>
      <w:r w:rsidRPr="00771247">
        <w:rPr>
          <w:rFonts w:ascii="Times New Roman" w:eastAsia="SimSun" w:hAnsi="Times New Roman" w:cs="Times New Roman"/>
          <w:szCs w:val="24"/>
          <w:lang w:eastAsia="zh-CN"/>
        </w:rPr>
        <w:t>文件补遗</w:t>
      </w:r>
      <w:r w:rsidRPr="00771247">
        <w:rPr>
          <w:rFonts w:ascii="Times New Roman" w:eastAsia="SimSun" w:hAnsi="Times New Roman" w:cs="Times New Roman" w:hint="eastAsia"/>
          <w:szCs w:val="24"/>
          <w:lang w:eastAsia="zh-CN"/>
        </w:rPr>
        <w:t>1</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hint="eastAsia"/>
          <w:szCs w:val="24"/>
          <w:lang w:eastAsia="zh-CN"/>
        </w:rPr>
        <w:t>Rev</w:t>
      </w:r>
      <w:r w:rsidRPr="00771247">
        <w:rPr>
          <w:rFonts w:ascii="Times New Roman" w:eastAsia="SimSun" w:hAnsi="Times New Roman" w:cs="Times New Roman"/>
          <w:szCs w:val="24"/>
          <w:lang w:eastAsia="zh-CN"/>
        </w:rPr>
        <w:t>.1</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该</w:t>
      </w:r>
      <w:r w:rsidRPr="00771247">
        <w:rPr>
          <w:rFonts w:ascii="Times New Roman" w:eastAsia="SimSun" w:hAnsi="Times New Roman" w:cs="Times New Roman" w:hint="eastAsia"/>
          <w:szCs w:val="24"/>
          <w:lang w:eastAsia="zh-CN"/>
        </w:rPr>
        <w:t>文件</w:t>
      </w:r>
      <w:r w:rsidRPr="00771247">
        <w:rPr>
          <w:rFonts w:ascii="Times New Roman" w:eastAsia="SimSun" w:hAnsi="Times New Roman" w:cs="Times New Roman"/>
          <w:szCs w:val="24"/>
          <w:lang w:eastAsia="zh-CN"/>
        </w:rPr>
        <w:t>包含</w:t>
      </w:r>
      <w:r w:rsidRPr="00771247">
        <w:rPr>
          <w:rFonts w:ascii="Times New Roman" w:eastAsia="SimSun" w:hAnsi="Times New Roman" w:cs="Times New Roman"/>
          <w:szCs w:val="24"/>
          <w:lang w:eastAsia="zh-CN"/>
        </w:rPr>
        <w:t>ITU-R 7D</w:t>
      </w:r>
      <w:r w:rsidRPr="00771247">
        <w:rPr>
          <w:rFonts w:ascii="Times New Roman" w:eastAsia="SimSun" w:hAnsi="Times New Roman" w:cs="Times New Roman"/>
          <w:szCs w:val="24"/>
          <w:lang w:eastAsia="zh-CN"/>
        </w:rPr>
        <w:t>工作组提交主任的说明，基于</w:t>
      </w:r>
      <w:r w:rsidRPr="00771247">
        <w:rPr>
          <w:rFonts w:ascii="Times New Roman" w:eastAsia="SimSun" w:hAnsi="Times New Roman" w:cs="Times New Roman" w:hint="eastAsia"/>
          <w:szCs w:val="24"/>
          <w:lang w:eastAsia="zh-CN"/>
        </w:rPr>
        <w:t>7</w:t>
      </w:r>
      <w:r w:rsidRPr="00771247">
        <w:rPr>
          <w:rFonts w:ascii="Times New Roman" w:eastAsia="SimSun" w:hAnsi="Times New Roman" w:cs="Times New Roman"/>
          <w:szCs w:val="24"/>
          <w:lang w:eastAsia="zh-CN"/>
        </w:rPr>
        <w:t>D/106</w:t>
      </w:r>
      <w:r w:rsidRPr="00771247">
        <w:rPr>
          <w:rFonts w:ascii="Times New Roman" w:eastAsia="SimSun" w:hAnsi="Times New Roman" w:cs="Times New Roman" w:hint="eastAsia"/>
          <w:szCs w:val="24"/>
          <w:lang w:eastAsia="zh-CN"/>
        </w:rPr>
        <w:t>号</w:t>
      </w:r>
      <w:r w:rsidRPr="00771247">
        <w:rPr>
          <w:rFonts w:ascii="Times New Roman" w:eastAsia="SimSun" w:hAnsi="Times New Roman" w:cs="Times New Roman"/>
          <w:szCs w:val="24"/>
          <w:lang w:eastAsia="zh-CN"/>
        </w:rPr>
        <w:t>文件（</w:t>
      </w:r>
      <w:r w:rsidRPr="00771247">
        <w:rPr>
          <w:rFonts w:ascii="Times New Roman" w:eastAsia="SimSun" w:hAnsi="Times New Roman" w:cs="Times New Roman" w:hint="eastAsia"/>
          <w:szCs w:val="24"/>
          <w:lang w:eastAsia="zh-CN"/>
        </w:rPr>
        <w:t>工作</w:t>
      </w:r>
      <w:r w:rsidRPr="00771247">
        <w:rPr>
          <w:rFonts w:ascii="Times New Roman" w:eastAsia="SimSun" w:hAnsi="Times New Roman" w:cs="Times New Roman"/>
          <w:szCs w:val="24"/>
          <w:lang w:eastAsia="zh-CN"/>
        </w:rPr>
        <w:t>组说明附件）</w:t>
      </w:r>
      <w:r w:rsidRPr="00771247">
        <w:rPr>
          <w:rFonts w:ascii="Times New Roman" w:eastAsia="SimSun" w:hAnsi="Times New Roman" w:cs="Times New Roman" w:hint="eastAsia"/>
          <w:szCs w:val="24"/>
          <w:lang w:eastAsia="zh-CN"/>
        </w:rPr>
        <w:t>给出</w:t>
      </w:r>
      <w:r w:rsidRPr="00771247">
        <w:rPr>
          <w:rFonts w:ascii="Times New Roman" w:eastAsia="SimSun" w:hAnsi="Times New Roman" w:cs="Times New Roman"/>
          <w:szCs w:val="24"/>
          <w:lang w:eastAsia="zh-CN"/>
        </w:rPr>
        <w:t>的原因，建议修改《</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4.6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的</w:t>
      </w:r>
      <w:r w:rsidRPr="00771247">
        <w:rPr>
          <w:rFonts w:ascii="Times New Roman" w:eastAsia="SimSun" w:hAnsi="Times New Roman" w:cs="Times New Roman" w:hint="eastAsia"/>
          <w:szCs w:val="24"/>
          <w:lang w:eastAsia="zh-CN"/>
        </w:rPr>
        <w:t>措辞</w:t>
      </w:r>
      <w:r w:rsidRPr="00771247">
        <w:rPr>
          <w:rFonts w:ascii="Times New Roman" w:eastAsia="SimSun" w:hAnsi="Times New Roman" w:cs="Times New Roman"/>
          <w:szCs w:val="24"/>
          <w:lang w:eastAsia="zh-CN"/>
        </w:rPr>
        <w:t>，因为该条款与《</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总体</w:t>
      </w:r>
      <w:r w:rsidRPr="00771247">
        <w:rPr>
          <w:rFonts w:ascii="Times New Roman" w:eastAsia="SimSun" w:hAnsi="Times New Roman" w:cs="Times New Roman"/>
          <w:szCs w:val="24"/>
          <w:lang w:eastAsia="zh-CN"/>
        </w:rPr>
        <w:t>精神存在矛盾和不一致之处。他</w:t>
      </w:r>
      <w:r w:rsidRPr="00771247">
        <w:rPr>
          <w:rFonts w:ascii="Times New Roman" w:eastAsia="SimSun" w:hAnsi="Times New Roman" w:cs="Times New Roman" w:hint="eastAsia"/>
          <w:szCs w:val="24"/>
          <w:lang w:eastAsia="zh-CN"/>
        </w:rPr>
        <w:t>本人</w:t>
      </w:r>
      <w:r w:rsidRPr="00771247">
        <w:rPr>
          <w:rFonts w:ascii="Times New Roman" w:eastAsia="SimSun" w:hAnsi="Times New Roman" w:cs="Times New Roman"/>
          <w:szCs w:val="24"/>
          <w:lang w:eastAsia="zh-CN"/>
        </w:rPr>
        <w:t>亦对</w:t>
      </w:r>
      <w:r w:rsidRPr="00771247">
        <w:rPr>
          <w:rFonts w:ascii="Times New Roman" w:eastAsia="SimSun" w:hAnsi="Times New Roman" w:cs="Times New Roman" w:hint="eastAsia"/>
          <w:szCs w:val="24"/>
          <w:lang w:eastAsia="zh-CN"/>
        </w:rPr>
        <w:t>此</w:t>
      </w:r>
      <w:r w:rsidRPr="00771247">
        <w:rPr>
          <w:rFonts w:ascii="Times New Roman" w:eastAsia="SimSun" w:hAnsi="Times New Roman" w:cs="Times New Roman"/>
          <w:szCs w:val="24"/>
          <w:lang w:eastAsia="zh-CN"/>
        </w:rPr>
        <w:t>建议</w:t>
      </w:r>
      <w:r w:rsidRPr="00771247">
        <w:rPr>
          <w:rFonts w:ascii="Times New Roman" w:eastAsia="SimSun" w:hAnsi="Times New Roman" w:cs="Times New Roman" w:hint="eastAsia"/>
          <w:szCs w:val="24"/>
          <w:lang w:eastAsia="zh-CN"/>
        </w:rPr>
        <w:t>感同身受</w:t>
      </w:r>
      <w:r w:rsidRPr="00771247">
        <w:rPr>
          <w:rFonts w:ascii="Times New Roman" w:eastAsia="SimSun" w:hAnsi="Times New Roman" w:cs="Times New Roman"/>
          <w:szCs w:val="24"/>
          <w:lang w:eastAsia="zh-CN"/>
        </w:rPr>
        <w:t>，但希望由无线电规则委员会就此</w:t>
      </w:r>
      <w:r w:rsidRPr="00771247">
        <w:rPr>
          <w:rFonts w:ascii="Times New Roman" w:eastAsia="SimSun" w:hAnsi="Times New Roman" w:cs="Times New Roman" w:hint="eastAsia"/>
          <w:szCs w:val="24"/>
          <w:lang w:eastAsia="zh-CN"/>
        </w:rPr>
        <w:t>做出</w:t>
      </w:r>
      <w:r w:rsidRPr="00771247">
        <w:rPr>
          <w:rFonts w:ascii="Times New Roman" w:eastAsia="SimSun" w:hAnsi="Times New Roman" w:cs="Times New Roman"/>
          <w:szCs w:val="24"/>
          <w:lang w:eastAsia="zh-CN"/>
        </w:rPr>
        <w:t>决定，或许将此事宜提交</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或制定一项相关程序规则。他</w:t>
      </w:r>
      <w:r w:rsidRPr="00771247">
        <w:rPr>
          <w:rFonts w:ascii="Times New Roman" w:eastAsia="SimSun" w:hAnsi="Times New Roman" w:cs="Times New Roman" w:hint="eastAsia"/>
          <w:szCs w:val="24"/>
          <w:lang w:eastAsia="zh-CN"/>
        </w:rPr>
        <w:t>指出</w:t>
      </w:r>
      <w:r w:rsidRPr="00771247">
        <w:rPr>
          <w:rFonts w:ascii="Times New Roman" w:eastAsia="SimSun" w:hAnsi="Times New Roman" w:cs="Times New Roman"/>
          <w:szCs w:val="24"/>
          <w:lang w:eastAsia="zh-CN"/>
        </w:rPr>
        <w:t>，在委员会讨论</w:t>
      </w:r>
      <w:r w:rsidRPr="00771247">
        <w:rPr>
          <w:rFonts w:ascii="Times New Roman" w:eastAsia="SimSun" w:hAnsi="Times New Roman" w:cs="Times New Roman" w:hint="eastAsia"/>
          <w:szCs w:val="24"/>
          <w:lang w:eastAsia="zh-CN"/>
        </w:rPr>
        <w:t>铱网络</w:t>
      </w:r>
      <w:r w:rsidRPr="00771247">
        <w:rPr>
          <w:rFonts w:ascii="Times New Roman" w:eastAsia="SimSun" w:hAnsi="Times New Roman" w:cs="Times New Roman"/>
          <w:szCs w:val="24"/>
          <w:lang w:eastAsia="zh-CN"/>
        </w:rPr>
        <w:t>对射电天文业务造成的干扰时，人们已充分认识到，对后者的保护是通过应用</w:t>
      </w:r>
      <w:r w:rsidRPr="00771247">
        <w:rPr>
          <w:rFonts w:ascii="Times New Roman" w:eastAsia="SimSun" w:hAnsi="Times New Roman" w:cs="Times New Roman"/>
          <w:szCs w:val="24"/>
          <w:lang w:eastAsia="zh-CN"/>
        </w:rPr>
        <w:t>ITU-R</w:t>
      </w:r>
      <w:r w:rsidRPr="00771247">
        <w:rPr>
          <w:rFonts w:ascii="Times New Roman" w:eastAsia="SimSun" w:hAnsi="Times New Roman" w:cs="Times New Roman"/>
          <w:szCs w:val="24"/>
          <w:lang w:eastAsia="zh-CN"/>
        </w:rPr>
        <w:t>相关建议书所包含的标准实现的。</w:t>
      </w:r>
      <w:bookmarkEnd w:id="21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2.83</w:t>
      </w:r>
      <w:r w:rsidRPr="00771247">
        <w:rPr>
          <w:rFonts w:ascii="Times New Roman" w:eastAsia="SimSun" w:hAnsi="Times New Roman" w:cs="Times New Roman"/>
          <w:szCs w:val="24"/>
          <w:lang w:eastAsia="zh-CN"/>
        </w:rPr>
        <w:tab/>
      </w:r>
      <w:bookmarkStart w:id="216" w:name="lt_pId463"/>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指出</w:t>
      </w:r>
      <w:r w:rsidRPr="00771247">
        <w:rPr>
          <w:rFonts w:ascii="Times New Roman" w:eastAsia="SimSun" w:hAnsi="Times New Roman" w:cs="Times New Roman"/>
          <w:szCs w:val="24"/>
          <w:lang w:eastAsia="zh-CN"/>
        </w:rPr>
        <w:t>，人们关切的主要问题是第</w:t>
      </w:r>
      <w:r w:rsidRPr="00771247">
        <w:rPr>
          <w:rFonts w:ascii="Times New Roman" w:eastAsia="SimSun" w:hAnsi="Times New Roman" w:cs="Times New Roman" w:hint="eastAsia"/>
          <w:szCs w:val="24"/>
          <w:lang w:eastAsia="zh-CN"/>
        </w:rPr>
        <w:t>4.6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的</w:t>
      </w:r>
      <w:r w:rsidRPr="00771247">
        <w:rPr>
          <w:rFonts w:ascii="Times New Roman" w:eastAsia="SimSun" w:hAnsi="Times New Roman" w:cs="Times New Roman" w:hint="eastAsia"/>
          <w:szCs w:val="24"/>
          <w:lang w:eastAsia="zh-CN"/>
        </w:rPr>
        <w:t>法文</w:t>
      </w:r>
      <w:r w:rsidRPr="00771247">
        <w:rPr>
          <w:rFonts w:ascii="Times New Roman" w:eastAsia="SimSun" w:hAnsi="Times New Roman" w:cs="Times New Roman"/>
          <w:szCs w:val="24"/>
          <w:lang w:eastAsia="zh-CN"/>
        </w:rPr>
        <w:t>和英文版本明显不一致，而且第二</w:t>
      </w:r>
      <w:r w:rsidRPr="00771247">
        <w:rPr>
          <w:rFonts w:ascii="Times New Roman" w:eastAsia="SimSun" w:hAnsi="Times New Roman" w:cs="Times New Roman" w:hint="eastAsia"/>
          <w:szCs w:val="24"/>
          <w:lang w:eastAsia="zh-CN"/>
        </w:rPr>
        <w:t>句</w:t>
      </w:r>
      <w:r w:rsidRPr="00771247">
        <w:rPr>
          <w:rFonts w:ascii="Times New Roman" w:eastAsia="SimSun" w:hAnsi="Times New Roman" w:cs="Times New Roman"/>
          <w:szCs w:val="24"/>
          <w:lang w:eastAsia="zh-CN"/>
        </w:rPr>
        <w:t>话含义存在问题。考虑</w:t>
      </w:r>
      <w:r w:rsidRPr="00771247">
        <w:rPr>
          <w:rFonts w:ascii="Times New Roman" w:eastAsia="SimSun" w:hAnsi="Times New Roman" w:cs="Times New Roman" w:hint="eastAsia"/>
          <w:szCs w:val="24"/>
          <w:lang w:eastAsia="zh-CN"/>
        </w:rPr>
        <w:t>到</w:t>
      </w:r>
      <w:r w:rsidRPr="00771247">
        <w:rPr>
          <w:rFonts w:ascii="Times New Roman" w:eastAsia="SimSun" w:hAnsi="Times New Roman" w:cs="Times New Roman"/>
          <w:szCs w:val="24"/>
          <w:lang w:eastAsia="zh-CN"/>
        </w:rPr>
        <w:t>射电天文业务的发展以及适用标准，或许</w:t>
      </w:r>
      <w:r w:rsidRPr="00771247">
        <w:rPr>
          <w:rFonts w:ascii="Times New Roman" w:eastAsia="SimSun" w:hAnsi="Times New Roman" w:cs="Times New Roman" w:hint="eastAsia"/>
          <w:szCs w:val="24"/>
          <w:lang w:eastAsia="zh-CN"/>
        </w:rPr>
        <w:t>无需</w:t>
      </w:r>
      <w:r w:rsidRPr="00771247">
        <w:rPr>
          <w:rFonts w:ascii="Times New Roman" w:eastAsia="SimSun" w:hAnsi="Times New Roman" w:cs="Times New Roman"/>
          <w:szCs w:val="24"/>
          <w:lang w:eastAsia="zh-CN"/>
        </w:rPr>
        <w:t>继续保留第二句。</w:t>
      </w:r>
      <w:bookmarkEnd w:id="21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2.84</w:t>
      </w:r>
      <w:r w:rsidRPr="00771247">
        <w:rPr>
          <w:rFonts w:ascii="Times New Roman" w:eastAsia="SimSun" w:hAnsi="Times New Roman" w:cs="Times New Roman"/>
          <w:szCs w:val="24"/>
          <w:lang w:eastAsia="zh-CN"/>
        </w:rPr>
        <w:tab/>
      </w:r>
      <w:bookmarkStart w:id="217" w:name="lt_pId466"/>
      <w:r w:rsidRPr="00771247">
        <w:rPr>
          <w:rFonts w:ascii="Times New Roman" w:eastAsia="SimSun" w:hAnsi="Times New Roman" w:cs="Times New Roman"/>
          <w:b/>
          <w:bCs/>
          <w:szCs w:val="24"/>
          <w:lang w:eastAsia="zh-CN"/>
        </w:rPr>
        <w:t>Jeanty</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，该条款含糊不清，她</w:t>
      </w:r>
      <w:r w:rsidRPr="00771247">
        <w:rPr>
          <w:rFonts w:ascii="Times New Roman" w:eastAsia="SimSun" w:hAnsi="Times New Roman" w:cs="Times New Roman" w:hint="eastAsia"/>
          <w:szCs w:val="24"/>
          <w:lang w:eastAsia="zh-CN"/>
        </w:rPr>
        <w:t>倾向于</w:t>
      </w:r>
      <w:r w:rsidRPr="00771247">
        <w:rPr>
          <w:rFonts w:ascii="Times New Roman" w:eastAsia="SimSun" w:hAnsi="Times New Roman" w:cs="Times New Roman"/>
          <w:szCs w:val="24"/>
          <w:lang w:eastAsia="zh-CN"/>
        </w:rPr>
        <w:t>将此</w:t>
      </w:r>
      <w:r w:rsidRPr="00771247">
        <w:rPr>
          <w:rFonts w:ascii="Times New Roman" w:eastAsia="SimSun" w:hAnsi="Times New Roman" w:cs="Times New Roman" w:hint="eastAsia"/>
          <w:szCs w:val="24"/>
          <w:lang w:eastAsia="zh-CN"/>
        </w:rPr>
        <w:t>事宜</w:t>
      </w:r>
      <w:r w:rsidRPr="00771247">
        <w:rPr>
          <w:rFonts w:ascii="Times New Roman" w:eastAsia="SimSun" w:hAnsi="Times New Roman" w:cs="Times New Roman"/>
          <w:szCs w:val="24"/>
          <w:lang w:eastAsia="zh-CN"/>
        </w:rPr>
        <w:t>提交</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w:t>
      </w:r>
      <w:bookmarkEnd w:id="21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2.85</w:t>
      </w:r>
      <w:r w:rsidRPr="00771247">
        <w:rPr>
          <w:rFonts w:ascii="Times New Roman" w:eastAsia="SimSun" w:hAnsi="Times New Roman" w:cs="Times New Roman"/>
          <w:szCs w:val="24"/>
          <w:lang w:eastAsia="zh-CN"/>
        </w:rPr>
        <w:tab/>
      </w:r>
      <w:bookmarkStart w:id="218" w:name="lt_pId469"/>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评论</w:t>
      </w:r>
      <w:r w:rsidRPr="00771247">
        <w:rPr>
          <w:rFonts w:ascii="Times New Roman" w:eastAsia="SimSun" w:hAnsi="Times New Roman" w:cs="Times New Roman"/>
          <w:szCs w:val="24"/>
          <w:lang w:eastAsia="zh-CN"/>
        </w:rPr>
        <w:t>指出，有关空间</w:t>
      </w:r>
      <w:r w:rsidRPr="00771247">
        <w:rPr>
          <w:rFonts w:ascii="Times New Roman" w:eastAsia="SimSun" w:hAnsi="Times New Roman" w:cs="Times New Roman" w:hint="eastAsia"/>
          <w:szCs w:val="24"/>
          <w:lang w:eastAsia="zh-CN"/>
        </w:rPr>
        <w:t>研究</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无源</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szCs w:val="24"/>
          <w:lang w:eastAsia="zh-CN"/>
        </w:rPr>
        <w:t>卫星地球探测（</w:t>
      </w:r>
      <w:r w:rsidRPr="00771247">
        <w:rPr>
          <w:rFonts w:ascii="Times New Roman" w:eastAsia="SimSun" w:hAnsi="Times New Roman" w:cs="Times New Roman" w:hint="eastAsia"/>
          <w:szCs w:val="24"/>
          <w:lang w:eastAsia="zh-CN"/>
        </w:rPr>
        <w:t>无源</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业务</w:t>
      </w:r>
      <w:r w:rsidRPr="00771247">
        <w:rPr>
          <w:rFonts w:ascii="Times New Roman" w:eastAsia="SimSun" w:hAnsi="Times New Roman" w:cs="Times New Roman"/>
          <w:szCs w:val="24"/>
          <w:lang w:eastAsia="zh-CN"/>
        </w:rPr>
        <w:t>的第</w:t>
      </w:r>
      <w:r w:rsidRPr="00771247">
        <w:rPr>
          <w:rFonts w:ascii="Times New Roman" w:eastAsia="SimSun" w:hAnsi="Times New Roman" w:cs="Times New Roman" w:hint="eastAsia"/>
          <w:szCs w:val="24"/>
          <w:lang w:eastAsia="zh-CN"/>
        </w:rPr>
        <w:t>4.</w:t>
      </w:r>
      <w:r w:rsidRPr="00771247">
        <w:rPr>
          <w:rFonts w:ascii="Times New Roman" w:eastAsia="SimSun" w:hAnsi="Times New Roman" w:cs="Times New Roman"/>
          <w:szCs w:val="24"/>
          <w:lang w:eastAsia="zh-CN"/>
        </w:rPr>
        <w:t>7</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与第</w:t>
      </w:r>
      <w:r w:rsidRPr="00771247">
        <w:rPr>
          <w:rFonts w:ascii="Times New Roman" w:eastAsia="SimSun" w:hAnsi="Times New Roman" w:cs="Times New Roman" w:hint="eastAsia"/>
          <w:szCs w:val="24"/>
          <w:lang w:eastAsia="zh-CN"/>
        </w:rPr>
        <w:t>4.</w:t>
      </w:r>
      <w:r w:rsidRPr="00771247">
        <w:rPr>
          <w:rFonts w:ascii="Times New Roman" w:eastAsia="SimSun" w:hAnsi="Times New Roman" w:cs="Times New Roman"/>
          <w:szCs w:val="24"/>
          <w:lang w:eastAsia="zh-CN"/>
        </w:rPr>
        <w:t>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措辞几乎相同。</w:t>
      </w:r>
      <w:r w:rsidRPr="00771247">
        <w:rPr>
          <w:rFonts w:ascii="Times New Roman" w:eastAsia="SimSun" w:hAnsi="Times New Roman" w:cs="Times New Roman" w:hint="eastAsia"/>
          <w:szCs w:val="24"/>
          <w:lang w:eastAsia="zh-CN"/>
        </w:rPr>
        <w:t>然而</w:t>
      </w:r>
      <w:r w:rsidRPr="00771247">
        <w:rPr>
          <w:rFonts w:ascii="Times New Roman" w:eastAsia="SimSun" w:hAnsi="Times New Roman" w:cs="Times New Roman"/>
          <w:szCs w:val="24"/>
          <w:lang w:eastAsia="zh-CN"/>
        </w:rPr>
        <w:t>，向委员会提交的资料仅涉及</w:t>
      </w:r>
      <w:r w:rsidRPr="00771247">
        <w:rPr>
          <w:rFonts w:ascii="Times New Roman" w:eastAsia="SimSun" w:hAnsi="Times New Roman" w:cs="Times New Roman" w:hint="eastAsia"/>
          <w:szCs w:val="24"/>
          <w:lang w:eastAsia="zh-CN"/>
        </w:rPr>
        <w:t>此项</w:t>
      </w:r>
      <w:r w:rsidRPr="00771247">
        <w:rPr>
          <w:rFonts w:ascii="Times New Roman" w:eastAsia="SimSun" w:hAnsi="Times New Roman" w:cs="Times New Roman"/>
          <w:szCs w:val="24"/>
          <w:lang w:eastAsia="zh-CN"/>
        </w:rPr>
        <w:t>事宜的一个行业，因此委员会无权删除该条款的第二句话。</w:t>
      </w:r>
      <w:r w:rsidRPr="00771247">
        <w:rPr>
          <w:rFonts w:ascii="Times New Roman" w:eastAsia="SimSun" w:hAnsi="Times New Roman" w:cs="Times New Roman" w:hint="eastAsia"/>
          <w:szCs w:val="24"/>
          <w:lang w:eastAsia="zh-CN"/>
        </w:rPr>
        <w:t>这种</w:t>
      </w:r>
      <w:r w:rsidRPr="00771247">
        <w:rPr>
          <w:rFonts w:ascii="Times New Roman" w:eastAsia="SimSun" w:hAnsi="Times New Roman" w:cs="Times New Roman"/>
          <w:szCs w:val="24"/>
          <w:lang w:eastAsia="zh-CN"/>
        </w:rPr>
        <w:t>做法亦可能放松《</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条款</w:t>
      </w:r>
      <w:r w:rsidRPr="00771247">
        <w:rPr>
          <w:rFonts w:ascii="Times New Roman" w:eastAsia="SimSun" w:hAnsi="Times New Roman" w:cs="Times New Roman"/>
          <w:szCs w:val="24"/>
          <w:lang w:eastAsia="zh-CN"/>
        </w:rPr>
        <w:t>的应用。</w:t>
      </w:r>
      <w:r w:rsidRPr="00771247">
        <w:rPr>
          <w:rFonts w:ascii="Times New Roman" w:eastAsia="SimSun" w:hAnsi="Times New Roman" w:cs="Times New Roman" w:hint="eastAsia"/>
          <w:szCs w:val="24"/>
          <w:lang w:eastAsia="zh-CN"/>
        </w:rPr>
        <w:t>此外</w:t>
      </w:r>
      <w:r w:rsidRPr="00771247">
        <w:rPr>
          <w:rFonts w:ascii="Times New Roman" w:eastAsia="SimSun" w:hAnsi="Times New Roman" w:cs="Times New Roman"/>
          <w:szCs w:val="24"/>
          <w:lang w:eastAsia="zh-CN"/>
        </w:rPr>
        <w:t>，不同</w:t>
      </w:r>
      <w:r w:rsidRPr="00771247">
        <w:rPr>
          <w:rFonts w:ascii="Times New Roman" w:eastAsia="SimSun" w:hAnsi="Times New Roman" w:cs="Times New Roman" w:hint="eastAsia"/>
          <w:szCs w:val="24"/>
          <w:lang w:eastAsia="zh-CN"/>
        </w:rPr>
        <w:t>方</w:t>
      </w:r>
      <w:r w:rsidRPr="00771247">
        <w:rPr>
          <w:rFonts w:ascii="Times New Roman" w:eastAsia="SimSun" w:hAnsi="Times New Roman" w:cs="Times New Roman"/>
          <w:szCs w:val="24"/>
          <w:lang w:eastAsia="zh-CN"/>
        </w:rPr>
        <w:t>之间基于第</w:t>
      </w:r>
      <w:r w:rsidRPr="00771247">
        <w:rPr>
          <w:rFonts w:ascii="Times New Roman" w:eastAsia="SimSun" w:hAnsi="Times New Roman" w:cs="Times New Roman" w:hint="eastAsia"/>
          <w:szCs w:val="24"/>
          <w:lang w:eastAsia="zh-CN"/>
        </w:rPr>
        <w:t>4.</w:t>
      </w:r>
      <w:r w:rsidRPr="00771247">
        <w:rPr>
          <w:rFonts w:ascii="Times New Roman" w:eastAsia="SimSun" w:hAnsi="Times New Roman" w:cs="Times New Roman"/>
          <w:szCs w:val="24"/>
          <w:lang w:eastAsia="zh-CN"/>
        </w:rPr>
        <w:t>6</w:t>
      </w:r>
      <w:r w:rsidRPr="00771247">
        <w:rPr>
          <w:rFonts w:ascii="Times New Roman" w:eastAsia="SimSun" w:hAnsi="Times New Roman" w:cs="Times New Roman" w:hint="eastAsia"/>
          <w:szCs w:val="24"/>
          <w:lang w:eastAsia="zh-CN"/>
        </w:rPr>
        <w:t>款的</w:t>
      </w:r>
      <w:r w:rsidRPr="00771247">
        <w:rPr>
          <w:rFonts w:ascii="Times New Roman" w:eastAsia="SimSun" w:hAnsi="Times New Roman" w:cs="Times New Roman"/>
          <w:szCs w:val="24"/>
          <w:lang w:eastAsia="zh-CN"/>
        </w:rPr>
        <w:t>第二句话已达成协议，删除该句可能会影响这些协议。</w:t>
      </w:r>
      <w:r w:rsidRPr="00771247">
        <w:rPr>
          <w:rFonts w:ascii="Times New Roman" w:eastAsia="SimSun" w:hAnsi="Times New Roman" w:cs="Times New Roman" w:hint="eastAsia"/>
          <w:szCs w:val="24"/>
          <w:lang w:eastAsia="zh-CN"/>
        </w:rPr>
        <w:t>因此</w:t>
      </w:r>
      <w:r w:rsidRPr="00771247">
        <w:rPr>
          <w:rFonts w:ascii="Times New Roman" w:eastAsia="SimSun" w:hAnsi="Times New Roman" w:cs="Times New Roman"/>
          <w:szCs w:val="24"/>
          <w:lang w:eastAsia="zh-CN"/>
        </w:rPr>
        <w:t>，他希望</w:t>
      </w:r>
      <w:r w:rsidRPr="00771247">
        <w:rPr>
          <w:rFonts w:ascii="Times New Roman" w:eastAsia="SimSun" w:hAnsi="Times New Roman" w:cs="Times New Roman" w:hint="eastAsia"/>
          <w:szCs w:val="24"/>
          <w:lang w:eastAsia="zh-CN"/>
        </w:rPr>
        <w:t>将</w:t>
      </w:r>
      <w:r w:rsidRPr="00771247">
        <w:rPr>
          <w:rFonts w:ascii="Times New Roman" w:eastAsia="SimSun" w:hAnsi="Times New Roman" w:cs="Times New Roman"/>
          <w:szCs w:val="24"/>
          <w:lang w:eastAsia="zh-CN"/>
        </w:rPr>
        <w:t>此事宜作为实施</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》过程</w:t>
      </w:r>
      <w:r w:rsidRPr="00771247">
        <w:rPr>
          <w:rFonts w:ascii="Times New Roman" w:eastAsia="SimSun" w:hAnsi="Times New Roman" w:cs="Times New Roman"/>
          <w:szCs w:val="24"/>
          <w:lang w:eastAsia="zh-CN"/>
        </w:rPr>
        <w:t>中遇到的</w:t>
      </w:r>
      <w:r w:rsidRPr="00771247">
        <w:rPr>
          <w:rFonts w:ascii="Times New Roman" w:eastAsia="SimSun" w:hAnsi="Times New Roman" w:cs="Times New Roman" w:hint="eastAsia"/>
          <w:szCs w:val="24"/>
          <w:lang w:eastAsia="zh-CN"/>
        </w:rPr>
        <w:t>困难</w:t>
      </w:r>
      <w:r w:rsidRPr="00771247">
        <w:rPr>
          <w:rFonts w:ascii="Times New Roman" w:eastAsia="SimSun" w:hAnsi="Times New Roman" w:cs="Times New Roman"/>
          <w:szCs w:val="24"/>
          <w:lang w:eastAsia="zh-CN"/>
        </w:rPr>
        <w:t>之一向</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做出报告。</w:t>
      </w:r>
      <w:bookmarkEnd w:id="21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2.86</w:t>
      </w:r>
      <w:r w:rsidRPr="00771247">
        <w:rPr>
          <w:rFonts w:ascii="Times New Roman" w:eastAsia="SimSun" w:hAnsi="Times New Roman" w:cs="Times New Roman"/>
          <w:szCs w:val="24"/>
          <w:lang w:eastAsia="zh-CN"/>
        </w:rPr>
        <w:tab/>
      </w:r>
      <w:bookmarkStart w:id="219" w:name="lt_pId474"/>
      <w:r w:rsidRPr="00771247">
        <w:rPr>
          <w:rFonts w:ascii="Times New Roman" w:eastAsia="SimSun" w:hAnsi="Times New Roman" w:cs="Times New Roman"/>
          <w:b/>
          <w:bCs/>
          <w:szCs w:val="24"/>
          <w:lang w:eastAsia="zh-CN"/>
        </w:rPr>
        <w:t>Koffi</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同意</w:t>
      </w:r>
      <w:r w:rsidRPr="00771247">
        <w:rPr>
          <w:rFonts w:ascii="Times New Roman" w:eastAsia="SimSun" w:hAnsi="Times New Roman" w:cs="Times New Roman"/>
          <w:szCs w:val="24"/>
          <w:lang w:eastAsia="zh-CN"/>
        </w:rPr>
        <w:t>之前发言人提出的有关将此事宜提交</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的建议。</w:t>
      </w:r>
      <w:bookmarkEnd w:id="21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2.87</w:t>
      </w:r>
      <w:r w:rsidRPr="00771247">
        <w:rPr>
          <w:rFonts w:ascii="Times New Roman" w:eastAsia="SimSun" w:hAnsi="Times New Roman" w:cs="Times New Roman"/>
          <w:szCs w:val="24"/>
          <w:lang w:eastAsia="zh-CN"/>
        </w:rPr>
        <w:tab/>
      </w:r>
      <w:bookmarkStart w:id="220" w:name="lt_pId476"/>
      <w:r w:rsidRPr="00771247">
        <w:rPr>
          <w:rFonts w:ascii="Times New Roman" w:eastAsia="SimSun" w:hAnsi="Times New Roman" w:cs="Times New Roman"/>
          <w:b/>
          <w:bCs/>
          <w:szCs w:val="24"/>
          <w:lang w:eastAsia="zh-CN"/>
        </w:rPr>
        <w:t>Magenta</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回顾</w:t>
      </w:r>
      <w:r w:rsidRPr="00771247">
        <w:rPr>
          <w:rFonts w:ascii="Times New Roman" w:eastAsia="SimSun" w:hAnsi="Times New Roman" w:cs="Times New Roman"/>
          <w:szCs w:val="24"/>
          <w:lang w:eastAsia="zh-CN"/>
        </w:rPr>
        <w:t>指出，在不同语文</w:t>
      </w:r>
      <w:r w:rsidRPr="00771247">
        <w:rPr>
          <w:rFonts w:ascii="Times New Roman" w:eastAsia="SimSun" w:hAnsi="Times New Roman" w:cs="Times New Roman" w:hint="eastAsia"/>
          <w:szCs w:val="24"/>
          <w:lang w:eastAsia="zh-CN"/>
        </w:rPr>
        <w:t>版本</w:t>
      </w:r>
      <w:r w:rsidRPr="00771247">
        <w:rPr>
          <w:rFonts w:ascii="Times New Roman" w:eastAsia="SimSun" w:hAnsi="Times New Roman" w:cs="Times New Roman"/>
          <w:szCs w:val="24"/>
          <w:lang w:eastAsia="zh-CN"/>
        </w:rPr>
        <w:t>出现差异时，以法文文本为准。</w:t>
      </w:r>
      <w:r w:rsidRPr="00771247">
        <w:rPr>
          <w:rFonts w:ascii="Times New Roman" w:eastAsia="SimSun" w:hAnsi="Times New Roman" w:cs="Times New Roman" w:hint="eastAsia"/>
          <w:szCs w:val="24"/>
          <w:lang w:eastAsia="zh-CN"/>
        </w:rPr>
        <w:t>此外</w:t>
      </w:r>
      <w:r w:rsidRPr="00771247">
        <w:rPr>
          <w:rFonts w:ascii="Times New Roman" w:eastAsia="SimSun" w:hAnsi="Times New Roman" w:cs="Times New Roman"/>
          <w:szCs w:val="24"/>
          <w:lang w:eastAsia="zh-CN"/>
        </w:rPr>
        <w:t>，如在保护标准上出现问题，该事宜应</w:t>
      </w:r>
      <w:r w:rsidRPr="00771247">
        <w:rPr>
          <w:rFonts w:ascii="Times New Roman" w:eastAsia="SimSun" w:hAnsi="Times New Roman" w:cs="Times New Roman" w:hint="eastAsia"/>
          <w:szCs w:val="24"/>
          <w:lang w:eastAsia="zh-CN"/>
        </w:rPr>
        <w:t>提交</w:t>
      </w:r>
      <w:r w:rsidRPr="00771247">
        <w:rPr>
          <w:rFonts w:ascii="Times New Roman" w:eastAsia="SimSun" w:hAnsi="Times New Roman" w:cs="Times New Roman"/>
          <w:szCs w:val="24"/>
          <w:lang w:eastAsia="zh-CN"/>
        </w:rPr>
        <w:t>相关研究组。</w:t>
      </w:r>
      <w:r w:rsidRPr="00771247">
        <w:rPr>
          <w:rFonts w:ascii="Times New Roman" w:eastAsia="SimSun" w:hAnsi="Times New Roman" w:cs="Times New Roman" w:hint="eastAsia"/>
          <w:szCs w:val="24"/>
          <w:lang w:eastAsia="zh-CN"/>
        </w:rPr>
        <w:t>最后</w:t>
      </w:r>
      <w:r w:rsidRPr="00771247">
        <w:rPr>
          <w:rFonts w:ascii="Times New Roman" w:eastAsia="SimSun" w:hAnsi="Times New Roman" w:cs="Times New Roman"/>
          <w:szCs w:val="24"/>
          <w:lang w:eastAsia="zh-CN"/>
        </w:rPr>
        <w:t>，委员会不应制定程序规则，除非主管部门提出具体要求</w:t>
      </w:r>
      <w:r w:rsidRPr="00771247">
        <w:rPr>
          <w:rFonts w:ascii="Times New Roman" w:eastAsia="SimSun" w:hAnsi="Times New Roman" w:cs="Times New Roman" w:hint="eastAsia"/>
          <w:szCs w:val="24"/>
          <w:lang w:eastAsia="zh-CN"/>
        </w:rPr>
        <w:t>。应由</w:t>
      </w:r>
      <w:r w:rsidRPr="00771247">
        <w:rPr>
          <w:rFonts w:ascii="Times New Roman" w:eastAsia="SimSun" w:hAnsi="Times New Roman" w:cs="Times New Roman"/>
          <w:szCs w:val="24"/>
          <w:lang w:eastAsia="zh-CN"/>
        </w:rPr>
        <w:t>主任将此事宜提请</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注意。</w:t>
      </w:r>
      <w:bookmarkEnd w:id="22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2.88</w:t>
      </w:r>
      <w:r w:rsidRPr="00771247">
        <w:rPr>
          <w:rFonts w:ascii="Times New Roman" w:eastAsia="SimSun" w:hAnsi="Times New Roman" w:cs="Times New Roman"/>
          <w:szCs w:val="24"/>
          <w:lang w:eastAsia="zh-CN"/>
        </w:rPr>
        <w:tab/>
      </w:r>
      <w:bookmarkStart w:id="221" w:name="lt_pId481"/>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建议</w:t>
      </w:r>
      <w:r w:rsidRPr="00771247">
        <w:rPr>
          <w:rFonts w:ascii="Times New Roman" w:eastAsia="SimSun" w:hAnsi="Times New Roman" w:cs="Times New Roman"/>
          <w:szCs w:val="24"/>
          <w:lang w:eastAsia="zh-CN"/>
        </w:rPr>
        <w:t>委员会得出</w:t>
      </w:r>
      <w:r w:rsidRPr="00771247">
        <w:rPr>
          <w:rFonts w:ascii="Times New Roman" w:eastAsia="SimSun" w:hAnsi="Times New Roman" w:cs="Times New Roman" w:hint="eastAsia"/>
          <w:szCs w:val="24"/>
          <w:lang w:eastAsia="zh-CN"/>
        </w:rPr>
        <w:t>以下</w:t>
      </w:r>
      <w:r w:rsidRPr="00771247">
        <w:rPr>
          <w:rFonts w:ascii="Times New Roman" w:eastAsia="SimSun" w:hAnsi="Times New Roman" w:cs="Times New Roman"/>
          <w:szCs w:val="24"/>
          <w:lang w:eastAsia="zh-CN"/>
        </w:rPr>
        <w:t>结论：</w:t>
      </w:r>
      <w:bookmarkEnd w:id="22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cs="Times New Roman"/>
          <w:b/>
          <w:color w:val="800000"/>
          <w:sz w:val="22"/>
          <w:szCs w:val="24"/>
          <w:lang w:eastAsia="zh-CN"/>
        </w:rPr>
      </w:pPr>
      <w:bookmarkStart w:id="222" w:name="lt_pId482"/>
      <w:r w:rsidRPr="00771247">
        <w:rPr>
          <w:rFonts w:ascii="Times New Roman" w:eastAsia="SimSun" w:hAnsi="Times New Roman" w:cs="Times New Roman" w:hint="eastAsia"/>
          <w:szCs w:val="24"/>
          <w:lang w:eastAsia="zh-CN"/>
        </w:rPr>
        <w:t>“在审议</w:t>
      </w:r>
      <w:r w:rsidRPr="00771247">
        <w:rPr>
          <w:rFonts w:ascii="Times New Roman" w:eastAsia="SimSun" w:hAnsi="Times New Roman" w:cs="Times New Roman" w:hint="eastAsia"/>
          <w:szCs w:val="24"/>
          <w:lang w:eastAsia="zh-CN"/>
        </w:rPr>
        <w:t>RRB18-1/2</w:t>
      </w:r>
      <w:r w:rsidRPr="00771247">
        <w:rPr>
          <w:rFonts w:ascii="Times New Roman" w:eastAsia="SimSun" w:hAnsi="Times New Roman" w:cs="Times New Roman" w:hint="eastAsia"/>
          <w:szCs w:val="24"/>
          <w:lang w:eastAsia="zh-CN"/>
        </w:rPr>
        <w:t>号文件（</w:t>
      </w:r>
      <w:r w:rsidRPr="00771247">
        <w:rPr>
          <w:rFonts w:ascii="Times New Roman" w:eastAsia="SimSun" w:hAnsi="Times New Roman" w:cs="Times New Roman" w:hint="eastAsia"/>
          <w:szCs w:val="24"/>
          <w:lang w:eastAsia="zh-CN"/>
        </w:rPr>
        <w:t>Add.1</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hint="eastAsia"/>
          <w:szCs w:val="24"/>
          <w:lang w:eastAsia="zh-CN"/>
        </w:rPr>
        <w:t>Rev.1</w:t>
      </w:r>
      <w:r w:rsidRPr="00771247">
        <w:rPr>
          <w:rFonts w:ascii="Times New Roman" w:eastAsia="SimSun" w:hAnsi="Times New Roman" w:cs="Times New Roman" w:hint="eastAsia"/>
          <w:szCs w:val="24"/>
          <w:lang w:eastAsia="zh-CN"/>
        </w:rPr>
        <w:t>）号文件中对《无线电规则》第</w:t>
      </w:r>
      <w:r w:rsidRPr="00771247">
        <w:rPr>
          <w:rFonts w:ascii="Times New Roman" w:eastAsia="SimSun" w:hAnsi="Times New Roman" w:cs="Times New Roman" w:hint="eastAsia"/>
          <w:szCs w:val="24"/>
          <w:lang w:eastAsia="zh-CN"/>
        </w:rPr>
        <w:t>4.6</w:t>
      </w:r>
      <w:r w:rsidRPr="00771247">
        <w:rPr>
          <w:rFonts w:ascii="Times New Roman" w:eastAsia="SimSun" w:hAnsi="Times New Roman" w:cs="Times New Roman" w:hint="eastAsia"/>
          <w:szCs w:val="24"/>
          <w:lang w:eastAsia="zh-CN"/>
        </w:rPr>
        <w:t>款的修改意见时，委员会得出结论认为，对这些条款的修改不在其职责范围之内。委员会责成主任在提交给</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的报告中列入此事。”</w:t>
      </w:r>
      <w:bookmarkEnd w:id="22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2.89</w:t>
      </w:r>
      <w:r w:rsidRPr="00771247">
        <w:rPr>
          <w:rFonts w:ascii="Times New Roman" w:eastAsia="SimSun" w:hAnsi="Times New Roman" w:cs="Times New Roman"/>
          <w:szCs w:val="24"/>
          <w:lang w:eastAsia="zh-CN"/>
        </w:rPr>
        <w:tab/>
      </w:r>
      <w:bookmarkStart w:id="223" w:name="lt_pId485"/>
      <w:r w:rsidRPr="00771247">
        <w:rPr>
          <w:rFonts w:ascii="Times New Roman" w:eastAsia="SimSun" w:hAnsi="Times New Roman" w:cs="Times New Roman" w:hint="eastAsia"/>
          <w:szCs w:val="24"/>
          <w:lang w:eastAsia="zh-CN"/>
        </w:rPr>
        <w:t>会议</w:t>
      </w:r>
      <w:r w:rsidRPr="00771247">
        <w:rPr>
          <w:rFonts w:ascii="Times New Roman" w:eastAsia="SimSun" w:hAnsi="Times New Roman" w:cs="Times New Roman"/>
          <w:szCs w:val="24"/>
          <w:lang w:eastAsia="zh-CN"/>
        </w:rPr>
        <w:t>对此</w:t>
      </w:r>
      <w:r w:rsidRPr="00771247">
        <w:rPr>
          <w:rFonts w:ascii="Times New Roman" w:eastAsia="SimSun" w:hAnsi="Times New Roman" w:cs="Times New Roman" w:hint="eastAsia"/>
          <w:b/>
          <w:bCs/>
          <w:szCs w:val="24"/>
          <w:lang w:eastAsia="zh-CN"/>
        </w:rPr>
        <w:t>表示</w:t>
      </w:r>
      <w:r w:rsidRPr="00771247">
        <w:rPr>
          <w:rFonts w:ascii="Times New Roman" w:eastAsia="SimSun" w:hAnsi="Times New Roman" w:cs="Times New Roman"/>
          <w:b/>
          <w:bCs/>
          <w:szCs w:val="24"/>
          <w:lang w:eastAsia="zh-CN"/>
        </w:rPr>
        <w:t>同意</w:t>
      </w:r>
      <w:r w:rsidRPr="00771247">
        <w:rPr>
          <w:rFonts w:ascii="Times New Roman" w:eastAsia="SimSun" w:hAnsi="Times New Roman" w:cs="Times New Roman" w:hint="eastAsia"/>
          <w:szCs w:val="24"/>
          <w:lang w:eastAsia="zh-CN"/>
        </w:rPr>
        <w:t>。</w:t>
      </w:r>
      <w:bookmarkEnd w:id="223"/>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Bold" w:eastAsia="Times New Roman" w:hAnsi="Times New Roman Bold" w:cs="Times New Roman"/>
          <w:b/>
          <w:szCs w:val="20"/>
          <w:lang w:val="en-CA" w:eastAsia="zh-CN"/>
        </w:rPr>
      </w:pPr>
      <w:bookmarkStart w:id="224" w:name="lt_pId486"/>
      <w:r w:rsidRPr="00771247">
        <w:rPr>
          <w:rFonts w:ascii="Times New Roman Bold" w:eastAsia="SimSun" w:hAnsi="Times New Roman Bold" w:cs="Times New Roman" w:hint="eastAsia"/>
          <w:b/>
          <w:szCs w:val="20"/>
          <w:lang w:val="en-CA" w:eastAsia="zh-CN"/>
        </w:rPr>
        <w:t>第</w:t>
      </w:r>
      <w:r w:rsidRPr="00771247">
        <w:rPr>
          <w:rFonts w:ascii="Times New Roman Bold" w:eastAsia="SimSun" w:hAnsi="Times New Roman Bold" w:cs="Times New Roman" w:hint="eastAsia"/>
          <w:b/>
          <w:szCs w:val="20"/>
          <w:lang w:val="en-CA" w:eastAsia="zh-CN"/>
        </w:rPr>
        <w:t>119</w:t>
      </w:r>
      <w:r w:rsidRPr="00771247">
        <w:rPr>
          <w:rFonts w:ascii="Times New Roman Bold" w:eastAsia="SimSun" w:hAnsi="Times New Roman Bold" w:cs="Times New Roman" w:hint="eastAsia"/>
          <w:b/>
          <w:szCs w:val="20"/>
          <w:lang w:val="en-CA" w:eastAsia="zh-CN"/>
        </w:rPr>
        <w:t>号</w:t>
      </w:r>
      <w:r w:rsidRPr="00771247">
        <w:rPr>
          <w:rFonts w:ascii="Times New Roman Bold" w:eastAsia="SimSun" w:hAnsi="Times New Roman Bold" w:cs="Times New Roman"/>
          <w:b/>
          <w:szCs w:val="20"/>
          <w:lang w:val="en-CA" w:eastAsia="zh-CN"/>
        </w:rPr>
        <w:t>决议（</w:t>
      </w:r>
      <w:r w:rsidRPr="00771247">
        <w:rPr>
          <w:rFonts w:ascii="Times New Roman Bold" w:eastAsia="SimSun" w:hAnsi="Times New Roman Bold" w:cs="Times New Roman" w:hint="eastAsia"/>
          <w:b/>
          <w:szCs w:val="20"/>
          <w:lang w:val="en-CA" w:eastAsia="zh-CN"/>
        </w:rPr>
        <w:t>2006</w:t>
      </w:r>
      <w:r w:rsidRPr="00771247">
        <w:rPr>
          <w:rFonts w:ascii="Times New Roman Bold" w:eastAsia="SimSun" w:hAnsi="Times New Roman Bold" w:cs="Times New Roman" w:hint="eastAsia"/>
          <w:b/>
          <w:szCs w:val="20"/>
          <w:lang w:val="en-CA" w:eastAsia="zh-CN"/>
        </w:rPr>
        <w:t>年</w:t>
      </w:r>
      <w:r w:rsidRPr="00771247">
        <w:rPr>
          <w:rFonts w:ascii="Times New Roman Bold" w:eastAsia="SimSun" w:hAnsi="Times New Roman Bold" w:cs="Times New Roman"/>
          <w:b/>
          <w:szCs w:val="20"/>
          <w:lang w:val="en-CA" w:eastAsia="zh-CN"/>
        </w:rPr>
        <w:t>，安塔利亚，修订版）</w:t>
      </w:r>
      <w:r w:rsidRPr="00771247">
        <w:rPr>
          <w:rFonts w:ascii="Times New Roman Bold" w:eastAsia="SimSun" w:hAnsi="Times New Roman Bold" w:cs="Times New Roman" w:hint="eastAsia"/>
          <w:b/>
          <w:szCs w:val="20"/>
          <w:lang w:val="en-CA" w:eastAsia="zh-CN"/>
        </w:rPr>
        <w:t>（</w:t>
      </w:r>
      <w:r w:rsidRPr="00771247">
        <w:rPr>
          <w:rFonts w:ascii="Times New Roman Bold" w:eastAsia="SimSun" w:hAnsi="Times New Roman Bold" w:cs="Times New Roman" w:hint="eastAsia"/>
          <w:b/>
          <w:szCs w:val="20"/>
          <w:lang w:val="en-CA" w:eastAsia="zh-CN"/>
        </w:rPr>
        <w:t>RRB</w:t>
      </w:r>
      <w:r w:rsidRPr="00771247">
        <w:rPr>
          <w:rFonts w:ascii="Times New Roman Bold" w:eastAsia="SimSun" w:hAnsi="Times New Roman Bold" w:cs="Times New Roman"/>
          <w:b/>
          <w:szCs w:val="20"/>
          <w:lang w:val="en-CA" w:eastAsia="zh-CN"/>
        </w:rPr>
        <w:t>18-1</w:t>
      </w:r>
      <w:r w:rsidRPr="00771247">
        <w:rPr>
          <w:rFonts w:ascii="Times New Roman Bold" w:eastAsia="SimSun" w:hAnsi="Times New Roman Bold" w:cs="Times New Roman" w:hint="eastAsia"/>
          <w:b/>
          <w:szCs w:val="20"/>
          <w:lang w:val="en-CA" w:eastAsia="zh-CN"/>
        </w:rPr>
        <w:t>/2</w:t>
      </w:r>
      <w:r w:rsidRPr="00771247">
        <w:rPr>
          <w:rFonts w:ascii="Times New Roman Bold" w:eastAsia="SimSun" w:hAnsi="Times New Roman Bold" w:cs="Times New Roman" w:hint="eastAsia"/>
          <w:b/>
          <w:szCs w:val="20"/>
          <w:lang w:val="en-CA" w:eastAsia="zh-CN"/>
        </w:rPr>
        <w:t>（</w:t>
      </w:r>
      <w:r w:rsidRPr="00771247">
        <w:rPr>
          <w:rFonts w:ascii="Times New Roman Bold" w:eastAsia="SimSun" w:hAnsi="Times New Roman Bold" w:cs="Times New Roman" w:hint="eastAsia"/>
          <w:b/>
          <w:szCs w:val="20"/>
          <w:lang w:val="en-CA" w:eastAsia="zh-CN"/>
        </w:rPr>
        <w:t>Rev</w:t>
      </w:r>
      <w:r w:rsidRPr="00771247">
        <w:rPr>
          <w:rFonts w:ascii="Times New Roman Bold" w:eastAsia="SimSun" w:hAnsi="Times New Roman Bold" w:cs="Times New Roman"/>
          <w:b/>
          <w:szCs w:val="20"/>
          <w:lang w:val="en-CA" w:eastAsia="zh-CN"/>
        </w:rPr>
        <w:t>.1</w:t>
      </w:r>
      <w:r w:rsidRPr="00771247">
        <w:rPr>
          <w:rFonts w:ascii="Times New Roman Bold" w:eastAsia="SimSun" w:hAnsi="Times New Roman Bold" w:cs="Times New Roman" w:hint="eastAsia"/>
          <w:b/>
          <w:szCs w:val="20"/>
          <w:lang w:val="en-CA" w:eastAsia="zh-CN"/>
        </w:rPr>
        <w:t>）号</w:t>
      </w:r>
      <w:r w:rsidRPr="00771247">
        <w:rPr>
          <w:rFonts w:ascii="Times New Roman Bold" w:eastAsia="SimSun" w:hAnsi="Times New Roman Bold" w:cs="Times New Roman"/>
          <w:b/>
          <w:szCs w:val="20"/>
          <w:lang w:val="en-CA" w:eastAsia="zh-CN"/>
        </w:rPr>
        <w:t>文件补遗</w:t>
      </w:r>
      <w:r w:rsidRPr="00771247">
        <w:rPr>
          <w:rFonts w:ascii="Times New Roman Bold" w:eastAsia="SimSun" w:hAnsi="Times New Roman Bold" w:cs="Times New Roman" w:hint="eastAsia"/>
          <w:b/>
          <w:szCs w:val="20"/>
          <w:lang w:val="en-CA" w:eastAsia="zh-CN"/>
        </w:rPr>
        <w:t>3</w:t>
      </w:r>
      <w:r w:rsidRPr="00771247">
        <w:rPr>
          <w:rFonts w:ascii="Times New Roman Bold" w:eastAsia="SimSun" w:hAnsi="Times New Roman Bold" w:cs="Times New Roman" w:hint="eastAsia"/>
          <w:b/>
          <w:szCs w:val="20"/>
          <w:lang w:val="en-CA" w:eastAsia="zh-CN"/>
        </w:rPr>
        <w:t>）</w:t>
      </w:r>
      <w:bookmarkEnd w:id="22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2.90</w:t>
      </w:r>
      <w:r w:rsidRPr="00771247">
        <w:rPr>
          <w:rFonts w:ascii="Times New Roman" w:eastAsia="SimSun" w:hAnsi="Times New Roman" w:cs="Times New Roman"/>
          <w:szCs w:val="24"/>
          <w:lang w:val="en-CA" w:eastAsia="zh-CN"/>
        </w:rPr>
        <w:tab/>
      </w:r>
      <w:bookmarkStart w:id="225" w:name="lt_pId488"/>
      <w:r w:rsidRPr="00771247">
        <w:rPr>
          <w:rFonts w:ascii="Times New Roman" w:eastAsia="SimSun" w:hAnsi="Times New Roman" w:cs="Times New Roman" w:hint="eastAsia"/>
          <w:b/>
          <w:bCs/>
          <w:szCs w:val="24"/>
          <w:lang w:val="en-CA" w:eastAsia="zh-CN"/>
        </w:rPr>
        <w:t>主任</w:t>
      </w:r>
      <w:r w:rsidRPr="00771247">
        <w:rPr>
          <w:rFonts w:ascii="Times New Roman" w:eastAsia="SimSun" w:hAnsi="Times New Roman" w:cs="Times New Roman" w:hint="eastAsia"/>
          <w:szCs w:val="24"/>
          <w:lang w:val="en-CA" w:eastAsia="zh-CN"/>
        </w:rPr>
        <w:t>介绍</w:t>
      </w:r>
      <w:r w:rsidRPr="00771247">
        <w:rPr>
          <w:rFonts w:ascii="Times New Roman" w:eastAsia="SimSun" w:hAnsi="Times New Roman" w:cs="Times New Roman"/>
          <w:szCs w:val="24"/>
          <w:lang w:val="en-CA" w:eastAsia="zh-CN"/>
        </w:rPr>
        <w:t>了</w:t>
      </w:r>
      <w:r w:rsidRPr="00771247">
        <w:rPr>
          <w:rFonts w:ascii="Times New Roman" w:eastAsia="SimSun" w:hAnsi="Times New Roman" w:cs="Times New Roman"/>
          <w:bCs/>
          <w:szCs w:val="24"/>
          <w:lang w:val="en-CA" w:eastAsia="zh-CN"/>
        </w:rPr>
        <w:t>RRB18-1/2(Rev.1</w:t>
      </w:r>
      <w:proofErr w:type="gramStart"/>
      <w:r w:rsidRPr="00771247">
        <w:rPr>
          <w:rFonts w:ascii="Times New Roman" w:eastAsia="SimSun" w:hAnsi="Times New Roman" w:cs="Times New Roman"/>
          <w:bCs/>
          <w:szCs w:val="24"/>
          <w:lang w:val="en-CA" w:eastAsia="zh-CN"/>
        </w:rPr>
        <w:t>)</w:t>
      </w:r>
      <w:r w:rsidRPr="00771247">
        <w:rPr>
          <w:rFonts w:ascii="Times New Roman" w:eastAsia="SimSun" w:hAnsi="Times New Roman" w:cs="Times New Roman" w:hint="eastAsia"/>
          <w:bCs/>
          <w:szCs w:val="24"/>
          <w:lang w:val="en-CA" w:eastAsia="zh-CN"/>
        </w:rPr>
        <w:t>号</w:t>
      </w:r>
      <w:r w:rsidRPr="00771247">
        <w:rPr>
          <w:rFonts w:ascii="Times New Roman" w:eastAsia="SimSun" w:hAnsi="Times New Roman" w:cs="Times New Roman"/>
          <w:bCs/>
          <w:szCs w:val="24"/>
          <w:lang w:val="en-CA" w:eastAsia="zh-CN"/>
        </w:rPr>
        <w:t>文件补遗</w:t>
      </w:r>
      <w:r w:rsidRPr="00771247">
        <w:rPr>
          <w:rFonts w:ascii="Times New Roman" w:eastAsia="SimSun" w:hAnsi="Times New Roman" w:cs="Times New Roman" w:hint="eastAsia"/>
          <w:bCs/>
          <w:szCs w:val="24"/>
          <w:lang w:val="en-CA" w:eastAsia="zh-CN"/>
        </w:rPr>
        <w:t>3</w:t>
      </w:r>
      <w:proofErr w:type="gramEnd"/>
      <w:r w:rsidRPr="00771247">
        <w:rPr>
          <w:rFonts w:ascii="Times New Roman" w:eastAsia="SimSun" w:hAnsi="Times New Roman" w:cs="Times New Roman" w:hint="eastAsia"/>
          <w:bCs/>
          <w:szCs w:val="24"/>
          <w:lang w:val="en-CA" w:eastAsia="zh-CN"/>
        </w:rPr>
        <w:t>，请</w:t>
      </w:r>
      <w:r w:rsidRPr="00771247">
        <w:rPr>
          <w:rFonts w:ascii="Times New Roman" w:eastAsia="SimSun" w:hAnsi="Times New Roman" w:cs="Times New Roman"/>
          <w:bCs/>
          <w:szCs w:val="24"/>
          <w:lang w:val="en-CA" w:eastAsia="zh-CN"/>
        </w:rPr>
        <w:t>会议注意他向</w:t>
      </w:r>
      <w:r w:rsidRPr="00771247">
        <w:rPr>
          <w:rFonts w:ascii="Times New Roman" w:eastAsia="SimSun" w:hAnsi="Times New Roman" w:cs="Times New Roman"/>
          <w:bCs/>
          <w:szCs w:val="24"/>
          <w:lang w:val="en-CA" w:eastAsia="zh-CN"/>
        </w:rPr>
        <w:t>PP-14</w:t>
      </w:r>
      <w:r w:rsidRPr="00771247">
        <w:rPr>
          <w:rFonts w:ascii="Times New Roman" w:eastAsia="SimSun" w:hAnsi="Times New Roman" w:cs="Times New Roman" w:hint="eastAsia"/>
          <w:bCs/>
          <w:szCs w:val="24"/>
          <w:lang w:val="en-CA" w:eastAsia="zh-CN"/>
        </w:rPr>
        <w:t>提交</w:t>
      </w:r>
      <w:r w:rsidRPr="00771247">
        <w:rPr>
          <w:rFonts w:ascii="Times New Roman" w:eastAsia="SimSun" w:hAnsi="Times New Roman" w:cs="Times New Roman"/>
          <w:bCs/>
          <w:szCs w:val="24"/>
          <w:lang w:val="en-CA" w:eastAsia="zh-CN"/>
        </w:rPr>
        <w:t>有关委员会依据第</w:t>
      </w:r>
      <w:r w:rsidRPr="00771247">
        <w:rPr>
          <w:rFonts w:ascii="Times New Roman" w:eastAsia="SimSun" w:hAnsi="Times New Roman" w:cs="Times New Roman" w:hint="eastAsia"/>
          <w:bCs/>
          <w:szCs w:val="24"/>
          <w:lang w:val="en-CA" w:eastAsia="zh-CN"/>
        </w:rPr>
        <w:t>119</w:t>
      </w:r>
      <w:r w:rsidRPr="00771247">
        <w:rPr>
          <w:rFonts w:ascii="Times New Roman" w:eastAsia="SimSun" w:hAnsi="Times New Roman" w:cs="Times New Roman" w:hint="eastAsia"/>
          <w:bCs/>
          <w:szCs w:val="24"/>
          <w:lang w:val="en-CA" w:eastAsia="zh-CN"/>
        </w:rPr>
        <w:t>号</w:t>
      </w:r>
      <w:r w:rsidRPr="00771247">
        <w:rPr>
          <w:rFonts w:ascii="Times New Roman" w:eastAsia="SimSun" w:hAnsi="Times New Roman" w:cs="Times New Roman"/>
          <w:bCs/>
          <w:szCs w:val="24"/>
          <w:lang w:val="en-CA" w:eastAsia="zh-CN"/>
        </w:rPr>
        <w:t>决议（</w:t>
      </w:r>
      <w:r w:rsidRPr="00771247">
        <w:rPr>
          <w:rFonts w:ascii="Times New Roman" w:eastAsia="SimSun" w:hAnsi="Times New Roman" w:cs="Times New Roman" w:hint="eastAsia"/>
          <w:bCs/>
          <w:szCs w:val="24"/>
          <w:lang w:val="en-CA" w:eastAsia="zh-CN"/>
        </w:rPr>
        <w:t>2006</w:t>
      </w:r>
      <w:r w:rsidRPr="00771247">
        <w:rPr>
          <w:rFonts w:ascii="Times New Roman" w:eastAsia="SimSun" w:hAnsi="Times New Roman" w:cs="Times New Roman" w:hint="eastAsia"/>
          <w:bCs/>
          <w:szCs w:val="24"/>
          <w:lang w:val="en-CA" w:eastAsia="zh-CN"/>
        </w:rPr>
        <w:t>年</w:t>
      </w:r>
      <w:r w:rsidRPr="00771247">
        <w:rPr>
          <w:rFonts w:ascii="Times New Roman" w:eastAsia="SimSun" w:hAnsi="Times New Roman" w:cs="Times New Roman"/>
          <w:bCs/>
          <w:szCs w:val="24"/>
          <w:lang w:val="en-CA" w:eastAsia="zh-CN"/>
        </w:rPr>
        <w:t>，</w:t>
      </w:r>
      <w:r w:rsidRPr="00771247">
        <w:rPr>
          <w:rFonts w:ascii="Times New Roman" w:eastAsia="SimSun" w:hAnsi="Times New Roman" w:cs="Times New Roman" w:hint="eastAsia"/>
          <w:bCs/>
          <w:szCs w:val="24"/>
          <w:lang w:val="en-CA" w:eastAsia="zh-CN"/>
        </w:rPr>
        <w:t>安塔利亚</w:t>
      </w:r>
      <w:r w:rsidRPr="00771247">
        <w:rPr>
          <w:rFonts w:ascii="Times New Roman" w:eastAsia="SimSun" w:hAnsi="Times New Roman" w:cs="Times New Roman"/>
          <w:bCs/>
          <w:szCs w:val="24"/>
          <w:lang w:val="en-CA" w:eastAsia="zh-CN"/>
        </w:rPr>
        <w:t>，修订版）</w:t>
      </w:r>
      <w:r w:rsidRPr="00771247">
        <w:rPr>
          <w:rFonts w:ascii="Times New Roman" w:eastAsia="SimSun" w:hAnsi="Times New Roman" w:cs="Times New Roman" w:hint="eastAsia"/>
          <w:bCs/>
          <w:szCs w:val="24"/>
          <w:lang w:val="en-CA" w:eastAsia="zh-CN"/>
        </w:rPr>
        <w:t>采取</w:t>
      </w:r>
      <w:r w:rsidRPr="00771247">
        <w:rPr>
          <w:rFonts w:ascii="Times New Roman" w:eastAsia="SimSun" w:hAnsi="Times New Roman" w:cs="Times New Roman"/>
          <w:bCs/>
          <w:szCs w:val="24"/>
          <w:lang w:val="en-CA" w:eastAsia="zh-CN"/>
        </w:rPr>
        <w:t>的行动报告案文。</w:t>
      </w:r>
      <w:r w:rsidRPr="00771247">
        <w:rPr>
          <w:rFonts w:ascii="Times New Roman" w:eastAsia="SimSun" w:hAnsi="Times New Roman" w:cs="Times New Roman" w:hint="eastAsia"/>
          <w:bCs/>
          <w:szCs w:val="24"/>
          <w:lang w:val="en-CA" w:eastAsia="zh-CN"/>
        </w:rPr>
        <w:t>他询问</w:t>
      </w:r>
      <w:r w:rsidRPr="00771247">
        <w:rPr>
          <w:rFonts w:ascii="Times New Roman" w:eastAsia="SimSun" w:hAnsi="Times New Roman" w:cs="Times New Roman"/>
          <w:bCs/>
          <w:szCs w:val="24"/>
          <w:lang w:val="en-CA" w:eastAsia="zh-CN"/>
        </w:rPr>
        <w:t>委员会是否希望拟定类似或补充资料以提请</w:t>
      </w:r>
      <w:r w:rsidRPr="00771247">
        <w:rPr>
          <w:rFonts w:ascii="Times New Roman" w:eastAsia="SimSun" w:hAnsi="Times New Roman" w:cs="Times New Roman"/>
          <w:bCs/>
          <w:szCs w:val="24"/>
          <w:lang w:val="en-CA" w:eastAsia="zh-CN"/>
        </w:rPr>
        <w:t>PP-18</w:t>
      </w:r>
      <w:r w:rsidRPr="00771247">
        <w:rPr>
          <w:rFonts w:ascii="Times New Roman" w:eastAsia="SimSun" w:hAnsi="Times New Roman" w:cs="Times New Roman" w:hint="eastAsia"/>
          <w:bCs/>
          <w:szCs w:val="24"/>
          <w:lang w:val="en-CA" w:eastAsia="zh-CN"/>
        </w:rPr>
        <w:t>注意</w:t>
      </w:r>
      <w:r w:rsidRPr="00771247">
        <w:rPr>
          <w:rFonts w:ascii="Times New Roman" w:eastAsia="SimSun" w:hAnsi="Times New Roman" w:cs="Times New Roman"/>
          <w:bCs/>
          <w:szCs w:val="24"/>
          <w:lang w:val="en-CA" w:eastAsia="zh-CN"/>
        </w:rPr>
        <w:t>。</w:t>
      </w:r>
      <w:bookmarkEnd w:id="22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2.91</w:t>
      </w:r>
      <w:r w:rsidRPr="00771247">
        <w:rPr>
          <w:rFonts w:ascii="Times New Roman" w:eastAsia="SimSun" w:hAnsi="Times New Roman" w:cs="Times New Roman"/>
          <w:szCs w:val="24"/>
          <w:lang w:val="en-CA" w:eastAsia="zh-CN"/>
        </w:rPr>
        <w:tab/>
      </w:r>
      <w:bookmarkStart w:id="226" w:name="lt_pId491"/>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szCs w:val="24"/>
          <w:lang w:val="en-CA" w:eastAsia="zh-CN"/>
        </w:rPr>
        <w:t>，区域通信联合体正在讨论</w:t>
      </w:r>
      <w:r w:rsidRPr="00771247">
        <w:rPr>
          <w:rFonts w:ascii="Times New Roman" w:eastAsia="SimSun" w:hAnsi="Times New Roman" w:cs="Times New Roman" w:hint="eastAsia"/>
          <w:szCs w:val="24"/>
          <w:lang w:val="en-CA" w:eastAsia="zh-CN"/>
        </w:rPr>
        <w:t>对第</w:t>
      </w:r>
      <w:r w:rsidRPr="00771247">
        <w:rPr>
          <w:rFonts w:ascii="Times New Roman" w:eastAsia="SimSun" w:hAnsi="Times New Roman" w:cs="Times New Roman" w:hint="eastAsia"/>
          <w:szCs w:val="24"/>
          <w:lang w:val="en-CA" w:eastAsia="zh-CN"/>
        </w:rPr>
        <w:t>119</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决议（</w:t>
      </w:r>
      <w:r w:rsidRPr="00771247">
        <w:rPr>
          <w:rFonts w:ascii="Times New Roman" w:eastAsia="SimSun" w:hAnsi="Times New Roman" w:cs="Times New Roman" w:hint="eastAsia"/>
          <w:szCs w:val="24"/>
          <w:lang w:val="en-CA" w:eastAsia="zh-CN"/>
        </w:rPr>
        <w:t>2006</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szCs w:val="24"/>
          <w:lang w:val="en-CA" w:eastAsia="zh-CN"/>
        </w:rPr>
        <w:t>，安塔利亚</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修订版）</w:t>
      </w:r>
      <w:r w:rsidRPr="00771247">
        <w:rPr>
          <w:rFonts w:ascii="Times New Roman" w:eastAsia="SimSun" w:hAnsi="Times New Roman" w:cs="Times New Roman" w:hint="eastAsia"/>
          <w:szCs w:val="24"/>
          <w:lang w:val="en-CA" w:eastAsia="zh-CN"/>
        </w:rPr>
        <w:t>可能</w:t>
      </w:r>
      <w:r w:rsidRPr="00771247">
        <w:rPr>
          <w:rFonts w:ascii="Times New Roman" w:eastAsia="SimSun" w:hAnsi="Times New Roman" w:cs="Times New Roman"/>
          <w:szCs w:val="24"/>
          <w:lang w:val="en-CA" w:eastAsia="zh-CN"/>
        </w:rPr>
        <w:t>进行的三种修改：使受到另一主管部门</w:t>
      </w:r>
      <w:r w:rsidRPr="00771247">
        <w:rPr>
          <w:rFonts w:ascii="Times New Roman" w:eastAsia="SimSun" w:hAnsi="Times New Roman" w:cs="Times New Roman" w:hint="eastAsia"/>
          <w:szCs w:val="24"/>
          <w:lang w:val="en-CA" w:eastAsia="zh-CN"/>
        </w:rPr>
        <w:t>文稿</w:t>
      </w:r>
      <w:r w:rsidRPr="00771247">
        <w:rPr>
          <w:rFonts w:ascii="Times New Roman" w:eastAsia="SimSun" w:hAnsi="Times New Roman" w:cs="Times New Roman"/>
          <w:szCs w:val="24"/>
          <w:lang w:val="en-CA" w:eastAsia="zh-CN"/>
        </w:rPr>
        <w:t>影响</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主管部门要求委员会将文稿介绍推</w:t>
      </w:r>
      <w:r w:rsidRPr="00771247">
        <w:rPr>
          <w:rFonts w:ascii="Times New Roman" w:eastAsia="SimSun" w:hAnsi="Times New Roman" w:cs="Times New Roman" w:hint="eastAsia"/>
          <w:szCs w:val="24"/>
          <w:lang w:val="en-CA" w:eastAsia="zh-CN"/>
        </w:rPr>
        <w:t>至</w:t>
      </w:r>
      <w:r w:rsidRPr="00771247">
        <w:rPr>
          <w:rFonts w:ascii="Times New Roman" w:eastAsia="SimSun" w:hAnsi="Times New Roman" w:cs="Times New Roman"/>
          <w:szCs w:val="24"/>
          <w:lang w:val="en-CA" w:eastAsia="zh-CN"/>
        </w:rPr>
        <w:t>之后的</w:t>
      </w:r>
      <w:r w:rsidRPr="00771247">
        <w:rPr>
          <w:rFonts w:ascii="Times New Roman" w:eastAsia="SimSun" w:hAnsi="Times New Roman" w:cs="Times New Roman" w:hint="eastAsia"/>
          <w:szCs w:val="24"/>
          <w:lang w:val="en-CA" w:eastAsia="zh-CN"/>
        </w:rPr>
        <w:t>会议</w:t>
      </w:r>
      <w:r w:rsidRPr="00771247">
        <w:rPr>
          <w:rFonts w:ascii="Times New Roman" w:eastAsia="SimSun" w:hAnsi="Times New Roman" w:cs="Times New Roman"/>
          <w:szCs w:val="24"/>
          <w:lang w:val="en-CA" w:eastAsia="zh-CN"/>
        </w:rPr>
        <w:t>，而不是提交一份迟到文稿；在决定摘要公布后提供</w:t>
      </w:r>
      <w:r w:rsidRPr="00771247">
        <w:rPr>
          <w:rFonts w:ascii="Times New Roman" w:eastAsia="SimSun" w:hAnsi="Times New Roman" w:cs="Times New Roman" w:hint="eastAsia"/>
          <w:szCs w:val="24"/>
          <w:lang w:val="en-CA" w:eastAsia="zh-CN"/>
        </w:rPr>
        <w:t>网播</w:t>
      </w:r>
      <w:r w:rsidRPr="00771247">
        <w:rPr>
          <w:rFonts w:ascii="Times New Roman" w:eastAsia="SimSun" w:hAnsi="Times New Roman" w:cs="Times New Roman"/>
          <w:szCs w:val="24"/>
          <w:lang w:val="en-CA" w:eastAsia="zh-CN"/>
        </w:rPr>
        <w:t>使委员会的讨论更为透明；允许主管部门代表出席</w:t>
      </w:r>
      <w:r w:rsidRPr="00771247">
        <w:rPr>
          <w:rFonts w:ascii="Times New Roman" w:eastAsia="SimSun" w:hAnsi="Times New Roman" w:cs="Times New Roman" w:hint="eastAsia"/>
          <w:szCs w:val="24"/>
          <w:lang w:val="en-CA" w:eastAsia="zh-CN"/>
        </w:rPr>
        <w:t>委员会</w:t>
      </w:r>
      <w:r w:rsidRPr="00771247">
        <w:rPr>
          <w:rFonts w:ascii="Times New Roman" w:eastAsia="SimSun" w:hAnsi="Times New Roman" w:cs="Times New Roman"/>
          <w:szCs w:val="24"/>
          <w:lang w:val="en-CA" w:eastAsia="zh-CN"/>
        </w:rPr>
        <w:t>会议并介绍其观点。</w:t>
      </w:r>
      <w:bookmarkEnd w:id="22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2.92</w:t>
      </w:r>
      <w:r w:rsidRPr="00771247">
        <w:rPr>
          <w:rFonts w:ascii="Times New Roman" w:eastAsia="SimSun" w:hAnsi="Times New Roman" w:cs="Times New Roman"/>
          <w:szCs w:val="24"/>
          <w:lang w:val="en-CA" w:eastAsia="zh-CN"/>
        </w:rPr>
        <w:tab/>
      </w:r>
      <w:bookmarkStart w:id="227" w:name="lt_pId496"/>
      <w:r w:rsidRPr="00771247">
        <w:rPr>
          <w:rFonts w:ascii="Times New Roman" w:eastAsia="SimSun" w:hAnsi="Times New Roman" w:cs="Times New Roman"/>
          <w:b/>
          <w:bCs/>
          <w:szCs w:val="24"/>
          <w:lang w:val="en-CA" w:eastAsia="zh-CN"/>
        </w:rPr>
        <w:t>Al Hammadi</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指出</w:t>
      </w:r>
      <w:r w:rsidRPr="00771247">
        <w:rPr>
          <w:rFonts w:ascii="Times New Roman" w:eastAsia="SimSun" w:hAnsi="Times New Roman" w:cs="Times New Roman"/>
          <w:szCs w:val="24"/>
          <w:lang w:val="en-CA" w:eastAsia="zh-CN"/>
        </w:rPr>
        <w:t>，第</w:t>
      </w:r>
      <w:r w:rsidRPr="00771247">
        <w:rPr>
          <w:rFonts w:ascii="Times New Roman" w:eastAsia="SimSun" w:hAnsi="Times New Roman" w:cs="Times New Roman" w:hint="eastAsia"/>
          <w:szCs w:val="24"/>
          <w:lang w:val="en-CA" w:eastAsia="zh-CN"/>
        </w:rPr>
        <w:t>119</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决议</w:t>
      </w:r>
      <w:r w:rsidRPr="00771247">
        <w:rPr>
          <w:rFonts w:ascii="STKaiti" w:eastAsia="STKaiti" w:hAnsi="STKaiti" w:cs="Times New Roman"/>
          <w:szCs w:val="24"/>
          <w:lang w:val="en-CA" w:eastAsia="zh-CN"/>
        </w:rPr>
        <w:t>进一步责成</w:t>
      </w:r>
      <w:r w:rsidRPr="00771247">
        <w:rPr>
          <w:rFonts w:ascii="SimSun" w:eastAsia="SimSun" w:hAnsi="SimSun" w:cs="Times New Roman" w:hint="eastAsia"/>
          <w:szCs w:val="24"/>
          <w:lang w:val="en-CA" w:eastAsia="zh-CN"/>
        </w:rPr>
        <w:t>段</w:t>
      </w:r>
      <w:r w:rsidRPr="00771247">
        <w:rPr>
          <w:rFonts w:ascii="Times New Roman" w:eastAsia="SimSun" w:hAnsi="Times New Roman" w:cs="Times New Roman" w:hint="eastAsia"/>
          <w:szCs w:val="24"/>
          <w:lang w:val="en-CA" w:eastAsia="zh-CN"/>
        </w:rPr>
        <w:t>呼吁秘书长，“向理事会</w:t>
      </w:r>
      <w:r w:rsidRPr="00771247">
        <w:rPr>
          <w:rFonts w:ascii="Times New Roman" w:eastAsia="SimSun" w:hAnsi="Times New Roman" w:cs="Times New Roman" w:hint="eastAsia"/>
          <w:szCs w:val="24"/>
          <w:lang w:val="en-CA" w:eastAsia="zh-CN"/>
        </w:rPr>
        <w:t>2007</w:t>
      </w:r>
      <w:r w:rsidRPr="00771247">
        <w:rPr>
          <w:rFonts w:ascii="Times New Roman" w:eastAsia="SimSun" w:hAnsi="Times New Roman" w:cs="Times New Roman" w:hint="eastAsia"/>
          <w:szCs w:val="24"/>
          <w:lang w:val="en-CA" w:eastAsia="zh-CN"/>
        </w:rPr>
        <w:t>年会议、之后的理事会会议以及下届全权代表大会（</w:t>
      </w:r>
      <w:r w:rsidRPr="00771247">
        <w:rPr>
          <w:rFonts w:ascii="Times New Roman" w:eastAsia="SimSun" w:hAnsi="Times New Roman" w:cs="Times New Roman" w:hint="eastAsia"/>
          <w:szCs w:val="24"/>
          <w:lang w:val="en-CA" w:eastAsia="zh-CN"/>
        </w:rPr>
        <w:t>PP-10</w:t>
      </w:r>
      <w:r w:rsidRPr="00771247">
        <w:rPr>
          <w:rFonts w:ascii="Times New Roman" w:eastAsia="SimSun" w:hAnsi="Times New Roman" w:cs="Times New Roman" w:hint="eastAsia"/>
          <w:szCs w:val="24"/>
          <w:lang w:val="en-CA" w:eastAsia="zh-CN"/>
        </w:rPr>
        <w:t>）做出报告”，这表明没有必要向</w:t>
      </w:r>
      <w:r w:rsidRPr="00771247">
        <w:rPr>
          <w:rFonts w:ascii="Times New Roman" w:eastAsia="SimSun" w:hAnsi="Times New Roman" w:cs="Times New Roman" w:hint="eastAsia"/>
          <w:szCs w:val="24"/>
          <w:lang w:val="en-CA" w:eastAsia="zh-CN"/>
        </w:rPr>
        <w:t>PP-8</w:t>
      </w:r>
      <w:r w:rsidRPr="00771247">
        <w:rPr>
          <w:rFonts w:ascii="Times New Roman" w:eastAsia="SimSun" w:hAnsi="Times New Roman" w:cs="Times New Roman" w:hint="eastAsia"/>
          <w:szCs w:val="24"/>
          <w:lang w:val="en-CA" w:eastAsia="zh-CN"/>
        </w:rPr>
        <w:t>做出报告。</w:t>
      </w:r>
      <w:bookmarkEnd w:id="22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2.93</w:t>
      </w:r>
      <w:r w:rsidRPr="00771247">
        <w:rPr>
          <w:rFonts w:ascii="Times New Roman" w:eastAsia="SimSun" w:hAnsi="Times New Roman" w:cs="Times New Roman"/>
          <w:szCs w:val="24"/>
          <w:lang w:val="en-CA" w:eastAsia="zh-CN"/>
        </w:rPr>
        <w:tab/>
      </w:r>
      <w:bookmarkStart w:id="228" w:name="lt_pId498"/>
      <w:r w:rsidRPr="00771247">
        <w:rPr>
          <w:rFonts w:ascii="Times New Roman" w:eastAsia="SimSun" w:hAnsi="Times New Roman" w:cs="Times New Roman" w:hint="eastAsia"/>
          <w:b/>
          <w:bCs/>
          <w:szCs w:val="24"/>
          <w:lang w:val="en-CA" w:eastAsia="zh-CN"/>
        </w:rPr>
        <w:t>主任</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szCs w:val="24"/>
          <w:lang w:val="en-CA" w:eastAsia="zh-CN"/>
        </w:rPr>
        <w:t>同意并回顾指出，</w:t>
      </w:r>
      <w:r w:rsidRPr="00771247">
        <w:rPr>
          <w:rFonts w:ascii="Times New Roman" w:eastAsia="SimSun" w:hAnsi="Times New Roman" w:cs="Times New Roman" w:hint="eastAsia"/>
          <w:szCs w:val="24"/>
          <w:lang w:val="en-CA" w:eastAsia="zh-CN"/>
        </w:rPr>
        <w:t>第</w:t>
      </w:r>
      <w:r w:rsidRPr="00771247">
        <w:rPr>
          <w:rFonts w:ascii="Times New Roman" w:eastAsia="SimSun" w:hAnsi="Times New Roman" w:cs="Times New Roman" w:hint="eastAsia"/>
          <w:szCs w:val="24"/>
          <w:lang w:val="en-CA" w:eastAsia="zh-CN"/>
        </w:rPr>
        <w:t>119</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2006</w:t>
      </w:r>
      <w:r w:rsidRPr="00771247">
        <w:rPr>
          <w:rFonts w:ascii="Times New Roman" w:eastAsia="SimSun" w:hAnsi="Times New Roman" w:cs="Times New Roman" w:hint="eastAsia"/>
          <w:szCs w:val="24"/>
          <w:lang w:val="en-CA" w:eastAsia="zh-CN"/>
        </w:rPr>
        <w:t>年，安塔利亚，修订版）是在委员会采用</w:t>
      </w:r>
      <w:r w:rsidRPr="00771247">
        <w:rPr>
          <w:rFonts w:ascii="Times New Roman" w:eastAsia="SimSun" w:hAnsi="Times New Roman" w:cs="Times New Roman"/>
          <w:szCs w:val="24"/>
          <w:lang w:val="en-CA" w:eastAsia="zh-CN"/>
        </w:rPr>
        <w:t>的</w:t>
      </w:r>
      <w:r w:rsidRPr="00771247">
        <w:rPr>
          <w:rFonts w:ascii="Times New Roman" w:eastAsia="SimSun" w:hAnsi="Times New Roman" w:cs="Times New Roman" w:hint="eastAsia"/>
          <w:szCs w:val="24"/>
          <w:lang w:val="en-CA" w:eastAsia="zh-CN"/>
        </w:rPr>
        <w:t>形式不确定的情况下通过的。因此，该决议</w:t>
      </w:r>
      <w:r w:rsidRPr="00771247">
        <w:rPr>
          <w:rFonts w:ascii="Times New Roman" w:eastAsia="SimSun" w:hAnsi="Times New Roman" w:cs="Times New Roman"/>
          <w:szCs w:val="24"/>
          <w:lang w:val="en-CA" w:eastAsia="zh-CN"/>
        </w:rPr>
        <w:t>已完成了使命</w:t>
      </w:r>
      <w:r w:rsidRPr="00771247">
        <w:rPr>
          <w:rFonts w:ascii="Times New Roman" w:eastAsia="SimSun" w:hAnsi="Times New Roman" w:cs="Times New Roman" w:hint="eastAsia"/>
          <w:szCs w:val="24"/>
          <w:lang w:val="en-CA" w:eastAsia="zh-CN"/>
        </w:rPr>
        <w:t>。</w:t>
      </w:r>
      <w:bookmarkEnd w:id="22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2.94</w:t>
      </w:r>
      <w:r w:rsidRPr="00771247">
        <w:rPr>
          <w:rFonts w:ascii="Times New Roman" w:eastAsia="SimSun" w:hAnsi="Times New Roman" w:cs="Times New Roman"/>
          <w:szCs w:val="24"/>
          <w:lang w:val="en-CA" w:eastAsia="zh-CN"/>
        </w:rPr>
        <w:tab/>
      </w:r>
      <w:bookmarkStart w:id="229" w:name="lt_pId501"/>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亦表示同意。在此情况下，委员会可以</w:t>
      </w:r>
      <w:r w:rsidRPr="00771247">
        <w:rPr>
          <w:rFonts w:ascii="Times New Roman" w:eastAsia="SimSun" w:hAnsi="Times New Roman" w:cs="Times New Roman"/>
          <w:szCs w:val="24"/>
          <w:lang w:val="en-CA" w:eastAsia="zh-CN"/>
        </w:rPr>
        <w:t>经常</w:t>
      </w:r>
      <w:r w:rsidRPr="00771247">
        <w:rPr>
          <w:rFonts w:ascii="Times New Roman" w:eastAsia="SimSun" w:hAnsi="Times New Roman" w:cs="Times New Roman" w:hint="eastAsia"/>
          <w:szCs w:val="24"/>
          <w:lang w:val="en-CA" w:eastAsia="zh-CN"/>
        </w:rPr>
        <w:t>本着第</w:t>
      </w:r>
      <w:r w:rsidRPr="00771247">
        <w:rPr>
          <w:rFonts w:ascii="Times New Roman" w:eastAsia="SimSun" w:hAnsi="Times New Roman" w:cs="Times New Roman" w:hint="eastAsia"/>
          <w:szCs w:val="24"/>
          <w:lang w:val="en-CA" w:eastAsia="zh-CN"/>
        </w:rPr>
        <w:t>119</w:t>
      </w:r>
      <w:r w:rsidRPr="00771247">
        <w:rPr>
          <w:rFonts w:ascii="Times New Roman" w:eastAsia="SimSun" w:hAnsi="Times New Roman" w:cs="Times New Roman" w:hint="eastAsia"/>
          <w:szCs w:val="24"/>
          <w:lang w:val="en-CA" w:eastAsia="zh-CN"/>
        </w:rPr>
        <w:t>号决议的精神开展有益的讨论，以便进一步提高其有效性和效率。</w:t>
      </w:r>
      <w:bookmarkEnd w:id="22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2.95</w:t>
      </w:r>
      <w:r w:rsidRPr="00771247">
        <w:rPr>
          <w:rFonts w:ascii="Times New Roman" w:eastAsia="SimSun" w:hAnsi="Times New Roman" w:cs="Times New Roman"/>
          <w:szCs w:val="24"/>
          <w:lang w:val="en-CA" w:eastAsia="zh-CN"/>
        </w:rPr>
        <w:tab/>
      </w:r>
      <w:bookmarkStart w:id="230" w:name="lt_pId504"/>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指出，全权代表大会审议所有决议。此外，处理决议是主管部门的事情，而不是委员会的责任。参加</w:t>
      </w:r>
      <w:r w:rsidRPr="00771247">
        <w:rPr>
          <w:rFonts w:ascii="Times New Roman" w:eastAsia="SimSun" w:hAnsi="Times New Roman" w:cs="Times New Roman" w:hint="eastAsia"/>
          <w:szCs w:val="24"/>
          <w:lang w:val="en-CA" w:eastAsia="zh-CN"/>
        </w:rPr>
        <w:t>PP-18</w:t>
      </w:r>
      <w:r w:rsidRPr="00771247">
        <w:rPr>
          <w:rFonts w:ascii="Times New Roman" w:eastAsia="SimSun" w:hAnsi="Times New Roman" w:cs="Times New Roman" w:hint="eastAsia"/>
          <w:szCs w:val="24"/>
          <w:lang w:val="en-CA" w:eastAsia="zh-CN"/>
        </w:rPr>
        <w:t>的委员会委员必须得到有关第</w:t>
      </w:r>
      <w:r w:rsidRPr="00771247">
        <w:rPr>
          <w:rFonts w:ascii="Times New Roman" w:eastAsia="SimSun" w:hAnsi="Times New Roman" w:cs="Times New Roman" w:hint="eastAsia"/>
          <w:szCs w:val="24"/>
          <w:lang w:val="en-CA" w:eastAsia="zh-CN"/>
        </w:rPr>
        <w:t>119</w:t>
      </w:r>
      <w:r w:rsidRPr="00771247">
        <w:rPr>
          <w:rFonts w:ascii="Times New Roman" w:eastAsia="SimSun" w:hAnsi="Times New Roman" w:cs="Times New Roman" w:hint="eastAsia"/>
          <w:szCs w:val="24"/>
          <w:lang w:val="en-CA" w:eastAsia="zh-CN"/>
        </w:rPr>
        <w:t>号决议的指示。</w:t>
      </w:r>
      <w:bookmarkEnd w:id="23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2.96</w:t>
      </w:r>
      <w:r w:rsidRPr="00771247">
        <w:rPr>
          <w:rFonts w:ascii="Times New Roman" w:eastAsia="SimSun" w:hAnsi="Times New Roman" w:cs="Times New Roman"/>
          <w:szCs w:val="24"/>
          <w:lang w:val="en-CA" w:eastAsia="zh-CN"/>
        </w:rPr>
        <w:tab/>
      </w:r>
      <w:bookmarkStart w:id="231" w:name="lt_pId508"/>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建议委员会得出以下结论：</w:t>
      </w:r>
      <w:bookmarkEnd w:id="23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bookmarkStart w:id="232" w:name="lt_pId509"/>
      <w:r w:rsidRPr="00771247">
        <w:rPr>
          <w:rFonts w:ascii="Times New Roman" w:eastAsia="SimSun" w:hAnsi="Times New Roman" w:cs="Times New Roman" w:hint="eastAsia"/>
          <w:szCs w:val="24"/>
          <w:lang w:eastAsia="zh-CN"/>
        </w:rPr>
        <w:t>“关于</w:t>
      </w:r>
      <w:r w:rsidRPr="00771247">
        <w:rPr>
          <w:rFonts w:ascii="Times New Roman" w:eastAsia="SimSun" w:hAnsi="Times New Roman" w:cs="Times New Roman" w:hint="eastAsia"/>
          <w:szCs w:val="24"/>
          <w:lang w:eastAsia="zh-CN"/>
        </w:rPr>
        <w:t>RRB18-1/2</w:t>
      </w:r>
      <w:r w:rsidRPr="00771247">
        <w:rPr>
          <w:rFonts w:ascii="Times New Roman" w:eastAsia="SimSun" w:hAnsi="Times New Roman" w:cs="Times New Roman" w:hint="eastAsia"/>
          <w:szCs w:val="24"/>
          <w:lang w:eastAsia="zh-CN"/>
        </w:rPr>
        <w:t>号文件（</w:t>
      </w:r>
      <w:r w:rsidRPr="00771247">
        <w:rPr>
          <w:rFonts w:ascii="Times New Roman" w:eastAsia="SimSun" w:hAnsi="Times New Roman" w:cs="Times New Roman" w:hint="eastAsia"/>
          <w:szCs w:val="24"/>
          <w:lang w:eastAsia="zh-CN"/>
        </w:rPr>
        <w:t>Add.3</w:t>
      </w:r>
      <w:r w:rsidRPr="00771247">
        <w:rPr>
          <w:rFonts w:ascii="Times New Roman" w:eastAsia="SimSun" w:hAnsi="Times New Roman" w:cs="Times New Roman" w:hint="eastAsia"/>
          <w:szCs w:val="24"/>
          <w:lang w:eastAsia="zh-CN"/>
        </w:rPr>
        <w:t>）中所载的第</w:t>
      </w:r>
      <w:r w:rsidRPr="00771247">
        <w:rPr>
          <w:rFonts w:ascii="Times New Roman" w:eastAsia="SimSun" w:hAnsi="Times New Roman" w:cs="Times New Roman" w:hint="eastAsia"/>
          <w:szCs w:val="24"/>
          <w:lang w:eastAsia="zh-CN"/>
        </w:rPr>
        <w:t>119</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2006</w:t>
      </w:r>
      <w:r w:rsidRPr="00771247">
        <w:rPr>
          <w:rFonts w:ascii="Times New Roman" w:eastAsia="SimSun" w:hAnsi="Times New Roman" w:cs="Times New Roman" w:hint="eastAsia"/>
          <w:szCs w:val="24"/>
          <w:lang w:eastAsia="zh-CN"/>
        </w:rPr>
        <w:t>年，安塔利亚，修订版），委员会得出结论认为，该决议并未要求无线电通信局向</w:t>
      </w:r>
      <w:r w:rsidRPr="00771247">
        <w:rPr>
          <w:rFonts w:ascii="Times New Roman" w:eastAsia="SimSun" w:hAnsi="Times New Roman" w:cs="Times New Roman" w:hint="eastAsia"/>
          <w:szCs w:val="24"/>
          <w:lang w:eastAsia="zh-CN"/>
        </w:rPr>
        <w:t>PP-18</w:t>
      </w:r>
      <w:r w:rsidRPr="00771247">
        <w:rPr>
          <w:rFonts w:ascii="Times New Roman" w:eastAsia="SimSun" w:hAnsi="Times New Roman" w:cs="Times New Roman" w:hint="eastAsia"/>
          <w:szCs w:val="24"/>
          <w:lang w:eastAsia="zh-CN"/>
        </w:rPr>
        <w:t>报告委员会的活动。”</w:t>
      </w:r>
      <w:bookmarkEnd w:id="23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2.97</w:t>
      </w:r>
      <w:r w:rsidRPr="00771247">
        <w:rPr>
          <w:rFonts w:ascii="Times New Roman" w:eastAsia="SimSun" w:hAnsi="Times New Roman" w:cs="Times New Roman"/>
          <w:szCs w:val="24"/>
          <w:lang w:val="en-CA" w:eastAsia="zh-CN"/>
        </w:rPr>
        <w:tab/>
      </w:r>
      <w:bookmarkStart w:id="233" w:name="lt_pId511"/>
      <w:r w:rsidRPr="00771247">
        <w:rPr>
          <w:rFonts w:ascii="Times New Roman" w:eastAsia="SimSun" w:hAnsi="Times New Roman" w:cs="Times New Roman" w:hint="eastAsia"/>
          <w:szCs w:val="24"/>
          <w:lang w:val="en-CA" w:eastAsia="zh-CN"/>
        </w:rPr>
        <w:t>会议对此</w:t>
      </w:r>
      <w:r w:rsidRPr="00771247">
        <w:rPr>
          <w:rFonts w:ascii="Times New Roman" w:eastAsia="SimSun" w:hAnsi="Times New Roman" w:cs="Times New Roman" w:hint="eastAsia"/>
          <w:b/>
          <w:bCs/>
          <w:szCs w:val="24"/>
          <w:lang w:val="en-CA" w:eastAsia="zh-CN"/>
        </w:rPr>
        <w:t>表示同意</w:t>
      </w:r>
      <w:r w:rsidRPr="00771247">
        <w:rPr>
          <w:rFonts w:ascii="Times New Roman" w:eastAsia="SimSun" w:hAnsi="Times New Roman" w:cs="Times New Roman" w:hint="eastAsia"/>
          <w:szCs w:val="24"/>
          <w:lang w:val="en-CA" w:eastAsia="zh-CN"/>
        </w:rPr>
        <w:t>。</w:t>
      </w:r>
      <w:bookmarkEnd w:id="233"/>
    </w:p>
    <w:p w:rsidR="00771247" w:rsidRPr="00771247" w:rsidRDefault="00771247" w:rsidP="00771247">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w:eastAsia="Times New Roman" w:hAnsi="Times New Roman" w:cs="Times New Roman"/>
          <w:b/>
          <w:szCs w:val="20"/>
          <w:lang w:val="en-CA" w:eastAsia="zh-CN"/>
        </w:rPr>
      </w:pPr>
      <w:bookmarkStart w:id="234" w:name="lt_pId512"/>
      <w:r w:rsidRPr="00771247">
        <w:rPr>
          <w:rFonts w:ascii="Times New Roman" w:eastAsia="SimSun" w:hAnsi="Times New Roman" w:cs="Times New Roman"/>
          <w:b/>
          <w:szCs w:val="20"/>
          <w:lang w:val="en-GB" w:eastAsia="zh-CN"/>
        </w:rPr>
        <w:t>主任向</w:t>
      </w:r>
      <w:r w:rsidRPr="00771247">
        <w:rPr>
          <w:rFonts w:ascii="Times New Roman" w:eastAsia="SimSun" w:hAnsi="Times New Roman" w:cs="Times New Roman"/>
          <w:b/>
          <w:szCs w:val="20"/>
          <w:lang w:val="en-GB" w:eastAsia="zh-CN"/>
        </w:rPr>
        <w:t>WRC-19</w:t>
      </w:r>
      <w:r w:rsidRPr="00771247">
        <w:rPr>
          <w:rFonts w:ascii="Times New Roman" w:eastAsia="SimSun" w:hAnsi="Times New Roman" w:cs="Times New Roman"/>
          <w:b/>
          <w:szCs w:val="20"/>
          <w:lang w:val="en-GB" w:eastAsia="zh-CN"/>
        </w:rPr>
        <w:t>所提交报告相关的问题（</w:t>
      </w:r>
      <w:r w:rsidRPr="00771247">
        <w:rPr>
          <w:rFonts w:ascii="Times New Roman" w:eastAsia="Times New Roman" w:hAnsi="Times New Roman" w:cs="Times New Roman"/>
          <w:b/>
          <w:szCs w:val="20"/>
          <w:lang w:val="en-CA" w:eastAsia="zh-CN"/>
        </w:rPr>
        <w:t>RRB18-1/2(Rev.1)</w:t>
      </w:r>
      <w:r w:rsidRPr="00771247">
        <w:rPr>
          <w:rFonts w:ascii="Times New Roman" w:eastAsia="SimSun" w:hAnsi="Times New Roman" w:cs="Times New Roman"/>
          <w:b/>
          <w:szCs w:val="20"/>
          <w:lang w:val="en-CA" w:eastAsia="zh-CN"/>
        </w:rPr>
        <w:t>号文件补遗</w:t>
      </w:r>
      <w:r w:rsidRPr="00771247">
        <w:rPr>
          <w:rFonts w:ascii="Times New Roman" w:eastAsia="SimSun" w:hAnsi="Times New Roman" w:cs="Times New Roman"/>
          <w:b/>
          <w:szCs w:val="20"/>
          <w:lang w:val="en-CA" w:eastAsia="zh-CN"/>
        </w:rPr>
        <w:t>5</w:t>
      </w:r>
      <w:r w:rsidRPr="00771247">
        <w:rPr>
          <w:rFonts w:ascii="Times New Roman" w:eastAsia="SimSun" w:hAnsi="Times New Roman" w:cs="Times New Roman"/>
          <w:b/>
          <w:szCs w:val="20"/>
          <w:lang w:val="en-CA" w:eastAsia="zh-CN"/>
        </w:rPr>
        <w:t>）</w:t>
      </w:r>
      <w:bookmarkEnd w:id="23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2.98</w:t>
      </w:r>
      <w:r w:rsidRPr="00771247">
        <w:rPr>
          <w:rFonts w:ascii="Times New Roman" w:eastAsia="SimSun" w:hAnsi="Times New Roman" w:cs="Times New Roman"/>
          <w:szCs w:val="24"/>
          <w:lang w:val="en-CA" w:eastAsia="zh-CN"/>
        </w:rPr>
        <w:tab/>
      </w:r>
      <w:bookmarkStart w:id="235" w:name="lt_pId514"/>
      <w:r w:rsidRPr="00771247">
        <w:rPr>
          <w:rFonts w:ascii="Times New Roman" w:eastAsia="SimSun" w:hAnsi="Times New Roman" w:cs="Times New Roman"/>
          <w:b/>
          <w:bCs/>
          <w:szCs w:val="24"/>
          <w:lang w:val="en-CA" w:eastAsia="zh-CN"/>
        </w:rPr>
        <w:t>Vallet</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b/>
          <w:bCs/>
          <w:szCs w:val="24"/>
          <w:lang w:val="en-CA" w:eastAsia="zh-CN"/>
        </w:rPr>
        <w:t>SSD</w:t>
      </w:r>
      <w:r w:rsidRPr="00771247">
        <w:rPr>
          <w:rFonts w:ascii="Times New Roman" w:eastAsia="SimSun" w:hAnsi="Times New Roman" w:cs="Times New Roman"/>
          <w:b/>
          <w:bCs/>
          <w:szCs w:val="24"/>
          <w:lang w:val="en-CA" w:eastAsia="zh-CN"/>
        </w:rPr>
        <w:t>主任</w:t>
      </w:r>
      <w:r w:rsidRPr="00771247">
        <w:rPr>
          <w:rFonts w:ascii="Times New Roman" w:eastAsia="SimSun" w:hAnsi="Times New Roman" w:cs="Times New Roman" w:hint="eastAsia"/>
          <w:b/>
          <w:bCs/>
          <w:szCs w:val="24"/>
          <w:lang w:val="en-CA" w:eastAsia="zh-CN"/>
        </w:rPr>
        <w:t>）</w:t>
      </w:r>
      <w:r w:rsidRPr="00771247">
        <w:rPr>
          <w:rFonts w:ascii="Times New Roman" w:eastAsia="SimSun" w:hAnsi="Times New Roman" w:cs="Times New Roman" w:hint="eastAsia"/>
          <w:szCs w:val="24"/>
          <w:lang w:val="en-CA" w:eastAsia="zh-CN"/>
        </w:rPr>
        <w:t>介绍了</w:t>
      </w:r>
      <w:r w:rsidRPr="00771247">
        <w:rPr>
          <w:rFonts w:ascii="Times New Roman" w:eastAsia="SimSun" w:hAnsi="Times New Roman" w:cs="Times New Roman"/>
          <w:szCs w:val="24"/>
          <w:lang w:val="en-CA" w:eastAsia="zh-CN"/>
        </w:rPr>
        <w:t>RRB18-1/2(Rev.1</w:t>
      </w:r>
      <w:proofErr w:type="gramStart"/>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号文件补遗</w:t>
      </w:r>
      <w:r w:rsidRPr="00771247">
        <w:rPr>
          <w:rFonts w:ascii="Times New Roman" w:eastAsia="SimSun" w:hAnsi="Times New Roman" w:cs="Times New Roman" w:hint="eastAsia"/>
          <w:szCs w:val="24"/>
          <w:lang w:val="en-CA" w:eastAsia="zh-CN"/>
        </w:rPr>
        <w:t>5</w:t>
      </w:r>
      <w:r w:rsidRPr="00771247">
        <w:rPr>
          <w:rFonts w:ascii="Times New Roman" w:eastAsia="SimSun" w:hAnsi="Times New Roman" w:cs="Times New Roman" w:hint="eastAsia"/>
          <w:szCs w:val="24"/>
          <w:lang w:val="en-CA" w:eastAsia="zh-CN"/>
        </w:rPr>
        <w:t>中提到的</w:t>
      </w:r>
      <w:r w:rsidRPr="00771247">
        <w:rPr>
          <w:rFonts w:ascii="Times New Roman" w:eastAsia="SimSun" w:hAnsi="Times New Roman" w:cs="Times New Roman" w:hint="eastAsia"/>
          <w:szCs w:val="24"/>
          <w:lang w:val="en-CA" w:eastAsia="zh-CN"/>
        </w:rPr>
        <w:t>4</w:t>
      </w:r>
      <w:r w:rsidRPr="00771247">
        <w:rPr>
          <w:rFonts w:ascii="Times New Roman" w:eastAsia="SimSun" w:hAnsi="Times New Roman" w:cs="Times New Roman" w:hint="eastAsia"/>
          <w:szCs w:val="24"/>
          <w:lang w:val="en-CA" w:eastAsia="zh-CN"/>
        </w:rPr>
        <w:t>份文稿</w:t>
      </w:r>
      <w:proofErr w:type="gramEnd"/>
      <w:r w:rsidRPr="00771247">
        <w:rPr>
          <w:rFonts w:ascii="Times New Roman" w:eastAsia="SimSun" w:hAnsi="Times New Roman" w:cs="Times New Roman" w:hint="eastAsia"/>
          <w:szCs w:val="24"/>
          <w:lang w:val="en-CA" w:eastAsia="zh-CN"/>
        </w:rPr>
        <w:t>。这些文稿是无线电通信局于</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2</w:t>
      </w:r>
      <w:r w:rsidRPr="00771247">
        <w:rPr>
          <w:rFonts w:ascii="Times New Roman" w:eastAsia="SimSun" w:hAnsi="Times New Roman" w:cs="Times New Roman" w:hint="eastAsia"/>
          <w:szCs w:val="24"/>
          <w:lang w:val="en-CA" w:eastAsia="zh-CN"/>
        </w:rPr>
        <w:t>月提交</w:t>
      </w:r>
      <w:r w:rsidRPr="00771247">
        <w:rPr>
          <w:rFonts w:ascii="Times New Roman" w:eastAsia="SimSun" w:hAnsi="Times New Roman" w:cs="Times New Roman" w:hint="eastAsia"/>
          <w:szCs w:val="24"/>
          <w:lang w:val="en-CA" w:eastAsia="zh-CN"/>
        </w:rPr>
        <w:t>ITU-R</w:t>
      </w:r>
      <w:r w:rsidRPr="00771247">
        <w:rPr>
          <w:rFonts w:ascii="Times New Roman" w:eastAsia="SimSun" w:hAnsi="Times New Roman" w:cs="Times New Roman"/>
          <w:szCs w:val="24"/>
          <w:lang w:val="en-CA" w:eastAsia="zh-CN"/>
        </w:rPr>
        <w:t xml:space="preserve"> </w:t>
      </w:r>
      <w:r w:rsidRPr="00771247">
        <w:rPr>
          <w:rFonts w:ascii="Times New Roman" w:eastAsia="SimSun" w:hAnsi="Times New Roman" w:cs="Times New Roman" w:hint="eastAsia"/>
          <w:szCs w:val="24"/>
          <w:lang w:val="en-CA" w:eastAsia="zh-CN"/>
        </w:rPr>
        <w:t>4A</w:t>
      </w:r>
      <w:r w:rsidRPr="00771247">
        <w:rPr>
          <w:rFonts w:ascii="Times New Roman" w:eastAsia="SimSun" w:hAnsi="Times New Roman" w:cs="Times New Roman" w:hint="eastAsia"/>
          <w:szCs w:val="24"/>
          <w:lang w:val="en-CA" w:eastAsia="zh-CN"/>
        </w:rPr>
        <w:t>工作组的，涉及无线电通信局计划在</w:t>
      </w:r>
      <w:r w:rsidRPr="00771247">
        <w:rPr>
          <w:rFonts w:ascii="Times New Roman" w:eastAsia="SimSun" w:hAnsi="Times New Roman" w:cs="Times New Roman"/>
          <w:szCs w:val="24"/>
          <w:lang w:val="en-CA" w:eastAsia="zh-CN"/>
        </w:rPr>
        <w:t>主任</w:t>
      </w:r>
      <w:r w:rsidRPr="00771247">
        <w:rPr>
          <w:rFonts w:ascii="Times New Roman" w:eastAsia="SimSun" w:hAnsi="Times New Roman" w:cs="Times New Roman" w:hint="eastAsia"/>
          <w:szCs w:val="24"/>
          <w:lang w:val="en-CA" w:eastAsia="zh-CN"/>
        </w:rPr>
        <w:t>向</w:t>
      </w:r>
      <w:r w:rsidRPr="00771247">
        <w:rPr>
          <w:rFonts w:ascii="Times New Roman" w:eastAsia="SimSun" w:hAnsi="Times New Roman" w:cs="Times New Roman" w:hint="eastAsia"/>
          <w:szCs w:val="24"/>
          <w:lang w:val="en-CA" w:eastAsia="zh-CN"/>
        </w:rPr>
        <w:t>WRC-19</w:t>
      </w:r>
      <w:r w:rsidRPr="00771247">
        <w:rPr>
          <w:rFonts w:ascii="Times New Roman" w:eastAsia="SimSun" w:hAnsi="Times New Roman" w:cs="Times New Roman" w:hint="eastAsia"/>
          <w:szCs w:val="24"/>
          <w:lang w:val="en-CA" w:eastAsia="zh-CN"/>
        </w:rPr>
        <w:t>提交</w:t>
      </w:r>
      <w:r w:rsidRPr="00771247">
        <w:rPr>
          <w:rFonts w:ascii="Times New Roman" w:eastAsia="SimSun" w:hAnsi="Times New Roman" w:cs="Times New Roman"/>
          <w:szCs w:val="24"/>
          <w:lang w:val="en-CA" w:eastAsia="zh-CN"/>
        </w:rPr>
        <w:t>的报告中</w:t>
      </w:r>
      <w:r w:rsidRPr="00771247">
        <w:rPr>
          <w:rFonts w:ascii="Times New Roman" w:eastAsia="SimSun" w:hAnsi="Times New Roman" w:cs="Times New Roman" w:hint="eastAsia"/>
          <w:szCs w:val="24"/>
          <w:lang w:val="en-CA" w:eastAsia="zh-CN"/>
        </w:rPr>
        <w:t>纳入的问题。有关</w:t>
      </w:r>
      <w:r w:rsidRPr="00771247">
        <w:rPr>
          <w:rFonts w:ascii="Times New Roman" w:eastAsia="SimSun" w:hAnsi="Times New Roman" w:cs="Times New Roman" w:hint="eastAsia"/>
          <w:szCs w:val="24"/>
          <w:lang w:val="en-CA" w:eastAsia="zh-CN"/>
        </w:rPr>
        <w:t>4A/660</w:t>
      </w:r>
      <w:r w:rsidRPr="00771247">
        <w:rPr>
          <w:rFonts w:ascii="Times New Roman" w:eastAsia="SimSun" w:hAnsi="Times New Roman" w:cs="Times New Roman" w:hint="eastAsia"/>
          <w:szCs w:val="24"/>
          <w:lang w:val="en-CA" w:eastAsia="zh-CN"/>
        </w:rPr>
        <w:t>号文件，该文件请委员会注意到用于提交典型</w:t>
      </w:r>
      <w:r w:rsidRPr="00771247">
        <w:rPr>
          <w:rFonts w:ascii="Times New Roman" w:eastAsia="SimSun" w:hAnsi="Times New Roman" w:cs="Times New Roman" w:hint="eastAsia"/>
          <w:szCs w:val="24"/>
          <w:lang w:val="en-CA" w:eastAsia="zh-CN"/>
        </w:rPr>
        <w:t>FSS</w:t>
      </w:r>
      <w:r w:rsidRPr="00771247">
        <w:rPr>
          <w:rFonts w:ascii="Times New Roman" w:eastAsia="SimSun" w:hAnsi="Times New Roman" w:cs="Times New Roman" w:hint="eastAsia"/>
          <w:szCs w:val="24"/>
          <w:lang w:val="en-CA" w:eastAsia="zh-CN"/>
        </w:rPr>
        <w:t>地球站数据和无线电通信局迄今为止收到的数据的网络平台的发展情况。</w:t>
      </w:r>
      <w:r w:rsidRPr="00771247">
        <w:rPr>
          <w:rFonts w:ascii="Times New Roman" w:eastAsia="SimSun" w:hAnsi="Times New Roman" w:cs="Times New Roman" w:hint="eastAsia"/>
          <w:szCs w:val="24"/>
          <w:lang w:val="en-CA" w:eastAsia="zh-CN"/>
        </w:rPr>
        <w:t>4A/661</w:t>
      </w:r>
      <w:r w:rsidRPr="00771247">
        <w:rPr>
          <w:rFonts w:ascii="Times New Roman" w:eastAsia="SimSun" w:hAnsi="Times New Roman" w:cs="Times New Roman" w:hint="eastAsia"/>
          <w:szCs w:val="24"/>
          <w:lang w:val="en-CA" w:eastAsia="zh-CN"/>
        </w:rPr>
        <w:t>号文件阐述了迫切需要对第</w:t>
      </w:r>
      <w:r w:rsidRPr="00771247">
        <w:rPr>
          <w:rFonts w:ascii="Times New Roman" w:eastAsia="SimSun" w:hAnsi="Times New Roman" w:cs="Times New Roman" w:hint="eastAsia"/>
          <w:szCs w:val="24"/>
          <w:lang w:val="en-CA" w:eastAsia="zh-CN"/>
        </w:rPr>
        <w:t>49</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WRC-15</w:t>
      </w:r>
      <w:r w:rsidRPr="00771247">
        <w:rPr>
          <w:rFonts w:ascii="Times New Roman" w:eastAsia="SimSun" w:hAnsi="Times New Roman" w:cs="Times New Roman" w:hint="eastAsia"/>
          <w:szCs w:val="24"/>
          <w:lang w:val="en-CA" w:eastAsia="zh-CN"/>
        </w:rPr>
        <w:t>，修订版）进行若干项修改的理由。</w:t>
      </w:r>
      <w:r w:rsidRPr="00771247">
        <w:rPr>
          <w:rFonts w:ascii="Times New Roman" w:eastAsia="SimSun" w:hAnsi="Times New Roman" w:cs="Times New Roman" w:hint="eastAsia"/>
          <w:szCs w:val="24"/>
          <w:lang w:val="en-CA" w:eastAsia="zh-CN"/>
        </w:rPr>
        <w:t>ITU-R</w:t>
      </w:r>
      <w:r w:rsidRPr="00771247">
        <w:rPr>
          <w:rFonts w:ascii="Times New Roman" w:eastAsia="SimSun" w:hAnsi="Times New Roman" w:cs="Times New Roman"/>
          <w:szCs w:val="24"/>
          <w:lang w:val="en-CA" w:eastAsia="zh-CN"/>
        </w:rPr>
        <w:t xml:space="preserve"> </w:t>
      </w:r>
      <w:r w:rsidRPr="00771247">
        <w:rPr>
          <w:rFonts w:ascii="Times New Roman" w:eastAsia="SimSun" w:hAnsi="Times New Roman" w:cs="Times New Roman" w:hint="eastAsia"/>
          <w:szCs w:val="24"/>
          <w:lang w:val="en-CA" w:eastAsia="zh-CN"/>
        </w:rPr>
        <w:t>4A</w:t>
      </w:r>
      <w:r w:rsidRPr="00771247">
        <w:rPr>
          <w:rFonts w:ascii="Times New Roman" w:eastAsia="SimSun" w:hAnsi="Times New Roman" w:cs="Times New Roman" w:hint="eastAsia"/>
          <w:szCs w:val="24"/>
          <w:lang w:val="en-CA" w:eastAsia="zh-CN"/>
        </w:rPr>
        <w:t>工作组得出两项结论：研究</w:t>
      </w:r>
      <w:r w:rsidRPr="00771247">
        <w:rPr>
          <w:rFonts w:ascii="Times New Roman" w:eastAsia="SimSun" w:hAnsi="Times New Roman" w:cs="Times New Roman"/>
          <w:szCs w:val="24"/>
          <w:lang w:val="en-CA" w:eastAsia="zh-CN"/>
        </w:rPr>
        <w:t>将数据项</w:t>
      </w:r>
      <w:r w:rsidRPr="00771247">
        <w:rPr>
          <w:rFonts w:ascii="Times New Roman" w:eastAsia="SimSun" w:hAnsi="Times New Roman" w:cs="Times New Roman" w:hint="eastAsia"/>
          <w:szCs w:val="24"/>
          <w:lang w:val="en-CA" w:eastAsia="zh-CN"/>
        </w:rPr>
        <w:t>纳入附录</w:t>
      </w:r>
      <w:r w:rsidRPr="00771247">
        <w:rPr>
          <w:rFonts w:ascii="Times New Roman" w:eastAsia="SimSun" w:hAnsi="Times New Roman" w:cs="Times New Roman" w:hint="eastAsia"/>
          <w:szCs w:val="24"/>
          <w:lang w:val="en-CA" w:eastAsia="zh-CN"/>
        </w:rPr>
        <w:t>4</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可能性</w:t>
      </w:r>
      <w:r w:rsidRPr="00771247">
        <w:rPr>
          <w:rFonts w:ascii="Times New Roman" w:eastAsia="SimSun" w:hAnsi="Times New Roman" w:cs="Times New Roman" w:hint="eastAsia"/>
          <w:szCs w:val="24"/>
          <w:lang w:val="en-CA" w:eastAsia="zh-CN"/>
        </w:rPr>
        <w:t>，合并第</w:t>
      </w:r>
      <w:r w:rsidRPr="00771247">
        <w:rPr>
          <w:rFonts w:ascii="Times New Roman" w:eastAsia="SimSun" w:hAnsi="Times New Roman" w:cs="Times New Roman" w:hint="eastAsia"/>
          <w:szCs w:val="24"/>
          <w:lang w:val="en-CA" w:eastAsia="zh-CN"/>
        </w:rPr>
        <w:t>49</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WRC-15</w:t>
      </w:r>
      <w:r w:rsidRPr="00771247">
        <w:rPr>
          <w:rFonts w:ascii="Times New Roman" w:eastAsia="SimSun" w:hAnsi="Times New Roman" w:cs="Times New Roman" w:hint="eastAsia"/>
          <w:szCs w:val="24"/>
          <w:lang w:val="en-CA" w:eastAsia="zh-CN"/>
        </w:rPr>
        <w:t>，修订版）、第</w:t>
      </w:r>
      <w:r w:rsidRPr="00771247">
        <w:rPr>
          <w:rFonts w:ascii="Times New Roman" w:eastAsia="SimSun" w:hAnsi="Times New Roman" w:cs="Times New Roman" w:hint="eastAsia"/>
          <w:szCs w:val="24"/>
          <w:lang w:val="en-CA" w:eastAsia="zh-CN"/>
        </w:rPr>
        <w:t>40</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WRC-15</w:t>
      </w:r>
      <w:r w:rsidRPr="00771247">
        <w:rPr>
          <w:rFonts w:ascii="Times New Roman" w:eastAsia="SimSun" w:hAnsi="Times New Roman" w:cs="Times New Roman" w:hint="eastAsia"/>
          <w:szCs w:val="24"/>
          <w:lang w:val="en-CA" w:eastAsia="zh-CN"/>
        </w:rPr>
        <w:t>）和第</w:t>
      </w:r>
      <w:r w:rsidRPr="00771247">
        <w:rPr>
          <w:rFonts w:ascii="Times New Roman" w:eastAsia="SimSun" w:hAnsi="Times New Roman" w:cs="Times New Roman" w:hint="eastAsia"/>
          <w:szCs w:val="24"/>
          <w:lang w:val="en-CA" w:eastAsia="zh-CN"/>
        </w:rPr>
        <w:t>552</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WRC-15</w:t>
      </w:r>
      <w:r w:rsidRPr="00771247">
        <w:rPr>
          <w:rFonts w:ascii="Times New Roman" w:eastAsia="SimSun" w:hAnsi="Times New Roman" w:cs="Times New Roman" w:hint="eastAsia"/>
          <w:szCs w:val="24"/>
          <w:lang w:val="en-CA" w:eastAsia="zh-CN"/>
        </w:rPr>
        <w:t>，修订版）的时机尚不成熟。</w:t>
      </w:r>
      <w:r w:rsidRPr="00771247">
        <w:rPr>
          <w:rFonts w:ascii="Times New Roman" w:eastAsia="SimSun" w:hAnsi="Times New Roman" w:cs="Times New Roman" w:hint="eastAsia"/>
          <w:szCs w:val="24"/>
          <w:lang w:val="en-CA" w:eastAsia="zh-CN"/>
        </w:rPr>
        <w:t>4A/662</w:t>
      </w:r>
      <w:r w:rsidRPr="00771247">
        <w:rPr>
          <w:rFonts w:ascii="Times New Roman" w:eastAsia="SimSun" w:hAnsi="Times New Roman" w:cs="Times New Roman" w:hint="eastAsia"/>
          <w:szCs w:val="24"/>
          <w:lang w:val="en-CA" w:eastAsia="zh-CN"/>
        </w:rPr>
        <w:t>号文件涉及按照第</w:t>
      </w:r>
      <w:r w:rsidRPr="00771247">
        <w:rPr>
          <w:rFonts w:ascii="Times New Roman" w:eastAsia="SimSun" w:hAnsi="Times New Roman" w:cs="Times New Roman" w:hint="eastAsia"/>
          <w:szCs w:val="24"/>
          <w:lang w:val="en-CA" w:eastAsia="zh-CN"/>
        </w:rPr>
        <w:t>85</w:t>
      </w:r>
      <w:r w:rsidRPr="00771247">
        <w:rPr>
          <w:rFonts w:ascii="Times New Roman" w:eastAsia="SimSun" w:hAnsi="Times New Roman" w:cs="Times New Roman" w:hint="eastAsia"/>
          <w:szCs w:val="24"/>
          <w:lang w:val="en-CA" w:eastAsia="zh-CN"/>
        </w:rPr>
        <w:t>号决议（</w:t>
      </w:r>
      <w:r w:rsidRPr="00771247">
        <w:rPr>
          <w:rFonts w:ascii="Times New Roman" w:eastAsia="SimSun" w:hAnsi="Times New Roman" w:cs="Times New Roman" w:hint="eastAsia"/>
          <w:szCs w:val="24"/>
          <w:lang w:val="en-CA" w:eastAsia="zh-CN"/>
        </w:rPr>
        <w:t>WRC-03</w:t>
      </w:r>
      <w:r w:rsidRPr="00771247">
        <w:rPr>
          <w:rFonts w:ascii="Times New Roman" w:eastAsia="SimSun" w:hAnsi="Times New Roman" w:cs="Times New Roman" w:hint="eastAsia"/>
          <w:szCs w:val="24"/>
          <w:lang w:val="en-CA" w:eastAsia="zh-CN"/>
        </w:rPr>
        <w:t>）审查和出版有关审查结果的通知单。他请委员会注意文件附件中包含的结果文件示例。最后，</w:t>
      </w:r>
      <w:r w:rsidRPr="00771247">
        <w:rPr>
          <w:rFonts w:ascii="Times New Roman" w:eastAsia="SimSun" w:hAnsi="Times New Roman" w:cs="Times New Roman"/>
          <w:szCs w:val="24"/>
          <w:lang w:val="en-CA" w:eastAsia="zh-CN"/>
        </w:rPr>
        <w:t>4A/663</w:t>
      </w:r>
      <w:r w:rsidRPr="00771247">
        <w:rPr>
          <w:rFonts w:ascii="Times New Roman" w:eastAsia="SimSun" w:hAnsi="Times New Roman" w:cs="Times New Roman" w:hint="eastAsia"/>
          <w:szCs w:val="24"/>
          <w:lang w:val="en-CA" w:eastAsia="zh-CN"/>
        </w:rPr>
        <w:t>号文件介绍了按照</w:t>
      </w:r>
      <w:r w:rsidRPr="00771247">
        <w:rPr>
          <w:rFonts w:ascii="Times New Roman" w:eastAsia="SimSun" w:hAnsi="Times New Roman" w:cs="Times New Roman" w:hint="eastAsia"/>
          <w:szCs w:val="24"/>
          <w:lang w:val="en-CA" w:eastAsia="zh-CN"/>
        </w:rPr>
        <w:t>ITU-R</w:t>
      </w:r>
      <w:r w:rsidRPr="00771247">
        <w:rPr>
          <w:rFonts w:ascii="Times New Roman" w:eastAsia="SimSun" w:hAnsi="Times New Roman" w:cs="Times New Roman"/>
          <w:szCs w:val="24"/>
          <w:lang w:val="en-CA" w:eastAsia="zh-CN"/>
        </w:rPr>
        <w:t xml:space="preserve"> S.1503-3</w:t>
      </w:r>
      <w:r w:rsidRPr="00771247">
        <w:rPr>
          <w:rFonts w:ascii="Times New Roman" w:eastAsia="SimSun" w:hAnsi="Times New Roman" w:cs="Times New Roman" w:hint="eastAsia"/>
          <w:szCs w:val="24"/>
          <w:lang w:val="en-CA" w:eastAsia="zh-CN"/>
        </w:rPr>
        <w:t>建议书对附录</w:t>
      </w:r>
      <w:r w:rsidRPr="00771247">
        <w:rPr>
          <w:rFonts w:ascii="Times New Roman" w:eastAsia="SimSun" w:hAnsi="Times New Roman" w:cs="Times New Roman" w:hint="eastAsia"/>
          <w:szCs w:val="24"/>
          <w:lang w:val="en-CA" w:eastAsia="zh-CN"/>
        </w:rPr>
        <w:t>4</w:t>
      </w:r>
      <w:r w:rsidRPr="00771247">
        <w:rPr>
          <w:rFonts w:ascii="Times New Roman" w:eastAsia="SimSun" w:hAnsi="Times New Roman" w:cs="Times New Roman" w:hint="eastAsia"/>
          <w:szCs w:val="24"/>
          <w:lang w:val="en-CA" w:eastAsia="zh-CN"/>
        </w:rPr>
        <w:t>进行的可能修改。</w:t>
      </w:r>
      <w:r w:rsidRPr="00771247">
        <w:rPr>
          <w:rFonts w:ascii="Times New Roman" w:eastAsia="SimSun" w:hAnsi="Times New Roman" w:cs="Times New Roman" w:hint="eastAsia"/>
          <w:szCs w:val="24"/>
          <w:lang w:val="en-CA" w:eastAsia="zh-CN"/>
        </w:rPr>
        <w:t>ITU-R</w:t>
      </w:r>
      <w:r w:rsidRPr="00771247">
        <w:rPr>
          <w:rFonts w:ascii="Times New Roman" w:eastAsia="SimSun" w:hAnsi="Times New Roman" w:cs="Times New Roman"/>
          <w:szCs w:val="24"/>
          <w:lang w:val="en-CA" w:eastAsia="zh-CN"/>
        </w:rPr>
        <w:t xml:space="preserve"> </w:t>
      </w:r>
      <w:r w:rsidRPr="00771247">
        <w:rPr>
          <w:rFonts w:ascii="Times New Roman" w:eastAsia="SimSun" w:hAnsi="Times New Roman" w:cs="Times New Roman" w:hint="eastAsia"/>
          <w:szCs w:val="24"/>
          <w:lang w:val="en-CA" w:eastAsia="zh-CN"/>
        </w:rPr>
        <w:t>4A</w:t>
      </w:r>
      <w:r w:rsidRPr="00771247">
        <w:rPr>
          <w:rFonts w:ascii="Times New Roman" w:eastAsia="SimSun" w:hAnsi="Times New Roman" w:cs="Times New Roman" w:hint="eastAsia"/>
          <w:szCs w:val="24"/>
          <w:lang w:val="en-CA" w:eastAsia="zh-CN"/>
        </w:rPr>
        <w:t>工作组对这些修改表示欢迎并请无线电通信局将附录</w:t>
      </w:r>
      <w:r w:rsidRPr="00771247">
        <w:rPr>
          <w:rFonts w:ascii="Times New Roman" w:eastAsia="SimSun" w:hAnsi="Times New Roman" w:cs="Times New Roman" w:hint="eastAsia"/>
          <w:szCs w:val="24"/>
          <w:lang w:val="en-CA" w:eastAsia="zh-CN"/>
        </w:rPr>
        <w:t>4</w:t>
      </w:r>
      <w:r w:rsidRPr="00771247">
        <w:rPr>
          <w:rFonts w:ascii="Times New Roman" w:eastAsia="SimSun" w:hAnsi="Times New Roman" w:cs="Times New Roman" w:hint="eastAsia"/>
          <w:szCs w:val="24"/>
          <w:lang w:val="en-CA" w:eastAsia="zh-CN"/>
        </w:rPr>
        <w:t>的整合版本提交即将于</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7</w:t>
      </w:r>
      <w:r w:rsidRPr="00771247">
        <w:rPr>
          <w:rFonts w:ascii="Times New Roman" w:eastAsia="SimSun" w:hAnsi="Times New Roman" w:cs="Times New Roman" w:hint="eastAsia"/>
          <w:szCs w:val="24"/>
          <w:lang w:val="en-CA" w:eastAsia="zh-CN"/>
        </w:rPr>
        <w:t>月，委员会第</w:t>
      </w:r>
      <w:r w:rsidRPr="00771247">
        <w:rPr>
          <w:rFonts w:ascii="Times New Roman" w:eastAsia="SimSun" w:hAnsi="Times New Roman" w:cs="Times New Roman" w:hint="eastAsia"/>
          <w:szCs w:val="24"/>
          <w:lang w:val="en-CA" w:eastAsia="zh-CN"/>
        </w:rPr>
        <w:t>78</w:t>
      </w:r>
      <w:r w:rsidRPr="00771247">
        <w:rPr>
          <w:rFonts w:ascii="Times New Roman" w:eastAsia="SimSun" w:hAnsi="Times New Roman" w:cs="Times New Roman" w:hint="eastAsia"/>
          <w:szCs w:val="24"/>
          <w:lang w:val="en-CA" w:eastAsia="zh-CN"/>
        </w:rPr>
        <w:t>次会议前夕召开的下次会议。</w:t>
      </w:r>
      <w:bookmarkEnd w:id="23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eastAsia="SimSun" w:cs="Times New Roman"/>
          <w:b/>
          <w:color w:val="800000"/>
          <w:sz w:val="22"/>
          <w:szCs w:val="24"/>
          <w:lang w:eastAsia="zh-CN"/>
        </w:rPr>
      </w:pPr>
      <w:r w:rsidRPr="00771247">
        <w:rPr>
          <w:rFonts w:ascii="Times New Roman" w:eastAsia="SimSun" w:hAnsi="Times New Roman" w:cs="Times New Roman"/>
          <w:bCs/>
          <w:szCs w:val="24"/>
          <w:lang w:val="en-CA" w:eastAsia="zh-CN"/>
        </w:rPr>
        <w:t>2.99</w:t>
      </w:r>
      <w:r w:rsidRPr="00771247">
        <w:rPr>
          <w:rFonts w:ascii="Times New Roman" w:eastAsia="SimSun" w:hAnsi="Times New Roman" w:cs="Times New Roman"/>
          <w:bCs/>
          <w:szCs w:val="24"/>
          <w:lang w:val="en-CA" w:eastAsia="zh-CN"/>
        </w:rPr>
        <w:tab/>
      </w:r>
      <w:bookmarkStart w:id="236" w:name="lt_pId522"/>
      <w:r w:rsidRPr="00771247">
        <w:rPr>
          <w:rFonts w:ascii="Times New Roman" w:eastAsia="SimSun" w:hAnsi="Times New Roman" w:cs="Times New Roman" w:hint="eastAsia"/>
          <w:bCs/>
          <w:szCs w:val="24"/>
          <w:lang w:val="en-CA" w:eastAsia="zh-CN"/>
        </w:rPr>
        <w:t>有关</w:t>
      </w:r>
      <w:r w:rsidRPr="00771247">
        <w:rPr>
          <w:rFonts w:ascii="Times New Roman" w:eastAsia="SimSun" w:hAnsi="Times New Roman" w:cs="Times New Roman"/>
          <w:bCs/>
          <w:szCs w:val="24"/>
          <w:lang w:val="en-CA" w:eastAsia="zh-CN"/>
        </w:rPr>
        <w:t>4A/661</w:t>
      </w:r>
      <w:r w:rsidRPr="00771247">
        <w:rPr>
          <w:rFonts w:ascii="Times New Roman" w:eastAsia="SimSun" w:hAnsi="Times New Roman" w:cs="Times New Roman" w:hint="eastAsia"/>
          <w:bCs/>
          <w:szCs w:val="24"/>
          <w:lang w:val="en-CA" w:eastAsia="zh-CN"/>
        </w:rPr>
        <w:t>号文件，</w:t>
      </w:r>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要求对下一句做出澄清：</w:t>
      </w:r>
      <w:bookmarkStart w:id="237" w:name="lt_pId523"/>
      <w:bookmarkEnd w:id="236"/>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hint="eastAsia"/>
          <w:szCs w:val="24"/>
          <w:lang w:eastAsia="zh-CN"/>
        </w:rPr>
        <w:t>对若采取第</w:t>
      </w:r>
      <w:r w:rsidRPr="00771247">
        <w:rPr>
          <w:rFonts w:ascii="Times New Roman" w:eastAsia="SimSun" w:hAnsi="Times New Roman" w:cs="Times New Roman" w:hint="eastAsia"/>
          <w:szCs w:val="24"/>
          <w:lang w:eastAsia="zh-CN"/>
        </w:rPr>
        <w:t>552</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，修订版）类似的办法，以处理和公布第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，修订版）所规定的应付努力资料，可使清晰度更进一步。”</w:t>
      </w:r>
      <w:bookmarkEnd w:id="23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2.100</w:t>
      </w:r>
      <w:r w:rsidRPr="00771247">
        <w:rPr>
          <w:rFonts w:ascii="Times New Roman" w:eastAsia="SimSun" w:hAnsi="Times New Roman" w:cs="Times New Roman"/>
          <w:szCs w:val="24"/>
          <w:lang w:eastAsia="zh-CN"/>
        </w:rPr>
        <w:tab/>
      </w:r>
      <w:bookmarkStart w:id="238" w:name="lt_pId525"/>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b/>
          <w:bCs/>
          <w:szCs w:val="24"/>
          <w:lang w:eastAsia="zh-CN"/>
        </w:rPr>
        <w:t>）</w:t>
      </w:r>
      <w:r w:rsidRPr="00771247">
        <w:rPr>
          <w:rFonts w:ascii="Times New Roman" w:eastAsia="SimSun" w:hAnsi="Times New Roman" w:cs="Times New Roman" w:hint="eastAsia"/>
          <w:szCs w:val="24"/>
          <w:lang w:eastAsia="zh-CN"/>
        </w:rPr>
        <w:t>解释说，用现实和理论之间的差距可以更清楚地解释这一问题。第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号决议本意是要说明一个卫星项目的存在。因此，案文指出，应付努力资料必须“尽早”提供。</w:t>
      </w:r>
      <w:r w:rsidRPr="00771247">
        <w:rPr>
          <w:rFonts w:ascii="Times New Roman" w:eastAsia="SimSun" w:hAnsi="Times New Roman" w:cs="Times New Roman" w:hint="eastAsia"/>
          <w:szCs w:val="24"/>
          <w:lang w:eastAsia="zh-CN"/>
        </w:rPr>
        <w:t>WRC-03</w:t>
      </w:r>
      <w:r w:rsidRPr="00771247">
        <w:rPr>
          <w:rFonts w:ascii="Times New Roman" w:eastAsia="SimSun" w:hAnsi="Times New Roman" w:cs="Times New Roman" w:hint="eastAsia"/>
          <w:szCs w:val="24"/>
          <w:lang w:eastAsia="zh-CN"/>
        </w:rPr>
        <w:t>随后确定了提供该资料的七年截止日期。自此之后，一些主管部门一直严格应用第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尽早提供资料，而其他主管部门则在申报程序结束前，即频率指配通知和启用前提供该资料。无线电通信局对两种做法均可接受，但指出，必须根据申报资料的受理日期确定该申报是否涉及未来项目或现有卫星。采用类似于第</w:t>
      </w:r>
      <w:r w:rsidRPr="00771247">
        <w:rPr>
          <w:rFonts w:ascii="Times New Roman" w:eastAsia="SimSun" w:hAnsi="Times New Roman" w:cs="Times New Roman" w:hint="eastAsia"/>
          <w:szCs w:val="24"/>
          <w:lang w:eastAsia="zh-CN"/>
        </w:rPr>
        <w:t>552</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，修订版）的方式获得澄清，即规定所有资料必须与现有卫星相关。</w:t>
      </w:r>
      <w:bookmarkEnd w:id="23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2.101</w:t>
      </w:r>
      <w:r w:rsidRPr="00771247">
        <w:rPr>
          <w:rFonts w:ascii="Times New Roman" w:eastAsia="SimSun" w:hAnsi="Times New Roman" w:cs="Times New Roman"/>
          <w:szCs w:val="24"/>
          <w:lang w:eastAsia="zh-CN"/>
        </w:rPr>
        <w:tab/>
      </w:r>
      <w:bookmarkStart w:id="239" w:name="lt_pId533"/>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指出，第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，修订版）附件</w:t>
      </w:r>
      <w:r w:rsidRPr="00771247">
        <w:rPr>
          <w:rFonts w:ascii="Times New Roman" w:eastAsia="SimSun" w:hAnsi="Times New Roman" w:cs="Times New Roman" w:hint="eastAsia"/>
          <w:szCs w:val="24"/>
          <w:lang w:eastAsia="zh-CN"/>
        </w:rPr>
        <w:t>1</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12</w:t>
      </w:r>
      <w:r w:rsidRPr="00771247">
        <w:rPr>
          <w:rFonts w:ascii="Times New Roman" w:eastAsia="SimSun" w:hAnsi="Times New Roman" w:cs="Times New Roman" w:hint="eastAsia"/>
          <w:szCs w:val="24"/>
          <w:lang w:eastAsia="zh-CN"/>
        </w:rPr>
        <w:t>段明确规定，有关启用日期的信息必须“尽早”通报无线电通信局，同时指出，无线电通信局制定的相关程序规则应明确，第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，修订版）要求的信息不得超过</w:t>
      </w:r>
      <w:r w:rsidRPr="00771247">
        <w:rPr>
          <w:rFonts w:ascii="Times New Roman" w:eastAsia="SimSun" w:hAnsi="Times New Roman" w:cs="Times New Roman" w:hint="eastAsia"/>
          <w:szCs w:val="24"/>
          <w:lang w:eastAsia="zh-CN"/>
        </w:rPr>
        <w:t>7</w:t>
      </w:r>
      <w:r w:rsidRPr="00771247">
        <w:rPr>
          <w:rFonts w:ascii="Times New Roman" w:eastAsia="SimSun" w:hAnsi="Times New Roman" w:cs="Times New Roman" w:hint="eastAsia"/>
          <w:szCs w:val="24"/>
          <w:lang w:eastAsia="zh-CN"/>
        </w:rPr>
        <w:t>年时限，而是在规则截止日期延长期限内提供。</w:t>
      </w:r>
      <w:bookmarkEnd w:id="23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2.102</w:t>
      </w:r>
      <w:r w:rsidRPr="00771247">
        <w:rPr>
          <w:rFonts w:ascii="Times New Roman" w:eastAsia="SimSun" w:hAnsi="Times New Roman" w:cs="Times New Roman"/>
          <w:szCs w:val="24"/>
          <w:lang w:eastAsia="zh-CN"/>
        </w:rPr>
        <w:tab/>
      </w:r>
      <w:bookmarkStart w:id="240" w:name="lt_pId535"/>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表示，第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，修订版）的修订案应考虑到将提交委员会下次会议的程序规则草案。</w:t>
      </w:r>
      <w:bookmarkEnd w:id="24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2.103</w:t>
      </w:r>
      <w:r w:rsidRPr="00771247">
        <w:rPr>
          <w:rFonts w:ascii="Times New Roman" w:eastAsia="SimSun" w:hAnsi="Times New Roman" w:cs="Times New Roman"/>
          <w:szCs w:val="24"/>
          <w:lang w:eastAsia="zh-CN"/>
        </w:rPr>
        <w:tab/>
      </w:r>
      <w:bookmarkStart w:id="241" w:name="lt_pId537"/>
      <w:r w:rsidRPr="00771247">
        <w:rPr>
          <w:rFonts w:ascii="Times New Roman" w:eastAsia="SimSun" w:hAnsi="Times New Roman" w:cs="Times New Roman" w:hint="eastAsia"/>
          <w:szCs w:val="24"/>
          <w:lang w:eastAsia="zh-CN"/>
        </w:rPr>
        <w:t>委员会</w:t>
      </w:r>
      <w:r w:rsidRPr="00771247">
        <w:rPr>
          <w:rFonts w:ascii="Times New Roman" w:eastAsia="SimSun" w:hAnsi="Times New Roman" w:cs="Times New Roman" w:hint="eastAsia"/>
          <w:b/>
          <w:bCs/>
          <w:szCs w:val="24"/>
          <w:lang w:eastAsia="zh-CN"/>
        </w:rPr>
        <w:t>同意</w:t>
      </w:r>
      <w:r w:rsidRPr="00771247">
        <w:rPr>
          <w:rFonts w:ascii="Times New Roman" w:eastAsia="SimSun" w:hAnsi="Times New Roman" w:cs="Times New Roman" w:hint="eastAsia"/>
          <w:szCs w:val="24"/>
          <w:lang w:eastAsia="zh-CN"/>
        </w:rPr>
        <w:t>就此事宜得出以下结论：</w:t>
      </w:r>
      <w:bookmarkEnd w:id="24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cs="Times New Roman"/>
          <w:b/>
          <w:color w:val="800000"/>
          <w:sz w:val="22"/>
          <w:szCs w:val="24"/>
          <w:lang w:eastAsia="zh-CN"/>
        </w:rPr>
      </w:pPr>
      <w:bookmarkStart w:id="242" w:name="lt_pId538"/>
      <w:r w:rsidRPr="00771247">
        <w:rPr>
          <w:rFonts w:ascii="Times New Roman" w:eastAsia="SimSun" w:hAnsi="Times New Roman" w:cs="Times New Roman" w:hint="eastAsia"/>
          <w:szCs w:val="24"/>
          <w:lang w:eastAsia="zh-CN"/>
        </w:rPr>
        <w:t>“委员会满意地注意到</w:t>
      </w:r>
      <w:r w:rsidRPr="00771247">
        <w:rPr>
          <w:rFonts w:ascii="Times New Roman" w:eastAsia="SimSun" w:hAnsi="Times New Roman" w:cs="Times New Roman" w:hint="eastAsia"/>
          <w:szCs w:val="24"/>
          <w:lang w:eastAsia="zh-CN"/>
        </w:rPr>
        <w:t>RRB18-1/2</w:t>
      </w:r>
      <w:r w:rsidRPr="00771247">
        <w:rPr>
          <w:rFonts w:ascii="Times New Roman" w:eastAsia="SimSun" w:hAnsi="Times New Roman" w:cs="Times New Roman" w:hint="eastAsia"/>
          <w:szCs w:val="24"/>
          <w:lang w:eastAsia="zh-CN"/>
        </w:rPr>
        <w:t>号文件（</w:t>
      </w:r>
      <w:r w:rsidRPr="00771247">
        <w:rPr>
          <w:rFonts w:ascii="Times New Roman" w:eastAsia="SimSun" w:hAnsi="Times New Roman" w:cs="Times New Roman" w:hint="eastAsia"/>
          <w:szCs w:val="24"/>
          <w:lang w:eastAsia="zh-CN"/>
        </w:rPr>
        <w:t>Add.5</w:t>
      </w:r>
      <w:r w:rsidRPr="00771247">
        <w:rPr>
          <w:rFonts w:ascii="Times New Roman" w:eastAsia="SimSun" w:hAnsi="Times New Roman" w:cs="Times New Roman" w:hint="eastAsia"/>
          <w:szCs w:val="24"/>
          <w:lang w:eastAsia="zh-CN"/>
        </w:rPr>
        <w:t>）中提供的详细信息，这将有助于委员会各位委员和各主管部门针对</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的筹备工作。关于对第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，修订版）的拟议改进，委员会责成无线电通信局在修订这份提交给</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的文件时需要考虑到第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，修订版）的相应程序规则。”</w:t>
      </w:r>
      <w:bookmarkEnd w:id="24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2.104</w:t>
      </w:r>
      <w:r w:rsidRPr="00771247">
        <w:rPr>
          <w:rFonts w:ascii="Times New Roman" w:eastAsia="SimSun" w:hAnsi="Times New Roman" w:cs="Times New Roman"/>
          <w:szCs w:val="24"/>
          <w:lang w:eastAsia="zh-CN"/>
        </w:rPr>
        <w:tab/>
      </w:r>
      <w:bookmarkStart w:id="243" w:name="lt_pId541"/>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感谢无线电通信局在</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前尽早拟订了这些提案。</w:t>
      </w:r>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代表委员会所有委员表达了同样的感受并补充说，委员会由此可以跟上</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议题的讨论步伐。</w:t>
      </w:r>
      <w:bookmarkEnd w:id="24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771247">
        <w:rPr>
          <w:rFonts w:ascii="Times New Roman" w:eastAsia="SimSun" w:hAnsi="Times New Roman" w:cs="Times New Roman"/>
          <w:szCs w:val="24"/>
          <w:lang w:eastAsia="zh-CN"/>
        </w:rPr>
        <w:t>2.105</w:t>
      </w:r>
      <w:r w:rsidRPr="00771247">
        <w:rPr>
          <w:rFonts w:ascii="Times New Roman" w:eastAsia="SimSun" w:hAnsi="Times New Roman" w:cs="Times New Roman"/>
          <w:szCs w:val="24"/>
          <w:lang w:eastAsia="zh-CN"/>
        </w:rPr>
        <w:tab/>
      </w:r>
      <w:bookmarkStart w:id="244" w:name="lt_pId544"/>
      <w:r w:rsidRPr="00771247">
        <w:rPr>
          <w:rFonts w:ascii="Times New Roman" w:eastAsia="SimSun" w:hAnsi="Times New Roman" w:cs="Times New Roman"/>
          <w:szCs w:val="24"/>
          <w:lang w:eastAsia="zh-CN"/>
        </w:rPr>
        <w:t>RRB18-1/2(Rev.1</w:t>
      </w:r>
      <w:proofErr w:type="gramStart"/>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号文件中的主任报告及其各项补遗</w:t>
      </w:r>
      <w:r w:rsidRPr="00771247">
        <w:rPr>
          <w:rFonts w:ascii="Times New Roman" w:eastAsia="SimSun" w:hAnsi="Times New Roman" w:cs="Times New Roman" w:hint="eastAsia"/>
          <w:b/>
          <w:bCs/>
          <w:szCs w:val="24"/>
          <w:lang w:eastAsia="zh-CN"/>
        </w:rPr>
        <w:t>被记录在案</w:t>
      </w:r>
      <w:proofErr w:type="gramEnd"/>
      <w:r w:rsidRPr="00771247">
        <w:rPr>
          <w:rFonts w:ascii="Times New Roman" w:eastAsia="SimSun" w:hAnsi="Times New Roman" w:cs="Times New Roman" w:hint="eastAsia"/>
          <w:szCs w:val="24"/>
          <w:lang w:eastAsia="zh-CN"/>
        </w:rPr>
        <w:t>。</w:t>
      </w:r>
      <w:bookmarkEnd w:id="244"/>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771247">
        <w:rPr>
          <w:rFonts w:ascii="Times New Roman" w:eastAsia="Times New Roman" w:hAnsi="Times New Roman" w:cs="Times New Roman"/>
          <w:b/>
          <w:szCs w:val="20"/>
          <w:lang w:val="en-GB" w:eastAsia="zh-CN"/>
        </w:rPr>
        <w:t>3</w:t>
      </w:r>
      <w:r w:rsidRPr="00771247">
        <w:rPr>
          <w:rFonts w:ascii="Times New Roman" w:eastAsia="Times New Roman" w:hAnsi="Times New Roman" w:cs="Times New Roman"/>
          <w:b/>
          <w:szCs w:val="20"/>
          <w:lang w:val="en-GB" w:eastAsia="zh-CN"/>
        </w:rPr>
        <w:tab/>
      </w:r>
      <w:bookmarkStart w:id="245" w:name="lt_pId546"/>
      <w:r w:rsidRPr="00771247">
        <w:rPr>
          <w:rFonts w:ascii="SimSun" w:eastAsia="SimSun" w:hAnsi="SimSun" w:cs="SimSun" w:hint="eastAsia"/>
          <w:b/>
          <w:lang w:val="en-GB" w:eastAsia="zh-CN"/>
        </w:rPr>
        <w:t>《程序规则》</w:t>
      </w:r>
      <w:r w:rsidRPr="00771247">
        <w:rPr>
          <w:rFonts w:ascii="SimSun" w:eastAsia="SimSun" w:hAnsi="SimSun" w:cs="Times New Roman" w:hint="eastAsia"/>
          <w:b/>
          <w:szCs w:val="20"/>
          <w:lang w:val="en-GB" w:eastAsia="zh-CN"/>
        </w:rPr>
        <w:t>（</w:t>
      </w:r>
      <w:r w:rsidRPr="00771247">
        <w:rPr>
          <w:rFonts w:ascii="Times New Roman" w:eastAsia="Times New Roman" w:hAnsi="Times New Roman" w:cs="Times New Roman"/>
          <w:b/>
          <w:szCs w:val="20"/>
          <w:lang w:val="en-GB" w:eastAsia="zh-CN"/>
        </w:rPr>
        <w:t>RRB18-1/1 (RRB16-2/3(Rev.7)</w:t>
      </w:r>
      <w:proofErr w:type="gramStart"/>
      <w:r w:rsidRPr="00771247">
        <w:rPr>
          <w:rFonts w:ascii="Times New Roman" w:eastAsia="Times New Roman" w:hAnsi="Times New Roman" w:cs="Times New Roman"/>
          <w:b/>
          <w:szCs w:val="20"/>
          <w:lang w:val="en-GB" w:eastAsia="zh-CN"/>
        </w:rPr>
        <w:t>)</w:t>
      </w:r>
      <w:r w:rsidRPr="00771247">
        <w:rPr>
          <w:rFonts w:ascii="SimSun" w:eastAsia="SimSun" w:hAnsi="SimSun" w:cs="Times New Roman" w:hint="eastAsia"/>
          <w:b/>
          <w:szCs w:val="20"/>
          <w:lang w:val="en-GB" w:eastAsia="zh-CN"/>
        </w:rPr>
        <w:t>号文件</w:t>
      </w:r>
      <w:proofErr w:type="gramEnd"/>
      <w:r w:rsidRPr="00771247">
        <w:rPr>
          <w:rFonts w:ascii="SimSun" w:eastAsia="SimSun" w:hAnsi="SimSun" w:cs="Times New Roman" w:hint="eastAsia"/>
          <w:b/>
          <w:szCs w:val="20"/>
          <w:lang w:val="en-GB" w:eastAsia="zh-CN"/>
        </w:rPr>
        <w:t>)</w:t>
      </w:r>
      <w:bookmarkEnd w:id="24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3.1</w:t>
      </w:r>
      <w:r w:rsidRPr="00771247">
        <w:rPr>
          <w:rFonts w:ascii="Times New Roman" w:eastAsia="SimSun" w:hAnsi="Times New Roman" w:cs="Times New Roman"/>
          <w:szCs w:val="24"/>
          <w:lang w:eastAsia="zh-CN"/>
        </w:rPr>
        <w:tab/>
      </w:r>
      <w:bookmarkStart w:id="246" w:name="lt_pId548"/>
      <w:r w:rsidRPr="00771247">
        <w:rPr>
          <w:rFonts w:ascii="Times New Roman" w:eastAsia="SimSun" w:hAnsi="Times New Roman" w:cs="Times New Roman"/>
          <w:b/>
          <w:bCs/>
          <w:szCs w:val="24"/>
          <w:lang w:eastAsia="zh-CN"/>
        </w:rPr>
        <w:t>Jeanty</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代表程序工作组主席介绍了</w:t>
      </w:r>
      <w:r w:rsidRPr="00771247">
        <w:rPr>
          <w:rFonts w:ascii="Times New Roman" w:eastAsia="SimSun" w:hAnsi="Times New Roman" w:cs="Times New Roman"/>
          <w:szCs w:val="24"/>
          <w:lang w:eastAsia="zh-CN"/>
        </w:rPr>
        <w:t>RRB18-1/1 (RRB16-2/3(Rev.7)</w:t>
      </w:r>
      <w:proofErr w:type="gramStart"/>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号文件</w:t>
      </w:r>
      <w:proofErr w:type="gramEnd"/>
      <w:r w:rsidRPr="00771247">
        <w:rPr>
          <w:rFonts w:ascii="Times New Roman" w:eastAsia="SimSun" w:hAnsi="Times New Roman" w:cs="Times New Roman" w:hint="eastAsia"/>
          <w:szCs w:val="24"/>
          <w:lang w:eastAsia="zh-CN"/>
        </w:rPr>
        <w:t>。根据该文件，仍由委员会处理的唯一一条程序规则涉及第</w:t>
      </w:r>
      <w:r w:rsidRPr="00771247">
        <w:rPr>
          <w:rFonts w:ascii="Times New Roman" w:eastAsia="SimSun" w:hAnsi="Times New Roman" w:cs="Times New Roman"/>
          <w:szCs w:val="24"/>
          <w:lang w:eastAsia="zh-CN"/>
        </w:rPr>
        <w:t>907</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szCs w:val="24"/>
          <w:lang w:eastAsia="zh-CN"/>
        </w:rPr>
        <w:t>WRC-15</w:t>
      </w:r>
      <w:r w:rsidRPr="00771247">
        <w:rPr>
          <w:rFonts w:ascii="Times New Roman" w:eastAsia="SimSun" w:hAnsi="Times New Roman" w:cs="Times New Roman" w:hint="eastAsia"/>
          <w:szCs w:val="24"/>
          <w:lang w:eastAsia="zh-CN"/>
        </w:rPr>
        <w:t>，修订版）。然而，在此会议前，她收到了无线电通信局提出的要求委员会审议的更新或修改的程序规则的提案。这些提案可纳入正在审议的最新版本文件中，同时增加本次会议确定的其他规则。</w:t>
      </w:r>
      <w:bookmarkEnd w:id="24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3.2</w:t>
      </w:r>
      <w:r w:rsidRPr="00771247">
        <w:rPr>
          <w:rFonts w:ascii="Times New Roman" w:eastAsia="SimSun" w:hAnsi="Times New Roman" w:cs="Times New Roman"/>
          <w:szCs w:val="24"/>
          <w:lang w:eastAsia="zh-CN"/>
        </w:rPr>
        <w:tab/>
      </w:r>
      <w:bookmarkStart w:id="247" w:name="lt_pId551"/>
      <w:r w:rsidRPr="00771247">
        <w:rPr>
          <w:rFonts w:ascii="Times New Roman" w:eastAsia="SimSun" w:hAnsi="Times New Roman" w:cs="Times New Roman" w:hint="eastAsia"/>
          <w:szCs w:val="24"/>
          <w:lang w:eastAsia="zh-CN"/>
        </w:rPr>
        <w:t>会议对此</w:t>
      </w:r>
      <w:r w:rsidRPr="00771247">
        <w:rPr>
          <w:rFonts w:ascii="Times New Roman" w:eastAsia="SimSun" w:hAnsi="Times New Roman" w:cs="Times New Roman" w:hint="eastAsia"/>
          <w:b/>
          <w:bCs/>
          <w:szCs w:val="24"/>
          <w:lang w:eastAsia="zh-CN"/>
        </w:rPr>
        <w:t>表示同意</w:t>
      </w:r>
      <w:r w:rsidRPr="00771247">
        <w:rPr>
          <w:rFonts w:ascii="Times New Roman" w:eastAsia="SimSun" w:hAnsi="Times New Roman" w:cs="Times New Roman" w:hint="eastAsia"/>
          <w:szCs w:val="24"/>
          <w:lang w:eastAsia="zh-CN"/>
        </w:rPr>
        <w:t>。</w:t>
      </w:r>
      <w:bookmarkEnd w:id="24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3.3</w:t>
      </w:r>
      <w:r w:rsidRPr="00771247">
        <w:rPr>
          <w:rFonts w:ascii="Times New Roman" w:eastAsia="SimSun" w:hAnsi="Times New Roman" w:cs="Times New Roman"/>
          <w:szCs w:val="24"/>
          <w:lang w:eastAsia="zh-CN"/>
        </w:rPr>
        <w:tab/>
      </w:r>
      <w:bookmarkStart w:id="248" w:name="lt_pId553"/>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b/>
          <w:bCs/>
          <w:szCs w:val="24"/>
          <w:lang w:eastAsia="zh-CN"/>
        </w:rPr>
        <w:t>）</w:t>
      </w:r>
      <w:r w:rsidRPr="00771247">
        <w:rPr>
          <w:rFonts w:ascii="Times New Roman" w:eastAsia="SimSun" w:hAnsi="Times New Roman" w:cs="Times New Roman" w:hint="eastAsia"/>
          <w:szCs w:val="24"/>
          <w:lang w:eastAsia="zh-CN"/>
        </w:rPr>
        <w:t>介绍了将补充至该文件的不同拟议新规则和修改规则。</w:t>
      </w:r>
      <w:bookmarkEnd w:id="24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3.4</w:t>
      </w:r>
      <w:r w:rsidRPr="00771247">
        <w:rPr>
          <w:rFonts w:ascii="Times New Roman" w:eastAsia="SimSun" w:hAnsi="Times New Roman" w:cs="Times New Roman"/>
          <w:szCs w:val="24"/>
          <w:lang w:eastAsia="zh-CN"/>
        </w:rPr>
        <w:tab/>
      </w:r>
      <w:bookmarkStart w:id="249" w:name="lt_pId555"/>
      <w:r w:rsidRPr="00771247">
        <w:rPr>
          <w:rFonts w:ascii="Times New Roman" w:eastAsia="SimSun" w:hAnsi="Times New Roman" w:cs="Times New Roman" w:hint="eastAsia"/>
          <w:szCs w:val="24"/>
          <w:lang w:eastAsia="zh-CN"/>
        </w:rPr>
        <w:t>有关第</w:t>
      </w:r>
      <w:r w:rsidRPr="00771247">
        <w:rPr>
          <w:rFonts w:ascii="Times New Roman" w:eastAsia="SimSun" w:hAnsi="Times New Roman" w:cs="Times New Roman"/>
          <w:szCs w:val="24"/>
          <w:lang w:eastAsia="zh-CN"/>
        </w:rPr>
        <w:t>11.48</w:t>
      </w:r>
      <w:r w:rsidRPr="00771247">
        <w:rPr>
          <w:rFonts w:ascii="Times New Roman" w:eastAsia="SimSun" w:hAnsi="Times New Roman" w:cs="Times New Roman" w:hint="eastAsia"/>
          <w:szCs w:val="24"/>
          <w:lang w:eastAsia="zh-CN"/>
        </w:rPr>
        <w:t>款的拟议程序规则，</w:t>
      </w:r>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回顾了他早些时候在本次会议上发表的意见并指出，对此规则拟议进行的任何修改应为试图推迟启用以及推迟有关第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号决议和通知单的提交的主管部门带来更多可能性。举例而言，当卫星因发射失败遭受损失后，各主管部门或许一时对如何更换损失的资源不知所措，因此无法在原来的截止日期内提交第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号决议和通知资料。</w:t>
      </w:r>
      <w:bookmarkEnd w:id="24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3.5</w:t>
      </w:r>
      <w:r w:rsidRPr="00771247">
        <w:rPr>
          <w:rFonts w:ascii="Times New Roman" w:eastAsia="SimSun" w:hAnsi="Times New Roman" w:cs="Times New Roman"/>
          <w:szCs w:val="24"/>
          <w:lang w:eastAsia="zh-CN"/>
        </w:rPr>
        <w:tab/>
      </w:r>
      <w:bookmarkStart w:id="250" w:name="lt_pId558"/>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b/>
          <w:bCs/>
          <w:szCs w:val="24"/>
          <w:lang w:eastAsia="zh-CN"/>
        </w:rPr>
        <w:t>）</w:t>
      </w:r>
      <w:r w:rsidRPr="00771247">
        <w:rPr>
          <w:rFonts w:ascii="Times New Roman" w:eastAsia="SimSun" w:hAnsi="Times New Roman" w:cs="Times New Roman" w:hint="eastAsia"/>
          <w:szCs w:val="24"/>
          <w:lang w:eastAsia="zh-CN"/>
        </w:rPr>
        <w:t>表示，我们的宗旨是为这类延期带来更多可能性，而不是自动完成延期。自动完成所有三项延期可能会对其他主管部门带来协调要求等特别不确定的</w:t>
      </w:r>
      <w:r w:rsidRPr="00771247">
        <w:rPr>
          <w:rFonts w:ascii="Times New Roman" w:eastAsia="SimSun" w:hAnsi="Times New Roman" w:cs="Times New Roman"/>
          <w:szCs w:val="24"/>
          <w:lang w:eastAsia="zh-CN"/>
        </w:rPr>
        <w:t>状况</w:t>
      </w:r>
      <w:r w:rsidRPr="00771247">
        <w:rPr>
          <w:rFonts w:ascii="Times New Roman" w:eastAsia="SimSun" w:hAnsi="Times New Roman" w:cs="Times New Roman" w:hint="eastAsia"/>
          <w:szCs w:val="24"/>
          <w:lang w:eastAsia="zh-CN"/>
        </w:rPr>
        <w:t>。</w:t>
      </w:r>
      <w:bookmarkStart w:id="251" w:name="lt_pId560"/>
      <w:bookmarkEnd w:id="250"/>
      <w:r w:rsidRPr="00771247">
        <w:rPr>
          <w:rFonts w:ascii="Times New Roman" w:eastAsia="SimSun" w:hAnsi="Times New Roman" w:cs="Times New Roman"/>
          <w:b/>
          <w:bCs/>
          <w:szCs w:val="24"/>
          <w:lang w:eastAsia="zh-CN"/>
        </w:rPr>
        <w:t>Ito</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表示同意。</w:t>
      </w:r>
      <w:bookmarkEnd w:id="25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3.6</w:t>
      </w:r>
      <w:r w:rsidRPr="00771247">
        <w:rPr>
          <w:rFonts w:ascii="Times New Roman" w:eastAsia="SimSun" w:hAnsi="Times New Roman" w:cs="Times New Roman"/>
          <w:szCs w:val="24"/>
          <w:lang w:eastAsia="zh-CN"/>
        </w:rPr>
        <w:tab/>
      </w:r>
      <w:bookmarkStart w:id="252" w:name="lt_pId562"/>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指出，委员会在其</w:t>
      </w:r>
      <w:r w:rsidRPr="00771247">
        <w:rPr>
          <w:rFonts w:ascii="Times New Roman" w:eastAsia="SimSun" w:hAnsi="Times New Roman" w:cs="Times New Roman" w:hint="eastAsia"/>
          <w:szCs w:val="24"/>
          <w:lang w:eastAsia="zh-CN"/>
        </w:rPr>
        <w:t>78</w:t>
      </w:r>
      <w:r w:rsidRPr="00771247">
        <w:rPr>
          <w:rFonts w:ascii="Times New Roman" w:eastAsia="SimSun" w:hAnsi="Times New Roman" w:cs="Times New Roman" w:hint="eastAsia"/>
          <w:szCs w:val="24"/>
          <w:lang w:eastAsia="zh-CN"/>
        </w:rPr>
        <w:t>次会议上有充足的机会讨论修改规则草案以及各主管部门就此提交的意见。</w:t>
      </w:r>
      <w:bookmarkEnd w:id="25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3.7</w:t>
      </w:r>
      <w:r w:rsidRPr="00771247">
        <w:rPr>
          <w:rFonts w:ascii="Times New Roman" w:eastAsia="SimSun" w:hAnsi="Times New Roman" w:cs="Times New Roman"/>
          <w:szCs w:val="24"/>
          <w:lang w:eastAsia="zh-CN"/>
        </w:rPr>
        <w:tab/>
      </w:r>
      <w:bookmarkStart w:id="253" w:name="lt_pId564"/>
      <w:r w:rsidRPr="00771247">
        <w:rPr>
          <w:rFonts w:ascii="Times New Roman" w:eastAsia="SimSun" w:hAnsi="Times New Roman" w:cs="Times New Roman" w:hint="eastAsia"/>
          <w:szCs w:val="24"/>
          <w:lang w:eastAsia="zh-CN"/>
        </w:rPr>
        <w:t>委员会</w:t>
      </w:r>
      <w:r w:rsidRPr="00771247">
        <w:rPr>
          <w:rFonts w:ascii="Times New Roman" w:eastAsia="SimSun" w:hAnsi="Times New Roman" w:cs="Times New Roman" w:hint="eastAsia"/>
          <w:b/>
          <w:bCs/>
          <w:szCs w:val="24"/>
          <w:lang w:eastAsia="zh-CN"/>
        </w:rPr>
        <w:t>批准</w:t>
      </w:r>
      <w:r w:rsidRPr="00771247">
        <w:rPr>
          <w:rFonts w:ascii="Times New Roman" w:eastAsia="SimSun" w:hAnsi="Times New Roman" w:cs="Times New Roman" w:hint="eastAsia"/>
          <w:szCs w:val="24"/>
          <w:lang w:eastAsia="zh-CN"/>
        </w:rPr>
        <w:t>了有关此项事宜的以下结论：</w:t>
      </w:r>
      <w:bookmarkEnd w:id="25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bookmarkStart w:id="254" w:name="lt_pId565"/>
      <w:r w:rsidRPr="00771247">
        <w:rPr>
          <w:rFonts w:ascii="Times New Roman" w:eastAsia="SimSun" w:hAnsi="Times New Roman" w:cs="Times New Roman" w:hint="eastAsia"/>
          <w:szCs w:val="24"/>
          <w:lang w:eastAsia="zh-CN"/>
        </w:rPr>
        <w:t>“根据无线电通信局提供的信息，委员会决定对</w:t>
      </w:r>
      <w:r w:rsidRPr="00771247">
        <w:rPr>
          <w:rFonts w:ascii="Times New Roman" w:eastAsia="SimSun" w:hAnsi="Times New Roman" w:cs="Times New Roman"/>
          <w:szCs w:val="24"/>
          <w:lang w:eastAsia="zh-CN"/>
        </w:rPr>
        <w:t>RRB18-1/1 (RRB16-2/3(Rev.7))</w:t>
      </w:r>
      <w:r w:rsidRPr="00771247">
        <w:rPr>
          <w:rFonts w:ascii="Times New Roman" w:eastAsia="SimSun" w:hAnsi="Times New Roman" w:cs="Times New Roman" w:hint="eastAsia"/>
          <w:szCs w:val="24"/>
          <w:lang w:eastAsia="zh-CN"/>
        </w:rPr>
        <w:t>号文件中的拟议程序规则清单进行更新。”</w:t>
      </w:r>
      <w:bookmarkEnd w:id="254"/>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771247">
        <w:rPr>
          <w:rFonts w:ascii="Times New Roman" w:eastAsia="Times New Roman" w:hAnsi="Times New Roman" w:cs="Times New Roman"/>
          <w:b/>
          <w:szCs w:val="20"/>
          <w:lang w:val="en-GB" w:eastAsia="zh-CN"/>
        </w:rPr>
        <w:t>4</w:t>
      </w:r>
      <w:r w:rsidRPr="00771247">
        <w:rPr>
          <w:rFonts w:ascii="Times New Roman" w:eastAsia="Times New Roman" w:hAnsi="Times New Roman" w:cs="Times New Roman"/>
          <w:b/>
          <w:szCs w:val="20"/>
          <w:lang w:val="en-GB" w:eastAsia="zh-CN"/>
        </w:rPr>
        <w:tab/>
      </w:r>
      <w:bookmarkStart w:id="255" w:name="lt_pId567"/>
      <w:r w:rsidRPr="00771247">
        <w:rPr>
          <w:rFonts w:ascii="Times New Roman" w:eastAsia="SimSun" w:hAnsi="Times New Roman" w:cs="Times New Roman"/>
          <w:b/>
          <w:szCs w:val="20"/>
          <w:lang w:val="en-GB" w:eastAsia="zh-CN"/>
        </w:rPr>
        <w:t>英国主管部门提交的有关要求</w:t>
      </w:r>
      <w:r w:rsidRPr="00771247">
        <w:rPr>
          <w:rFonts w:ascii="Times New Roman" w:eastAsia="SimSun" w:hAnsi="Times New Roman" w:cs="Times New Roman"/>
          <w:b/>
          <w:szCs w:val="20"/>
          <w:lang w:val="en-GB" w:eastAsia="zh-CN"/>
        </w:rPr>
        <w:t>AM-SAT AF3 BSS MOD-A</w:t>
      </w:r>
      <w:r w:rsidRPr="00771247">
        <w:rPr>
          <w:rFonts w:ascii="Times New Roman" w:eastAsia="SimSun" w:hAnsi="Times New Roman" w:cs="Times New Roman"/>
          <w:b/>
          <w:szCs w:val="20"/>
          <w:lang w:val="en-GB" w:eastAsia="zh-CN"/>
        </w:rPr>
        <w:t>卫星网络频率指配启用通知处理的资料（</w:t>
      </w:r>
      <w:r w:rsidRPr="00771247">
        <w:rPr>
          <w:rFonts w:ascii="Times New Roman" w:eastAsia="Times New Roman" w:hAnsi="Times New Roman" w:cs="Times New Roman"/>
          <w:b/>
          <w:szCs w:val="20"/>
          <w:lang w:val="en-GB" w:eastAsia="zh-CN"/>
        </w:rPr>
        <w:t>RRB18-1/4</w:t>
      </w:r>
      <w:r w:rsidRPr="00771247">
        <w:rPr>
          <w:rFonts w:ascii="Times New Roman" w:eastAsia="SimSun" w:hAnsi="Times New Roman" w:cs="Times New Roman"/>
          <w:b/>
          <w:szCs w:val="20"/>
          <w:lang w:val="en-GB" w:eastAsia="zh-CN"/>
        </w:rPr>
        <w:t>号文件）</w:t>
      </w:r>
      <w:bookmarkEnd w:id="25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w:t>
      </w:r>
      <w:r w:rsidRPr="00771247">
        <w:rPr>
          <w:rFonts w:ascii="Times New Roman" w:eastAsia="SimSun" w:hAnsi="Times New Roman" w:cs="Times New Roman"/>
          <w:szCs w:val="24"/>
          <w:lang w:eastAsia="zh-CN"/>
        </w:rPr>
        <w:tab/>
      </w:r>
      <w:bookmarkStart w:id="256" w:name="lt_pId569"/>
      <w:r w:rsidRPr="00771247">
        <w:rPr>
          <w:rFonts w:ascii="Times New Roman" w:eastAsia="SimSun" w:hAnsi="Times New Roman" w:cs="Times New Roman"/>
          <w:b/>
          <w:bCs/>
          <w:szCs w:val="24"/>
          <w:lang w:eastAsia="zh-CN"/>
        </w:rPr>
        <w:t>Wang</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SSD/SNP</w:t>
      </w:r>
      <w:r w:rsidRPr="00771247">
        <w:rPr>
          <w:rFonts w:ascii="Times New Roman" w:eastAsia="SimSun" w:hAnsi="Times New Roman" w:cs="Times New Roman" w:hint="eastAsia"/>
          <w:b/>
          <w:bCs/>
          <w:szCs w:val="24"/>
          <w:lang w:eastAsia="zh-CN"/>
        </w:rPr>
        <w:t>负责人）</w:t>
      </w:r>
      <w:r w:rsidRPr="00771247">
        <w:rPr>
          <w:rFonts w:ascii="Times New Roman" w:eastAsia="SimSun" w:hAnsi="Times New Roman" w:cs="Times New Roman" w:hint="eastAsia"/>
          <w:szCs w:val="24"/>
          <w:lang w:eastAsia="zh-CN"/>
        </w:rPr>
        <w:t>介绍了</w:t>
      </w:r>
      <w:r w:rsidRPr="00771247">
        <w:rPr>
          <w:rFonts w:ascii="Times New Roman" w:eastAsia="SimSun" w:hAnsi="Times New Roman" w:cs="Times New Roman"/>
          <w:szCs w:val="24"/>
          <w:lang w:eastAsia="zh-CN"/>
        </w:rPr>
        <w:t>RRB18-1/4</w:t>
      </w:r>
      <w:r w:rsidRPr="00771247">
        <w:rPr>
          <w:rFonts w:ascii="Times New Roman" w:eastAsia="SimSun" w:hAnsi="Times New Roman" w:cs="Times New Roman" w:hint="eastAsia"/>
          <w:szCs w:val="24"/>
          <w:lang w:eastAsia="zh-CN"/>
        </w:rPr>
        <w:t>号文件。该文件是英国主管部门为处理</w:t>
      </w:r>
      <w:r w:rsidRPr="00771247">
        <w:rPr>
          <w:rFonts w:ascii="Times New Roman" w:eastAsia="SimSun" w:hAnsi="Times New Roman" w:cs="Times New Roman"/>
          <w:szCs w:val="24"/>
          <w:lang w:eastAsia="zh-CN"/>
        </w:rPr>
        <w:t>AM-SAT AF3 BSS MOD-A</w:t>
      </w:r>
      <w:r w:rsidRPr="00771247">
        <w:rPr>
          <w:rFonts w:ascii="Times New Roman" w:eastAsia="SimSun" w:hAnsi="Times New Roman" w:cs="Times New Roman" w:hint="eastAsia"/>
          <w:szCs w:val="24"/>
          <w:lang w:eastAsia="zh-CN"/>
        </w:rPr>
        <w:t>卫星网络频率指配的通知和启用以及在频率总表中的登记提出的请求，尽管“出于行政原因”，</w:t>
      </w:r>
      <w:r w:rsidRPr="00771247">
        <w:rPr>
          <w:rFonts w:ascii="Times New Roman" w:eastAsia="SimSun" w:hAnsi="Times New Roman" w:cs="Times New Roman" w:hint="eastAsia"/>
          <w:szCs w:val="24"/>
          <w:lang w:eastAsia="zh-CN"/>
        </w:rPr>
        <w:t>B</w:t>
      </w:r>
      <w:r w:rsidRPr="00771247">
        <w:rPr>
          <w:rFonts w:ascii="Times New Roman" w:eastAsia="SimSun" w:hAnsi="Times New Roman" w:cs="Times New Roman" w:hint="eastAsia"/>
          <w:szCs w:val="24"/>
          <w:lang w:eastAsia="zh-CN"/>
        </w:rPr>
        <w:t>部分和第</w:t>
      </w:r>
      <w:r w:rsidRPr="00771247">
        <w:rPr>
          <w:rFonts w:ascii="Times New Roman" w:eastAsia="SimSun" w:hAnsi="Times New Roman" w:cs="Times New Roman" w:hint="eastAsia"/>
          <w:szCs w:val="24"/>
          <w:lang w:eastAsia="zh-CN"/>
        </w:rPr>
        <w:t>49</w:t>
      </w:r>
      <w:r w:rsidRPr="00771247">
        <w:rPr>
          <w:rFonts w:ascii="Times New Roman" w:eastAsia="SimSun" w:hAnsi="Times New Roman" w:cs="Times New Roman" w:hint="eastAsia"/>
          <w:szCs w:val="24"/>
          <w:lang w:eastAsia="zh-CN"/>
        </w:rPr>
        <w:t>号决议信息收到较晚，即在现行截至期限的</w:t>
      </w:r>
      <w:r w:rsidRPr="00771247">
        <w:rPr>
          <w:rFonts w:ascii="Times New Roman" w:eastAsia="SimSun" w:hAnsi="Times New Roman" w:cs="Times New Roman" w:hint="eastAsia"/>
          <w:szCs w:val="24"/>
          <w:lang w:eastAsia="zh-CN"/>
        </w:rPr>
        <w:t>1</w:t>
      </w:r>
      <w:r w:rsidRPr="00771247">
        <w:rPr>
          <w:rFonts w:ascii="Times New Roman" w:eastAsia="SimSun" w:hAnsi="Times New Roman" w:cs="Times New Roman" w:hint="eastAsia"/>
          <w:szCs w:val="24"/>
          <w:lang w:eastAsia="zh-CN"/>
        </w:rPr>
        <w:t>个工作日（</w:t>
      </w:r>
      <w:r w:rsidRPr="00771247">
        <w:rPr>
          <w:rFonts w:ascii="Times New Roman" w:eastAsia="SimSun" w:hAnsi="Times New Roman" w:cs="Times New Roman" w:hint="eastAsia"/>
          <w:szCs w:val="24"/>
          <w:lang w:eastAsia="zh-CN"/>
        </w:rPr>
        <w:t>3</w:t>
      </w:r>
      <w:r w:rsidRPr="00771247">
        <w:rPr>
          <w:rFonts w:ascii="Times New Roman" w:eastAsia="SimSun" w:hAnsi="Times New Roman" w:cs="Times New Roman" w:hint="eastAsia"/>
          <w:szCs w:val="24"/>
          <w:lang w:eastAsia="zh-CN"/>
        </w:rPr>
        <w:t>个日历日）后。无线电通信局因此取消了该网络。英国</w:t>
      </w:r>
      <w:r w:rsidRPr="00771247">
        <w:rPr>
          <w:rFonts w:ascii="Times New Roman" w:eastAsia="SimSun" w:hAnsi="Times New Roman" w:cs="Times New Roman"/>
          <w:szCs w:val="24"/>
          <w:lang w:eastAsia="zh-CN"/>
        </w:rPr>
        <w:t>在提交资料中强调了该网络的重要性，</w:t>
      </w:r>
      <w:r w:rsidRPr="00771247">
        <w:rPr>
          <w:rFonts w:ascii="Times New Roman" w:eastAsia="SimSun" w:hAnsi="Times New Roman" w:cs="Times New Roman" w:hint="eastAsia"/>
          <w:szCs w:val="24"/>
          <w:lang w:eastAsia="zh-CN"/>
        </w:rPr>
        <w:t>不仅</w:t>
      </w:r>
      <w:r w:rsidRPr="00771247">
        <w:rPr>
          <w:rFonts w:ascii="Times New Roman" w:eastAsia="SimSun" w:hAnsi="Times New Roman" w:cs="Times New Roman"/>
          <w:szCs w:val="24"/>
          <w:lang w:eastAsia="zh-CN"/>
        </w:rPr>
        <w:t>因为该国</w:t>
      </w:r>
      <w:r w:rsidRPr="00771247">
        <w:rPr>
          <w:rFonts w:ascii="Times New Roman" w:eastAsia="SimSun" w:hAnsi="Times New Roman" w:cs="Times New Roman" w:hint="eastAsia"/>
          <w:szCs w:val="24"/>
          <w:lang w:eastAsia="zh-CN"/>
        </w:rPr>
        <w:t>花费了大量资源并指出该</w:t>
      </w:r>
      <w:r w:rsidRPr="00771247">
        <w:rPr>
          <w:rFonts w:ascii="Times New Roman" w:eastAsia="SimSun" w:hAnsi="Times New Roman" w:cs="Times New Roman"/>
          <w:szCs w:val="24"/>
          <w:lang w:eastAsia="zh-CN"/>
        </w:rPr>
        <w:t>卫星</w:t>
      </w:r>
      <w:r w:rsidRPr="00771247">
        <w:rPr>
          <w:rFonts w:ascii="Times New Roman" w:eastAsia="SimSun" w:hAnsi="Times New Roman" w:cs="Times New Roman" w:hint="eastAsia"/>
          <w:szCs w:val="24"/>
          <w:lang w:eastAsia="zh-CN"/>
        </w:rPr>
        <w:t>已完成</w:t>
      </w:r>
      <w:r w:rsidRPr="00771247">
        <w:rPr>
          <w:rFonts w:ascii="Times New Roman" w:eastAsia="SimSun" w:hAnsi="Times New Roman" w:cs="Times New Roman" w:hint="eastAsia"/>
          <w:szCs w:val="24"/>
          <w:lang w:eastAsia="zh-CN"/>
        </w:rPr>
        <w:t>90%</w:t>
      </w:r>
      <w:r w:rsidRPr="00771247">
        <w:rPr>
          <w:rFonts w:ascii="Times New Roman" w:eastAsia="SimSun" w:hAnsi="Times New Roman" w:cs="Times New Roman" w:hint="eastAsia"/>
          <w:szCs w:val="24"/>
          <w:lang w:eastAsia="zh-CN"/>
        </w:rPr>
        <w:t>的协调，换言之，无需再协调。在回答</w:t>
      </w:r>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提出的问题后，他表示，无线电通信局已通知英国主管部门，《无线电规则》第</w:t>
      </w:r>
      <w:r w:rsidRPr="00771247">
        <w:rPr>
          <w:rFonts w:ascii="Times New Roman" w:eastAsia="SimSun" w:hAnsi="Times New Roman" w:cs="Times New Roman" w:hint="eastAsia"/>
          <w:szCs w:val="24"/>
          <w:lang w:eastAsia="zh-CN"/>
        </w:rPr>
        <w:t>14</w:t>
      </w:r>
      <w:r w:rsidRPr="00771247">
        <w:rPr>
          <w:rFonts w:ascii="Times New Roman" w:eastAsia="SimSun" w:hAnsi="Times New Roman" w:cs="Times New Roman" w:hint="eastAsia"/>
          <w:szCs w:val="24"/>
          <w:lang w:eastAsia="zh-CN"/>
        </w:rPr>
        <w:t>条不适用这种情况。</w:t>
      </w:r>
      <w:bookmarkEnd w:id="25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4.2</w:t>
      </w:r>
      <w:r w:rsidRPr="00771247">
        <w:rPr>
          <w:rFonts w:ascii="Times New Roman" w:eastAsia="SimSun" w:hAnsi="Times New Roman" w:cs="Times New Roman"/>
          <w:szCs w:val="24"/>
          <w:lang w:eastAsia="zh-CN"/>
        </w:rPr>
        <w:tab/>
      </w:r>
      <w:bookmarkStart w:id="257" w:name="lt_pId573"/>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表示，从规则角度看，无线电通信局取消该网络没有错误。然而，与此案例相关的所有其他因素都有利于保留该网络：资料的提交仅迟到一个工作日，投入运行的网络完全符合所有其他相关条款，协调也已完成</w:t>
      </w:r>
      <w:r w:rsidRPr="00771247">
        <w:rPr>
          <w:rFonts w:ascii="Times New Roman" w:eastAsia="SimSun" w:hAnsi="Times New Roman" w:cs="Times New Roman" w:hint="eastAsia"/>
          <w:szCs w:val="24"/>
          <w:lang w:eastAsia="zh-CN"/>
        </w:rPr>
        <w:t>90%</w:t>
      </w:r>
      <w:r w:rsidRPr="00771247">
        <w:rPr>
          <w:rFonts w:ascii="Times New Roman" w:eastAsia="SimSun" w:hAnsi="Times New Roman" w:cs="Times New Roman" w:hint="eastAsia"/>
          <w:szCs w:val="24"/>
          <w:lang w:eastAsia="zh-CN"/>
        </w:rPr>
        <w:t>以上。但是，无论是无线电通信局，还是无线电规则委员会都无权利恢复这些指配。委员会应将此事宜提交</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hint="eastAsia"/>
          <w:szCs w:val="24"/>
          <w:lang w:eastAsia="zh-CN"/>
        </w:rPr>
        <w:t>做出决定，与此同时责成无线电通信局在等待上述决定时在数据库中保留这些指配。</w:t>
      </w:r>
      <w:bookmarkEnd w:id="25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4.3</w:t>
      </w:r>
      <w:r w:rsidRPr="00771247">
        <w:rPr>
          <w:rFonts w:ascii="Times New Roman" w:eastAsia="SimSun" w:hAnsi="Times New Roman" w:cs="Times New Roman"/>
          <w:szCs w:val="24"/>
          <w:lang w:eastAsia="zh-CN"/>
        </w:rPr>
        <w:tab/>
      </w:r>
      <w:bookmarkStart w:id="258" w:name="lt_pId579"/>
      <w:r w:rsidRPr="00771247">
        <w:rPr>
          <w:rFonts w:ascii="Times New Roman" w:eastAsia="SimSun" w:hAnsi="Times New Roman" w:cs="Times New Roman"/>
          <w:b/>
          <w:bCs/>
          <w:szCs w:val="24"/>
          <w:lang w:eastAsia="zh-CN"/>
        </w:rPr>
        <w:t>Koffi</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同意</w:t>
      </w:r>
      <w:r w:rsidRPr="00771247">
        <w:rPr>
          <w:rFonts w:ascii="Times New Roman" w:eastAsia="SimSun" w:hAnsi="Times New Roman" w:cs="Times New Roman"/>
          <w:szCs w:val="24"/>
          <w:lang w:eastAsia="zh-CN"/>
        </w:rPr>
        <w:t>Strelets</w:t>
      </w:r>
      <w:r w:rsidRPr="00771247">
        <w:rPr>
          <w:rFonts w:ascii="Times New Roman" w:eastAsia="SimSun" w:hAnsi="Times New Roman" w:cs="Times New Roman" w:hint="eastAsia"/>
          <w:szCs w:val="24"/>
          <w:lang w:eastAsia="zh-CN"/>
        </w:rPr>
        <w:t>先生的意见，但询问该网络的取消对其他网络具有哪些影响。</w:t>
      </w:r>
      <w:bookmarkEnd w:id="25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4.4</w:t>
      </w:r>
      <w:r w:rsidRPr="00771247">
        <w:rPr>
          <w:rFonts w:ascii="Times New Roman" w:eastAsia="SimSun" w:hAnsi="Times New Roman" w:cs="Times New Roman"/>
          <w:szCs w:val="24"/>
          <w:lang w:eastAsia="zh-CN"/>
        </w:rPr>
        <w:tab/>
      </w:r>
      <w:bookmarkStart w:id="259" w:name="lt_pId581"/>
      <w:r w:rsidRPr="00771247">
        <w:rPr>
          <w:rFonts w:ascii="Times New Roman" w:eastAsia="SimSun" w:hAnsi="Times New Roman" w:cs="Times New Roman"/>
          <w:b/>
          <w:bCs/>
          <w:szCs w:val="24"/>
          <w:lang w:eastAsia="zh-CN"/>
        </w:rPr>
        <w:t>Khairov</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亦对</w:t>
      </w:r>
      <w:r w:rsidRPr="00771247">
        <w:rPr>
          <w:rFonts w:ascii="Times New Roman" w:eastAsia="SimSun" w:hAnsi="Times New Roman" w:cs="Times New Roman"/>
          <w:szCs w:val="24"/>
          <w:lang w:eastAsia="zh-CN"/>
        </w:rPr>
        <w:t>Strelets</w:t>
      </w:r>
      <w:r w:rsidRPr="00771247">
        <w:rPr>
          <w:rFonts w:ascii="Times New Roman" w:eastAsia="SimSun" w:hAnsi="Times New Roman" w:cs="Times New Roman" w:hint="eastAsia"/>
          <w:szCs w:val="24"/>
          <w:lang w:eastAsia="zh-CN"/>
        </w:rPr>
        <w:t>先生表示支持。然而，他认为，保留英国的指配对其他主管部门的网络不会产生影响，因为英国提交的资料仅迟到一个工作日。</w:t>
      </w:r>
      <w:bookmarkEnd w:id="25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4.5</w:t>
      </w:r>
      <w:r w:rsidRPr="00771247">
        <w:rPr>
          <w:rFonts w:ascii="Times New Roman" w:eastAsia="SimSun" w:hAnsi="Times New Roman" w:cs="Times New Roman"/>
          <w:szCs w:val="24"/>
          <w:lang w:eastAsia="zh-CN"/>
        </w:rPr>
        <w:tab/>
      </w:r>
      <w:bookmarkStart w:id="260" w:name="lt_pId584"/>
      <w:r w:rsidRPr="00771247">
        <w:rPr>
          <w:rFonts w:ascii="Times New Roman" w:eastAsia="SimSun" w:hAnsi="Times New Roman" w:cs="Times New Roman"/>
          <w:b/>
          <w:bCs/>
          <w:szCs w:val="24"/>
          <w:lang w:eastAsia="zh-CN"/>
        </w:rPr>
        <w:t>Wang</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SSD/SNP</w:t>
      </w:r>
      <w:r w:rsidRPr="00771247">
        <w:rPr>
          <w:rFonts w:ascii="Times New Roman" w:eastAsia="SimSun" w:hAnsi="Times New Roman" w:cs="Times New Roman" w:hint="eastAsia"/>
          <w:b/>
          <w:bCs/>
          <w:szCs w:val="24"/>
          <w:lang w:eastAsia="zh-CN"/>
        </w:rPr>
        <w:t>负责人）</w:t>
      </w:r>
      <w:r w:rsidRPr="00771247">
        <w:rPr>
          <w:rFonts w:ascii="Times New Roman" w:eastAsia="SimSun" w:hAnsi="Times New Roman" w:cs="Times New Roman" w:hint="eastAsia"/>
          <w:szCs w:val="24"/>
          <w:lang w:eastAsia="zh-CN"/>
        </w:rPr>
        <w:t>说，考虑到处理积压，对其他主管部门不应造成影响，英国的</w:t>
      </w:r>
      <w:r w:rsidRPr="00771247">
        <w:rPr>
          <w:rFonts w:ascii="Times New Roman" w:eastAsia="SimSun" w:hAnsi="Times New Roman" w:cs="Times New Roman" w:hint="eastAsia"/>
          <w:szCs w:val="24"/>
          <w:lang w:eastAsia="zh-CN"/>
        </w:rPr>
        <w:t>B</w:t>
      </w:r>
      <w:r w:rsidRPr="00771247">
        <w:rPr>
          <w:rFonts w:ascii="Times New Roman" w:eastAsia="SimSun" w:hAnsi="Times New Roman" w:cs="Times New Roman"/>
          <w:szCs w:val="24"/>
          <w:lang w:eastAsia="zh-CN"/>
        </w:rPr>
        <w:t>部分提交资料尚未处理</w:t>
      </w:r>
      <w:r w:rsidRPr="00771247">
        <w:rPr>
          <w:rFonts w:ascii="Times New Roman" w:eastAsia="SimSun" w:hAnsi="Times New Roman" w:cs="Times New Roman" w:hint="eastAsia"/>
          <w:szCs w:val="24"/>
          <w:lang w:eastAsia="zh-CN"/>
        </w:rPr>
        <w:t>。</w:t>
      </w:r>
      <w:bookmarkEnd w:id="26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4.6</w:t>
      </w:r>
      <w:r w:rsidRPr="00771247">
        <w:rPr>
          <w:rFonts w:ascii="Times New Roman" w:eastAsia="SimSun" w:hAnsi="Times New Roman" w:cs="Times New Roman"/>
          <w:szCs w:val="24"/>
          <w:lang w:eastAsia="zh-CN"/>
        </w:rPr>
        <w:tab/>
      </w:r>
      <w:bookmarkStart w:id="261" w:name="lt_pId586"/>
      <w:r w:rsidRPr="00771247">
        <w:rPr>
          <w:rFonts w:ascii="Times New Roman" w:eastAsia="SimSun" w:hAnsi="Times New Roman" w:cs="Times New Roman"/>
          <w:b/>
          <w:bCs/>
          <w:szCs w:val="24"/>
          <w:lang w:eastAsia="zh-CN"/>
        </w:rPr>
        <w:t>Hoan</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指出，《无线电规则》并未区分工作日和日历日，因此，英国的提交资料迟到</w:t>
      </w:r>
      <w:r w:rsidRPr="00771247">
        <w:rPr>
          <w:rFonts w:ascii="Times New Roman" w:eastAsia="SimSun" w:hAnsi="Times New Roman" w:cs="Times New Roman" w:hint="eastAsia"/>
          <w:szCs w:val="24"/>
          <w:lang w:eastAsia="zh-CN"/>
        </w:rPr>
        <w:t>3</w:t>
      </w:r>
      <w:r w:rsidRPr="00771247">
        <w:rPr>
          <w:rFonts w:ascii="Times New Roman" w:eastAsia="SimSun" w:hAnsi="Times New Roman" w:cs="Times New Roman" w:hint="eastAsia"/>
          <w:szCs w:val="24"/>
          <w:lang w:eastAsia="zh-CN"/>
        </w:rPr>
        <w:t>天。尽管如此，他同意</w:t>
      </w:r>
      <w:bookmarkStart w:id="262" w:name="lt_pId587"/>
      <w:bookmarkEnd w:id="261"/>
      <w:r w:rsidRPr="00771247">
        <w:rPr>
          <w:rFonts w:ascii="Times New Roman" w:eastAsia="SimSun" w:hAnsi="Times New Roman" w:cs="Times New Roman"/>
          <w:szCs w:val="24"/>
          <w:lang w:eastAsia="zh-CN"/>
        </w:rPr>
        <w:t>Strelets</w:t>
      </w:r>
      <w:r w:rsidRPr="00771247">
        <w:rPr>
          <w:rFonts w:ascii="Times New Roman" w:eastAsia="SimSun" w:hAnsi="Times New Roman" w:cs="Times New Roman" w:hint="eastAsia"/>
          <w:szCs w:val="24"/>
          <w:lang w:eastAsia="zh-CN"/>
        </w:rPr>
        <w:t>先生提出的意见以及处理的方式。</w:t>
      </w:r>
      <w:bookmarkEnd w:id="26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4.7</w:t>
      </w:r>
      <w:r w:rsidRPr="00771247">
        <w:rPr>
          <w:rFonts w:ascii="Times New Roman" w:eastAsia="SimSun" w:hAnsi="Times New Roman" w:cs="Times New Roman"/>
          <w:szCs w:val="24"/>
          <w:lang w:eastAsia="zh-CN"/>
        </w:rPr>
        <w:tab/>
      </w:r>
      <w:bookmarkStart w:id="263" w:name="lt_pId589"/>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对之前发言人的看法总体表示赞同，其中包括批准英国提出的请求对其他主管部门不会造成影响。然而，鉴于</w:t>
      </w:r>
      <w:bookmarkStart w:id="264" w:name="lt_pId590"/>
      <w:bookmarkEnd w:id="263"/>
      <w:r w:rsidRPr="00771247">
        <w:rPr>
          <w:rFonts w:ascii="Times New Roman" w:eastAsia="SimSun" w:hAnsi="Times New Roman" w:cs="Times New Roman"/>
          <w:szCs w:val="24"/>
          <w:lang w:eastAsia="zh-CN"/>
        </w:rPr>
        <w:t>WRC-19</w:t>
      </w:r>
      <w:r w:rsidRPr="00771247">
        <w:rPr>
          <w:rFonts w:ascii="Times New Roman" w:eastAsia="SimSun" w:hAnsi="Times New Roman" w:cs="Times New Roman" w:hint="eastAsia"/>
          <w:szCs w:val="24"/>
          <w:lang w:eastAsia="zh-CN"/>
        </w:rPr>
        <w:t>将在一年半后召开，他认为唯一可行的方案是由委员会立即提出该请求。</w:t>
      </w:r>
      <w:bookmarkEnd w:id="26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4.8</w:t>
      </w:r>
      <w:r w:rsidRPr="00771247">
        <w:rPr>
          <w:rFonts w:ascii="Times New Roman" w:eastAsia="SimSun" w:hAnsi="Times New Roman" w:cs="Times New Roman"/>
          <w:szCs w:val="24"/>
          <w:lang w:eastAsia="zh-CN"/>
        </w:rPr>
        <w:tab/>
      </w:r>
      <w:bookmarkStart w:id="265" w:name="lt_pId592"/>
      <w:r w:rsidRPr="00771247">
        <w:rPr>
          <w:rFonts w:ascii="Times New Roman" w:eastAsia="SimSun" w:hAnsi="Times New Roman" w:cs="Times New Roman"/>
          <w:b/>
          <w:bCs/>
          <w:szCs w:val="24"/>
          <w:lang w:eastAsia="zh-CN"/>
        </w:rPr>
        <w:t>Ito</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说，对于</w:t>
      </w:r>
      <w:r w:rsidRPr="00771247">
        <w:rPr>
          <w:rFonts w:ascii="Times New Roman" w:eastAsia="SimSun" w:hAnsi="Times New Roman" w:cs="Times New Roman"/>
          <w:szCs w:val="24"/>
          <w:lang w:eastAsia="zh-CN"/>
        </w:rPr>
        <w:t>Strelets</w:t>
      </w:r>
      <w:r w:rsidRPr="00771247">
        <w:rPr>
          <w:rFonts w:ascii="Times New Roman" w:eastAsia="SimSun" w:hAnsi="Times New Roman" w:cs="Times New Roman" w:hint="eastAsia"/>
          <w:szCs w:val="24"/>
          <w:lang w:eastAsia="zh-CN"/>
        </w:rPr>
        <w:t>先生和</w:t>
      </w:r>
      <w:r w:rsidRPr="00771247">
        <w:rPr>
          <w:rFonts w:ascii="Times New Roman" w:eastAsia="SimSun" w:hAnsi="Times New Roman" w:cs="Times New Roman"/>
          <w:szCs w:val="24"/>
          <w:lang w:eastAsia="zh-CN"/>
        </w:rPr>
        <w:t>Wilson</w:t>
      </w:r>
      <w:r w:rsidRPr="00771247">
        <w:rPr>
          <w:rFonts w:ascii="Times New Roman" w:eastAsia="SimSun" w:hAnsi="Times New Roman" w:cs="Times New Roman" w:hint="eastAsia"/>
          <w:szCs w:val="24"/>
          <w:lang w:eastAsia="zh-CN"/>
        </w:rPr>
        <w:t>女士提出的处理方式，他倾向采用前者，因为前者更符合《无线电规则》。</w:t>
      </w:r>
      <w:bookmarkStart w:id="266" w:name="lt_pId593"/>
      <w:bookmarkEnd w:id="265"/>
      <w:r w:rsidRPr="00771247">
        <w:rPr>
          <w:rFonts w:ascii="Times New Roman" w:eastAsia="SimSun" w:hAnsi="Times New Roman" w:cs="Times New Roman"/>
          <w:b/>
          <w:bCs/>
          <w:szCs w:val="24"/>
          <w:lang w:eastAsia="zh-CN"/>
        </w:rPr>
        <w:t>Jeanty</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b/>
          <w:bCs/>
          <w:szCs w:val="24"/>
          <w:lang w:eastAsia="zh-CN"/>
        </w:rPr>
        <w:t>Magenta</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表示同意。</w:t>
      </w:r>
      <w:bookmarkEnd w:id="26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4.9</w:t>
      </w:r>
      <w:r w:rsidRPr="00771247">
        <w:rPr>
          <w:rFonts w:ascii="Times New Roman" w:eastAsia="SimSun" w:hAnsi="Times New Roman" w:cs="Times New Roman"/>
          <w:szCs w:val="24"/>
          <w:lang w:eastAsia="zh-CN"/>
        </w:rPr>
        <w:tab/>
      </w:r>
      <w:bookmarkStart w:id="267" w:name="lt_pId595"/>
      <w:r w:rsidRPr="00771247">
        <w:rPr>
          <w:rFonts w:ascii="Times New Roman" w:eastAsia="SimSun" w:hAnsi="Times New Roman" w:cs="Times New Roman"/>
          <w:b/>
          <w:bCs/>
          <w:szCs w:val="24"/>
          <w:lang w:eastAsia="zh-CN"/>
        </w:rPr>
        <w:t>Kibe</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基于之前发言人给出的理由认为，应该恢复该网络。这一案例是主任在</w:t>
      </w:r>
      <w:r w:rsidRPr="00771247">
        <w:rPr>
          <w:rFonts w:ascii="Times New Roman" w:eastAsia="SimSun" w:hAnsi="Times New Roman" w:cs="Times New Roman"/>
          <w:szCs w:val="24"/>
          <w:lang w:eastAsia="zh-CN"/>
        </w:rPr>
        <w:t>RRB18-1/2(Rev.1)</w:t>
      </w:r>
      <w:r w:rsidRPr="00771247">
        <w:rPr>
          <w:rFonts w:ascii="Times New Roman" w:eastAsia="SimSun" w:hAnsi="Times New Roman" w:cs="Times New Roman" w:hint="eastAsia"/>
          <w:szCs w:val="24"/>
          <w:lang w:eastAsia="zh-CN"/>
        </w:rPr>
        <w:t>文件中他的报告第</w:t>
      </w:r>
      <w:r w:rsidRPr="00771247">
        <w:rPr>
          <w:rFonts w:ascii="Times New Roman" w:eastAsia="SimSun" w:hAnsi="Times New Roman" w:cs="Times New Roman" w:hint="eastAsia"/>
          <w:szCs w:val="24"/>
          <w:lang w:eastAsia="zh-CN"/>
        </w:rPr>
        <w:t>9</w:t>
      </w:r>
      <w:r w:rsidRPr="00771247">
        <w:rPr>
          <w:rFonts w:ascii="Times New Roman" w:eastAsia="SimSun" w:hAnsi="Times New Roman" w:cs="Times New Roman" w:hint="eastAsia"/>
          <w:szCs w:val="24"/>
          <w:lang w:eastAsia="zh-CN"/>
        </w:rPr>
        <w:t>段所讲述的情况的良好示例，即如何处理在规则期限后收到的卫星网络资料的问题。通知主管部门是否存在错误。他认为，对于这种情况采取的最好行动是由无线电通信局按照第</w:t>
      </w:r>
      <w:r w:rsidRPr="00771247">
        <w:rPr>
          <w:rFonts w:ascii="Times New Roman" w:eastAsia="SimSun" w:hAnsi="Times New Roman" w:cs="Times New Roman" w:hint="eastAsia"/>
          <w:szCs w:val="24"/>
          <w:lang w:eastAsia="zh-CN"/>
        </w:rPr>
        <w:t>14</w:t>
      </w:r>
      <w:r w:rsidRPr="00771247">
        <w:rPr>
          <w:rFonts w:ascii="Times New Roman" w:eastAsia="SimSun" w:hAnsi="Times New Roman" w:cs="Times New Roman" w:hint="eastAsia"/>
          <w:szCs w:val="24"/>
          <w:lang w:eastAsia="zh-CN"/>
        </w:rPr>
        <w:t>条规定的程序向委员会做出报告。对此案例，委员会应恢复指配并将此事宜报告</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hint="eastAsia"/>
          <w:szCs w:val="24"/>
          <w:lang w:eastAsia="zh-CN"/>
        </w:rPr>
        <w:t>。</w:t>
      </w:r>
      <w:bookmarkEnd w:id="26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4.10</w:t>
      </w:r>
      <w:r w:rsidRPr="00771247">
        <w:rPr>
          <w:rFonts w:ascii="Times New Roman" w:eastAsia="SimSun" w:hAnsi="Times New Roman" w:cs="Times New Roman"/>
          <w:szCs w:val="24"/>
          <w:lang w:eastAsia="zh-CN"/>
        </w:rPr>
        <w:tab/>
      </w:r>
      <w:bookmarkStart w:id="268" w:name="lt_pId600"/>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说，其他案例涉及对《无线电规则》更严重的违规，无线电通信局按照第</w:t>
      </w:r>
      <w:r w:rsidRPr="00771247">
        <w:rPr>
          <w:rFonts w:ascii="Times New Roman" w:eastAsia="SimSun" w:hAnsi="Times New Roman" w:cs="Times New Roman" w:hint="eastAsia"/>
          <w:szCs w:val="24"/>
          <w:lang w:eastAsia="zh-CN"/>
        </w:rPr>
        <w:t>14.4</w:t>
      </w:r>
      <w:r w:rsidRPr="00771247">
        <w:rPr>
          <w:rFonts w:ascii="Times New Roman" w:eastAsia="SimSun" w:hAnsi="Times New Roman" w:cs="Times New Roman" w:hint="eastAsia"/>
          <w:szCs w:val="24"/>
          <w:lang w:eastAsia="zh-CN"/>
        </w:rPr>
        <w:t>款处理后只是向委员会通报了信息。委员会必须一视同仁。无线电通信局可以按照第</w:t>
      </w:r>
      <w:r w:rsidRPr="00771247">
        <w:rPr>
          <w:rFonts w:ascii="Times New Roman" w:eastAsia="SimSun" w:hAnsi="Times New Roman" w:cs="Times New Roman" w:hint="eastAsia"/>
          <w:szCs w:val="24"/>
          <w:lang w:eastAsia="zh-CN"/>
        </w:rPr>
        <w:t>14.4</w:t>
      </w:r>
      <w:r w:rsidRPr="00771247">
        <w:rPr>
          <w:rFonts w:ascii="Times New Roman" w:eastAsia="SimSun" w:hAnsi="Times New Roman" w:cs="Times New Roman" w:hint="eastAsia"/>
          <w:szCs w:val="24"/>
          <w:lang w:eastAsia="zh-CN"/>
        </w:rPr>
        <w:t>款划出界限，区分委员会有权力决定的情况和必须提交</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hint="eastAsia"/>
          <w:szCs w:val="24"/>
          <w:lang w:eastAsia="zh-CN"/>
        </w:rPr>
        <w:t>的情况？</w:t>
      </w:r>
      <w:bookmarkEnd w:id="26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4.11</w:t>
      </w:r>
      <w:r w:rsidRPr="00771247">
        <w:rPr>
          <w:rFonts w:ascii="Times New Roman" w:eastAsia="SimSun" w:hAnsi="Times New Roman" w:cs="Times New Roman"/>
          <w:szCs w:val="24"/>
          <w:lang w:eastAsia="zh-CN"/>
        </w:rPr>
        <w:tab/>
      </w:r>
      <w:bookmarkStart w:id="269" w:name="lt_pId604"/>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w:t>
      </w:r>
      <w:r w:rsidRPr="00771247">
        <w:rPr>
          <w:rFonts w:ascii="Times New Roman" w:eastAsia="SimSun" w:hAnsi="Times New Roman" w:cs="Times New Roman" w:hint="eastAsia"/>
          <w:b/>
          <w:bCs/>
          <w:szCs w:val="24"/>
          <w:lang w:eastAsia="zh-CN"/>
        </w:rPr>
        <w:t>主任）</w:t>
      </w:r>
      <w:r w:rsidRPr="00771247">
        <w:rPr>
          <w:rFonts w:ascii="Times New Roman" w:eastAsia="SimSun" w:hAnsi="Times New Roman" w:cs="Times New Roman" w:hint="eastAsia"/>
          <w:szCs w:val="24"/>
          <w:lang w:eastAsia="zh-CN"/>
        </w:rPr>
        <w:t>表示，无线电通信局有时是按照第</w:t>
      </w:r>
      <w:r w:rsidRPr="00771247">
        <w:rPr>
          <w:rFonts w:ascii="Times New Roman" w:eastAsia="SimSun" w:hAnsi="Times New Roman" w:cs="Times New Roman" w:hint="eastAsia"/>
          <w:szCs w:val="24"/>
          <w:lang w:eastAsia="zh-CN"/>
        </w:rPr>
        <w:t>14</w:t>
      </w:r>
      <w:r w:rsidRPr="00771247">
        <w:rPr>
          <w:rFonts w:ascii="Times New Roman" w:eastAsia="SimSun" w:hAnsi="Times New Roman" w:cs="Times New Roman" w:hint="eastAsia"/>
          <w:szCs w:val="24"/>
          <w:lang w:eastAsia="zh-CN"/>
        </w:rPr>
        <w:t>条处理例外情况的，之后将此</w:t>
      </w:r>
      <w:r w:rsidRPr="00771247">
        <w:rPr>
          <w:rFonts w:ascii="Times New Roman" w:eastAsia="SimSun" w:hAnsi="Times New Roman" w:cs="Times New Roman"/>
          <w:szCs w:val="24"/>
          <w:lang w:eastAsia="zh-CN"/>
        </w:rPr>
        <w:t>情况</w:t>
      </w:r>
      <w:r w:rsidRPr="00771247">
        <w:rPr>
          <w:rFonts w:ascii="Times New Roman" w:eastAsia="SimSun" w:hAnsi="Times New Roman" w:cs="Times New Roman" w:hint="eastAsia"/>
          <w:szCs w:val="24"/>
          <w:lang w:eastAsia="zh-CN"/>
        </w:rPr>
        <w:t>报告委员会。然而，对于这一案例，无线电通信局没有做出最终决定，但已通知英国其提交资料不可接受，无线电通信局认为第</w:t>
      </w:r>
      <w:r w:rsidRPr="00771247">
        <w:rPr>
          <w:rFonts w:ascii="Times New Roman" w:eastAsia="SimSun" w:hAnsi="Times New Roman" w:cs="Times New Roman" w:hint="eastAsia"/>
          <w:szCs w:val="24"/>
          <w:lang w:eastAsia="zh-CN"/>
        </w:rPr>
        <w:t>14</w:t>
      </w:r>
      <w:r w:rsidRPr="00771247">
        <w:rPr>
          <w:rFonts w:ascii="Times New Roman" w:eastAsia="SimSun" w:hAnsi="Times New Roman" w:cs="Times New Roman" w:hint="eastAsia"/>
          <w:szCs w:val="24"/>
          <w:lang w:eastAsia="zh-CN"/>
        </w:rPr>
        <w:t>条不适用于该案例。英国主管部门在回复中表示打算将此事宜提交委员会。</w:t>
      </w:r>
      <w:bookmarkEnd w:id="26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4.12</w:t>
      </w:r>
      <w:r w:rsidRPr="00771247">
        <w:rPr>
          <w:rFonts w:ascii="Times New Roman" w:eastAsia="SimSun" w:hAnsi="Times New Roman" w:cs="Times New Roman"/>
          <w:szCs w:val="24"/>
          <w:lang w:eastAsia="zh-CN"/>
        </w:rPr>
        <w:tab/>
      </w:r>
      <w:bookmarkStart w:id="270" w:name="lt_pId608"/>
      <w:r w:rsidRPr="00771247">
        <w:rPr>
          <w:rFonts w:ascii="Times New Roman" w:eastAsia="SimSun" w:hAnsi="Times New Roman" w:cs="Times New Roman"/>
          <w:b/>
          <w:bCs/>
          <w:szCs w:val="24"/>
          <w:lang w:eastAsia="zh-CN"/>
        </w:rPr>
        <w:t>Al Hammadi</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指出，尽管无线电通信局在应用《无线电规则》的过程中采取了正确的行动，委员会基于之前发言人给出的原因可以同意英国的请求，无需将此事宜提交</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hint="eastAsia"/>
          <w:szCs w:val="24"/>
          <w:lang w:eastAsia="zh-CN"/>
        </w:rPr>
        <w:t>做出决定。</w:t>
      </w:r>
      <w:bookmarkEnd w:id="27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4.13</w:t>
      </w:r>
      <w:r w:rsidRPr="00771247">
        <w:rPr>
          <w:rFonts w:ascii="Times New Roman" w:eastAsia="SimSun" w:hAnsi="Times New Roman" w:cs="Times New Roman"/>
          <w:szCs w:val="24"/>
          <w:lang w:eastAsia="zh-CN"/>
        </w:rPr>
        <w:tab/>
      </w:r>
      <w:bookmarkStart w:id="271" w:name="lt_pId610"/>
      <w:r w:rsidRPr="00771247">
        <w:rPr>
          <w:rFonts w:ascii="Times New Roman" w:eastAsia="SimSun" w:hAnsi="Times New Roman" w:cs="Times New Roman"/>
          <w:b/>
          <w:bCs/>
          <w:szCs w:val="24"/>
          <w:lang w:eastAsia="zh-CN"/>
        </w:rPr>
        <w:t>Ito</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说，他理解</w:t>
      </w:r>
      <w:r w:rsidRPr="00771247">
        <w:rPr>
          <w:rFonts w:ascii="Times New Roman" w:eastAsia="SimSun" w:hAnsi="Times New Roman" w:cs="Times New Roman"/>
          <w:szCs w:val="24"/>
          <w:lang w:eastAsia="zh-CN"/>
        </w:rPr>
        <w:t>Wilson</w:t>
      </w:r>
      <w:r w:rsidRPr="00771247">
        <w:rPr>
          <w:rFonts w:ascii="Times New Roman" w:eastAsia="SimSun" w:hAnsi="Times New Roman" w:cs="Times New Roman" w:hint="eastAsia"/>
          <w:szCs w:val="24"/>
          <w:lang w:eastAsia="zh-CN"/>
        </w:rPr>
        <w:t>女士和</w:t>
      </w:r>
      <w:r w:rsidRPr="00771247">
        <w:rPr>
          <w:rFonts w:ascii="Times New Roman" w:eastAsia="SimSun" w:hAnsi="Times New Roman" w:cs="Times New Roman"/>
          <w:szCs w:val="24"/>
          <w:lang w:eastAsia="zh-CN"/>
        </w:rPr>
        <w:t>Al Hammadi</w:t>
      </w:r>
      <w:r w:rsidRPr="00771247">
        <w:rPr>
          <w:rFonts w:ascii="Times New Roman" w:eastAsia="SimSun" w:hAnsi="Times New Roman" w:cs="Times New Roman" w:hint="eastAsia"/>
          <w:szCs w:val="24"/>
          <w:lang w:eastAsia="zh-CN"/>
        </w:rPr>
        <w:t>先生的观点，但是，尽管做出同意目前请求的决定相对简单，因为这仅涉及一个工作日，但随后的请求可能涉及更长的时间。委员会无法划清界限。最安全的做法是按照</w:t>
      </w:r>
      <w:bookmarkStart w:id="272" w:name="lt_pId612"/>
      <w:bookmarkEnd w:id="271"/>
      <w:r w:rsidRPr="00771247">
        <w:rPr>
          <w:rFonts w:ascii="Times New Roman" w:eastAsia="SimSun" w:hAnsi="Times New Roman" w:cs="Times New Roman"/>
          <w:szCs w:val="24"/>
          <w:lang w:eastAsia="zh-CN"/>
        </w:rPr>
        <w:t>Strelets</w:t>
      </w:r>
      <w:r w:rsidRPr="00771247">
        <w:rPr>
          <w:rFonts w:ascii="Times New Roman" w:eastAsia="SimSun" w:hAnsi="Times New Roman" w:cs="Times New Roman" w:hint="eastAsia"/>
          <w:szCs w:val="24"/>
          <w:lang w:eastAsia="zh-CN"/>
        </w:rPr>
        <w:t>先生的建议行事。</w:t>
      </w:r>
      <w:bookmarkEnd w:id="27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4.14</w:t>
      </w:r>
      <w:r w:rsidRPr="00771247">
        <w:rPr>
          <w:rFonts w:ascii="Times New Roman" w:eastAsia="SimSun" w:hAnsi="Times New Roman" w:cs="Times New Roman"/>
          <w:szCs w:val="24"/>
          <w:lang w:eastAsia="zh-CN"/>
        </w:rPr>
        <w:tab/>
      </w:r>
      <w:bookmarkStart w:id="273" w:name="lt_pId614"/>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同意</w:t>
      </w:r>
      <w:r w:rsidRPr="00771247">
        <w:rPr>
          <w:rFonts w:ascii="Times New Roman" w:eastAsia="SimSun" w:hAnsi="Times New Roman" w:cs="Times New Roman"/>
          <w:szCs w:val="24"/>
          <w:lang w:eastAsia="zh-CN"/>
        </w:rPr>
        <w:t>Ito</w:t>
      </w:r>
      <w:r w:rsidRPr="00771247">
        <w:rPr>
          <w:rFonts w:ascii="Times New Roman" w:eastAsia="SimSun" w:hAnsi="Times New Roman" w:cs="Times New Roman" w:hint="eastAsia"/>
          <w:szCs w:val="24"/>
          <w:lang w:eastAsia="zh-CN"/>
        </w:rPr>
        <w:t>先生的看法。有关</w:t>
      </w:r>
      <w:bookmarkStart w:id="274" w:name="lt_pId615"/>
      <w:bookmarkEnd w:id="273"/>
      <w:r w:rsidRPr="00771247">
        <w:rPr>
          <w:rFonts w:ascii="Times New Roman" w:eastAsia="SimSun" w:hAnsi="Times New Roman" w:cs="Times New Roman"/>
          <w:szCs w:val="24"/>
          <w:lang w:eastAsia="zh-CN"/>
        </w:rPr>
        <w:t>Vallet</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hint="eastAsia"/>
          <w:szCs w:val="24"/>
          <w:lang w:eastAsia="zh-CN"/>
        </w:rPr>
        <w:t>SSD</w:t>
      </w:r>
      <w:r w:rsidRPr="00771247">
        <w:rPr>
          <w:rFonts w:ascii="Times New Roman" w:eastAsia="SimSun" w:hAnsi="Times New Roman" w:cs="Times New Roman" w:hint="eastAsia"/>
          <w:szCs w:val="24"/>
          <w:lang w:eastAsia="zh-CN"/>
        </w:rPr>
        <w:t>主任）的意见，他指出，英国别无选择，只能将此情况提交委员会，因为无线电通信局已表示无法按照第</w:t>
      </w:r>
      <w:r w:rsidRPr="00771247">
        <w:rPr>
          <w:rFonts w:ascii="Times New Roman" w:eastAsia="SimSun" w:hAnsi="Times New Roman" w:cs="Times New Roman" w:hint="eastAsia"/>
          <w:szCs w:val="24"/>
          <w:lang w:eastAsia="zh-CN"/>
        </w:rPr>
        <w:t>14</w:t>
      </w:r>
      <w:r w:rsidRPr="00771247">
        <w:rPr>
          <w:rFonts w:ascii="Times New Roman" w:eastAsia="SimSun" w:hAnsi="Times New Roman" w:cs="Times New Roman" w:hint="eastAsia"/>
          <w:szCs w:val="24"/>
          <w:lang w:eastAsia="zh-CN"/>
        </w:rPr>
        <w:t>条处理该案例。无线电通信局采取的行动正确无误，因为主任报告的第</w:t>
      </w:r>
      <w:r w:rsidRPr="00771247">
        <w:rPr>
          <w:rFonts w:ascii="Times New Roman" w:eastAsia="SimSun" w:hAnsi="Times New Roman" w:cs="Times New Roman" w:hint="eastAsia"/>
          <w:szCs w:val="24"/>
          <w:lang w:eastAsia="zh-CN"/>
        </w:rPr>
        <w:t>9</w:t>
      </w:r>
      <w:r w:rsidRPr="00771247">
        <w:rPr>
          <w:rFonts w:ascii="Times New Roman" w:eastAsia="SimSun" w:hAnsi="Times New Roman" w:cs="Times New Roman" w:hint="eastAsia"/>
          <w:szCs w:val="24"/>
          <w:lang w:eastAsia="zh-CN"/>
        </w:rPr>
        <w:t>段明确阐述了迟交资料对其他主管部门可能造成的影响。委员会没有按照英国的要求延长规则期限的法律依据或职责，但如请无线电通信局将指配保留在数据库中并将此事宜报告给</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以便做出决定却毫无失误可言。</w:t>
      </w:r>
      <w:bookmarkEnd w:id="27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4.15</w:t>
      </w:r>
      <w:r w:rsidRPr="00771247">
        <w:rPr>
          <w:rFonts w:ascii="Times New Roman" w:eastAsia="SimSun" w:hAnsi="Times New Roman" w:cs="Times New Roman"/>
          <w:szCs w:val="24"/>
          <w:lang w:eastAsia="zh-CN"/>
        </w:rPr>
        <w:tab/>
      </w:r>
      <w:bookmarkStart w:id="275" w:name="lt_pId619"/>
      <w:r w:rsidRPr="00771247">
        <w:rPr>
          <w:rFonts w:ascii="Times New Roman" w:eastAsia="SimSun" w:hAnsi="Times New Roman" w:cs="Times New Roman"/>
          <w:b/>
          <w:bCs/>
          <w:szCs w:val="24"/>
          <w:lang w:eastAsia="zh-CN"/>
        </w:rPr>
        <w:t>Koffi</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在得到</w:t>
      </w:r>
      <w:r w:rsidRPr="00771247">
        <w:rPr>
          <w:rFonts w:ascii="Times New Roman" w:eastAsia="SimSun" w:hAnsi="Times New Roman" w:cs="Times New Roman"/>
          <w:b/>
          <w:bCs/>
          <w:szCs w:val="24"/>
          <w:lang w:eastAsia="zh-CN"/>
        </w:rPr>
        <w:t>Jeanty</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的支持后表示，重要的不是英国迟交资料几天，而是有关网络已投入运行。在他看来，委员会可以同意英国的请求，但他同意将此事宜提交</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hint="eastAsia"/>
          <w:szCs w:val="24"/>
          <w:lang w:eastAsia="zh-CN"/>
        </w:rPr>
        <w:t>决定。</w:t>
      </w:r>
      <w:bookmarkEnd w:id="275"/>
    </w:p>
    <w:p w:rsidR="00771247" w:rsidRPr="00771247" w:rsidRDefault="00771247" w:rsidP="0077124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br w:type="page"/>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4.16</w:t>
      </w:r>
      <w:r w:rsidRPr="00771247">
        <w:rPr>
          <w:rFonts w:ascii="Times New Roman" w:eastAsia="SimSun" w:hAnsi="Times New Roman" w:cs="Times New Roman"/>
          <w:szCs w:val="24"/>
          <w:lang w:eastAsia="zh-CN"/>
        </w:rPr>
        <w:tab/>
      </w:r>
      <w:bookmarkStart w:id="276" w:name="lt_pId623"/>
      <w:r w:rsidRPr="00771247">
        <w:rPr>
          <w:rFonts w:ascii="Times New Roman" w:eastAsia="SimSun" w:hAnsi="Times New Roman" w:cs="Times New Roman"/>
          <w:b/>
          <w:bCs/>
          <w:szCs w:val="24"/>
          <w:lang w:eastAsia="zh-CN"/>
        </w:rPr>
        <w:t>Al Hammadi</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针对如何确定资料可</w:t>
      </w:r>
      <w:r w:rsidRPr="00771247">
        <w:rPr>
          <w:rFonts w:ascii="Times New Roman" w:eastAsia="SimSun" w:hAnsi="Times New Roman" w:cs="Times New Roman"/>
          <w:szCs w:val="24"/>
          <w:lang w:eastAsia="zh-CN"/>
        </w:rPr>
        <w:t>迟交</w:t>
      </w:r>
      <w:r w:rsidRPr="00771247">
        <w:rPr>
          <w:rFonts w:ascii="Times New Roman" w:eastAsia="SimSun" w:hAnsi="Times New Roman" w:cs="Times New Roman" w:hint="eastAsia"/>
          <w:szCs w:val="24"/>
          <w:lang w:eastAsia="zh-CN"/>
        </w:rPr>
        <w:t>的具体天数表示，委员会对于所有这类请求都是具体情况</w:t>
      </w:r>
      <w:r w:rsidRPr="00771247">
        <w:rPr>
          <w:rFonts w:ascii="Times New Roman" w:eastAsia="SimSun" w:hAnsi="Times New Roman" w:cs="Times New Roman"/>
          <w:szCs w:val="24"/>
          <w:lang w:eastAsia="zh-CN"/>
        </w:rPr>
        <w:t>具体处理</w:t>
      </w:r>
      <w:r w:rsidRPr="00771247">
        <w:rPr>
          <w:rFonts w:ascii="Times New Roman" w:eastAsia="SimSun" w:hAnsi="Times New Roman" w:cs="Times New Roman" w:hint="eastAsia"/>
          <w:szCs w:val="24"/>
          <w:lang w:eastAsia="zh-CN"/>
        </w:rPr>
        <w:t>。此外，委员会过去同意的请求远比此更为复杂。委员会应同意现在的请求并将此事宜</w:t>
      </w:r>
      <w:r w:rsidRPr="00771247">
        <w:rPr>
          <w:rFonts w:ascii="Times New Roman" w:eastAsia="SimSun" w:hAnsi="Times New Roman" w:cs="Times New Roman"/>
          <w:szCs w:val="24"/>
          <w:lang w:eastAsia="zh-CN"/>
        </w:rPr>
        <w:t>通报</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hint="eastAsia"/>
          <w:szCs w:val="24"/>
          <w:lang w:eastAsia="zh-CN"/>
        </w:rPr>
        <w:t>。</w:t>
      </w:r>
      <w:bookmarkEnd w:id="27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4.17</w:t>
      </w:r>
      <w:r w:rsidRPr="00771247">
        <w:rPr>
          <w:rFonts w:ascii="Times New Roman" w:eastAsia="SimSun" w:hAnsi="Times New Roman" w:cs="Times New Roman"/>
          <w:szCs w:val="24"/>
          <w:lang w:eastAsia="zh-CN"/>
        </w:rPr>
        <w:tab/>
      </w:r>
      <w:bookmarkStart w:id="277" w:name="lt_pId627"/>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同意</w:t>
      </w:r>
      <w:r w:rsidRPr="00771247">
        <w:rPr>
          <w:rFonts w:ascii="Times New Roman" w:eastAsia="SimSun" w:hAnsi="Times New Roman" w:cs="Times New Roman"/>
          <w:szCs w:val="24"/>
          <w:lang w:eastAsia="zh-CN"/>
        </w:rPr>
        <w:t>Koffi</w:t>
      </w:r>
      <w:r w:rsidRPr="00771247">
        <w:rPr>
          <w:rFonts w:ascii="Times New Roman" w:eastAsia="SimSun" w:hAnsi="Times New Roman" w:cs="Times New Roman" w:hint="eastAsia"/>
          <w:szCs w:val="24"/>
          <w:lang w:eastAsia="zh-CN"/>
        </w:rPr>
        <w:t>先生和</w:t>
      </w:r>
      <w:r w:rsidRPr="00771247">
        <w:rPr>
          <w:rFonts w:ascii="Times New Roman" w:eastAsia="SimSun" w:hAnsi="Times New Roman" w:cs="Times New Roman"/>
          <w:szCs w:val="24"/>
          <w:lang w:eastAsia="zh-CN"/>
        </w:rPr>
        <w:t>Al Hammadi</w:t>
      </w:r>
      <w:r w:rsidRPr="00771247">
        <w:rPr>
          <w:rFonts w:ascii="Times New Roman" w:eastAsia="SimSun" w:hAnsi="Times New Roman" w:cs="Times New Roman" w:hint="eastAsia"/>
          <w:szCs w:val="24"/>
          <w:lang w:eastAsia="zh-CN"/>
        </w:rPr>
        <w:t>先生的意见。委员会对以往有关类似情况的回顾表明，委员会总是对类似请求给予同意，尤其是当这些请求涉及短暂行政拖延并对其他主管部门没有影响的情况。此外，委员会最近做出决定，无线电通信局可以按照第</w:t>
      </w:r>
      <w:r w:rsidRPr="00771247">
        <w:rPr>
          <w:rFonts w:ascii="Times New Roman" w:eastAsia="SimSun" w:hAnsi="Times New Roman" w:cs="Times New Roman" w:hint="eastAsia"/>
          <w:szCs w:val="24"/>
          <w:lang w:eastAsia="zh-CN"/>
        </w:rPr>
        <w:t>14.4</w:t>
      </w:r>
      <w:r w:rsidRPr="00771247">
        <w:rPr>
          <w:rFonts w:ascii="Times New Roman" w:eastAsia="SimSun" w:hAnsi="Times New Roman" w:cs="Times New Roman" w:hint="eastAsia"/>
          <w:szCs w:val="24"/>
          <w:lang w:eastAsia="zh-CN"/>
        </w:rPr>
        <w:t>款对类似案例做出决定，之后仅需向无线电规则委员会通报这些决定。在听取了有关处理方法的争论后，似乎委员会的决定意味着无线电通信局比委员会具有更多决策权。诚然，委员会的存在就是要处理这些涉及时常无法避免的人为错误的情况，而无需</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hint="eastAsia"/>
          <w:szCs w:val="24"/>
          <w:lang w:eastAsia="zh-CN"/>
        </w:rPr>
        <w:t>做出决定。委员会应同意英国的请求并将此决定通报</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hint="eastAsia"/>
          <w:szCs w:val="24"/>
          <w:lang w:eastAsia="zh-CN"/>
        </w:rPr>
        <w:t>，供其参考。</w:t>
      </w:r>
      <w:bookmarkEnd w:id="27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4.18</w:t>
      </w:r>
      <w:r w:rsidRPr="00771247">
        <w:rPr>
          <w:rFonts w:ascii="Times New Roman" w:eastAsia="SimSun" w:hAnsi="Times New Roman" w:cs="Times New Roman"/>
          <w:szCs w:val="24"/>
          <w:lang w:eastAsia="zh-CN"/>
        </w:rPr>
        <w:tab/>
      </w:r>
      <w:bookmarkStart w:id="278" w:name="lt_pId633"/>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表示，</w:t>
      </w:r>
      <w:r w:rsidRPr="00771247">
        <w:rPr>
          <w:rFonts w:ascii="Times New Roman" w:eastAsia="SimSun" w:hAnsi="Times New Roman" w:cs="Times New Roman"/>
          <w:szCs w:val="24"/>
          <w:lang w:eastAsia="zh-CN"/>
        </w:rPr>
        <w:t>Ito</w:t>
      </w:r>
      <w:r w:rsidRPr="00771247">
        <w:rPr>
          <w:rFonts w:ascii="Times New Roman" w:eastAsia="SimSun" w:hAnsi="Times New Roman" w:cs="Times New Roman" w:hint="eastAsia"/>
          <w:szCs w:val="24"/>
          <w:lang w:eastAsia="zh-CN"/>
        </w:rPr>
        <w:t>先生及其本人提出的处理方法既保证了相关主管部门的指配，同时尊重事实，无论涉及几天，无线电通信局和委员会都无权延长规则期限，他认为，</w:t>
      </w:r>
      <w:bookmarkStart w:id="279" w:name="lt_pId634"/>
      <w:bookmarkEnd w:id="278"/>
      <w:r w:rsidRPr="00771247">
        <w:rPr>
          <w:rFonts w:ascii="Times New Roman" w:eastAsia="SimSun" w:hAnsi="Times New Roman" w:cs="Times New Roman"/>
          <w:szCs w:val="24"/>
          <w:lang w:eastAsia="zh-CN"/>
        </w:rPr>
        <w:t>Wilson</w:t>
      </w:r>
      <w:r w:rsidRPr="00771247">
        <w:rPr>
          <w:rFonts w:ascii="Times New Roman" w:eastAsia="SimSun" w:hAnsi="Times New Roman" w:cs="Times New Roman" w:hint="eastAsia"/>
          <w:szCs w:val="24"/>
          <w:lang w:eastAsia="zh-CN"/>
        </w:rPr>
        <w:t>女士对</w:t>
      </w:r>
      <w:r w:rsidRPr="00771247">
        <w:rPr>
          <w:rFonts w:ascii="Times New Roman" w:eastAsia="SimSun" w:hAnsi="Times New Roman" w:cs="Times New Roman"/>
          <w:szCs w:val="24"/>
          <w:lang w:eastAsia="zh-CN"/>
        </w:rPr>
        <w:t>14.4</w:t>
      </w:r>
      <w:r w:rsidRPr="00771247">
        <w:rPr>
          <w:rFonts w:ascii="Times New Roman" w:eastAsia="SimSun" w:hAnsi="Times New Roman" w:cs="Times New Roman" w:hint="eastAsia"/>
          <w:szCs w:val="24"/>
          <w:lang w:eastAsia="zh-CN"/>
        </w:rPr>
        <w:t>款的解释使无线电通信局获得了这个权力。第</w:t>
      </w:r>
      <w:r w:rsidRPr="00771247">
        <w:rPr>
          <w:rFonts w:ascii="Times New Roman" w:eastAsia="SimSun" w:hAnsi="Times New Roman" w:cs="Times New Roman" w:hint="eastAsia"/>
          <w:szCs w:val="24"/>
          <w:lang w:eastAsia="zh-CN"/>
        </w:rPr>
        <w:t>14.4</w:t>
      </w:r>
      <w:r w:rsidRPr="00771247">
        <w:rPr>
          <w:rFonts w:ascii="Times New Roman" w:eastAsia="SimSun" w:hAnsi="Times New Roman" w:cs="Times New Roman" w:hint="eastAsia"/>
          <w:szCs w:val="24"/>
          <w:lang w:eastAsia="zh-CN"/>
        </w:rPr>
        <w:t>款的存在旨在允许各主管部门对无线电通信局的决定提出申诉，例如，当一些数据未被考虑在内，而不是延长截止日期。的确，在</w:t>
      </w:r>
      <w:bookmarkStart w:id="280" w:name="lt_pId636"/>
      <w:bookmarkEnd w:id="279"/>
      <w:r w:rsidRPr="00771247">
        <w:rPr>
          <w:rFonts w:ascii="Times New Roman" w:eastAsia="SimSun" w:hAnsi="Times New Roman" w:cs="Times New Roman"/>
          <w:szCs w:val="24"/>
          <w:lang w:eastAsia="zh-CN"/>
        </w:rPr>
        <w:t>RRB18-1/2(Rev.1)</w:t>
      </w:r>
      <w:r w:rsidRPr="00771247">
        <w:rPr>
          <w:rFonts w:ascii="Times New Roman" w:eastAsia="SimSun" w:hAnsi="Times New Roman" w:cs="Times New Roman" w:hint="eastAsia"/>
          <w:szCs w:val="24"/>
          <w:lang w:eastAsia="zh-CN"/>
        </w:rPr>
        <w:t>号文件第</w:t>
      </w:r>
      <w:r w:rsidRPr="00771247">
        <w:rPr>
          <w:rFonts w:ascii="Times New Roman" w:eastAsia="SimSun" w:hAnsi="Times New Roman" w:cs="Times New Roman" w:hint="eastAsia"/>
          <w:szCs w:val="24"/>
          <w:lang w:eastAsia="zh-CN"/>
        </w:rPr>
        <w:t>9</w:t>
      </w:r>
      <w:r w:rsidRPr="00771247">
        <w:rPr>
          <w:rFonts w:ascii="Times New Roman" w:eastAsia="SimSun" w:hAnsi="Times New Roman" w:cs="Times New Roman" w:hint="eastAsia"/>
          <w:szCs w:val="24"/>
          <w:lang w:eastAsia="zh-CN"/>
        </w:rPr>
        <w:t>段中，无线电通信局建议“委员会或许希望提醒所有主管部门，有必要遵守《无线电规则》条款规定的截止日期”。</w:t>
      </w:r>
      <w:bookmarkEnd w:id="28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4.19</w:t>
      </w:r>
      <w:r w:rsidRPr="00771247">
        <w:rPr>
          <w:rFonts w:ascii="Times New Roman" w:eastAsia="SimSun" w:hAnsi="Times New Roman" w:cs="Times New Roman"/>
          <w:szCs w:val="24"/>
          <w:lang w:eastAsia="zh-CN"/>
        </w:rPr>
        <w:tab/>
      </w:r>
      <w:bookmarkStart w:id="281" w:name="lt_pId638"/>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表示，《无线电规则》未给予委员会以所要求的方式延长截止日期的权限，因为该案例不涉及不可抗力或同乘延迟。</w:t>
      </w:r>
      <w:bookmarkStart w:id="282" w:name="lt_pId639"/>
      <w:bookmarkEnd w:id="281"/>
      <w:r w:rsidRPr="00771247">
        <w:rPr>
          <w:rFonts w:ascii="Times New Roman" w:eastAsia="SimSun" w:hAnsi="Times New Roman" w:cs="Times New Roman"/>
          <w:szCs w:val="24"/>
          <w:lang w:eastAsia="zh-CN"/>
        </w:rPr>
        <w:t>Strelets</w:t>
      </w:r>
      <w:r w:rsidRPr="00771247">
        <w:rPr>
          <w:rFonts w:ascii="Times New Roman" w:eastAsia="SimSun" w:hAnsi="Times New Roman" w:cs="Times New Roman" w:hint="eastAsia"/>
          <w:szCs w:val="24"/>
          <w:lang w:eastAsia="zh-CN"/>
        </w:rPr>
        <w:t>先生和其他人建议</w:t>
      </w:r>
      <w:r w:rsidRPr="00771247">
        <w:rPr>
          <w:rFonts w:ascii="Times New Roman" w:eastAsia="SimSun" w:hAnsi="Times New Roman" w:cs="Times New Roman"/>
          <w:szCs w:val="24"/>
          <w:lang w:eastAsia="zh-CN"/>
        </w:rPr>
        <w:t>的行动最</w:t>
      </w:r>
      <w:r w:rsidRPr="00771247">
        <w:rPr>
          <w:rFonts w:ascii="Times New Roman" w:eastAsia="SimSun" w:hAnsi="Times New Roman" w:cs="Times New Roman" w:hint="eastAsia"/>
          <w:szCs w:val="24"/>
          <w:lang w:eastAsia="zh-CN"/>
        </w:rPr>
        <w:t>稳妥</w:t>
      </w:r>
      <w:r w:rsidRPr="00771247">
        <w:rPr>
          <w:rFonts w:ascii="Times New Roman" w:eastAsia="SimSun" w:hAnsi="Times New Roman" w:cs="Times New Roman"/>
          <w:szCs w:val="24"/>
          <w:lang w:eastAsia="zh-CN"/>
        </w:rPr>
        <w:t>，既</w:t>
      </w:r>
      <w:r w:rsidRPr="00771247">
        <w:rPr>
          <w:rFonts w:ascii="Times New Roman" w:eastAsia="SimSun" w:hAnsi="Times New Roman" w:cs="Times New Roman" w:hint="eastAsia"/>
          <w:szCs w:val="24"/>
          <w:lang w:eastAsia="zh-CN"/>
        </w:rPr>
        <w:t>保护</w:t>
      </w:r>
      <w:r w:rsidRPr="00771247">
        <w:rPr>
          <w:rFonts w:ascii="Times New Roman" w:eastAsia="SimSun" w:hAnsi="Times New Roman" w:cs="Times New Roman"/>
          <w:szCs w:val="24"/>
          <w:lang w:eastAsia="zh-CN"/>
        </w:rPr>
        <w:t>了提交请求的主管部门的利益，又</w:t>
      </w:r>
      <w:r w:rsidRPr="00771247">
        <w:rPr>
          <w:rFonts w:ascii="Times New Roman" w:eastAsia="SimSun" w:hAnsi="Times New Roman" w:cs="Times New Roman" w:hint="eastAsia"/>
          <w:szCs w:val="24"/>
          <w:lang w:eastAsia="zh-CN"/>
        </w:rPr>
        <w:t>合乎委员会的权限。他表示，委员会委员普遍同意以某种方式保留所讨论的指配。</w:t>
      </w:r>
      <w:bookmarkEnd w:id="28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4.20</w:t>
      </w:r>
      <w:r w:rsidRPr="00771247">
        <w:rPr>
          <w:rFonts w:ascii="Times New Roman" w:eastAsia="SimSun" w:hAnsi="Times New Roman" w:cs="Times New Roman"/>
          <w:szCs w:val="24"/>
          <w:lang w:eastAsia="zh-CN"/>
        </w:rPr>
        <w:tab/>
      </w:r>
      <w:bookmarkStart w:id="283" w:name="lt_pId642"/>
      <w:r w:rsidRPr="00771247">
        <w:rPr>
          <w:rFonts w:ascii="Times New Roman" w:eastAsia="SimSun" w:hAnsi="Times New Roman" w:cs="Times New Roman"/>
          <w:b/>
          <w:bCs/>
          <w:szCs w:val="24"/>
          <w:lang w:eastAsia="zh-CN"/>
        </w:rPr>
        <w:t>Magenta</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建议指出，或许可以要求大会确定这种情况下可允许的宽限日期。</w:t>
      </w:r>
      <w:bookmarkEnd w:id="28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4.21</w:t>
      </w:r>
      <w:r w:rsidRPr="00771247">
        <w:rPr>
          <w:rFonts w:ascii="Times New Roman" w:eastAsia="SimSun" w:hAnsi="Times New Roman" w:cs="Times New Roman"/>
          <w:szCs w:val="24"/>
          <w:lang w:eastAsia="zh-CN"/>
        </w:rPr>
        <w:tab/>
      </w:r>
      <w:bookmarkStart w:id="284" w:name="lt_pId644"/>
      <w:r w:rsidRPr="00771247">
        <w:rPr>
          <w:rFonts w:ascii="Times New Roman" w:eastAsia="SimSun" w:hAnsi="Times New Roman" w:cs="Times New Roman" w:hint="eastAsia"/>
          <w:szCs w:val="24"/>
          <w:lang w:eastAsia="zh-CN"/>
        </w:rPr>
        <w:t>经过一些讨论后，包括对委员会以往会议对类似情况的处理的</w:t>
      </w:r>
      <w:r w:rsidRPr="00771247">
        <w:rPr>
          <w:rFonts w:ascii="Times New Roman" w:eastAsia="SimSun" w:hAnsi="Times New Roman" w:cs="Times New Roman"/>
          <w:szCs w:val="24"/>
          <w:lang w:eastAsia="zh-CN"/>
        </w:rPr>
        <w:t>讨论</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w:t>
      </w:r>
      <w:r w:rsidRPr="00771247">
        <w:rPr>
          <w:rFonts w:ascii="Times New Roman" w:eastAsia="SimSun" w:hAnsi="Times New Roman" w:cs="Times New Roman" w:hint="eastAsia"/>
          <w:b/>
          <w:bCs/>
          <w:szCs w:val="24"/>
          <w:lang w:eastAsia="zh-CN"/>
        </w:rPr>
        <w:t>主任）</w:t>
      </w:r>
      <w:r w:rsidRPr="00771247">
        <w:rPr>
          <w:rFonts w:ascii="Times New Roman" w:eastAsia="SimSun" w:hAnsi="Times New Roman" w:cs="Times New Roman" w:hint="eastAsia"/>
          <w:szCs w:val="24"/>
          <w:lang w:eastAsia="zh-CN"/>
        </w:rPr>
        <w:t>建议指出，最佳方式可能是由委员会责成无线电通信局按要求处理英国的提交资料并将此事宜及其他类似情况通报</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hint="eastAsia"/>
          <w:szCs w:val="24"/>
          <w:lang w:eastAsia="zh-CN"/>
        </w:rPr>
        <w:t>，无需请求大会采取任何具体行动。这样，如大会愿意</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可讨论这些案例并酌情对此采取任何行动。</w:t>
      </w:r>
      <w:bookmarkEnd w:id="28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4.22</w:t>
      </w:r>
      <w:r w:rsidRPr="00771247">
        <w:rPr>
          <w:rFonts w:ascii="Times New Roman" w:eastAsia="SimSun" w:hAnsi="Times New Roman" w:cs="Times New Roman"/>
          <w:szCs w:val="24"/>
          <w:lang w:eastAsia="zh-CN"/>
        </w:rPr>
        <w:tab/>
      </w:r>
      <w:bookmarkStart w:id="285" w:name="lt_pId647"/>
      <w:r w:rsidRPr="00771247">
        <w:rPr>
          <w:rFonts w:ascii="Times New Roman" w:eastAsia="SimSun" w:hAnsi="Times New Roman" w:cs="Times New Roman"/>
          <w:b/>
          <w:bCs/>
          <w:szCs w:val="24"/>
          <w:lang w:eastAsia="zh-CN"/>
        </w:rPr>
        <w:t>Terán</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说，他可以同意</w:t>
      </w:r>
      <w:r w:rsidRPr="00771247">
        <w:rPr>
          <w:rFonts w:ascii="Times New Roman" w:eastAsia="SimSun" w:hAnsi="Times New Roman" w:cs="Times New Roman"/>
          <w:szCs w:val="24"/>
          <w:lang w:eastAsia="zh-CN"/>
        </w:rPr>
        <w:t>Vallet</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szCs w:val="24"/>
          <w:lang w:eastAsia="zh-CN"/>
        </w:rPr>
        <w:t>SSD</w:t>
      </w:r>
      <w:r w:rsidRPr="00771247">
        <w:rPr>
          <w:rFonts w:ascii="Times New Roman" w:eastAsia="SimSun" w:hAnsi="Times New Roman" w:cs="Times New Roman" w:hint="eastAsia"/>
          <w:szCs w:val="24"/>
          <w:lang w:eastAsia="zh-CN"/>
        </w:rPr>
        <w:t>主任）提出的意见，因为他注意到，相关网络已投入运行，且协调已基本完成，因铭记的是，有必要与以往的决定保持一致，尽管这些请求一直都是具体情况具体处理。</w:t>
      </w:r>
      <w:bookmarkEnd w:id="28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4.23</w:t>
      </w:r>
      <w:r w:rsidRPr="00771247">
        <w:rPr>
          <w:rFonts w:ascii="Times New Roman" w:eastAsia="SimSun" w:hAnsi="Times New Roman" w:cs="Times New Roman"/>
          <w:szCs w:val="24"/>
          <w:lang w:eastAsia="zh-CN"/>
        </w:rPr>
        <w:tab/>
      </w:r>
      <w:bookmarkStart w:id="286" w:name="lt_pId649"/>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建议委员会得出以下结论：</w:t>
      </w:r>
      <w:bookmarkEnd w:id="28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“委员会仔细审议了</w:t>
      </w:r>
      <w:r w:rsidRPr="00771247">
        <w:rPr>
          <w:rFonts w:ascii="Times New Roman" w:eastAsia="SimSun" w:hAnsi="Times New Roman" w:cs="Times New Roman" w:hint="eastAsia"/>
          <w:szCs w:val="24"/>
          <w:lang w:eastAsia="zh-CN"/>
        </w:rPr>
        <w:t>RRB18-1/4</w:t>
      </w:r>
      <w:r w:rsidRPr="00771247">
        <w:rPr>
          <w:rFonts w:ascii="Times New Roman" w:eastAsia="SimSun" w:hAnsi="Times New Roman" w:cs="Times New Roman" w:hint="eastAsia"/>
          <w:szCs w:val="24"/>
          <w:lang w:eastAsia="zh-CN"/>
        </w:rPr>
        <w:t>号文件提供的信息和英国主管部门关于处理</w:t>
      </w:r>
      <w:r w:rsidRPr="00771247">
        <w:rPr>
          <w:rFonts w:ascii="Times New Roman" w:eastAsia="SimSun" w:hAnsi="Times New Roman" w:cs="Times New Roman" w:hint="eastAsia"/>
          <w:szCs w:val="24"/>
          <w:lang w:eastAsia="zh-CN"/>
        </w:rPr>
        <w:t>AM-SAT AF3 BSS MOD-A</w:t>
      </w:r>
      <w:r w:rsidRPr="00771247">
        <w:rPr>
          <w:rFonts w:ascii="Times New Roman" w:eastAsia="SimSun" w:hAnsi="Times New Roman" w:cs="Times New Roman" w:hint="eastAsia"/>
          <w:szCs w:val="24"/>
          <w:lang w:eastAsia="zh-CN"/>
        </w:rPr>
        <w:t>卫星网络的通知和启用频率指配的请求，并指出无线电通信局已严格按照《无线电规则》的规定行事。委员会还指出：</w:t>
      </w:r>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hint="eastAsia"/>
          <w:szCs w:val="24"/>
          <w:lang w:val="en-GB" w:eastAsia="zh-CN"/>
        </w:rPr>
        <w:t>卫星已经处于运行状态，相应网络的协调进程已进入高级阶段；</w:t>
      </w:r>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hint="eastAsia"/>
          <w:szCs w:val="24"/>
          <w:lang w:val="en-GB" w:eastAsia="zh-CN"/>
        </w:rPr>
        <w:t>提供应付努力信息和最终技术特征的延迟对其他主管部门的频率指配未产生负面影响。</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因此，委员会决定责成无线电通信局接受根据附录</w:t>
      </w:r>
      <w:r w:rsidRPr="00771247">
        <w:rPr>
          <w:rFonts w:ascii="Times New Roman" w:eastAsia="SimSun" w:hAnsi="Times New Roman" w:cs="Times New Roman" w:hint="eastAsia"/>
          <w:szCs w:val="24"/>
          <w:lang w:eastAsia="zh-CN"/>
        </w:rPr>
        <w:t>30/30A</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4</w:t>
      </w:r>
      <w:r w:rsidRPr="00771247">
        <w:rPr>
          <w:rFonts w:ascii="Times New Roman" w:eastAsia="SimSun" w:hAnsi="Times New Roman" w:cs="Times New Roman" w:hint="eastAsia"/>
          <w:szCs w:val="24"/>
          <w:lang w:eastAsia="zh-CN"/>
        </w:rPr>
        <w:t>条第</w:t>
      </w:r>
      <w:r w:rsidRPr="00771247">
        <w:rPr>
          <w:rFonts w:ascii="Times New Roman" w:eastAsia="SimSun" w:hAnsi="Times New Roman" w:cs="Times New Roman" w:hint="eastAsia"/>
          <w:szCs w:val="24"/>
          <w:lang w:eastAsia="zh-CN"/>
        </w:rPr>
        <w:t>4.1.12</w:t>
      </w:r>
      <w:r w:rsidRPr="00771247">
        <w:rPr>
          <w:rFonts w:ascii="Times New Roman" w:eastAsia="SimSun" w:hAnsi="Times New Roman" w:cs="Times New Roman" w:hint="eastAsia"/>
          <w:szCs w:val="24"/>
          <w:lang w:eastAsia="zh-CN"/>
        </w:rPr>
        <w:t>段和第</w:t>
      </w:r>
      <w:r w:rsidRPr="00771247">
        <w:rPr>
          <w:rFonts w:ascii="Times New Roman" w:eastAsia="SimSun" w:hAnsi="Times New Roman" w:cs="Times New Roman" w:hint="eastAsia"/>
          <w:szCs w:val="24"/>
          <w:lang w:eastAsia="zh-CN"/>
        </w:rPr>
        <w:t>5</w:t>
      </w:r>
      <w:r w:rsidRPr="00771247">
        <w:rPr>
          <w:rFonts w:ascii="Times New Roman" w:eastAsia="SimSun" w:hAnsi="Times New Roman" w:cs="Times New Roman" w:hint="eastAsia"/>
          <w:szCs w:val="24"/>
          <w:lang w:eastAsia="zh-CN"/>
        </w:rPr>
        <w:t>条第</w:t>
      </w:r>
      <w:r w:rsidRPr="00771247">
        <w:rPr>
          <w:rFonts w:ascii="Times New Roman" w:eastAsia="SimSun" w:hAnsi="Times New Roman" w:cs="Times New Roman" w:hint="eastAsia"/>
          <w:szCs w:val="24"/>
          <w:lang w:eastAsia="zh-CN"/>
        </w:rPr>
        <w:t>5.1.2/5.1.6</w:t>
      </w:r>
      <w:r w:rsidRPr="00771247">
        <w:rPr>
          <w:rFonts w:ascii="Times New Roman" w:eastAsia="SimSun" w:hAnsi="Times New Roman" w:cs="Times New Roman" w:hint="eastAsia"/>
          <w:szCs w:val="24"/>
          <w:lang w:eastAsia="zh-CN"/>
        </w:rPr>
        <w:t>段提交的申报资料，以及</w:t>
      </w:r>
      <w:r w:rsidRPr="00771247">
        <w:rPr>
          <w:rFonts w:ascii="Times New Roman" w:eastAsia="SimSun" w:hAnsi="Times New Roman" w:cs="Times New Roman" w:hint="eastAsia"/>
          <w:szCs w:val="24"/>
          <w:lang w:eastAsia="zh-CN"/>
        </w:rPr>
        <w:t>AM SAT AF3 BSS MOD-A</w:t>
      </w:r>
      <w:r w:rsidRPr="00771247">
        <w:rPr>
          <w:rFonts w:ascii="Times New Roman" w:eastAsia="SimSun" w:hAnsi="Times New Roman" w:cs="Times New Roman" w:hint="eastAsia"/>
          <w:szCs w:val="24"/>
          <w:lang w:eastAsia="zh-CN"/>
        </w:rPr>
        <w:t>卫星网络的应付努力信息，因为它们是在规则期限内收到的，并相应地对这些提交的资料进行处理。委员会还责成主任向</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报告此事。</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同时，委员会鼓励各主管部门遵守《无线电规则》中的规则期限。”</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4.24</w:t>
      </w:r>
      <w:r w:rsidRPr="00771247">
        <w:rPr>
          <w:rFonts w:ascii="Times New Roman" w:eastAsia="SimSun" w:hAnsi="Times New Roman" w:cs="Times New Roman"/>
          <w:szCs w:val="24"/>
          <w:lang w:eastAsia="zh-CN"/>
        </w:rPr>
        <w:tab/>
      </w:r>
      <w:bookmarkStart w:id="287" w:name="lt_pId660"/>
      <w:r w:rsidRPr="00771247">
        <w:rPr>
          <w:rFonts w:ascii="Times New Roman" w:eastAsia="SimSun" w:hAnsi="Times New Roman" w:cs="Times New Roman" w:hint="eastAsia"/>
          <w:szCs w:val="24"/>
          <w:lang w:eastAsia="zh-CN"/>
        </w:rPr>
        <w:t>会议对此表示</w:t>
      </w:r>
      <w:r w:rsidRPr="00771247">
        <w:rPr>
          <w:rFonts w:ascii="Times New Roman" w:eastAsia="SimSun" w:hAnsi="Times New Roman" w:cs="Times New Roman" w:hint="eastAsia"/>
          <w:b/>
          <w:bCs/>
          <w:szCs w:val="24"/>
          <w:lang w:eastAsia="zh-CN"/>
        </w:rPr>
        <w:t>同意</w:t>
      </w:r>
      <w:r w:rsidRPr="00771247">
        <w:rPr>
          <w:rFonts w:ascii="Times New Roman" w:eastAsia="SimSun" w:hAnsi="Times New Roman" w:cs="Times New Roman" w:hint="eastAsia"/>
          <w:szCs w:val="24"/>
          <w:lang w:eastAsia="zh-CN"/>
        </w:rPr>
        <w:t>。</w:t>
      </w:r>
      <w:bookmarkEnd w:id="287"/>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CA" w:eastAsia="zh-CN"/>
        </w:rPr>
      </w:pPr>
      <w:r w:rsidRPr="00771247">
        <w:rPr>
          <w:rFonts w:ascii="Times New Roman" w:eastAsia="Times New Roman" w:hAnsi="Times New Roman" w:cs="Times New Roman"/>
          <w:b/>
          <w:szCs w:val="20"/>
          <w:lang w:val="en-CA" w:eastAsia="zh-CN"/>
        </w:rPr>
        <w:t>5</w:t>
      </w:r>
      <w:r w:rsidRPr="00771247">
        <w:rPr>
          <w:rFonts w:ascii="Times New Roman" w:eastAsia="Times New Roman" w:hAnsi="Times New Roman" w:cs="Times New Roman"/>
          <w:b/>
          <w:szCs w:val="20"/>
          <w:lang w:val="en-CA" w:eastAsia="zh-CN"/>
        </w:rPr>
        <w:tab/>
      </w:r>
      <w:bookmarkStart w:id="288" w:name="lt_pId662"/>
      <w:r w:rsidRPr="00771247">
        <w:rPr>
          <w:rFonts w:ascii="Times New Roman" w:eastAsia="SimSun" w:hAnsi="Times New Roman" w:cs="Times New Roman"/>
          <w:b/>
          <w:szCs w:val="28"/>
          <w:lang w:val="en-GB" w:eastAsia="zh-CN"/>
        </w:rPr>
        <w:t>韩国主管部门请求延长</w:t>
      </w:r>
      <w:r w:rsidRPr="00771247">
        <w:rPr>
          <w:rFonts w:ascii="Times New Roman" w:eastAsia="SimSun" w:hAnsi="Times New Roman" w:cs="Times New Roman"/>
          <w:b/>
          <w:szCs w:val="28"/>
          <w:lang w:val="en-GB" w:eastAsia="zh-CN"/>
        </w:rPr>
        <w:t>KOREASAT-116.0E</w:t>
      </w:r>
      <w:r w:rsidRPr="00771247">
        <w:rPr>
          <w:rFonts w:ascii="Times New Roman" w:eastAsia="SimSun" w:hAnsi="Times New Roman" w:cs="Times New Roman"/>
          <w:b/>
          <w:szCs w:val="28"/>
          <w:lang w:val="en-GB" w:eastAsia="zh-CN"/>
        </w:rPr>
        <w:t>卫星网络</w:t>
      </w:r>
      <w:r w:rsidRPr="00771247">
        <w:rPr>
          <w:rFonts w:ascii="Times New Roman" w:eastAsia="SimSun" w:hAnsi="Times New Roman" w:cs="Times New Roman"/>
          <w:b/>
          <w:szCs w:val="28"/>
          <w:lang w:val="en-GB" w:eastAsia="zh-CN"/>
        </w:rPr>
        <w:t>20.2-21.2 GHz</w:t>
      </w:r>
      <w:r w:rsidRPr="00771247">
        <w:rPr>
          <w:rFonts w:ascii="Times New Roman" w:eastAsia="SimSun" w:hAnsi="Times New Roman" w:cs="Times New Roman"/>
          <w:b/>
          <w:szCs w:val="28"/>
          <w:lang w:val="en-GB" w:eastAsia="zh-CN"/>
        </w:rPr>
        <w:t>和</w:t>
      </w:r>
      <w:r w:rsidRPr="00771247">
        <w:rPr>
          <w:rFonts w:ascii="Times New Roman" w:eastAsia="SimSun" w:hAnsi="Times New Roman" w:cs="Times New Roman"/>
          <w:b/>
          <w:szCs w:val="28"/>
          <w:lang w:val="en-GB" w:eastAsia="zh-CN"/>
        </w:rPr>
        <w:t>30.0-31.0 GHz</w:t>
      </w:r>
      <w:r w:rsidRPr="00771247">
        <w:rPr>
          <w:rFonts w:ascii="Times New Roman" w:eastAsia="SimSun" w:hAnsi="Times New Roman" w:cs="Times New Roman"/>
          <w:b/>
          <w:szCs w:val="28"/>
          <w:lang w:val="en-GB" w:eastAsia="zh-CN"/>
        </w:rPr>
        <w:t>频段频率指配投入使用规则截止期限的文稿</w:t>
      </w:r>
      <w:r w:rsidRPr="00771247">
        <w:rPr>
          <w:rFonts w:ascii="Times New Roman" w:eastAsia="SimSun" w:hAnsi="Times New Roman" w:cs="Times New Roman" w:hint="eastAsia"/>
          <w:b/>
          <w:szCs w:val="28"/>
          <w:lang w:val="en-GB" w:eastAsia="zh-CN"/>
        </w:rPr>
        <w:t>（</w:t>
      </w:r>
      <w:r w:rsidRPr="00771247">
        <w:rPr>
          <w:rFonts w:ascii="Times New Roman" w:eastAsia="Times New Roman" w:hAnsi="Times New Roman" w:cs="Times New Roman"/>
          <w:b/>
          <w:szCs w:val="20"/>
          <w:lang w:val="en-CA" w:eastAsia="zh-CN"/>
        </w:rPr>
        <w:t>RRB18-1/6</w:t>
      </w:r>
      <w:r w:rsidRPr="00771247">
        <w:rPr>
          <w:rFonts w:ascii="SimSun" w:eastAsia="SimSun" w:hAnsi="SimSun" w:cs="Times New Roman" w:hint="eastAsia"/>
          <w:b/>
          <w:szCs w:val="20"/>
          <w:lang w:val="en-CA" w:eastAsia="zh-CN"/>
        </w:rPr>
        <w:t>号文件）</w:t>
      </w:r>
      <w:bookmarkEnd w:id="28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5.1</w:t>
      </w:r>
      <w:r w:rsidRPr="00771247">
        <w:rPr>
          <w:rFonts w:ascii="Times New Roman" w:eastAsia="SimSun" w:hAnsi="Times New Roman" w:cs="Times New Roman"/>
          <w:szCs w:val="24"/>
          <w:lang w:val="en-CA" w:eastAsia="zh-CN"/>
        </w:rPr>
        <w:tab/>
      </w:r>
      <w:bookmarkStart w:id="289" w:name="lt_pId664"/>
      <w:r w:rsidRPr="00771247">
        <w:rPr>
          <w:rFonts w:ascii="Times New Roman" w:eastAsia="SimSun" w:hAnsi="Times New Roman" w:cs="Times New Roman"/>
          <w:b/>
          <w:bCs/>
          <w:szCs w:val="24"/>
          <w:lang w:val="en-CA" w:eastAsia="zh-CN"/>
        </w:rPr>
        <w:t>Loo</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b/>
          <w:bCs/>
          <w:szCs w:val="24"/>
          <w:lang w:val="en-CA" w:eastAsia="zh-CN"/>
        </w:rPr>
        <w:t>SSD/SPR</w:t>
      </w:r>
      <w:r w:rsidRPr="00771247">
        <w:rPr>
          <w:rFonts w:ascii="Times New Roman" w:eastAsia="SimSun" w:hAnsi="Times New Roman" w:cs="Times New Roman" w:hint="eastAsia"/>
          <w:b/>
          <w:bCs/>
          <w:szCs w:val="24"/>
          <w:lang w:val="en-CA" w:eastAsia="zh-CN"/>
        </w:rPr>
        <w:t>负责人）</w:t>
      </w:r>
      <w:r w:rsidRPr="00771247">
        <w:rPr>
          <w:rFonts w:ascii="Times New Roman" w:eastAsia="SimSun" w:hAnsi="Times New Roman" w:cs="Times New Roman" w:hint="eastAsia"/>
          <w:szCs w:val="24"/>
          <w:lang w:val="en-CA" w:eastAsia="zh-CN"/>
        </w:rPr>
        <w:t>在介绍</w:t>
      </w:r>
      <w:r w:rsidRPr="00771247">
        <w:rPr>
          <w:rFonts w:ascii="Times New Roman" w:eastAsia="SimSun" w:hAnsi="Times New Roman" w:cs="Times New Roman"/>
          <w:szCs w:val="24"/>
          <w:lang w:val="en-CA" w:eastAsia="zh-CN"/>
        </w:rPr>
        <w:t>RRB18-1/6</w:t>
      </w:r>
      <w:r w:rsidRPr="00771247">
        <w:rPr>
          <w:rFonts w:ascii="Times New Roman" w:eastAsia="SimSun" w:hAnsi="Times New Roman" w:cs="Times New Roman" w:hint="eastAsia"/>
          <w:szCs w:val="24"/>
          <w:lang w:val="en-CA" w:eastAsia="zh-CN"/>
        </w:rPr>
        <w:t>号文件时回顾了一系列事件的发生，这些事件导致韩国主管部门要求委员会确认</w:t>
      </w:r>
      <w:r w:rsidRPr="00771247">
        <w:rPr>
          <w:rFonts w:ascii="Times New Roman" w:eastAsia="SimSun" w:hAnsi="Times New Roman" w:cs="Times New Roman"/>
          <w:szCs w:val="24"/>
          <w:lang w:val="en-CA" w:eastAsia="zh-CN"/>
        </w:rPr>
        <w:t>KOREASAT-7</w:t>
      </w:r>
      <w:r w:rsidRPr="00771247">
        <w:rPr>
          <w:rFonts w:ascii="Times New Roman" w:eastAsia="SimSun" w:hAnsi="Times New Roman" w:cs="Times New Roman" w:hint="eastAsia"/>
          <w:szCs w:val="24"/>
          <w:lang w:val="en-CA" w:eastAsia="zh-CN"/>
        </w:rPr>
        <w:t>卫星的发射推迟构成</w:t>
      </w:r>
      <w:r w:rsidRPr="00771247">
        <w:rPr>
          <w:rFonts w:ascii="Times New Roman" w:eastAsia="STKaiti" w:hAnsi="Times New Roman" w:cs="Times New Roman" w:hint="eastAsia"/>
          <w:szCs w:val="24"/>
          <w:lang w:val="en-CA" w:eastAsia="zh-CN"/>
        </w:rPr>
        <w:t>不可抗力</w:t>
      </w:r>
      <w:r w:rsidRPr="00771247">
        <w:rPr>
          <w:rFonts w:ascii="Times New Roman" w:eastAsia="SimSun" w:hAnsi="Times New Roman" w:cs="Times New Roman" w:hint="eastAsia"/>
          <w:szCs w:val="24"/>
          <w:lang w:val="en-CA" w:eastAsia="zh-CN"/>
        </w:rPr>
        <w:t>并为</w:t>
      </w:r>
      <w:r w:rsidRPr="00771247">
        <w:rPr>
          <w:rFonts w:ascii="Times New Roman" w:eastAsia="SimSun" w:hAnsi="Times New Roman" w:cs="Times New Roman"/>
          <w:szCs w:val="24"/>
          <w:lang w:val="en-CA" w:eastAsia="zh-CN"/>
        </w:rPr>
        <w:t>20.2-21.2 GHz</w:t>
      </w:r>
      <w:r w:rsidRPr="00771247">
        <w:rPr>
          <w:rFonts w:ascii="Times New Roman" w:eastAsia="SimSun" w:hAnsi="Times New Roman" w:cs="Times New Roman" w:hint="eastAsia"/>
          <w:szCs w:val="24"/>
          <w:lang w:val="en-CA" w:eastAsia="zh-CN"/>
        </w:rPr>
        <w:t>和</w:t>
      </w:r>
      <w:r w:rsidRPr="00771247">
        <w:rPr>
          <w:rFonts w:ascii="Times New Roman" w:eastAsia="SimSun" w:hAnsi="Times New Roman" w:cs="Times New Roman"/>
          <w:szCs w:val="24"/>
          <w:lang w:val="en-CA" w:eastAsia="zh-CN"/>
        </w:rPr>
        <w:t>30.0-31.0 GHz</w:t>
      </w:r>
      <w:r w:rsidRPr="00771247">
        <w:rPr>
          <w:rFonts w:ascii="Times New Roman" w:eastAsia="SimSun" w:hAnsi="Times New Roman" w:cs="Times New Roman" w:hint="eastAsia"/>
          <w:szCs w:val="24"/>
          <w:lang w:val="en-CA" w:eastAsia="zh-CN"/>
        </w:rPr>
        <w:t>频段内</w:t>
      </w:r>
      <w:r w:rsidRPr="00771247">
        <w:rPr>
          <w:rFonts w:ascii="Times New Roman" w:eastAsia="SimSun" w:hAnsi="Times New Roman" w:cs="Times New Roman"/>
          <w:szCs w:val="24"/>
          <w:lang w:val="en-CA" w:eastAsia="zh-CN"/>
        </w:rPr>
        <w:t>116°E</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KOREASAT-116.0E</w:t>
      </w:r>
      <w:r w:rsidRPr="00771247">
        <w:rPr>
          <w:rFonts w:ascii="Times New Roman" w:eastAsia="SimSun" w:hAnsi="Times New Roman" w:cs="Times New Roman" w:hint="eastAsia"/>
          <w:szCs w:val="24"/>
          <w:lang w:val="en-CA" w:eastAsia="zh-CN"/>
        </w:rPr>
        <w:t>指配启用的规则期限提供一个月的延期，即从</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5</w:t>
      </w:r>
      <w:r w:rsidRPr="00771247">
        <w:rPr>
          <w:rFonts w:ascii="Times New Roman" w:eastAsia="SimSun" w:hAnsi="Times New Roman" w:cs="Times New Roman" w:hint="eastAsia"/>
          <w:szCs w:val="24"/>
          <w:lang w:val="en-CA" w:eastAsia="zh-CN"/>
        </w:rPr>
        <w:t>月</w:t>
      </w:r>
      <w:r w:rsidRPr="00771247">
        <w:rPr>
          <w:rFonts w:ascii="Times New Roman" w:eastAsia="SimSun" w:hAnsi="Times New Roman" w:cs="Times New Roman" w:hint="eastAsia"/>
          <w:szCs w:val="24"/>
          <w:lang w:val="en-CA" w:eastAsia="zh-CN"/>
        </w:rPr>
        <w:t>7</w:t>
      </w:r>
      <w:r w:rsidRPr="00771247">
        <w:rPr>
          <w:rFonts w:ascii="Times New Roman" w:eastAsia="SimSun" w:hAnsi="Times New Roman" w:cs="Times New Roman" w:hint="eastAsia"/>
          <w:szCs w:val="24"/>
          <w:lang w:val="en-CA" w:eastAsia="zh-CN"/>
        </w:rPr>
        <w:t>日延期至</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6</w:t>
      </w:r>
      <w:r w:rsidRPr="00771247">
        <w:rPr>
          <w:rFonts w:ascii="Times New Roman" w:eastAsia="SimSun" w:hAnsi="Times New Roman" w:cs="Times New Roman" w:hint="eastAsia"/>
          <w:szCs w:val="24"/>
          <w:lang w:val="en-CA" w:eastAsia="zh-CN"/>
        </w:rPr>
        <w:t>月</w:t>
      </w:r>
      <w:r w:rsidRPr="00771247">
        <w:rPr>
          <w:rFonts w:ascii="Times New Roman" w:eastAsia="SimSun" w:hAnsi="Times New Roman" w:cs="Times New Roman" w:hint="eastAsia"/>
          <w:szCs w:val="24"/>
          <w:lang w:val="en-CA" w:eastAsia="zh-CN"/>
        </w:rPr>
        <w:t>5</w:t>
      </w:r>
      <w:r w:rsidRPr="00771247">
        <w:rPr>
          <w:rFonts w:ascii="Times New Roman" w:eastAsia="SimSun" w:hAnsi="Times New Roman" w:cs="Times New Roman" w:hint="eastAsia"/>
          <w:szCs w:val="24"/>
          <w:lang w:val="en-CA" w:eastAsia="zh-CN"/>
        </w:rPr>
        <w:t>日。</w:t>
      </w:r>
      <w:bookmarkEnd w:id="28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5.2</w:t>
      </w:r>
      <w:r w:rsidRPr="00771247">
        <w:rPr>
          <w:rFonts w:ascii="Times New Roman" w:eastAsia="SimSun" w:hAnsi="Times New Roman" w:cs="Times New Roman"/>
          <w:szCs w:val="24"/>
          <w:lang w:val="en-CA" w:eastAsia="zh-CN"/>
        </w:rPr>
        <w:tab/>
      </w:r>
      <w:bookmarkStart w:id="290" w:name="lt_pId666"/>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建议委员会铭记以往会议处理的类似情况。</w:t>
      </w:r>
      <w:bookmarkEnd w:id="29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5.3</w:t>
      </w:r>
      <w:r w:rsidRPr="00771247">
        <w:rPr>
          <w:rFonts w:ascii="Times New Roman" w:eastAsia="SimSun" w:hAnsi="Times New Roman" w:cs="Times New Roman"/>
          <w:szCs w:val="24"/>
          <w:lang w:val="en-CA" w:eastAsia="zh-CN"/>
        </w:rPr>
        <w:tab/>
      </w:r>
      <w:bookmarkStart w:id="291" w:name="lt_pId668"/>
      <w:r w:rsidRPr="00771247">
        <w:rPr>
          <w:rFonts w:ascii="Times New Roman" w:eastAsia="SimSun" w:hAnsi="Times New Roman" w:cs="Times New Roman"/>
          <w:b/>
          <w:bCs/>
          <w:szCs w:val="24"/>
          <w:lang w:val="en-CA" w:eastAsia="zh-CN"/>
        </w:rPr>
        <w:t>Al Hammadi</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认为，委员会应该同意该请求，因为无线电通信局已确认获得最重要的资料</w:t>
      </w:r>
      <w:r w:rsidRPr="00771247">
        <w:rPr>
          <w:rFonts w:ascii="Times New Roman" w:eastAsia="SimSun" w:hAnsi="Times New Roman" w:cs="Times New Roman"/>
          <w:szCs w:val="24"/>
          <w:lang w:val="en-CA" w:eastAsia="zh-CN"/>
        </w:rPr>
        <w:t xml:space="preserve">– </w:t>
      </w:r>
      <w:r w:rsidRPr="00771247">
        <w:rPr>
          <w:rFonts w:ascii="Times New Roman" w:eastAsia="SimSun" w:hAnsi="Times New Roman" w:cs="Times New Roman" w:hint="eastAsia"/>
          <w:szCs w:val="24"/>
          <w:lang w:val="en-CA" w:eastAsia="zh-CN"/>
        </w:rPr>
        <w:t>与其他主管部门的频率指配协调基本完成。</w:t>
      </w:r>
      <w:bookmarkEnd w:id="29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5.4</w:t>
      </w:r>
      <w:r w:rsidRPr="00771247">
        <w:rPr>
          <w:rFonts w:ascii="Times New Roman" w:eastAsia="SimSun" w:hAnsi="Times New Roman" w:cs="Times New Roman"/>
          <w:szCs w:val="24"/>
          <w:lang w:val="en-CA" w:eastAsia="zh-CN"/>
        </w:rPr>
        <w:tab/>
      </w:r>
      <w:bookmarkStart w:id="292" w:name="lt_pId670"/>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说，有关委员会在第</w:t>
      </w:r>
      <w:r w:rsidRPr="00771247">
        <w:rPr>
          <w:rFonts w:ascii="Times New Roman" w:eastAsia="SimSun" w:hAnsi="Times New Roman" w:cs="Times New Roman" w:hint="eastAsia"/>
          <w:szCs w:val="24"/>
          <w:lang w:val="en-CA" w:eastAsia="zh-CN"/>
        </w:rPr>
        <w:t>75</w:t>
      </w:r>
      <w:r w:rsidRPr="00771247">
        <w:rPr>
          <w:rFonts w:ascii="Times New Roman" w:eastAsia="SimSun" w:hAnsi="Times New Roman" w:cs="Times New Roman" w:hint="eastAsia"/>
          <w:szCs w:val="24"/>
          <w:lang w:val="en-CA" w:eastAsia="zh-CN"/>
        </w:rPr>
        <w:t>次会议上做出的具体决定，将</w:t>
      </w:r>
      <w:r w:rsidRPr="00771247">
        <w:rPr>
          <w:rFonts w:ascii="Times New Roman" w:eastAsia="SimSun" w:hAnsi="Times New Roman" w:cs="Times New Roman"/>
          <w:szCs w:val="24"/>
          <w:lang w:val="en-CA" w:eastAsia="zh-CN"/>
        </w:rPr>
        <w:t>UK-KA-1</w:t>
      </w:r>
      <w:r w:rsidRPr="00771247">
        <w:rPr>
          <w:rFonts w:ascii="Times New Roman" w:eastAsia="SimSun" w:hAnsi="Times New Roman" w:cs="Times New Roman" w:hint="eastAsia"/>
          <w:szCs w:val="24"/>
          <w:lang w:val="en-CA" w:eastAsia="zh-CN"/>
        </w:rPr>
        <w:t>卫星网络频率指配的启用规则期限延期（采用同一运载火箭共箭发射但受到同一事件的影响而被延误，委员会认为这种情况属于“</w:t>
      </w:r>
      <w:r w:rsidRPr="00771247">
        <w:rPr>
          <w:rFonts w:ascii="STKaiti" w:eastAsia="STKaiti" w:hAnsi="STKaiti" w:cs="Times New Roman" w:hint="eastAsia"/>
          <w:iCs/>
          <w:szCs w:val="24"/>
          <w:lang w:val="en-CA" w:eastAsia="zh-CN"/>
        </w:rPr>
        <w:t>不可抗力</w:t>
      </w:r>
      <w:r w:rsidRPr="00771247">
        <w:rPr>
          <w:rFonts w:ascii="Times New Roman" w:eastAsia="SimSun" w:hAnsi="Times New Roman" w:cs="Times New Roman" w:hint="eastAsia"/>
          <w:szCs w:val="24"/>
          <w:lang w:val="en-CA" w:eastAsia="zh-CN"/>
        </w:rPr>
        <w:t>”），委员会应采取一致的做法，同意韩国主管部门的请求。</w:t>
      </w:r>
      <w:bookmarkEnd w:id="29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5.5</w:t>
      </w:r>
      <w:r w:rsidRPr="00771247">
        <w:rPr>
          <w:rFonts w:ascii="Times New Roman" w:eastAsia="SimSun" w:hAnsi="Times New Roman" w:cs="Times New Roman"/>
          <w:szCs w:val="24"/>
          <w:lang w:val="en-CA" w:eastAsia="zh-CN"/>
        </w:rPr>
        <w:tab/>
      </w:r>
      <w:bookmarkStart w:id="293" w:name="lt_pId672"/>
      <w:r w:rsidRPr="00771247">
        <w:rPr>
          <w:rFonts w:ascii="Times New Roman" w:eastAsia="SimSun" w:hAnsi="Times New Roman" w:cs="Times New Roman"/>
          <w:b/>
          <w:bCs/>
          <w:szCs w:val="24"/>
          <w:lang w:val="en-CA" w:eastAsia="zh-CN"/>
        </w:rPr>
        <w:t>Hoan</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注意到这些频率指配已启用，韩国主管部门明确阐述了不可抗力情况，</w:t>
      </w:r>
      <w:r w:rsidRPr="00771247">
        <w:rPr>
          <w:rFonts w:ascii="Times New Roman" w:eastAsia="SimSun" w:hAnsi="Times New Roman" w:cs="Times New Roman"/>
          <w:szCs w:val="24"/>
          <w:lang w:val="en-CA" w:eastAsia="zh-CN"/>
        </w:rPr>
        <w:t>KOREASAT-7</w:t>
      </w:r>
      <w:r w:rsidRPr="00771247">
        <w:rPr>
          <w:rFonts w:ascii="Times New Roman" w:eastAsia="SimSun" w:hAnsi="Times New Roman" w:cs="Times New Roman" w:hint="eastAsia"/>
          <w:szCs w:val="24"/>
          <w:lang w:val="en-CA" w:eastAsia="zh-CN"/>
        </w:rPr>
        <w:t>满足了规则要求，其中包括第</w:t>
      </w:r>
      <w:r w:rsidRPr="00771247">
        <w:rPr>
          <w:rFonts w:ascii="Times New Roman" w:eastAsia="SimSun" w:hAnsi="Times New Roman" w:cs="Times New Roman" w:hint="eastAsia"/>
          <w:szCs w:val="24"/>
          <w:lang w:val="en-CA" w:eastAsia="zh-CN"/>
        </w:rPr>
        <w:t>49</w:t>
      </w:r>
      <w:r w:rsidRPr="00771247">
        <w:rPr>
          <w:rFonts w:ascii="Times New Roman" w:eastAsia="SimSun" w:hAnsi="Times New Roman" w:cs="Times New Roman" w:hint="eastAsia"/>
          <w:szCs w:val="24"/>
          <w:lang w:val="en-CA" w:eastAsia="zh-CN"/>
        </w:rPr>
        <w:t>号决议的信息，因此应接受该请求。</w:t>
      </w:r>
      <w:bookmarkEnd w:id="29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5.6</w:t>
      </w:r>
      <w:r w:rsidRPr="00771247">
        <w:rPr>
          <w:rFonts w:ascii="Times New Roman" w:eastAsia="SimSun" w:hAnsi="Times New Roman" w:cs="Times New Roman"/>
          <w:szCs w:val="24"/>
          <w:lang w:val="en-CA" w:eastAsia="zh-CN"/>
        </w:rPr>
        <w:tab/>
      </w:r>
      <w:bookmarkStart w:id="294" w:name="lt_pId674"/>
      <w:r w:rsidRPr="00771247">
        <w:rPr>
          <w:rFonts w:ascii="Times New Roman" w:eastAsia="SimSun" w:hAnsi="Times New Roman" w:cs="Times New Roman"/>
          <w:b/>
          <w:bCs/>
          <w:szCs w:val="24"/>
          <w:lang w:val="en-CA" w:eastAsia="zh-CN"/>
        </w:rPr>
        <w:t>Jeanty</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亦回顾了英国向委员会第</w:t>
      </w:r>
      <w:r w:rsidRPr="00771247">
        <w:rPr>
          <w:rFonts w:ascii="Times New Roman" w:eastAsia="SimSun" w:hAnsi="Times New Roman" w:cs="Times New Roman" w:hint="eastAsia"/>
          <w:szCs w:val="24"/>
          <w:lang w:val="en-CA" w:eastAsia="zh-CN"/>
        </w:rPr>
        <w:t>75</w:t>
      </w:r>
      <w:r w:rsidRPr="00771247">
        <w:rPr>
          <w:rFonts w:ascii="Times New Roman" w:eastAsia="SimSun" w:hAnsi="Times New Roman" w:cs="Times New Roman" w:hint="eastAsia"/>
          <w:szCs w:val="24"/>
          <w:lang w:val="en-CA" w:eastAsia="zh-CN"/>
        </w:rPr>
        <w:t>次会议提交的类似情况。当前的案例情况</w:t>
      </w:r>
      <w:r w:rsidRPr="00771247">
        <w:rPr>
          <w:rFonts w:ascii="Times New Roman" w:eastAsia="SimSun" w:hAnsi="Times New Roman" w:cs="Times New Roman"/>
          <w:szCs w:val="24"/>
          <w:lang w:val="en-CA" w:eastAsia="zh-CN"/>
        </w:rPr>
        <w:t>一目了然</w:t>
      </w:r>
      <w:r w:rsidRPr="00771247">
        <w:rPr>
          <w:rFonts w:ascii="Times New Roman" w:eastAsia="SimSun" w:hAnsi="Times New Roman" w:cs="Times New Roman" w:hint="eastAsia"/>
          <w:szCs w:val="24"/>
          <w:lang w:val="en-CA" w:eastAsia="zh-CN"/>
        </w:rPr>
        <w:t>，显然满足不可抗力的四个条件。委员会应予以同意。</w:t>
      </w:r>
      <w:bookmarkEnd w:id="29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5.7</w:t>
      </w:r>
      <w:r w:rsidRPr="00771247">
        <w:rPr>
          <w:rFonts w:ascii="Times New Roman" w:eastAsia="SimSun" w:hAnsi="Times New Roman" w:cs="Times New Roman"/>
          <w:szCs w:val="24"/>
          <w:lang w:val="en-CA" w:eastAsia="zh-CN"/>
        </w:rPr>
        <w:tab/>
      </w:r>
      <w:bookmarkStart w:id="295" w:name="lt_pId678"/>
      <w:r w:rsidRPr="00771247">
        <w:rPr>
          <w:rFonts w:ascii="Times New Roman" w:eastAsia="SimSun" w:hAnsi="Times New Roman" w:cs="Times New Roman"/>
          <w:b/>
          <w:bCs/>
          <w:szCs w:val="24"/>
          <w:lang w:val="en-CA" w:eastAsia="zh-CN"/>
        </w:rPr>
        <w:t>Kibe</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表示，不可抗力的条件都得到满足，委员会应同意延期一个月的请求。</w:t>
      </w:r>
      <w:bookmarkEnd w:id="29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5.8</w:t>
      </w:r>
      <w:r w:rsidRPr="00771247">
        <w:rPr>
          <w:rFonts w:ascii="Times New Roman" w:eastAsia="SimSun" w:hAnsi="Times New Roman" w:cs="Times New Roman"/>
          <w:szCs w:val="24"/>
          <w:lang w:val="en-CA" w:eastAsia="zh-CN"/>
        </w:rPr>
        <w:tab/>
      </w:r>
      <w:bookmarkStart w:id="296" w:name="lt_pId680"/>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对韩国主管部门明确而精准的文件表示赞赏。该案例显然构成不可抗力因此，委员会应同意有关请求。</w:t>
      </w:r>
      <w:bookmarkEnd w:id="29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5.9</w:t>
      </w:r>
      <w:r w:rsidRPr="00771247">
        <w:rPr>
          <w:rFonts w:ascii="Times New Roman" w:eastAsia="SimSun" w:hAnsi="Times New Roman" w:cs="Times New Roman"/>
          <w:szCs w:val="24"/>
          <w:lang w:val="en-CA" w:eastAsia="zh-CN"/>
        </w:rPr>
        <w:tab/>
      </w:r>
      <w:bookmarkStart w:id="297" w:name="lt_pId683"/>
      <w:r w:rsidRPr="00771247">
        <w:rPr>
          <w:rFonts w:ascii="Times New Roman" w:eastAsia="SimSun" w:hAnsi="Times New Roman" w:cs="Times New Roman"/>
          <w:b/>
          <w:bCs/>
          <w:szCs w:val="24"/>
          <w:lang w:val="en-CA" w:eastAsia="zh-CN"/>
        </w:rPr>
        <w:t>Koffi</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亦对文件的清晰阐述表示赞赏，由此显示出不可抗力的四个条件均得到满足。委员会应同意该请求。</w:t>
      </w:r>
      <w:bookmarkEnd w:id="29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5.10</w:t>
      </w:r>
      <w:r w:rsidRPr="00771247">
        <w:rPr>
          <w:rFonts w:ascii="Times New Roman" w:eastAsia="SimSun" w:hAnsi="Times New Roman" w:cs="Times New Roman"/>
          <w:szCs w:val="24"/>
          <w:lang w:val="en-CA" w:eastAsia="zh-CN"/>
        </w:rPr>
        <w:tab/>
      </w:r>
      <w:bookmarkStart w:id="298" w:name="lt_pId686"/>
      <w:r w:rsidRPr="00771247">
        <w:rPr>
          <w:rFonts w:ascii="Times New Roman" w:eastAsia="SimSun" w:hAnsi="Times New Roman" w:cs="Times New Roman"/>
          <w:b/>
          <w:bCs/>
          <w:szCs w:val="24"/>
          <w:lang w:val="en-CA" w:eastAsia="zh-CN"/>
        </w:rPr>
        <w:t>Ito</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对前几位发言人表示赞同。</w:t>
      </w:r>
      <w:bookmarkEnd w:id="29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5.11</w:t>
      </w:r>
      <w:r w:rsidRPr="00771247">
        <w:rPr>
          <w:rFonts w:ascii="Times New Roman" w:eastAsia="SimSun" w:hAnsi="Times New Roman" w:cs="Times New Roman"/>
          <w:szCs w:val="24"/>
          <w:lang w:val="en-CA" w:eastAsia="zh-CN"/>
        </w:rPr>
        <w:tab/>
      </w:r>
      <w:bookmarkStart w:id="299" w:name="lt_pId688"/>
      <w:r w:rsidRPr="00771247">
        <w:rPr>
          <w:rFonts w:ascii="Times New Roman" w:eastAsia="SimSun" w:hAnsi="Times New Roman" w:cs="Times New Roman"/>
          <w:b/>
          <w:bCs/>
          <w:szCs w:val="24"/>
          <w:lang w:val="en-CA" w:eastAsia="zh-CN"/>
        </w:rPr>
        <w:t>Khairov</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说，该案例构成不可抗力的教材样本，因而赞同前几位发言人提出的有关委员会应同意相关请求的说法。</w:t>
      </w:r>
      <w:bookmarkEnd w:id="299"/>
    </w:p>
    <w:p w:rsidR="00771247" w:rsidRPr="00771247" w:rsidRDefault="00771247" w:rsidP="00771247">
      <w:pPr>
        <w:keepNext/>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5.12</w:t>
      </w:r>
      <w:r w:rsidRPr="00771247">
        <w:rPr>
          <w:rFonts w:ascii="Times New Roman" w:eastAsia="SimSun" w:hAnsi="Times New Roman" w:cs="Times New Roman"/>
          <w:szCs w:val="24"/>
          <w:lang w:val="en-CA" w:eastAsia="zh-CN"/>
        </w:rPr>
        <w:tab/>
      </w:r>
      <w:bookmarkStart w:id="300" w:name="lt_pId690"/>
      <w:r w:rsidRPr="00771247">
        <w:rPr>
          <w:rFonts w:ascii="Times New Roman" w:eastAsia="SimSun" w:hAnsi="Times New Roman" w:cs="Times New Roman" w:hint="eastAsia"/>
          <w:szCs w:val="24"/>
          <w:lang w:val="en-CA" w:eastAsia="zh-CN"/>
        </w:rPr>
        <w:t>委员会</w:t>
      </w:r>
      <w:r w:rsidRPr="00771247">
        <w:rPr>
          <w:rFonts w:ascii="Times New Roman" w:eastAsia="SimSun" w:hAnsi="Times New Roman" w:cs="Times New Roman" w:hint="eastAsia"/>
          <w:b/>
          <w:bCs/>
          <w:szCs w:val="24"/>
          <w:lang w:val="en-CA" w:eastAsia="zh-CN"/>
        </w:rPr>
        <w:t>同意</w:t>
      </w:r>
      <w:r w:rsidRPr="00771247">
        <w:rPr>
          <w:rFonts w:ascii="Times New Roman" w:eastAsia="SimSun" w:hAnsi="Times New Roman" w:cs="Times New Roman" w:hint="eastAsia"/>
          <w:szCs w:val="24"/>
          <w:lang w:val="en-CA" w:eastAsia="zh-CN"/>
        </w:rPr>
        <w:t>就此事宜得出以下结论：</w:t>
      </w:r>
      <w:bookmarkEnd w:id="30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b/>
          <w:color w:val="800000"/>
          <w:szCs w:val="24"/>
          <w:lang w:eastAsia="zh-CN"/>
        </w:rPr>
      </w:pPr>
      <w:bookmarkStart w:id="301" w:name="lt_pId691"/>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GB" w:eastAsia="zh-CN"/>
        </w:rPr>
        <w:t>委员会审议了</w:t>
      </w:r>
      <w:r w:rsidRPr="00771247">
        <w:rPr>
          <w:rFonts w:ascii="Times New Roman" w:eastAsia="SimSun" w:hAnsi="Times New Roman" w:cs="Times New Roman" w:hint="eastAsia"/>
          <w:szCs w:val="24"/>
          <w:lang w:val="en-GB" w:eastAsia="zh-CN"/>
        </w:rPr>
        <w:t>大韩民国</w:t>
      </w:r>
      <w:r w:rsidRPr="00771247">
        <w:rPr>
          <w:rFonts w:ascii="Times New Roman" w:eastAsia="SimSun" w:hAnsi="Times New Roman" w:cs="Times New Roman"/>
          <w:szCs w:val="24"/>
          <w:lang w:val="en-GB" w:eastAsia="zh-CN"/>
        </w:rPr>
        <w:t>主管部门在</w:t>
      </w:r>
      <w:r w:rsidRPr="00771247">
        <w:rPr>
          <w:rFonts w:ascii="Times New Roman" w:eastAsia="SimSun" w:hAnsi="Times New Roman" w:cs="Times New Roman"/>
          <w:szCs w:val="24"/>
          <w:lang w:eastAsia="zh-CN"/>
        </w:rPr>
        <w:t>RRB18</w:t>
      </w:r>
      <w:r w:rsidRPr="00771247">
        <w:rPr>
          <w:rFonts w:ascii="Times New Roman" w:eastAsia="SimSun" w:hAnsi="Times New Roman" w:cs="Times New Roman"/>
          <w:szCs w:val="24"/>
          <w:lang w:eastAsia="zh-CN"/>
        </w:rPr>
        <w:noBreakHyphen/>
        <w:t>1/6</w:t>
      </w:r>
      <w:r w:rsidRPr="00771247">
        <w:rPr>
          <w:rFonts w:ascii="Times New Roman" w:eastAsia="SimSun" w:hAnsi="Times New Roman" w:cs="Times New Roman"/>
          <w:szCs w:val="24"/>
          <w:lang w:val="en-GB" w:eastAsia="zh-CN"/>
        </w:rPr>
        <w:t>号文件中提供的信息。注意到</w:t>
      </w:r>
      <w:r w:rsidRPr="00771247">
        <w:rPr>
          <w:rFonts w:ascii="Times New Roman" w:eastAsia="SimSun" w:hAnsi="Times New Roman" w:cs="Times New Roman" w:hint="eastAsia"/>
          <w:szCs w:val="24"/>
          <w:lang w:val="en-GB" w:eastAsia="zh-CN"/>
        </w:rPr>
        <w:t>所</w:t>
      </w:r>
      <w:r w:rsidRPr="00771247">
        <w:rPr>
          <w:rFonts w:ascii="Times New Roman" w:eastAsia="SimSun" w:hAnsi="Times New Roman" w:cs="Times New Roman"/>
          <w:szCs w:val="24"/>
          <w:lang w:val="en-GB" w:eastAsia="zh-CN"/>
        </w:rPr>
        <w:t>提供的理由，委员会做出如下结论：</w:t>
      </w:r>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bookmarkStart w:id="302" w:name="lt_pId130"/>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szCs w:val="24"/>
          <w:lang w:val="en-GB" w:eastAsia="zh-CN"/>
        </w:rPr>
        <w:t>这种情况满足了不可抗力的所有条件；</w:t>
      </w:r>
      <w:bookmarkEnd w:id="302"/>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szCs w:val="24"/>
          <w:lang w:val="en-GB" w:eastAsia="zh-CN"/>
        </w:rPr>
        <w:t>该主管部门</w:t>
      </w:r>
      <w:r w:rsidRPr="00771247">
        <w:rPr>
          <w:rFonts w:ascii="Times New Roman" w:eastAsia="SimSun" w:hAnsi="Times New Roman" w:cs="Times New Roman" w:hint="eastAsia"/>
          <w:szCs w:val="24"/>
          <w:lang w:val="en-GB" w:eastAsia="zh-CN"/>
        </w:rPr>
        <w:t>已</w:t>
      </w:r>
      <w:r w:rsidRPr="00771247">
        <w:rPr>
          <w:rFonts w:ascii="Times New Roman" w:eastAsia="SimSun" w:hAnsi="Times New Roman" w:cs="Times New Roman"/>
          <w:szCs w:val="24"/>
          <w:lang w:val="en-GB" w:eastAsia="zh-CN"/>
        </w:rPr>
        <w:t>做出努力来满足规则时限；</w:t>
      </w:r>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hint="eastAsia"/>
          <w:szCs w:val="24"/>
          <w:lang w:val="en-GB" w:eastAsia="zh-CN"/>
        </w:rPr>
        <w:t>该主管部门遵守了《无线电规则》全部其他条款，并且；</w:t>
      </w:r>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szCs w:val="24"/>
          <w:lang w:val="en-GB" w:eastAsia="zh-CN"/>
        </w:rPr>
        <w:t>该请求有明确且有限的延长时限。</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因此，委员会决定同意这一请求，将启用</w:t>
      </w:r>
      <w:r w:rsidRPr="00771247">
        <w:rPr>
          <w:rFonts w:ascii="Times New Roman" w:eastAsia="SimSun" w:hAnsi="Times New Roman" w:cs="Times New Roman"/>
          <w:szCs w:val="24"/>
          <w:lang w:eastAsia="zh-CN"/>
        </w:rPr>
        <w:t>KOREASAT-116.0E</w:t>
      </w:r>
      <w:r w:rsidRPr="00771247">
        <w:rPr>
          <w:rFonts w:ascii="Times New Roman" w:eastAsia="SimSun" w:hAnsi="Times New Roman" w:cs="Times New Roman"/>
          <w:szCs w:val="24"/>
          <w:lang w:eastAsia="zh-CN"/>
        </w:rPr>
        <w:t>卫星网络</w:t>
      </w:r>
      <w:r w:rsidRPr="00771247">
        <w:rPr>
          <w:rFonts w:ascii="Times New Roman" w:eastAsia="SimSun" w:hAnsi="Times New Roman" w:cs="Times New Roman"/>
          <w:szCs w:val="24"/>
          <w:lang w:eastAsia="zh-CN"/>
        </w:rPr>
        <w:t>20.2-21.2 GHz</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szCs w:val="24"/>
          <w:lang w:eastAsia="zh-CN"/>
        </w:rPr>
        <w:t>30.0-31.0 GHz</w:t>
      </w:r>
      <w:r w:rsidRPr="00771247">
        <w:rPr>
          <w:rFonts w:ascii="Times New Roman" w:eastAsia="SimSun" w:hAnsi="Times New Roman" w:cs="Times New Roman" w:hint="eastAsia"/>
          <w:szCs w:val="24"/>
          <w:lang w:eastAsia="zh-CN"/>
        </w:rPr>
        <w:t>频段</w:t>
      </w:r>
      <w:r w:rsidRPr="00771247">
        <w:rPr>
          <w:rFonts w:ascii="Times New Roman" w:eastAsia="SimSun" w:hAnsi="Times New Roman" w:cs="Times New Roman"/>
          <w:szCs w:val="24"/>
          <w:lang w:eastAsia="zh-CN"/>
        </w:rPr>
        <w:t>频率指配的规则时限延长至</w:t>
      </w:r>
      <w:r w:rsidRPr="00771247">
        <w:rPr>
          <w:rFonts w:ascii="Times New Roman" w:eastAsia="SimSun" w:hAnsi="Times New Roman" w:cs="Times New Roman"/>
          <w:szCs w:val="24"/>
          <w:lang w:eastAsia="zh-CN"/>
        </w:rPr>
        <w:t>201</w:t>
      </w:r>
      <w:r w:rsidRPr="00771247">
        <w:rPr>
          <w:rFonts w:ascii="Times New Roman" w:eastAsia="SimSun" w:hAnsi="Times New Roman" w:cs="Times New Roman" w:hint="eastAsia"/>
          <w:szCs w:val="24"/>
          <w:lang w:eastAsia="zh-CN"/>
        </w:rPr>
        <w:t>7</w:t>
      </w:r>
      <w:r w:rsidRPr="00771247">
        <w:rPr>
          <w:rFonts w:ascii="Times New Roman" w:eastAsia="SimSun" w:hAnsi="Times New Roman" w:cs="Times New Roman"/>
          <w:szCs w:val="24"/>
          <w:lang w:eastAsia="zh-CN"/>
        </w:rPr>
        <w:t>年</w:t>
      </w:r>
      <w:r w:rsidRPr="00771247">
        <w:rPr>
          <w:rFonts w:ascii="Times New Roman" w:eastAsia="SimSun" w:hAnsi="Times New Roman" w:cs="Times New Roman" w:hint="eastAsia"/>
          <w:szCs w:val="24"/>
          <w:lang w:eastAsia="zh-CN"/>
        </w:rPr>
        <w:t>6</w:t>
      </w:r>
      <w:r w:rsidRPr="00771247">
        <w:rPr>
          <w:rFonts w:ascii="Times New Roman" w:eastAsia="SimSun" w:hAnsi="Times New Roman" w:cs="Times New Roman"/>
          <w:szCs w:val="24"/>
          <w:lang w:eastAsia="zh-CN"/>
        </w:rPr>
        <w:t>月</w:t>
      </w:r>
      <w:r w:rsidRPr="00771247">
        <w:rPr>
          <w:rFonts w:ascii="Times New Roman" w:eastAsia="SimSun" w:hAnsi="Times New Roman" w:cs="Times New Roman" w:hint="eastAsia"/>
          <w:szCs w:val="24"/>
          <w:lang w:eastAsia="zh-CN"/>
        </w:rPr>
        <w:t>5</w:t>
      </w:r>
      <w:r w:rsidRPr="00771247">
        <w:rPr>
          <w:rFonts w:ascii="Times New Roman" w:eastAsia="SimSun" w:hAnsi="Times New Roman" w:cs="Times New Roman"/>
          <w:szCs w:val="24"/>
          <w:lang w:eastAsia="zh-CN"/>
        </w:rPr>
        <w:t>日。</w:t>
      </w:r>
      <w:r w:rsidRPr="00771247">
        <w:rPr>
          <w:rFonts w:ascii="Times New Roman" w:eastAsia="SimSun" w:hAnsi="Times New Roman" w:cs="Times New Roman" w:hint="eastAsia"/>
          <w:szCs w:val="24"/>
          <w:lang w:eastAsia="zh-CN"/>
        </w:rPr>
        <w:t>”</w:t>
      </w:r>
    </w:p>
    <w:bookmarkEnd w:id="301"/>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CA" w:eastAsia="zh-CN"/>
        </w:rPr>
      </w:pPr>
      <w:r w:rsidRPr="00771247">
        <w:rPr>
          <w:rFonts w:ascii="Times New Roman" w:eastAsia="Times New Roman" w:hAnsi="Times New Roman" w:cs="Times New Roman"/>
          <w:b/>
          <w:szCs w:val="20"/>
          <w:lang w:val="en-CA" w:eastAsia="zh-CN"/>
        </w:rPr>
        <w:t>6</w:t>
      </w:r>
      <w:r w:rsidRPr="00771247">
        <w:rPr>
          <w:rFonts w:ascii="Times New Roman" w:eastAsia="Times New Roman" w:hAnsi="Times New Roman" w:cs="Times New Roman"/>
          <w:b/>
          <w:szCs w:val="20"/>
          <w:lang w:val="en-CA" w:eastAsia="zh-CN"/>
        </w:rPr>
        <w:tab/>
      </w:r>
      <w:bookmarkStart w:id="303" w:name="lt_pId704"/>
      <w:r w:rsidRPr="00771247">
        <w:rPr>
          <w:rFonts w:ascii="Times New Roman" w:eastAsia="SimSun" w:hAnsi="Times New Roman" w:cs="Times New Roman"/>
          <w:b/>
          <w:szCs w:val="20"/>
          <w:lang w:val="en-GB" w:eastAsia="zh-CN"/>
        </w:rPr>
        <w:t>巴布亚新几内亚主管部门请求延长</w:t>
      </w:r>
      <w:r w:rsidRPr="00771247">
        <w:rPr>
          <w:rFonts w:ascii="Times New Roman" w:eastAsia="SimSun" w:hAnsi="Times New Roman" w:cs="Times New Roman"/>
          <w:b/>
          <w:szCs w:val="20"/>
          <w:lang w:val="en-GB" w:eastAsia="zh-CN"/>
        </w:rPr>
        <w:t>NEW DAWN 33</w:t>
      </w:r>
      <w:r w:rsidRPr="00771247">
        <w:rPr>
          <w:rFonts w:ascii="Times New Roman" w:eastAsia="SimSun" w:hAnsi="Times New Roman" w:cs="Times New Roman"/>
          <w:b/>
          <w:szCs w:val="20"/>
          <w:lang w:val="en-GB" w:eastAsia="zh-CN"/>
        </w:rPr>
        <w:t>卫星网络</w:t>
      </w:r>
      <w:r w:rsidRPr="00771247">
        <w:rPr>
          <w:rFonts w:ascii="Times New Roman" w:eastAsia="SimSun" w:hAnsi="Times New Roman" w:cs="Times New Roman"/>
          <w:b/>
          <w:szCs w:val="20"/>
          <w:lang w:val="en-GB" w:eastAsia="zh-CN"/>
        </w:rPr>
        <w:t>20 200 - 21 200</w:t>
      </w:r>
      <w:r w:rsidRPr="00771247">
        <w:rPr>
          <w:rFonts w:ascii="Times New Roman" w:eastAsia="SimSun" w:hAnsi="Times New Roman" w:cs="Times New Roman"/>
          <w:b/>
          <w:szCs w:val="20"/>
          <w:lang w:val="en-GB" w:eastAsia="zh-CN"/>
        </w:rPr>
        <w:t>和</w:t>
      </w:r>
      <w:r w:rsidRPr="00771247">
        <w:rPr>
          <w:rFonts w:ascii="Times New Roman" w:eastAsia="SimSun" w:hAnsi="Times New Roman" w:cs="Times New Roman"/>
          <w:b/>
          <w:szCs w:val="20"/>
          <w:lang w:val="en-GB" w:eastAsia="zh-CN"/>
        </w:rPr>
        <w:t>30 000 - 31 000 MHz</w:t>
      </w:r>
      <w:r w:rsidRPr="00771247">
        <w:rPr>
          <w:rFonts w:ascii="Times New Roman" w:eastAsia="SimSun" w:hAnsi="Times New Roman" w:cs="Times New Roman"/>
          <w:b/>
          <w:szCs w:val="20"/>
          <w:lang w:val="en-GB" w:eastAsia="zh-CN"/>
        </w:rPr>
        <w:t>频段频率指配</w:t>
      </w:r>
      <w:r w:rsidRPr="00771247">
        <w:rPr>
          <w:rFonts w:ascii="Times New Roman" w:eastAsia="SimSun" w:hAnsi="Times New Roman" w:cs="Times New Roman" w:hint="eastAsia"/>
          <w:b/>
          <w:szCs w:val="20"/>
          <w:lang w:val="en-GB" w:eastAsia="zh-CN"/>
        </w:rPr>
        <w:t>启用</w:t>
      </w:r>
      <w:r w:rsidRPr="00771247">
        <w:rPr>
          <w:rFonts w:ascii="Times New Roman" w:eastAsia="SimSun" w:hAnsi="Times New Roman" w:cs="Times New Roman"/>
          <w:b/>
          <w:szCs w:val="20"/>
          <w:lang w:val="en-GB" w:eastAsia="zh-CN"/>
        </w:rPr>
        <w:t>规则截止时限的文稿</w:t>
      </w:r>
      <w:r w:rsidRPr="00771247">
        <w:rPr>
          <w:rFonts w:ascii="Times New Roman" w:eastAsia="SimSun" w:hAnsi="Times New Roman" w:cs="Times New Roman" w:hint="eastAsia"/>
          <w:b/>
          <w:szCs w:val="20"/>
          <w:lang w:val="en-GB" w:eastAsia="zh-CN"/>
        </w:rPr>
        <w:t>（</w:t>
      </w:r>
      <w:r w:rsidRPr="00771247">
        <w:rPr>
          <w:rFonts w:ascii="Times New Roman" w:eastAsia="Times New Roman" w:hAnsi="Times New Roman" w:cs="Times New Roman"/>
          <w:b/>
          <w:szCs w:val="20"/>
          <w:lang w:val="en-CA" w:eastAsia="zh-CN"/>
        </w:rPr>
        <w:t>RRB18</w:t>
      </w:r>
      <w:r w:rsidRPr="00771247">
        <w:rPr>
          <w:rFonts w:ascii="Times New Roman" w:eastAsia="Times New Roman" w:hAnsi="Times New Roman" w:cs="Times New Roman"/>
          <w:b/>
          <w:szCs w:val="20"/>
          <w:lang w:val="en-CA" w:eastAsia="zh-CN"/>
        </w:rPr>
        <w:noBreakHyphen/>
        <w:t>1/8</w:t>
      </w:r>
      <w:r w:rsidRPr="00771247">
        <w:rPr>
          <w:rFonts w:ascii="SimSun" w:eastAsia="SimSun" w:hAnsi="SimSun" w:cs="Times New Roman" w:hint="eastAsia"/>
          <w:b/>
          <w:szCs w:val="20"/>
          <w:lang w:val="en-CA" w:eastAsia="zh-CN"/>
        </w:rPr>
        <w:t>号文件）</w:t>
      </w:r>
      <w:bookmarkEnd w:id="30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w:t>
      </w:r>
      <w:r w:rsidRPr="00771247">
        <w:rPr>
          <w:rFonts w:ascii="Times New Roman" w:eastAsia="SimSun" w:hAnsi="Times New Roman" w:cs="Times New Roman"/>
          <w:szCs w:val="24"/>
          <w:lang w:val="en-CA" w:eastAsia="zh-CN"/>
        </w:rPr>
        <w:tab/>
      </w:r>
      <w:bookmarkStart w:id="304" w:name="lt_pId706"/>
      <w:r w:rsidRPr="00771247">
        <w:rPr>
          <w:rFonts w:ascii="Times New Roman" w:eastAsia="SimSun" w:hAnsi="Times New Roman" w:cs="Times New Roman"/>
          <w:b/>
          <w:bCs/>
          <w:szCs w:val="24"/>
          <w:lang w:val="en-CA" w:eastAsia="zh-CN"/>
        </w:rPr>
        <w:t>Loo</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b/>
          <w:bCs/>
          <w:szCs w:val="24"/>
          <w:lang w:val="en-CA" w:eastAsia="zh-CN"/>
        </w:rPr>
        <w:t>SSD</w:t>
      </w:r>
      <w:r w:rsidRPr="00771247">
        <w:rPr>
          <w:rFonts w:ascii="Times New Roman" w:eastAsia="SimSun" w:hAnsi="Times New Roman" w:cs="Times New Roman"/>
          <w:b/>
          <w:bCs/>
          <w:szCs w:val="24"/>
          <w:lang w:val="en-CA" w:eastAsia="zh-CN"/>
        </w:rPr>
        <w:t>主任</w:t>
      </w:r>
      <w:r w:rsidRPr="00771247">
        <w:rPr>
          <w:rFonts w:ascii="Times New Roman" w:eastAsia="SimSun" w:hAnsi="Times New Roman" w:cs="Times New Roman" w:hint="eastAsia"/>
          <w:b/>
          <w:bCs/>
          <w:szCs w:val="24"/>
          <w:lang w:val="en-CA" w:eastAsia="zh-CN"/>
        </w:rPr>
        <w:t>）</w:t>
      </w:r>
      <w:r w:rsidRPr="00771247">
        <w:rPr>
          <w:rFonts w:ascii="Times New Roman" w:eastAsia="SimSun" w:hAnsi="Times New Roman" w:cs="Times New Roman" w:hint="eastAsia"/>
          <w:szCs w:val="24"/>
          <w:lang w:val="en-CA" w:eastAsia="zh-CN"/>
        </w:rPr>
        <w:t>在介绍</w:t>
      </w:r>
      <w:r w:rsidRPr="00771247">
        <w:rPr>
          <w:rFonts w:ascii="Times New Roman" w:eastAsia="SimSun" w:hAnsi="Times New Roman" w:cs="Times New Roman"/>
          <w:szCs w:val="24"/>
          <w:lang w:val="en-CA" w:eastAsia="zh-CN"/>
        </w:rPr>
        <w:t>RRB18-1/8</w:t>
      </w:r>
      <w:r w:rsidRPr="00771247">
        <w:rPr>
          <w:rFonts w:ascii="Times New Roman" w:eastAsia="SimSun" w:hAnsi="Times New Roman" w:cs="Times New Roman" w:hint="eastAsia"/>
          <w:szCs w:val="24"/>
          <w:lang w:val="en-CA" w:eastAsia="zh-CN"/>
        </w:rPr>
        <w:t>号文件时说，巴布亚新几内亚主管部门在请求</w:t>
      </w:r>
      <w:r w:rsidRPr="00771247">
        <w:rPr>
          <w:rFonts w:ascii="Times New Roman" w:eastAsia="SimSun" w:hAnsi="Times New Roman" w:cs="Times New Roman"/>
          <w:szCs w:val="24"/>
          <w:lang w:val="en-CA" w:eastAsia="zh-CN"/>
        </w:rPr>
        <w:t>NEW DAWN 33</w:t>
      </w:r>
      <w:r w:rsidRPr="00771247">
        <w:rPr>
          <w:rFonts w:ascii="Times New Roman" w:eastAsia="SimSun" w:hAnsi="Times New Roman" w:cs="Times New Roman" w:hint="eastAsia"/>
          <w:szCs w:val="24"/>
          <w:lang w:val="en-CA" w:eastAsia="zh-CN"/>
        </w:rPr>
        <w:t>卫星网络</w:t>
      </w:r>
      <w:r w:rsidRPr="00771247">
        <w:rPr>
          <w:rFonts w:ascii="Times New Roman" w:eastAsia="SimSun" w:hAnsi="Times New Roman" w:cs="Times New Roman"/>
          <w:szCs w:val="24"/>
          <w:lang w:val="en-CA" w:eastAsia="zh-CN"/>
        </w:rPr>
        <w:t>20 200-21 200</w:t>
      </w:r>
      <w:r w:rsidRPr="00771247">
        <w:rPr>
          <w:rFonts w:ascii="Times New Roman" w:eastAsia="SimSun" w:hAnsi="Times New Roman" w:cs="Times New Roman" w:hint="eastAsia"/>
          <w:szCs w:val="24"/>
          <w:lang w:val="en-CA" w:eastAsia="zh-CN"/>
        </w:rPr>
        <w:t>和</w:t>
      </w:r>
      <w:r w:rsidRPr="00771247">
        <w:rPr>
          <w:rFonts w:ascii="Times New Roman" w:eastAsia="SimSun" w:hAnsi="Times New Roman" w:cs="Times New Roman"/>
          <w:szCs w:val="24"/>
          <w:lang w:val="en-CA" w:eastAsia="zh-CN"/>
        </w:rPr>
        <w:t>30 000-31 000 MHz</w:t>
      </w:r>
      <w:r w:rsidRPr="00771247">
        <w:rPr>
          <w:rFonts w:ascii="Times New Roman" w:eastAsia="SimSun" w:hAnsi="Times New Roman" w:cs="Times New Roman" w:hint="eastAsia"/>
          <w:szCs w:val="24"/>
          <w:lang w:val="en-CA" w:eastAsia="zh-CN"/>
        </w:rPr>
        <w:t>频率指配规则期限</w:t>
      </w:r>
      <w:r w:rsidRPr="00771247">
        <w:rPr>
          <w:rFonts w:ascii="Times New Roman" w:eastAsia="SimSun" w:hAnsi="Times New Roman" w:cs="Times New Roman" w:hint="eastAsia"/>
          <w:szCs w:val="24"/>
          <w:lang w:val="en-CA" w:eastAsia="zh-CN"/>
        </w:rPr>
        <w:t>3</w:t>
      </w:r>
      <w:r w:rsidRPr="00771247">
        <w:rPr>
          <w:rFonts w:ascii="Times New Roman" w:eastAsia="SimSun" w:hAnsi="Times New Roman" w:cs="Times New Roman" w:hint="eastAsia"/>
          <w:szCs w:val="24"/>
          <w:lang w:val="en-CA" w:eastAsia="zh-CN"/>
        </w:rPr>
        <w:t>年延期时引发了同乘问题</w:t>
      </w:r>
      <w:bookmarkEnd w:id="304"/>
      <w:r w:rsidRPr="00771247">
        <w:rPr>
          <w:rFonts w:ascii="Times New Roman" w:eastAsia="SimSun" w:hAnsi="Times New Roman" w:cs="Times New Roman" w:hint="eastAsia"/>
          <w:szCs w:val="24"/>
          <w:lang w:val="en-CA" w:eastAsia="zh-CN"/>
        </w:rPr>
        <w:t>。他介绍</w:t>
      </w:r>
      <w:r w:rsidRPr="00771247">
        <w:rPr>
          <w:rFonts w:ascii="Times New Roman" w:eastAsia="SimSun" w:hAnsi="Times New Roman" w:cs="Times New Roman"/>
          <w:szCs w:val="24"/>
          <w:lang w:val="en-CA" w:eastAsia="zh-CN"/>
        </w:rPr>
        <w:t>了</w:t>
      </w:r>
      <w:r w:rsidRPr="00771247">
        <w:rPr>
          <w:rFonts w:ascii="Times New Roman" w:eastAsia="SimSun" w:hAnsi="Times New Roman" w:cs="Times New Roman" w:hint="eastAsia"/>
          <w:szCs w:val="24"/>
          <w:lang w:val="en-CA" w:eastAsia="zh-CN"/>
        </w:rPr>
        <w:t>RRB18-1/8</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文件附件中阐述的相关问题。</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6.2</w:t>
      </w:r>
      <w:r w:rsidRPr="00771247">
        <w:rPr>
          <w:rFonts w:ascii="Times New Roman" w:eastAsia="SimSun" w:hAnsi="Times New Roman" w:cs="Times New Roman"/>
          <w:szCs w:val="24"/>
          <w:lang w:val="en-CA" w:eastAsia="zh-CN"/>
        </w:rPr>
        <w:tab/>
      </w:r>
      <w:bookmarkStart w:id="305" w:name="lt_pId709"/>
      <w:r w:rsidRPr="00771247">
        <w:rPr>
          <w:rFonts w:ascii="Times New Roman" w:eastAsia="SimSun" w:hAnsi="Times New Roman" w:cs="Times New Roman"/>
          <w:b/>
          <w:bCs/>
          <w:szCs w:val="24"/>
          <w:lang w:val="en-CA" w:eastAsia="zh-CN"/>
        </w:rPr>
        <w:t>Magenta</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szCs w:val="24"/>
          <w:lang w:val="en-CA" w:eastAsia="zh-CN"/>
        </w:rPr>
        <w:t>，要求</w:t>
      </w:r>
      <w:r w:rsidRPr="00771247">
        <w:rPr>
          <w:rFonts w:ascii="Times New Roman" w:eastAsia="SimSun" w:hAnsi="Times New Roman" w:cs="Times New Roman" w:hint="eastAsia"/>
          <w:szCs w:val="24"/>
          <w:lang w:val="en-CA" w:eastAsia="zh-CN"/>
        </w:rPr>
        <w:t>委员会采取</w:t>
      </w:r>
      <w:r w:rsidRPr="00771247">
        <w:rPr>
          <w:rFonts w:ascii="Times New Roman" w:eastAsia="SimSun" w:hAnsi="Times New Roman" w:cs="Times New Roman"/>
          <w:szCs w:val="24"/>
          <w:lang w:val="en-CA" w:eastAsia="zh-CN"/>
        </w:rPr>
        <w:t>的行动明确</w:t>
      </w:r>
      <w:r w:rsidRPr="00771247">
        <w:rPr>
          <w:rFonts w:ascii="Times New Roman" w:eastAsia="SimSun" w:hAnsi="Times New Roman" w:cs="Times New Roman" w:hint="eastAsia"/>
          <w:szCs w:val="24"/>
          <w:lang w:val="en-CA" w:eastAsia="zh-CN"/>
        </w:rPr>
        <w:t>阐述</w:t>
      </w:r>
      <w:r w:rsidRPr="00771247">
        <w:rPr>
          <w:rFonts w:ascii="Times New Roman" w:eastAsia="SimSun" w:hAnsi="Times New Roman" w:cs="Times New Roman"/>
          <w:szCs w:val="24"/>
          <w:lang w:val="en-CA" w:eastAsia="zh-CN"/>
        </w:rPr>
        <w:t>在该文件中，即要求委员会</w:t>
      </w:r>
      <w:r w:rsidRPr="00771247">
        <w:rPr>
          <w:rFonts w:ascii="Times New Roman" w:eastAsia="SimSun" w:hAnsi="Times New Roman" w:cs="Times New Roman" w:hint="eastAsia"/>
          <w:szCs w:val="24"/>
          <w:lang w:val="en-CA" w:eastAsia="zh-CN"/>
        </w:rPr>
        <w:t>“行使</w:t>
      </w:r>
      <w:r w:rsidRPr="00771247">
        <w:rPr>
          <w:rFonts w:ascii="Times New Roman" w:eastAsia="SimSun" w:hAnsi="Times New Roman" w:cs="Times New Roman"/>
          <w:szCs w:val="24"/>
          <w:lang w:val="en-CA" w:eastAsia="zh-CN"/>
        </w:rPr>
        <w:t>WRC-12</w:t>
      </w:r>
      <w:r w:rsidRPr="00771247">
        <w:rPr>
          <w:rFonts w:ascii="Times New Roman" w:eastAsia="SimSun" w:hAnsi="Times New Roman" w:cs="Times New Roman" w:hint="eastAsia"/>
          <w:szCs w:val="24"/>
          <w:lang w:val="en-CA" w:eastAsia="zh-CN"/>
        </w:rPr>
        <w:t>授予</w:t>
      </w:r>
      <w:r w:rsidRPr="00771247">
        <w:rPr>
          <w:rFonts w:ascii="Times New Roman" w:eastAsia="SimSun" w:hAnsi="Times New Roman" w:cs="Times New Roman"/>
          <w:szCs w:val="24"/>
          <w:lang w:val="en-CA" w:eastAsia="zh-CN"/>
        </w:rPr>
        <w:t>RRB</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职责，这项职责最近得到</w:t>
      </w:r>
      <w:r w:rsidRPr="00771247">
        <w:rPr>
          <w:rFonts w:ascii="Times New Roman" w:eastAsia="SimSun" w:hAnsi="Times New Roman" w:cs="Times New Roman"/>
          <w:szCs w:val="24"/>
          <w:lang w:val="en-CA" w:eastAsia="zh-CN"/>
        </w:rPr>
        <w:t>WRC-15</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确认，决定因同乘问题造成的发射延迟是否应获得三年的规则期限延期</w:t>
      </w:r>
      <w:r w:rsidRPr="00771247">
        <w:rPr>
          <w:rFonts w:ascii="Times New Roman" w:eastAsia="SimSun" w:hAnsi="Times New Roman" w:cs="Times New Roman" w:hint="eastAsia"/>
          <w:szCs w:val="24"/>
          <w:lang w:val="en-CA" w:eastAsia="zh-CN"/>
        </w:rPr>
        <w:t>”。</w:t>
      </w:r>
      <w:bookmarkEnd w:id="30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6.3</w:t>
      </w:r>
      <w:r w:rsidRPr="00771247">
        <w:rPr>
          <w:rFonts w:ascii="Times New Roman" w:eastAsia="SimSun" w:hAnsi="Times New Roman" w:cs="Times New Roman"/>
          <w:szCs w:val="24"/>
          <w:lang w:val="en-CA" w:eastAsia="zh-CN"/>
        </w:rPr>
        <w:tab/>
      </w:r>
      <w:bookmarkStart w:id="306" w:name="lt_pId711"/>
      <w:r w:rsidRPr="00771247">
        <w:rPr>
          <w:rFonts w:ascii="Times New Roman" w:eastAsia="SimSun" w:hAnsi="Times New Roman" w:cs="Times New Roman"/>
          <w:b/>
          <w:bCs/>
          <w:szCs w:val="24"/>
          <w:lang w:val="en-CA" w:eastAsia="zh-CN"/>
        </w:rPr>
        <w:t>Ito</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发现</w:t>
      </w:r>
      <w:r w:rsidRPr="00771247">
        <w:rPr>
          <w:rFonts w:ascii="Times New Roman" w:eastAsia="SimSun" w:hAnsi="Times New Roman" w:cs="Times New Roman"/>
          <w:szCs w:val="24"/>
          <w:lang w:val="en-CA" w:eastAsia="zh-CN"/>
        </w:rPr>
        <w:t>RRB18</w:t>
      </w:r>
      <w:r w:rsidRPr="00771247">
        <w:rPr>
          <w:rFonts w:ascii="Times New Roman" w:eastAsia="SimSun" w:hAnsi="Times New Roman" w:cs="Times New Roman" w:hint="eastAsia"/>
          <w:szCs w:val="24"/>
          <w:lang w:val="en-CA" w:eastAsia="zh-CN"/>
        </w:rPr>
        <w:t>-1/8</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文件附件中提供的信息令人费解。</w:t>
      </w:r>
      <w:r w:rsidRPr="00771247">
        <w:rPr>
          <w:rFonts w:ascii="Times New Roman" w:eastAsia="SimSun" w:hAnsi="Times New Roman" w:cs="Times New Roman" w:hint="eastAsia"/>
          <w:szCs w:val="24"/>
          <w:lang w:val="en-CA" w:eastAsia="zh-CN"/>
        </w:rPr>
        <w:t>的确</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szCs w:val="24"/>
          <w:lang w:val="en-CA" w:eastAsia="zh-CN"/>
        </w:rPr>
        <w:t>Al Yah 3</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在</w:t>
      </w:r>
      <w:r w:rsidRPr="00771247">
        <w:rPr>
          <w:rFonts w:ascii="Times New Roman" w:eastAsia="SimSun" w:hAnsi="Times New Roman" w:cs="Times New Roman" w:hint="eastAsia"/>
          <w:szCs w:val="24"/>
          <w:lang w:val="en-CA" w:eastAsia="zh-CN"/>
        </w:rPr>
        <w:t>20</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hint="eastAsia"/>
          <w:szCs w:val="24"/>
          <w:lang w:val="en-CA" w:eastAsia="zh-CN"/>
        </w:rPr>
        <w:t>W</w:t>
      </w:r>
      <w:r w:rsidRPr="00771247">
        <w:rPr>
          <w:rFonts w:ascii="Times New Roman" w:eastAsia="SimSun" w:hAnsi="Times New Roman" w:cs="Times New Roman"/>
          <w:szCs w:val="24"/>
          <w:lang w:val="en-CA" w:eastAsia="zh-CN"/>
        </w:rPr>
        <w:t>遭遇同乘延迟，该卫星在启用</w:t>
      </w:r>
      <w:r w:rsidRPr="00771247">
        <w:rPr>
          <w:rFonts w:ascii="Times New Roman" w:eastAsia="SimSun" w:hAnsi="Times New Roman" w:cs="Times New Roman" w:hint="eastAsia"/>
          <w:szCs w:val="24"/>
          <w:lang w:val="en-CA" w:eastAsia="zh-CN"/>
        </w:rPr>
        <w:t>33</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hint="eastAsia"/>
          <w:szCs w:val="24"/>
          <w:lang w:val="en-CA" w:eastAsia="zh-CN"/>
        </w:rPr>
        <w:t>E</w:t>
      </w:r>
      <w:r w:rsidRPr="00771247">
        <w:rPr>
          <w:rFonts w:ascii="Times New Roman" w:eastAsia="SimSun" w:hAnsi="Times New Roman" w:cs="Times New Roman"/>
          <w:szCs w:val="24"/>
          <w:lang w:val="en-CA" w:eastAsia="zh-CN"/>
        </w:rPr>
        <w:t>的频率指配前回到上述</w:t>
      </w:r>
      <w:r w:rsidRPr="00771247">
        <w:rPr>
          <w:rFonts w:ascii="Times New Roman" w:eastAsia="SimSun" w:hAnsi="Times New Roman" w:cs="Times New Roman" w:hint="eastAsia"/>
          <w:szCs w:val="24"/>
          <w:lang w:val="en-CA" w:eastAsia="zh-CN"/>
        </w:rPr>
        <w:t>位置</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 xml:space="preserve"> 33</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hint="eastAsia"/>
          <w:szCs w:val="24"/>
          <w:lang w:val="en-CA" w:eastAsia="zh-CN"/>
        </w:rPr>
        <w:t>E</w:t>
      </w:r>
      <w:r w:rsidRPr="00771247">
        <w:rPr>
          <w:rFonts w:ascii="Times New Roman" w:eastAsia="SimSun" w:hAnsi="Times New Roman" w:cs="Times New Roman"/>
          <w:szCs w:val="24"/>
          <w:lang w:val="en-CA" w:eastAsia="zh-CN"/>
        </w:rPr>
        <w:t>是</w:t>
      </w:r>
      <w:r w:rsidRPr="00771247">
        <w:rPr>
          <w:rFonts w:ascii="Times New Roman" w:eastAsia="SimSun" w:hAnsi="Times New Roman" w:cs="Times New Roman"/>
          <w:szCs w:val="24"/>
          <w:lang w:val="en-CA" w:eastAsia="zh-CN"/>
        </w:rPr>
        <w:t>Al Yah 4</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所占轨道位置，也是</w:t>
      </w:r>
      <w:r w:rsidRPr="00771247">
        <w:rPr>
          <w:rFonts w:ascii="Times New Roman" w:eastAsia="SimSun" w:hAnsi="Times New Roman" w:cs="Times New Roman" w:hint="eastAsia"/>
          <w:szCs w:val="24"/>
          <w:lang w:val="en-CA" w:eastAsia="zh-CN"/>
        </w:rPr>
        <w:t>巴布亚新几内亚</w:t>
      </w:r>
      <w:r w:rsidRPr="00771247">
        <w:rPr>
          <w:rFonts w:ascii="Times New Roman" w:eastAsia="SimSun" w:hAnsi="Times New Roman" w:cs="Times New Roman"/>
          <w:szCs w:val="24"/>
          <w:lang w:val="en-CA" w:eastAsia="zh-CN"/>
        </w:rPr>
        <w:t>主管部门此次决定提出的要求。</w:t>
      </w:r>
      <w:r w:rsidRPr="00771247">
        <w:rPr>
          <w:rFonts w:ascii="Times New Roman" w:eastAsia="SimSun" w:hAnsi="Times New Roman" w:cs="Times New Roman" w:hint="eastAsia"/>
          <w:szCs w:val="24"/>
          <w:lang w:val="en-CA" w:eastAsia="zh-CN"/>
        </w:rPr>
        <w:t>此外</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附件</w:t>
      </w:r>
      <w:r w:rsidRPr="00771247">
        <w:rPr>
          <w:rFonts w:ascii="Times New Roman" w:eastAsia="SimSun" w:hAnsi="Times New Roman" w:cs="Times New Roman"/>
          <w:szCs w:val="24"/>
          <w:lang w:val="en-CA" w:eastAsia="zh-CN"/>
        </w:rPr>
        <w:t>包含有关</w:t>
      </w:r>
      <w:r w:rsidRPr="00771247">
        <w:rPr>
          <w:rFonts w:ascii="Times New Roman" w:eastAsia="SimSun" w:hAnsi="Times New Roman" w:cs="Times New Roman"/>
          <w:szCs w:val="24"/>
          <w:lang w:val="en-CA" w:eastAsia="zh-CN"/>
        </w:rPr>
        <w:t>Al Yah 4</w:t>
      </w:r>
      <w:r w:rsidRPr="00771247">
        <w:rPr>
          <w:rFonts w:ascii="Times New Roman" w:eastAsia="SimSun" w:hAnsi="Times New Roman" w:cs="Times New Roman" w:hint="eastAsia"/>
          <w:szCs w:val="24"/>
          <w:lang w:val="en-CA" w:eastAsia="zh-CN"/>
        </w:rPr>
        <w:t>卫星同乘</w:t>
      </w:r>
      <w:r w:rsidRPr="00771247">
        <w:rPr>
          <w:rFonts w:ascii="Times New Roman" w:eastAsia="SimSun" w:hAnsi="Times New Roman" w:cs="Times New Roman"/>
          <w:szCs w:val="24"/>
          <w:lang w:val="en-CA" w:eastAsia="zh-CN"/>
        </w:rPr>
        <w:t>延迟的信息。</w:t>
      </w:r>
      <w:r w:rsidRPr="00771247">
        <w:rPr>
          <w:rFonts w:ascii="Times New Roman" w:eastAsia="SimSun" w:hAnsi="Times New Roman" w:cs="Times New Roman" w:hint="eastAsia"/>
          <w:szCs w:val="24"/>
          <w:lang w:val="en-CA" w:eastAsia="zh-CN"/>
        </w:rPr>
        <w:t>巴布亚新几内亚</w:t>
      </w:r>
      <w:r w:rsidRPr="00771247">
        <w:rPr>
          <w:rFonts w:ascii="Times New Roman" w:eastAsia="SimSun" w:hAnsi="Times New Roman" w:cs="Times New Roman"/>
          <w:szCs w:val="24"/>
          <w:lang w:val="en-CA" w:eastAsia="zh-CN"/>
        </w:rPr>
        <w:t>在要求三年延期时未提及</w:t>
      </w:r>
      <w:r w:rsidRPr="00771247">
        <w:rPr>
          <w:rFonts w:ascii="Times New Roman" w:eastAsia="SimSun" w:hAnsi="Times New Roman" w:cs="Times New Roman" w:hint="eastAsia"/>
          <w:szCs w:val="24"/>
          <w:lang w:val="en-CA" w:eastAsia="zh-CN"/>
        </w:rPr>
        <w:t>33</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hint="eastAsia"/>
          <w:szCs w:val="24"/>
          <w:lang w:val="en-CA" w:eastAsia="zh-CN"/>
        </w:rPr>
        <w:t>E</w:t>
      </w:r>
      <w:r w:rsidRPr="00771247">
        <w:rPr>
          <w:rFonts w:ascii="Times New Roman" w:eastAsia="SimSun" w:hAnsi="Times New Roman" w:cs="Times New Roman"/>
          <w:szCs w:val="24"/>
          <w:lang w:val="en-CA" w:eastAsia="zh-CN"/>
        </w:rPr>
        <w:t>频率指配的启用。</w:t>
      </w:r>
      <w:bookmarkEnd w:id="30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6.4</w:t>
      </w:r>
      <w:r w:rsidRPr="00771247">
        <w:rPr>
          <w:rFonts w:ascii="Times New Roman" w:eastAsia="SimSun" w:hAnsi="Times New Roman" w:cs="Times New Roman"/>
          <w:szCs w:val="24"/>
          <w:lang w:val="en-CA" w:eastAsia="zh-CN"/>
        </w:rPr>
        <w:tab/>
      </w:r>
      <w:bookmarkStart w:id="307" w:name="lt_pId716"/>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同意</w:t>
      </w:r>
      <w:r w:rsidRPr="00771247">
        <w:rPr>
          <w:rFonts w:ascii="Times New Roman" w:eastAsia="SimSun" w:hAnsi="Times New Roman" w:cs="Times New Roman"/>
          <w:szCs w:val="24"/>
          <w:lang w:val="en-CA" w:eastAsia="zh-CN"/>
        </w:rPr>
        <w:t>指出，信息的提供的确令人费解。</w:t>
      </w:r>
      <w:r w:rsidRPr="00771247">
        <w:rPr>
          <w:rFonts w:ascii="Times New Roman" w:eastAsia="SimSun" w:hAnsi="Times New Roman" w:cs="Times New Roman" w:hint="eastAsia"/>
          <w:szCs w:val="24"/>
          <w:lang w:val="en-CA" w:eastAsia="zh-CN"/>
        </w:rPr>
        <w:t>巴布亚新几内亚</w:t>
      </w:r>
      <w:r w:rsidRPr="00771247">
        <w:rPr>
          <w:rFonts w:ascii="Times New Roman" w:eastAsia="SimSun" w:hAnsi="Times New Roman" w:cs="Times New Roman"/>
          <w:szCs w:val="24"/>
          <w:lang w:val="en-CA" w:eastAsia="zh-CN"/>
        </w:rPr>
        <w:t>主管部门提到具有将</w:t>
      </w:r>
      <w:r w:rsidRPr="00771247">
        <w:rPr>
          <w:rFonts w:ascii="Times New Roman" w:eastAsia="SimSun" w:hAnsi="Times New Roman" w:cs="Times New Roman"/>
          <w:szCs w:val="24"/>
          <w:lang w:val="en-CA" w:eastAsia="zh-CN"/>
        </w:rPr>
        <w:t>Al Yah 3</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移至</w:t>
      </w:r>
      <w:r w:rsidRPr="00771247">
        <w:rPr>
          <w:rFonts w:ascii="Times New Roman" w:eastAsia="SimSun" w:hAnsi="Times New Roman" w:cs="Times New Roman" w:hint="eastAsia"/>
          <w:szCs w:val="24"/>
          <w:lang w:val="en-CA" w:eastAsia="zh-CN"/>
        </w:rPr>
        <w:t>20</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hint="eastAsia"/>
          <w:szCs w:val="24"/>
          <w:lang w:val="en-CA" w:eastAsia="zh-CN"/>
        </w:rPr>
        <w:t>W</w:t>
      </w:r>
      <w:r w:rsidRPr="00771247">
        <w:rPr>
          <w:rFonts w:ascii="Times New Roman" w:eastAsia="SimSun" w:hAnsi="Times New Roman" w:cs="Times New Roman"/>
          <w:szCs w:val="24"/>
          <w:lang w:val="en-CA" w:eastAsia="zh-CN"/>
        </w:rPr>
        <w:t>的商业义务，表明发射延迟与涉及</w:t>
      </w:r>
      <w:r w:rsidRPr="00771247">
        <w:rPr>
          <w:rFonts w:ascii="Times New Roman" w:eastAsia="SimSun" w:hAnsi="Times New Roman" w:cs="Times New Roman" w:hint="eastAsia"/>
          <w:szCs w:val="24"/>
          <w:lang w:val="en-CA" w:eastAsia="zh-CN"/>
        </w:rPr>
        <w:t>33</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E</w:t>
      </w:r>
      <w:r w:rsidRPr="00771247">
        <w:rPr>
          <w:rFonts w:ascii="Times New Roman" w:eastAsia="SimSun" w:hAnsi="Times New Roman" w:cs="Times New Roman" w:hint="eastAsia"/>
          <w:szCs w:val="24"/>
          <w:lang w:val="en-CA" w:eastAsia="zh-CN"/>
        </w:rPr>
        <w:t>位置</w:t>
      </w:r>
      <w:r w:rsidRPr="00771247">
        <w:rPr>
          <w:rFonts w:ascii="Times New Roman" w:eastAsia="SimSun" w:hAnsi="Times New Roman" w:cs="Times New Roman"/>
          <w:szCs w:val="24"/>
          <w:lang w:val="en-CA" w:eastAsia="zh-CN"/>
        </w:rPr>
        <w:t>的请求无关。</w:t>
      </w:r>
      <w:r w:rsidRPr="00771247">
        <w:rPr>
          <w:rFonts w:ascii="Times New Roman" w:eastAsia="SimSun" w:hAnsi="Times New Roman" w:cs="Times New Roman" w:hint="eastAsia"/>
          <w:szCs w:val="24"/>
          <w:lang w:val="en-CA" w:eastAsia="zh-CN"/>
        </w:rPr>
        <w:t>她</w:t>
      </w:r>
      <w:r w:rsidRPr="00771247">
        <w:rPr>
          <w:rFonts w:ascii="Times New Roman" w:eastAsia="SimSun" w:hAnsi="Times New Roman" w:cs="Times New Roman"/>
          <w:szCs w:val="24"/>
          <w:lang w:val="en-CA" w:eastAsia="zh-CN"/>
        </w:rPr>
        <w:t>认为难以得出该案例涉及同乘问题的结论。</w:t>
      </w:r>
      <w:bookmarkEnd w:id="30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6.5</w:t>
      </w:r>
      <w:r w:rsidRPr="00771247">
        <w:rPr>
          <w:rFonts w:ascii="Times New Roman" w:eastAsia="SimSun" w:hAnsi="Times New Roman" w:cs="Times New Roman"/>
          <w:szCs w:val="24"/>
          <w:lang w:val="en-CA" w:eastAsia="zh-CN"/>
        </w:rPr>
        <w:tab/>
      </w:r>
      <w:bookmarkStart w:id="308" w:name="lt_pId720"/>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指出</w:t>
      </w:r>
      <w:r w:rsidRPr="00771247">
        <w:rPr>
          <w:rFonts w:ascii="Times New Roman" w:eastAsia="SimSun" w:hAnsi="Times New Roman" w:cs="Times New Roman"/>
          <w:szCs w:val="24"/>
          <w:lang w:val="en-CA" w:eastAsia="zh-CN"/>
        </w:rPr>
        <w:t>，委员会未曾被要求在有关同乘延迟的情况中提供</w:t>
      </w:r>
      <w:r w:rsidRPr="00771247">
        <w:rPr>
          <w:rFonts w:ascii="Times New Roman" w:eastAsia="SimSun" w:hAnsi="Times New Roman" w:cs="Times New Roman" w:hint="eastAsia"/>
          <w:szCs w:val="24"/>
          <w:lang w:val="en-CA" w:eastAsia="zh-CN"/>
        </w:rPr>
        <w:t>三年</w:t>
      </w:r>
      <w:r w:rsidRPr="00771247">
        <w:rPr>
          <w:rFonts w:ascii="Times New Roman" w:eastAsia="SimSun" w:hAnsi="Times New Roman" w:cs="Times New Roman"/>
          <w:szCs w:val="24"/>
          <w:lang w:val="en-CA" w:eastAsia="zh-CN"/>
        </w:rPr>
        <w:t>延期：</w:t>
      </w:r>
      <w:r w:rsidRPr="00771247">
        <w:rPr>
          <w:rFonts w:ascii="Times New Roman" w:eastAsia="SimSun" w:hAnsi="Times New Roman" w:cs="Times New Roman" w:hint="eastAsia"/>
          <w:szCs w:val="24"/>
          <w:lang w:val="en-CA" w:eastAsia="zh-CN"/>
        </w:rPr>
        <w:t>过去</w:t>
      </w:r>
      <w:r w:rsidRPr="00771247">
        <w:rPr>
          <w:rFonts w:ascii="Times New Roman" w:eastAsia="SimSun" w:hAnsi="Times New Roman" w:cs="Times New Roman"/>
          <w:szCs w:val="24"/>
          <w:lang w:val="en-CA" w:eastAsia="zh-CN"/>
        </w:rPr>
        <w:t>提供的同乘延期时间远远</w:t>
      </w:r>
      <w:r w:rsidRPr="00771247">
        <w:rPr>
          <w:rFonts w:ascii="Times New Roman" w:eastAsia="SimSun" w:hAnsi="Times New Roman" w:cs="Times New Roman" w:hint="eastAsia"/>
          <w:szCs w:val="24"/>
          <w:lang w:val="en-CA" w:eastAsia="zh-CN"/>
        </w:rPr>
        <w:t>短于</w:t>
      </w:r>
      <w:r w:rsidRPr="00771247">
        <w:rPr>
          <w:rFonts w:ascii="Times New Roman" w:eastAsia="SimSun" w:hAnsi="Times New Roman" w:cs="Times New Roman"/>
          <w:szCs w:val="24"/>
          <w:lang w:val="en-CA" w:eastAsia="zh-CN"/>
        </w:rPr>
        <w:t>三年。</w:t>
      </w:r>
      <w:bookmarkEnd w:id="30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6.6</w:t>
      </w:r>
      <w:r w:rsidRPr="00771247">
        <w:rPr>
          <w:rFonts w:ascii="Times New Roman" w:eastAsia="SimSun" w:hAnsi="Times New Roman" w:cs="Times New Roman"/>
          <w:szCs w:val="24"/>
          <w:lang w:val="en-CA" w:eastAsia="zh-CN"/>
        </w:rPr>
        <w:tab/>
      </w:r>
      <w:bookmarkStart w:id="309" w:name="lt_pId723"/>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指出，</w:t>
      </w:r>
      <w:r w:rsidRPr="00771247">
        <w:rPr>
          <w:rFonts w:ascii="Times New Roman" w:eastAsia="SimSun" w:hAnsi="Times New Roman" w:cs="Times New Roman"/>
          <w:szCs w:val="24"/>
          <w:lang w:val="en-CA" w:eastAsia="zh-CN"/>
        </w:rPr>
        <w:t>巴布亚新几内亚主管部门实际</w:t>
      </w:r>
      <w:r w:rsidRPr="00771247">
        <w:rPr>
          <w:rFonts w:ascii="Times New Roman" w:eastAsia="SimSun" w:hAnsi="Times New Roman" w:cs="Times New Roman" w:hint="eastAsia"/>
          <w:szCs w:val="24"/>
          <w:lang w:val="en-CA" w:eastAsia="zh-CN"/>
        </w:rPr>
        <w:t>是</w:t>
      </w:r>
      <w:r w:rsidRPr="00771247">
        <w:rPr>
          <w:rFonts w:ascii="Times New Roman" w:eastAsia="SimSun" w:hAnsi="Times New Roman" w:cs="Times New Roman"/>
          <w:szCs w:val="24"/>
          <w:lang w:val="en-CA" w:eastAsia="zh-CN"/>
        </w:rPr>
        <w:t>在利用一颗卫星启用两个</w:t>
      </w:r>
      <w:r w:rsidRPr="00771247">
        <w:rPr>
          <w:rFonts w:ascii="Times New Roman" w:eastAsia="SimSun" w:hAnsi="Times New Roman" w:cs="Times New Roman" w:hint="eastAsia"/>
          <w:szCs w:val="24"/>
          <w:lang w:val="en-CA" w:eastAsia="zh-CN"/>
        </w:rPr>
        <w:t>轨道</w:t>
      </w:r>
      <w:r w:rsidRPr="00771247">
        <w:rPr>
          <w:rFonts w:ascii="Times New Roman" w:eastAsia="SimSun" w:hAnsi="Times New Roman" w:cs="Times New Roman"/>
          <w:szCs w:val="24"/>
          <w:lang w:val="en-CA" w:eastAsia="zh-CN"/>
        </w:rPr>
        <w:t>位置。</w:t>
      </w:r>
      <w:r w:rsidRPr="00771247">
        <w:rPr>
          <w:rFonts w:ascii="Times New Roman" w:eastAsia="SimSun" w:hAnsi="Times New Roman" w:cs="Times New Roman" w:hint="eastAsia"/>
          <w:szCs w:val="24"/>
          <w:lang w:val="en-CA" w:eastAsia="zh-CN"/>
        </w:rPr>
        <w:t>涉及</w:t>
      </w:r>
      <w:r w:rsidRPr="00771247">
        <w:rPr>
          <w:rFonts w:ascii="Times New Roman" w:eastAsia="SimSun" w:hAnsi="Times New Roman" w:cs="Times New Roman"/>
          <w:szCs w:val="24"/>
          <w:lang w:val="en-CA" w:eastAsia="zh-CN"/>
        </w:rPr>
        <w:t>Al Yah 3</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的发射延迟与有关</w:t>
      </w:r>
      <w:r w:rsidRPr="00771247">
        <w:rPr>
          <w:rFonts w:ascii="Times New Roman" w:eastAsia="SimSun" w:hAnsi="Times New Roman" w:cs="Times New Roman"/>
          <w:szCs w:val="24"/>
          <w:lang w:val="en-CA" w:eastAsia="zh-CN"/>
        </w:rPr>
        <w:t>Al Yah 4</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三年延期请求互不关联。</w:t>
      </w:r>
      <w:r w:rsidRPr="00771247">
        <w:rPr>
          <w:rFonts w:ascii="Times New Roman" w:eastAsia="SimSun" w:hAnsi="Times New Roman" w:cs="Times New Roman" w:hint="eastAsia"/>
          <w:szCs w:val="24"/>
          <w:lang w:val="en-CA" w:eastAsia="zh-CN"/>
        </w:rPr>
        <w:t>是</w:t>
      </w:r>
      <w:r w:rsidRPr="00771247">
        <w:rPr>
          <w:rFonts w:ascii="Times New Roman" w:eastAsia="SimSun" w:hAnsi="Times New Roman" w:cs="Times New Roman"/>
          <w:szCs w:val="24"/>
          <w:lang w:val="en-CA" w:eastAsia="zh-CN"/>
        </w:rPr>
        <w:t>委员会在其第</w:t>
      </w:r>
      <w:r w:rsidRPr="00771247">
        <w:rPr>
          <w:rFonts w:ascii="Times New Roman" w:eastAsia="SimSun" w:hAnsi="Times New Roman" w:cs="Times New Roman" w:hint="eastAsia"/>
          <w:szCs w:val="24"/>
          <w:lang w:val="en-CA" w:eastAsia="zh-CN"/>
        </w:rPr>
        <w:t>73</w:t>
      </w:r>
      <w:r w:rsidRPr="00771247">
        <w:rPr>
          <w:rFonts w:ascii="Times New Roman" w:eastAsia="SimSun" w:hAnsi="Times New Roman" w:cs="Times New Roman" w:hint="eastAsia"/>
          <w:szCs w:val="24"/>
          <w:lang w:val="en-CA" w:eastAsia="zh-CN"/>
        </w:rPr>
        <w:t>次</w:t>
      </w:r>
      <w:r w:rsidRPr="00771247">
        <w:rPr>
          <w:rFonts w:ascii="Times New Roman" w:eastAsia="SimSun" w:hAnsi="Times New Roman" w:cs="Times New Roman"/>
          <w:szCs w:val="24"/>
          <w:lang w:val="en-CA" w:eastAsia="zh-CN"/>
        </w:rPr>
        <w:t>会议上裁定的</w:t>
      </w:r>
      <w:r w:rsidRPr="00771247">
        <w:rPr>
          <w:rFonts w:ascii="Times New Roman" w:eastAsia="SimSun" w:hAnsi="Times New Roman" w:cs="Times New Roman" w:hint="eastAsia"/>
          <w:szCs w:val="24"/>
          <w:lang w:val="en-CA" w:eastAsia="zh-CN"/>
        </w:rPr>
        <w:t>A</w:t>
      </w:r>
      <w:r w:rsidRPr="00771247">
        <w:rPr>
          <w:rFonts w:ascii="Times New Roman" w:eastAsia="SimSun" w:hAnsi="Times New Roman" w:cs="Times New Roman"/>
          <w:szCs w:val="24"/>
          <w:lang w:val="en-CA" w:eastAsia="zh-CN"/>
        </w:rPr>
        <w:t>M</w:t>
      </w:r>
      <w:r w:rsidRPr="00771247">
        <w:rPr>
          <w:rFonts w:ascii="Times New Roman" w:eastAsia="SimSun" w:hAnsi="Times New Roman" w:cs="Times New Roman" w:hint="eastAsia"/>
          <w:szCs w:val="24"/>
          <w:lang w:val="en-CA" w:eastAsia="zh-CN"/>
        </w:rPr>
        <w:t>OS</w:t>
      </w:r>
      <w:r w:rsidRPr="00771247">
        <w:rPr>
          <w:rFonts w:ascii="Times New Roman" w:eastAsia="SimSun" w:hAnsi="Times New Roman" w:cs="Times New Roman"/>
          <w:szCs w:val="24"/>
          <w:lang w:val="en-CA" w:eastAsia="zh-CN"/>
        </w:rPr>
        <w:t>-6</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案例不幸成为先例。</w:t>
      </w:r>
      <w:r w:rsidRPr="00771247">
        <w:rPr>
          <w:rFonts w:ascii="Times New Roman" w:eastAsia="SimSun" w:hAnsi="Times New Roman" w:cs="Times New Roman" w:hint="eastAsia"/>
          <w:szCs w:val="24"/>
          <w:lang w:val="en-CA" w:eastAsia="zh-CN"/>
        </w:rPr>
        <w:t>他难以</w:t>
      </w:r>
      <w:r w:rsidRPr="00771247">
        <w:rPr>
          <w:rFonts w:ascii="Times New Roman" w:eastAsia="SimSun" w:hAnsi="Times New Roman" w:cs="Times New Roman"/>
          <w:szCs w:val="24"/>
          <w:lang w:val="en-CA" w:eastAsia="zh-CN"/>
        </w:rPr>
        <w:t>接受委员会</w:t>
      </w:r>
      <w:r w:rsidRPr="00771247">
        <w:rPr>
          <w:rFonts w:ascii="Times New Roman" w:eastAsia="SimSun" w:hAnsi="Times New Roman" w:cs="Times New Roman" w:hint="eastAsia"/>
          <w:szCs w:val="24"/>
          <w:lang w:val="en-CA" w:eastAsia="zh-CN"/>
        </w:rPr>
        <w:t>会</w:t>
      </w:r>
      <w:r w:rsidRPr="00771247">
        <w:rPr>
          <w:rFonts w:ascii="Times New Roman" w:eastAsia="SimSun" w:hAnsi="Times New Roman" w:cs="Times New Roman"/>
          <w:szCs w:val="24"/>
          <w:lang w:val="en-CA" w:eastAsia="zh-CN"/>
        </w:rPr>
        <w:t>对此请求表示同意。</w:t>
      </w:r>
      <w:bookmarkEnd w:id="30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6.7</w:t>
      </w:r>
      <w:r w:rsidRPr="00771247">
        <w:rPr>
          <w:rFonts w:ascii="Times New Roman" w:eastAsia="SimSun" w:hAnsi="Times New Roman" w:cs="Times New Roman"/>
          <w:szCs w:val="24"/>
          <w:lang w:val="en-CA" w:eastAsia="zh-CN"/>
        </w:rPr>
        <w:tab/>
      </w:r>
      <w:bookmarkStart w:id="310" w:name="lt_pId728"/>
      <w:r w:rsidRPr="00771247">
        <w:rPr>
          <w:rFonts w:ascii="Times New Roman" w:eastAsia="SimSun" w:hAnsi="Times New Roman" w:cs="Times New Roman"/>
          <w:b/>
          <w:bCs/>
          <w:szCs w:val="24"/>
          <w:lang w:val="en-CA" w:eastAsia="zh-CN"/>
        </w:rPr>
        <w:t>Khairov</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同意</w:t>
      </w:r>
      <w:r w:rsidRPr="00771247">
        <w:rPr>
          <w:rFonts w:ascii="Times New Roman" w:eastAsia="SimSun" w:hAnsi="Times New Roman" w:cs="Times New Roman"/>
          <w:szCs w:val="24"/>
          <w:lang w:val="en-CA" w:eastAsia="zh-CN"/>
        </w:rPr>
        <w:t>Strelets</w:t>
      </w:r>
      <w:r w:rsidRPr="00771247">
        <w:rPr>
          <w:rFonts w:ascii="Times New Roman" w:eastAsia="SimSun" w:hAnsi="Times New Roman" w:cs="Times New Roman" w:hint="eastAsia"/>
          <w:szCs w:val="24"/>
          <w:lang w:val="en-CA" w:eastAsia="zh-CN"/>
        </w:rPr>
        <w:t>先生</w:t>
      </w:r>
      <w:r w:rsidRPr="00771247">
        <w:rPr>
          <w:rFonts w:ascii="Times New Roman" w:eastAsia="SimSun" w:hAnsi="Times New Roman" w:cs="Times New Roman"/>
          <w:szCs w:val="24"/>
          <w:lang w:val="en-CA" w:eastAsia="zh-CN"/>
        </w:rPr>
        <w:t>的意见，</w:t>
      </w:r>
      <w:r w:rsidRPr="00771247">
        <w:rPr>
          <w:rFonts w:ascii="Times New Roman" w:eastAsia="SimSun" w:hAnsi="Times New Roman" w:cs="Times New Roman"/>
          <w:szCs w:val="24"/>
          <w:lang w:val="en-CA" w:eastAsia="zh-CN"/>
        </w:rPr>
        <w:t>Al Yah 3</w:t>
      </w:r>
      <w:r w:rsidRPr="00771247">
        <w:rPr>
          <w:rFonts w:ascii="Times New Roman" w:eastAsia="SimSun" w:hAnsi="Times New Roman" w:cs="Times New Roman" w:hint="eastAsia"/>
          <w:szCs w:val="24"/>
          <w:lang w:val="en-CA" w:eastAsia="zh-CN"/>
        </w:rPr>
        <w:t>和</w:t>
      </w:r>
      <w:r w:rsidRPr="00771247">
        <w:rPr>
          <w:rFonts w:ascii="Times New Roman" w:eastAsia="SimSun" w:hAnsi="Times New Roman" w:cs="Times New Roman"/>
          <w:szCs w:val="24"/>
          <w:lang w:val="en-CA" w:eastAsia="zh-CN"/>
        </w:rPr>
        <w:t>Al Yah 4</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的情况互不关联。</w:t>
      </w:r>
      <w:r w:rsidRPr="00771247">
        <w:rPr>
          <w:rFonts w:ascii="Times New Roman" w:eastAsia="SimSun" w:hAnsi="Times New Roman" w:cs="Times New Roman" w:hint="eastAsia"/>
          <w:szCs w:val="24"/>
          <w:lang w:val="en-CA" w:eastAsia="zh-CN"/>
        </w:rPr>
        <w:t>此外</w:t>
      </w:r>
      <w:r w:rsidRPr="00771247">
        <w:rPr>
          <w:rFonts w:ascii="Times New Roman" w:eastAsia="SimSun" w:hAnsi="Times New Roman" w:cs="Times New Roman"/>
          <w:szCs w:val="24"/>
          <w:lang w:val="en-CA" w:eastAsia="zh-CN"/>
        </w:rPr>
        <w:t>，没有</w:t>
      </w:r>
      <w:r w:rsidRPr="00771247">
        <w:rPr>
          <w:rFonts w:ascii="STKaiti" w:eastAsia="STKaiti" w:hAnsi="STKaiti" w:cs="Times New Roman"/>
          <w:szCs w:val="24"/>
          <w:lang w:val="en-CA" w:eastAsia="zh-CN"/>
        </w:rPr>
        <w:t>不可抗力</w:t>
      </w:r>
      <w:r w:rsidRPr="00771247">
        <w:rPr>
          <w:rFonts w:ascii="Times New Roman" w:eastAsia="SimSun" w:hAnsi="Times New Roman" w:cs="Times New Roman"/>
          <w:szCs w:val="24"/>
          <w:lang w:val="en-CA" w:eastAsia="zh-CN"/>
        </w:rPr>
        <w:t>证据。</w:t>
      </w:r>
      <w:bookmarkEnd w:id="31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6.8</w:t>
      </w:r>
      <w:r w:rsidRPr="00771247">
        <w:rPr>
          <w:rFonts w:ascii="Times New Roman" w:eastAsia="SimSun" w:hAnsi="Times New Roman" w:cs="Times New Roman"/>
          <w:szCs w:val="24"/>
          <w:lang w:val="en-CA" w:eastAsia="zh-CN"/>
        </w:rPr>
        <w:tab/>
      </w:r>
      <w:bookmarkStart w:id="311" w:name="lt_pId731"/>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指出</w:t>
      </w:r>
      <w:r w:rsidRPr="00771247">
        <w:rPr>
          <w:rFonts w:ascii="Times New Roman" w:eastAsia="SimSun" w:hAnsi="Times New Roman" w:cs="Times New Roman"/>
          <w:szCs w:val="24"/>
          <w:lang w:val="en-CA" w:eastAsia="zh-CN"/>
        </w:rPr>
        <w:t>，巴布亚新几内亚主管部门提出了</w:t>
      </w:r>
      <w:r w:rsidRPr="00771247">
        <w:rPr>
          <w:rFonts w:ascii="Times New Roman" w:eastAsia="SimSun" w:hAnsi="Times New Roman" w:cs="Times New Roman" w:hint="eastAsia"/>
          <w:szCs w:val="24"/>
          <w:lang w:val="en-CA" w:eastAsia="zh-CN"/>
        </w:rPr>
        <w:t>同乘</w:t>
      </w:r>
      <w:r w:rsidRPr="00771247">
        <w:rPr>
          <w:rFonts w:ascii="Times New Roman" w:eastAsia="SimSun" w:hAnsi="Times New Roman" w:cs="Times New Roman"/>
          <w:szCs w:val="24"/>
          <w:lang w:val="en-CA" w:eastAsia="zh-CN"/>
        </w:rPr>
        <w:t>问题，而不是不可抗力。过去</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这些问题都与发射延迟有关</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而不与具体卫星相关。在</w:t>
      </w:r>
      <w:r w:rsidRPr="00771247">
        <w:rPr>
          <w:rFonts w:ascii="Times New Roman" w:eastAsia="SimSun" w:hAnsi="Times New Roman" w:cs="Times New Roman" w:hint="eastAsia"/>
          <w:szCs w:val="24"/>
          <w:lang w:val="en-CA" w:eastAsia="zh-CN"/>
        </w:rPr>
        <w:t>目前</w:t>
      </w:r>
      <w:r w:rsidRPr="00771247">
        <w:rPr>
          <w:rFonts w:ascii="Times New Roman" w:eastAsia="SimSun" w:hAnsi="Times New Roman" w:cs="Times New Roman"/>
          <w:szCs w:val="24"/>
          <w:lang w:val="en-CA" w:eastAsia="zh-CN"/>
        </w:rPr>
        <w:t>的案例中，</w:t>
      </w:r>
      <w:r w:rsidRPr="00771247">
        <w:rPr>
          <w:rFonts w:ascii="Times New Roman" w:eastAsia="SimSun" w:hAnsi="Times New Roman" w:cs="Times New Roman"/>
          <w:szCs w:val="24"/>
          <w:lang w:val="en-CA" w:eastAsia="zh-CN"/>
        </w:rPr>
        <w:t>Al Yah 4</w:t>
      </w:r>
      <w:r w:rsidRPr="00771247">
        <w:rPr>
          <w:rFonts w:ascii="Times New Roman" w:eastAsia="SimSun" w:hAnsi="Times New Roman" w:cs="Times New Roman" w:hint="eastAsia"/>
          <w:szCs w:val="24"/>
          <w:lang w:val="en-CA" w:eastAsia="zh-CN"/>
        </w:rPr>
        <w:t>卫星尚未</w:t>
      </w:r>
      <w:r w:rsidRPr="00771247">
        <w:rPr>
          <w:rFonts w:ascii="Times New Roman" w:eastAsia="SimSun" w:hAnsi="Times New Roman" w:cs="Times New Roman"/>
          <w:szCs w:val="24"/>
          <w:lang w:val="en-CA" w:eastAsia="zh-CN"/>
        </w:rPr>
        <w:t>提供。诚然，该卫星是否完成制造，以及该主管部门是否需要三年延期</w:t>
      </w:r>
      <w:r w:rsidRPr="00771247">
        <w:rPr>
          <w:rFonts w:ascii="Times New Roman" w:eastAsia="SimSun" w:hAnsi="Times New Roman" w:cs="Times New Roman" w:hint="eastAsia"/>
          <w:szCs w:val="24"/>
          <w:lang w:val="en-CA" w:eastAsia="zh-CN"/>
        </w:rPr>
        <w:t>完成</w:t>
      </w:r>
      <w:r w:rsidRPr="00771247">
        <w:rPr>
          <w:rFonts w:ascii="Times New Roman" w:eastAsia="SimSun" w:hAnsi="Times New Roman" w:cs="Times New Roman"/>
          <w:szCs w:val="24"/>
          <w:lang w:val="en-CA" w:eastAsia="zh-CN"/>
        </w:rPr>
        <w:t>卫星制造尚不得而知。</w:t>
      </w:r>
      <w:bookmarkEnd w:id="31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6.9</w:t>
      </w:r>
      <w:r w:rsidRPr="00771247">
        <w:rPr>
          <w:rFonts w:ascii="Times New Roman" w:eastAsia="SimSun" w:hAnsi="Times New Roman" w:cs="Times New Roman"/>
          <w:szCs w:val="24"/>
          <w:lang w:val="en-CA" w:eastAsia="zh-CN"/>
        </w:rPr>
        <w:tab/>
      </w:r>
      <w:bookmarkStart w:id="312" w:name="lt_pId736"/>
      <w:r w:rsidRPr="00771247">
        <w:rPr>
          <w:rFonts w:ascii="Times New Roman" w:eastAsia="SimSun" w:hAnsi="Times New Roman" w:cs="Times New Roman"/>
          <w:b/>
          <w:bCs/>
          <w:szCs w:val="24"/>
          <w:lang w:val="en-CA" w:eastAsia="zh-CN"/>
        </w:rPr>
        <w:t>Jeanty</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szCs w:val="24"/>
          <w:lang w:val="en-CA" w:eastAsia="zh-CN"/>
        </w:rPr>
        <w:t>，她与</w:t>
      </w:r>
      <w:r w:rsidRPr="00771247">
        <w:rPr>
          <w:rFonts w:ascii="Times New Roman" w:eastAsia="SimSun" w:hAnsi="Times New Roman" w:cs="Times New Roman"/>
          <w:szCs w:val="24"/>
          <w:lang w:val="en-CA" w:eastAsia="zh-CN"/>
        </w:rPr>
        <w:t>Strelets</w:t>
      </w:r>
      <w:r w:rsidRPr="00771247">
        <w:rPr>
          <w:rFonts w:ascii="Times New Roman" w:eastAsia="SimSun" w:hAnsi="Times New Roman" w:cs="Times New Roman"/>
          <w:szCs w:val="24"/>
          <w:lang w:val="en-CA" w:eastAsia="zh-CN"/>
        </w:rPr>
        <w:t>先生的结论相同：使用一颗卫星启用两个</w:t>
      </w:r>
      <w:r w:rsidRPr="00771247">
        <w:rPr>
          <w:rFonts w:ascii="Times New Roman" w:eastAsia="SimSun" w:hAnsi="Times New Roman" w:cs="Times New Roman" w:hint="eastAsia"/>
          <w:szCs w:val="24"/>
          <w:lang w:val="en-CA" w:eastAsia="zh-CN"/>
        </w:rPr>
        <w:t>轨道</w:t>
      </w:r>
      <w:r w:rsidRPr="00771247">
        <w:rPr>
          <w:rFonts w:ascii="Times New Roman" w:eastAsia="SimSun" w:hAnsi="Times New Roman" w:cs="Times New Roman"/>
          <w:szCs w:val="24"/>
          <w:lang w:val="en-CA" w:eastAsia="zh-CN"/>
        </w:rPr>
        <w:t>位置。</w:t>
      </w:r>
      <w:r w:rsidRPr="00771247">
        <w:rPr>
          <w:rFonts w:ascii="Times New Roman" w:eastAsia="SimSun" w:hAnsi="Times New Roman" w:cs="Times New Roman" w:hint="eastAsia"/>
          <w:szCs w:val="24"/>
          <w:lang w:val="en-CA" w:eastAsia="zh-CN"/>
        </w:rPr>
        <w:t>以</w:t>
      </w:r>
      <w:r w:rsidRPr="00771247">
        <w:rPr>
          <w:rFonts w:ascii="Times New Roman" w:eastAsia="SimSun" w:hAnsi="Times New Roman" w:cs="Times New Roman"/>
          <w:szCs w:val="24"/>
          <w:lang w:val="en-CA" w:eastAsia="zh-CN"/>
        </w:rPr>
        <w:t>同乘延迟的理由对</w:t>
      </w:r>
      <w:r w:rsidRPr="00771247">
        <w:rPr>
          <w:rFonts w:ascii="Times New Roman" w:eastAsia="SimSun" w:hAnsi="Times New Roman" w:cs="Times New Roman"/>
          <w:szCs w:val="24"/>
          <w:lang w:val="en-CA" w:eastAsia="zh-CN"/>
        </w:rPr>
        <w:t>Al Yah 4</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提出延期请求，但</w:t>
      </w:r>
      <w:r w:rsidRPr="00771247">
        <w:rPr>
          <w:rFonts w:ascii="Times New Roman" w:eastAsia="SimSun" w:hAnsi="Times New Roman" w:cs="Times New Roman"/>
          <w:szCs w:val="24"/>
          <w:lang w:val="en-CA" w:eastAsia="zh-CN"/>
        </w:rPr>
        <w:t>Al Yah 3</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却</w:t>
      </w:r>
      <w:r w:rsidRPr="00771247">
        <w:rPr>
          <w:rFonts w:ascii="Times New Roman" w:eastAsia="SimSun" w:hAnsi="Times New Roman" w:cs="Times New Roman" w:hint="eastAsia"/>
          <w:szCs w:val="24"/>
          <w:lang w:val="en-CA" w:eastAsia="zh-CN"/>
        </w:rPr>
        <w:t>未</w:t>
      </w:r>
      <w:r w:rsidRPr="00771247">
        <w:rPr>
          <w:rFonts w:ascii="Times New Roman" w:eastAsia="SimSun" w:hAnsi="Times New Roman" w:cs="Times New Roman"/>
          <w:szCs w:val="24"/>
          <w:lang w:val="en-CA" w:eastAsia="zh-CN"/>
        </w:rPr>
        <w:t>遭遇这种延迟。</w:t>
      </w:r>
      <w:r w:rsidRPr="00771247">
        <w:rPr>
          <w:rFonts w:ascii="Times New Roman" w:eastAsia="SimSun" w:hAnsi="Times New Roman" w:cs="Times New Roman" w:hint="eastAsia"/>
          <w:szCs w:val="24"/>
          <w:lang w:val="en-CA" w:eastAsia="zh-CN"/>
        </w:rPr>
        <w:t>她</w:t>
      </w:r>
      <w:r w:rsidRPr="00771247">
        <w:rPr>
          <w:rFonts w:ascii="Times New Roman" w:eastAsia="SimSun" w:hAnsi="Times New Roman" w:cs="Times New Roman"/>
          <w:szCs w:val="24"/>
          <w:lang w:val="en-CA" w:eastAsia="zh-CN"/>
        </w:rPr>
        <w:t>询问主负载</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与寻求同乘负载卫星之间在同乘延迟上有何差异。</w:t>
      </w:r>
      <w:r w:rsidRPr="00771247">
        <w:rPr>
          <w:rFonts w:ascii="Times New Roman" w:eastAsia="SimSun" w:hAnsi="Times New Roman" w:cs="Times New Roman" w:hint="eastAsia"/>
          <w:szCs w:val="24"/>
          <w:lang w:val="en-CA" w:eastAsia="zh-CN"/>
        </w:rPr>
        <w:t>此外</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附件</w:t>
      </w:r>
      <w:r w:rsidRPr="00771247">
        <w:rPr>
          <w:rFonts w:ascii="Times New Roman" w:eastAsia="SimSun" w:hAnsi="Times New Roman" w:cs="Times New Roman"/>
          <w:szCs w:val="24"/>
          <w:lang w:val="en-CA" w:eastAsia="zh-CN"/>
        </w:rPr>
        <w:t>中提及的</w:t>
      </w:r>
      <w:r w:rsidRPr="00771247">
        <w:rPr>
          <w:rFonts w:ascii="Times New Roman" w:eastAsia="SimSun" w:hAnsi="Times New Roman" w:cs="Times New Roman" w:hint="eastAsia"/>
          <w:szCs w:val="24"/>
          <w:lang w:val="en-CA" w:eastAsia="zh-CN"/>
        </w:rPr>
        <w:t>“可</w:t>
      </w:r>
      <w:r w:rsidRPr="00771247">
        <w:rPr>
          <w:rFonts w:ascii="Times New Roman" w:eastAsia="SimSun" w:hAnsi="Times New Roman" w:cs="Times New Roman"/>
          <w:szCs w:val="24"/>
          <w:lang w:val="en-CA" w:eastAsia="zh-CN"/>
        </w:rPr>
        <w:t>公开获得的信息</w:t>
      </w:r>
      <w:r w:rsidRPr="00771247">
        <w:rPr>
          <w:rFonts w:ascii="Times New Roman" w:eastAsia="SimSun" w:hAnsi="Times New Roman" w:cs="Times New Roman" w:hint="eastAsia"/>
          <w:szCs w:val="24"/>
          <w:lang w:val="en-CA" w:eastAsia="zh-CN"/>
        </w:rPr>
        <w:t>”证明</w:t>
      </w:r>
      <w:r w:rsidRPr="00771247">
        <w:rPr>
          <w:rFonts w:ascii="Times New Roman" w:eastAsia="SimSun" w:hAnsi="Times New Roman" w:cs="Times New Roman"/>
          <w:szCs w:val="24"/>
          <w:lang w:val="en-CA" w:eastAsia="zh-CN"/>
        </w:rPr>
        <w:t>，制造延迟和寻找发射位置不属于同乘延迟类别。</w:t>
      </w:r>
      <w:r w:rsidRPr="00771247">
        <w:rPr>
          <w:rFonts w:ascii="Times New Roman" w:eastAsia="SimSun" w:hAnsi="Times New Roman" w:cs="Times New Roman" w:hint="eastAsia"/>
          <w:szCs w:val="24"/>
          <w:lang w:val="en-CA" w:eastAsia="zh-CN"/>
        </w:rPr>
        <w:t>她认为</w:t>
      </w:r>
      <w:r w:rsidRPr="00771247">
        <w:rPr>
          <w:rFonts w:ascii="Times New Roman" w:eastAsia="SimSun" w:hAnsi="Times New Roman" w:cs="Times New Roman"/>
          <w:szCs w:val="24"/>
          <w:lang w:val="en-CA" w:eastAsia="zh-CN"/>
        </w:rPr>
        <w:t>三年延期对于同乘而言</w:t>
      </w:r>
      <w:r w:rsidRPr="00771247">
        <w:rPr>
          <w:rFonts w:ascii="Times New Roman" w:eastAsia="SimSun" w:hAnsi="Times New Roman" w:cs="Times New Roman" w:hint="eastAsia"/>
          <w:szCs w:val="24"/>
          <w:lang w:val="en-CA" w:eastAsia="zh-CN"/>
        </w:rPr>
        <w:t>过于夸张</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如</w:t>
      </w:r>
      <w:r w:rsidRPr="00771247">
        <w:rPr>
          <w:rFonts w:ascii="Times New Roman" w:eastAsia="SimSun" w:hAnsi="Times New Roman" w:cs="Times New Roman"/>
          <w:szCs w:val="24"/>
          <w:lang w:val="en-CA" w:eastAsia="zh-CN"/>
        </w:rPr>
        <w:t>委员会认为的确存在同乘延迟，最多应给予几个月的延期</w:t>
      </w:r>
      <w:r w:rsidRPr="00771247">
        <w:rPr>
          <w:rFonts w:ascii="Times New Roman" w:eastAsia="SimSun" w:hAnsi="Times New Roman" w:cs="Times New Roman" w:hint="eastAsia"/>
          <w:szCs w:val="24"/>
          <w:lang w:val="en-CA" w:eastAsia="zh-CN"/>
        </w:rPr>
        <w:t>。</w:t>
      </w:r>
      <w:bookmarkEnd w:id="31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6.10</w:t>
      </w:r>
      <w:r w:rsidRPr="00771247">
        <w:rPr>
          <w:rFonts w:ascii="Times New Roman" w:eastAsia="SimSun" w:hAnsi="Times New Roman" w:cs="Times New Roman"/>
          <w:szCs w:val="24"/>
          <w:lang w:val="en-CA" w:eastAsia="zh-CN"/>
        </w:rPr>
        <w:tab/>
      </w:r>
      <w:bookmarkStart w:id="313" w:name="lt_pId744"/>
      <w:r w:rsidRPr="00771247">
        <w:rPr>
          <w:rFonts w:ascii="Times New Roman" w:eastAsia="SimSun" w:hAnsi="Times New Roman" w:cs="Times New Roman"/>
          <w:b/>
          <w:bCs/>
          <w:szCs w:val="24"/>
          <w:lang w:val="en-CA" w:eastAsia="zh-CN"/>
        </w:rPr>
        <w:t>Al Hammadi</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询问</w:t>
      </w:r>
      <w:r w:rsidRPr="00771247">
        <w:rPr>
          <w:rFonts w:ascii="Times New Roman" w:eastAsia="SimSun" w:hAnsi="Times New Roman" w:cs="Times New Roman"/>
          <w:szCs w:val="24"/>
          <w:lang w:val="en-CA" w:eastAsia="zh-CN"/>
        </w:rPr>
        <w:t>委员会的决定是否仅</w:t>
      </w:r>
      <w:r w:rsidRPr="00771247">
        <w:rPr>
          <w:rFonts w:ascii="Times New Roman" w:eastAsia="SimSun" w:hAnsi="Times New Roman" w:cs="Times New Roman" w:hint="eastAsia"/>
          <w:szCs w:val="24"/>
          <w:lang w:val="en-CA" w:eastAsia="zh-CN"/>
        </w:rPr>
        <w:t>基于所提供</w:t>
      </w:r>
      <w:r w:rsidRPr="00771247">
        <w:rPr>
          <w:rFonts w:ascii="Times New Roman" w:eastAsia="SimSun" w:hAnsi="Times New Roman" w:cs="Times New Roman"/>
          <w:szCs w:val="24"/>
          <w:lang w:val="en-CA" w:eastAsia="zh-CN"/>
        </w:rPr>
        <w:t>的含糊不清的信息以及之前以同乘延迟为理由提出的</w:t>
      </w:r>
      <w:r w:rsidRPr="00771247">
        <w:rPr>
          <w:rFonts w:ascii="Times New Roman" w:eastAsia="SimSun" w:hAnsi="Times New Roman" w:cs="Times New Roman" w:hint="eastAsia"/>
          <w:szCs w:val="24"/>
          <w:lang w:val="en-CA" w:eastAsia="zh-CN"/>
        </w:rPr>
        <w:t>更短</w:t>
      </w:r>
      <w:r w:rsidRPr="00771247">
        <w:rPr>
          <w:rFonts w:ascii="Times New Roman" w:eastAsia="SimSun" w:hAnsi="Times New Roman" w:cs="Times New Roman"/>
          <w:szCs w:val="24"/>
          <w:lang w:val="en-CA" w:eastAsia="zh-CN"/>
        </w:rPr>
        <w:t>的延期请求。</w:t>
      </w:r>
      <w:r w:rsidRPr="00771247">
        <w:rPr>
          <w:rFonts w:ascii="Times New Roman" w:eastAsia="SimSun" w:hAnsi="Times New Roman" w:cs="Times New Roman" w:hint="eastAsia"/>
          <w:szCs w:val="24"/>
          <w:lang w:val="en-CA" w:eastAsia="zh-CN"/>
        </w:rPr>
        <w:t>也许</w:t>
      </w:r>
      <w:r w:rsidRPr="00771247">
        <w:rPr>
          <w:rFonts w:ascii="Times New Roman" w:eastAsia="SimSun" w:hAnsi="Times New Roman" w:cs="Times New Roman"/>
          <w:szCs w:val="24"/>
          <w:lang w:val="en-CA" w:eastAsia="zh-CN"/>
        </w:rPr>
        <w:t>应基于发展中国家</w:t>
      </w:r>
      <w:r w:rsidRPr="00771247">
        <w:rPr>
          <w:rFonts w:ascii="Times New Roman" w:eastAsia="SimSun" w:hAnsi="Times New Roman" w:cs="Times New Roman" w:hint="eastAsia"/>
          <w:szCs w:val="24"/>
          <w:lang w:val="en-CA" w:eastAsia="zh-CN"/>
        </w:rPr>
        <w:t>改进</w:t>
      </w:r>
      <w:r w:rsidRPr="00771247">
        <w:rPr>
          <w:rFonts w:ascii="Times New Roman" w:eastAsia="SimSun" w:hAnsi="Times New Roman" w:cs="Times New Roman"/>
          <w:szCs w:val="24"/>
          <w:lang w:val="en-CA" w:eastAsia="zh-CN"/>
        </w:rPr>
        <w:t>宽带业务的必要性</w:t>
      </w:r>
      <w:r w:rsidRPr="00771247">
        <w:rPr>
          <w:rFonts w:ascii="Times New Roman" w:eastAsia="SimSun" w:hAnsi="Times New Roman" w:cs="Times New Roman" w:hint="eastAsia"/>
          <w:szCs w:val="24"/>
          <w:lang w:val="en-CA" w:eastAsia="zh-CN"/>
        </w:rPr>
        <w:t>考虑</w:t>
      </w:r>
      <w:r w:rsidRPr="00771247">
        <w:rPr>
          <w:rFonts w:ascii="Times New Roman" w:eastAsia="SimSun" w:hAnsi="Times New Roman" w:cs="Times New Roman"/>
          <w:szCs w:val="24"/>
          <w:lang w:val="en-CA" w:eastAsia="zh-CN"/>
        </w:rPr>
        <w:t>此请求。</w:t>
      </w:r>
      <w:r w:rsidRPr="00771247">
        <w:rPr>
          <w:rFonts w:ascii="Times New Roman" w:eastAsia="SimSun" w:hAnsi="Times New Roman" w:cs="Times New Roman" w:hint="eastAsia"/>
          <w:szCs w:val="24"/>
          <w:lang w:val="en-CA" w:eastAsia="zh-CN"/>
        </w:rPr>
        <w:t>委员会</w:t>
      </w:r>
      <w:r w:rsidRPr="00771247">
        <w:rPr>
          <w:rFonts w:ascii="Times New Roman" w:eastAsia="SimSun" w:hAnsi="Times New Roman" w:cs="Times New Roman"/>
          <w:szCs w:val="24"/>
          <w:lang w:val="en-CA" w:eastAsia="zh-CN"/>
        </w:rPr>
        <w:t>不应简单拒绝该请求，而应责成无线电通信局将委员会的</w:t>
      </w:r>
      <w:r w:rsidRPr="00771247">
        <w:rPr>
          <w:rFonts w:ascii="Times New Roman" w:eastAsia="SimSun" w:hAnsi="Times New Roman" w:cs="Times New Roman" w:hint="eastAsia"/>
          <w:szCs w:val="24"/>
          <w:lang w:val="en-CA" w:eastAsia="zh-CN"/>
        </w:rPr>
        <w:t>关切</w:t>
      </w:r>
      <w:r w:rsidRPr="00771247">
        <w:rPr>
          <w:rFonts w:ascii="Times New Roman" w:eastAsia="SimSun" w:hAnsi="Times New Roman" w:cs="Times New Roman"/>
          <w:szCs w:val="24"/>
          <w:lang w:val="en-CA" w:eastAsia="zh-CN"/>
        </w:rPr>
        <w:t>转达给巴布亚新几内亚主管部门并要求提供更明确的信息。</w:t>
      </w:r>
      <w:bookmarkEnd w:id="31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6.11</w:t>
      </w:r>
      <w:r w:rsidRPr="00771247">
        <w:rPr>
          <w:rFonts w:ascii="Times New Roman" w:eastAsia="SimSun" w:hAnsi="Times New Roman" w:cs="Times New Roman"/>
          <w:szCs w:val="24"/>
          <w:lang w:val="en-CA" w:eastAsia="zh-CN"/>
        </w:rPr>
        <w:tab/>
      </w:r>
      <w:bookmarkStart w:id="314" w:name="lt_pId749"/>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说</w:t>
      </w:r>
      <w:r w:rsidRPr="00771247">
        <w:rPr>
          <w:rFonts w:ascii="Times New Roman" w:eastAsia="SimSun" w:hAnsi="Times New Roman" w:cs="Times New Roman"/>
          <w:szCs w:val="24"/>
          <w:lang w:val="en-CA" w:eastAsia="zh-CN"/>
        </w:rPr>
        <w:t>，委员会做出的决定必须有理有据。</w:t>
      </w:r>
      <w:r w:rsidRPr="00771247">
        <w:rPr>
          <w:rFonts w:ascii="Times New Roman" w:eastAsia="SimSun" w:hAnsi="Times New Roman" w:cs="Times New Roman" w:hint="eastAsia"/>
          <w:szCs w:val="24"/>
          <w:lang w:val="en-CA" w:eastAsia="zh-CN"/>
        </w:rPr>
        <w:t>对于</w:t>
      </w:r>
      <w:r w:rsidRPr="00771247">
        <w:rPr>
          <w:rFonts w:ascii="Times New Roman" w:eastAsia="SimSun" w:hAnsi="Times New Roman" w:cs="Times New Roman"/>
          <w:szCs w:val="24"/>
          <w:lang w:val="en-CA" w:eastAsia="zh-CN"/>
        </w:rPr>
        <w:t>同乘延迟，委员会有权授予延期，但时间有限，而且理由</w:t>
      </w:r>
      <w:r w:rsidRPr="00771247">
        <w:rPr>
          <w:rFonts w:ascii="Times New Roman" w:eastAsia="SimSun" w:hAnsi="Times New Roman" w:cs="Times New Roman" w:hint="eastAsia"/>
          <w:szCs w:val="24"/>
          <w:lang w:val="en-CA" w:eastAsia="zh-CN"/>
        </w:rPr>
        <w:t>应</w:t>
      </w:r>
      <w:r w:rsidRPr="00771247">
        <w:rPr>
          <w:rFonts w:ascii="Times New Roman" w:eastAsia="SimSun" w:hAnsi="Times New Roman" w:cs="Times New Roman"/>
          <w:szCs w:val="24"/>
          <w:lang w:val="en-CA" w:eastAsia="zh-CN"/>
        </w:rPr>
        <w:t>充足</w:t>
      </w:r>
      <w:r w:rsidRPr="00771247">
        <w:rPr>
          <w:rFonts w:ascii="Times New Roman" w:eastAsia="SimSun" w:hAnsi="Times New Roman" w:cs="Times New Roman" w:hint="eastAsia"/>
          <w:szCs w:val="24"/>
          <w:lang w:val="en-CA" w:eastAsia="zh-CN"/>
        </w:rPr>
        <w:t>。目前</w:t>
      </w:r>
      <w:r w:rsidRPr="00771247">
        <w:rPr>
          <w:rFonts w:ascii="Times New Roman" w:eastAsia="SimSun" w:hAnsi="Times New Roman" w:cs="Times New Roman"/>
          <w:szCs w:val="24"/>
          <w:lang w:val="en-CA" w:eastAsia="zh-CN"/>
        </w:rPr>
        <w:t>的案例在推进卫星进入轨道位置方面没有延迟。</w:t>
      </w:r>
      <w:r w:rsidRPr="00771247">
        <w:rPr>
          <w:rFonts w:ascii="Times New Roman" w:eastAsia="SimSun" w:hAnsi="Times New Roman" w:cs="Times New Roman" w:hint="eastAsia"/>
          <w:szCs w:val="24"/>
          <w:lang w:val="en-CA" w:eastAsia="zh-CN"/>
        </w:rPr>
        <w:t>相反</w:t>
      </w:r>
      <w:r w:rsidRPr="00771247">
        <w:rPr>
          <w:rFonts w:ascii="Times New Roman" w:eastAsia="SimSun" w:hAnsi="Times New Roman" w:cs="Times New Roman"/>
          <w:szCs w:val="24"/>
          <w:lang w:val="en-CA" w:eastAsia="zh-CN"/>
        </w:rPr>
        <w:t>，该主管部门使用一颗卫星启用两个轨道位置。</w:t>
      </w:r>
      <w:r w:rsidRPr="00771247">
        <w:rPr>
          <w:rFonts w:ascii="Times New Roman" w:eastAsia="SimSun" w:hAnsi="Times New Roman" w:cs="Times New Roman" w:hint="eastAsia"/>
          <w:szCs w:val="24"/>
          <w:lang w:val="en-CA" w:eastAsia="zh-CN"/>
        </w:rPr>
        <w:t>如</w:t>
      </w:r>
      <w:r w:rsidRPr="00771247">
        <w:rPr>
          <w:rFonts w:ascii="Times New Roman" w:eastAsia="SimSun" w:hAnsi="Times New Roman" w:cs="Times New Roman"/>
          <w:szCs w:val="24"/>
          <w:lang w:val="en-CA" w:eastAsia="zh-CN"/>
        </w:rPr>
        <w:t>委员会对此请求予以同意，其他主管部门将难以理解其中的缘由。</w:t>
      </w:r>
      <w:bookmarkEnd w:id="31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6.12</w:t>
      </w:r>
      <w:r w:rsidRPr="00771247">
        <w:rPr>
          <w:rFonts w:ascii="Times New Roman" w:eastAsia="SimSun" w:hAnsi="Times New Roman" w:cs="Times New Roman"/>
          <w:szCs w:val="24"/>
          <w:lang w:val="en-CA" w:eastAsia="zh-CN"/>
        </w:rPr>
        <w:tab/>
      </w:r>
      <w:bookmarkStart w:id="315" w:name="lt_pId755"/>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询问</w:t>
      </w:r>
      <w:r w:rsidRPr="00771247">
        <w:rPr>
          <w:rFonts w:ascii="Times New Roman" w:eastAsia="SimSun" w:hAnsi="Times New Roman" w:cs="Times New Roman"/>
          <w:szCs w:val="24"/>
          <w:lang w:val="en-CA" w:eastAsia="zh-CN"/>
        </w:rPr>
        <w:t>委员会其他委员是否同意</w:t>
      </w:r>
      <w:r w:rsidRPr="00771247">
        <w:rPr>
          <w:rFonts w:ascii="Times New Roman" w:eastAsia="SimSun" w:hAnsi="Times New Roman" w:cs="Times New Roman" w:hint="eastAsia"/>
          <w:szCs w:val="24"/>
          <w:lang w:val="en-CA" w:eastAsia="zh-CN"/>
        </w:rPr>
        <w:t>Al Hammadi</w:t>
      </w:r>
      <w:r w:rsidRPr="00771247">
        <w:rPr>
          <w:rFonts w:ascii="Times New Roman" w:eastAsia="SimSun" w:hAnsi="Times New Roman" w:cs="Times New Roman" w:hint="eastAsia"/>
          <w:szCs w:val="24"/>
          <w:lang w:val="en-CA" w:eastAsia="zh-CN"/>
        </w:rPr>
        <w:t>先生</w:t>
      </w:r>
      <w:r w:rsidRPr="00771247">
        <w:rPr>
          <w:rFonts w:ascii="Times New Roman" w:eastAsia="SimSun" w:hAnsi="Times New Roman" w:cs="Times New Roman"/>
          <w:szCs w:val="24"/>
          <w:lang w:val="en-CA" w:eastAsia="zh-CN"/>
        </w:rPr>
        <w:t>的建议，即要求提供更多信息。如</w:t>
      </w:r>
      <w:r w:rsidRPr="00771247">
        <w:rPr>
          <w:rFonts w:ascii="Times New Roman" w:eastAsia="SimSun" w:hAnsi="Times New Roman" w:cs="Times New Roman" w:hint="eastAsia"/>
          <w:szCs w:val="24"/>
          <w:lang w:val="en-CA" w:eastAsia="zh-CN"/>
        </w:rPr>
        <w:t>果</w:t>
      </w:r>
      <w:r w:rsidRPr="00771247">
        <w:rPr>
          <w:rFonts w:ascii="Times New Roman" w:eastAsia="SimSun" w:hAnsi="Times New Roman" w:cs="Times New Roman"/>
          <w:szCs w:val="24"/>
          <w:lang w:val="en-CA" w:eastAsia="zh-CN"/>
        </w:rPr>
        <w:t>是这种情况，</w:t>
      </w:r>
      <w:r w:rsidRPr="00771247">
        <w:rPr>
          <w:rFonts w:ascii="Times New Roman" w:eastAsia="SimSun" w:hAnsi="Times New Roman" w:cs="Times New Roman" w:hint="eastAsia"/>
          <w:szCs w:val="24"/>
          <w:lang w:val="en-CA" w:eastAsia="zh-CN"/>
        </w:rPr>
        <w:t>委员们</w:t>
      </w:r>
      <w:r w:rsidRPr="00771247">
        <w:rPr>
          <w:rFonts w:ascii="Times New Roman" w:eastAsia="SimSun" w:hAnsi="Times New Roman" w:cs="Times New Roman"/>
          <w:szCs w:val="24"/>
          <w:lang w:val="en-CA" w:eastAsia="zh-CN"/>
        </w:rPr>
        <w:t>希望获得哪些信息。</w:t>
      </w:r>
      <w:bookmarkEnd w:id="31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6.13</w:t>
      </w:r>
      <w:r w:rsidRPr="00771247">
        <w:rPr>
          <w:rFonts w:ascii="Times New Roman" w:eastAsia="SimSun" w:hAnsi="Times New Roman" w:cs="Times New Roman"/>
          <w:szCs w:val="24"/>
          <w:lang w:val="en-CA" w:eastAsia="zh-CN"/>
        </w:rPr>
        <w:tab/>
      </w:r>
      <w:bookmarkStart w:id="316" w:name="lt_pId757"/>
      <w:r w:rsidRPr="00771247">
        <w:rPr>
          <w:rFonts w:ascii="Times New Roman" w:eastAsia="SimSun" w:hAnsi="Times New Roman" w:cs="Times New Roman"/>
          <w:b/>
          <w:bCs/>
          <w:szCs w:val="24"/>
          <w:lang w:val="en-CA" w:eastAsia="zh-CN"/>
        </w:rPr>
        <w:t>Ito</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szCs w:val="24"/>
          <w:lang w:val="en-CA" w:eastAsia="zh-CN"/>
        </w:rPr>
        <w:t>，他难以理解委员会如何批准该请求。</w:t>
      </w:r>
      <w:r w:rsidRPr="00771247">
        <w:rPr>
          <w:rFonts w:ascii="Times New Roman" w:eastAsia="SimSun" w:hAnsi="Times New Roman" w:cs="Times New Roman" w:hint="eastAsia"/>
          <w:szCs w:val="24"/>
          <w:lang w:val="en-CA" w:eastAsia="zh-CN"/>
        </w:rPr>
        <w:t>然而</w:t>
      </w:r>
      <w:r w:rsidRPr="00771247">
        <w:rPr>
          <w:rFonts w:ascii="Times New Roman" w:eastAsia="SimSun" w:hAnsi="Times New Roman" w:cs="Times New Roman"/>
          <w:szCs w:val="24"/>
          <w:lang w:val="en-CA" w:eastAsia="zh-CN"/>
        </w:rPr>
        <w:t>，在拒绝请求时，</w:t>
      </w:r>
      <w:r w:rsidRPr="00771247">
        <w:rPr>
          <w:rFonts w:ascii="Times New Roman" w:eastAsia="SimSun" w:hAnsi="Times New Roman" w:cs="Times New Roman" w:hint="eastAsia"/>
          <w:szCs w:val="24"/>
          <w:lang w:val="en-CA" w:eastAsia="zh-CN"/>
        </w:rPr>
        <w:t>委员会无需</w:t>
      </w:r>
      <w:r w:rsidRPr="00771247">
        <w:rPr>
          <w:rFonts w:ascii="Times New Roman" w:eastAsia="SimSun" w:hAnsi="Times New Roman" w:cs="Times New Roman"/>
          <w:szCs w:val="24"/>
          <w:lang w:val="en-CA" w:eastAsia="zh-CN"/>
        </w:rPr>
        <w:t>任何作为。</w:t>
      </w:r>
      <w:r w:rsidRPr="00771247">
        <w:rPr>
          <w:rFonts w:ascii="Times New Roman" w:eastAsia="SimSun" w:hAnsi="Times New Roman" w:cs="Times New Roman" w:hint="eastAsia"/>
          <w:szCs w:val="24"/>
          <w:lang w:val="en-CA" w:eastAsia="zh-CN"/>
        </w:rPr>
        <w:t>如</w:t>
      </w:r>
      <w:r w:rsidRPr="00771247">
        <w:rPr>
          <w:rFonts w:ascii="Times New Roman" w:eastAsia="SimSun" w:hAnsi="Times New Roman" w:cs="Times New Roman"/>
          <w:szCs w:val="24"/>
          <w:lang w:val="en-CA" w:eastAsia="zh-CN"/>
        </w:rPr>
        <w:t>主管部门需要</w:t>
      </w:r>
      <w:r w:rsidRPr="00771247">
        <w:rPr>
          <w:rFonts w:ascii="Times New Roman" w:eastAsia="SimSun" w:hAnsi="Times New Roman" w:cs="Times New Roman" w:hint="eastAsia"/>
          <w:szCs w:val="24"/>
          <w:lang w:val="en-CA" w:eastAsia="zh-CN"/>
        </w:rPr>
        <w:t>33</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E</w:t>
      </w:r>
      <w:r w:rsidRPr="00771247">
        <w:rPr>
          <w:rFonts w:ascii="Times New Roman" w:eastAsia="SimSun" w:hAnsi="Times New Roman" w:cs="Times New Roman"/>
          <w:szCs w:val="24"/>
          <w:lang w:val="en-CA" w:eastAsia="zh-CN"/>
        </w:rPr>
        <w:t>的轨道位置，就一定会提供更多的信息。</w:t>
      </w:r>
      <w:bookmarkEnd w:id="31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6.14</w:t>
      </w:r>
      <w:r w:rsidRPr="00771247">
        <w:rPr>
          <w:rFonts w:ascii="Times New Roman" w:eastAsia="SimSun" w:hAnsi="Times New Roman" w:cs="Times New Roman"/>
          <w:szCs w:val="24"/>
          <w:lang w:val="en-CA" w:eastAsia="zh-CN"/>
        </w:rPr>
        <w:tab/>
      </w:r>
      <w:bookmarkStart w:id="317" w:name="lt_pId761"/>
      <w:r w:rsidRPr="00771247">
        <w:rPr>
          <w:rFonts w:ascii="Times New Roman" w:eastAsia="SimSun" w:hAnsi="Times New Roman" w:cs="Times New Roman"/>
          <w:b/>
          <w:bCs/>
          <w:szCs w:val="24"/>
          <w:lang w:val="en-CA" w:eastAsia="zh-CN"/>
        </w:rPr>
        <w:t>Khairov</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同意</w:t>
      </w:r>
      <w:r w:rsidRPr="00771247">
        <w:rPr>
          <w:rFonts w:ascii="Times New Roman" w:eastAsia="SimSun" w:hAnsi="Times New Roman" w:cs="Times New Roman"/>
          <w:szCs w:val="24"/>
          <w:lang w:val="en-CA" w:eastAsia="zh-CN"/>
        </w:rPr>
        <w:t>Ito</w:t>
      </w:r>
      <w:r w:rsidRPr="00771247">
        <w:rPr>
          <w:rFonts w:ascii="Times New Roman" w:eastAsia="SimSun" w:hAnsi="Times New Roman" w:cs="Times New Roman"/>
          <w:szCs w:val="24"/>
          <w:lang w:val="en-CA" w:eastAsia="zh-CN"/>
        </w:rPr>
        <w:t>先生的意见。</w:t>
      </w:r>
      <w:r w:rsidRPr="00771247">
        <w:rPr>
          <w:rFonts w:ascii="Times New Roman" w:eastAsia="SimSun" w:hAnsi="Times New Roman" w:cs="Times New Roman" w:hint="eastAsia"/>
          <w:szCs w:val="24"/>
          <w:lang w:val="en-CA" w:eastAsia="zh-CN"/>
        </w:rPr>
        <w:t>在</w:t>
      </w:r>
      <w:r w:rsidRPr="00771247">
        <w:rPr>
          <w:rFonts w:ascii="Times New Roman" w:eastAsia="SimSun" w:hAnsi="Times New Roman" w:cs="Times New Roman"/>
          <w:szCs w:val="24"/>
          <w:lang w:val="en-CA" w:eastAsia="zh-CN"/>
        </w:rPr>
        <w:t>拒绝请求时，委员</w:t>
      </w:r>
      <w:r w:rsidRPr="00771247">
        <w:rPr>
          <w:rFonts w:ascii="Times New Roman" w:eastAsia="SimSun" w:hAnsi="Times New Roman" w:cs="Times New Roman" w:hint="eastAsia"/>
          <w:szCs w:val="24"/>
          <w:lang w:val="en-CA" w:eastAsia="zh-CN"/>
        </w:rPr>
        <w:t>会</w:t>
      </w:r>
      <w:r w:rsidRPr="00771247">
        <w:rPr>
          <w:rFonts w:ascii="Times New Roman" w:eastAsia="SimSun" w:hAnsi="Times New Roman" w:cs="Times New Roman"/>
          <w:szCs w:val="24"/>
          <w:lang w:val="en-CA" w:eastAsia="zh-CN"/>
        </w:rPr>
        <w:t>不会关闭</w:t>
      </w:r>
      <w:r w:rsidRPr="00771247">
        <w:rPr>
          <w:rFonts w:ascii="Times New Roman" w:eastAsia="SimSun" w:hAnsi="Times New Roman" w:cs="Times New Roman" w:hint="eastAsia"/>
          <w:szCs w:val="24"/>
          <w:lang w:val="en-CA" w:eastAsia="zh-CN"/>
        </w:rPr>
        <w:t>接受</w:t>
      </w:r>
      <w:r w:rsidRPr="00771247">
        <w:rPr>
          <w:rFonts w:ascii="Times New Roman" w:eastAsia="SimSun" w:hAnsi="Times New Roman" w:cs="Times New Roman"/>
          <w:szCs w:val="24"/>
          <w:lang w:val="en-CA" w:eastAsia="zh-CN"/>
        </w:rPr>
        <w:t>更多信息的大门。</w:t>
      </w:r>
      <w:r w:rsidRPr="00771247">
        <w:rPr>
          <w:rFonts w:ascii="Times New Roman" w:eastAsia="SimSun" w:hAnsi="Times New Roman" w:cs="Times New Roman" w:hint="eastAsia"/>
          <w:szCs w:val="24"/>
          <w:lang w:val="en-CA" w:eastAsia="zh-CN"/>
        </w:rPr>
        <w:t>如</w:t>
      </w:r>
      <w:r w:rsidRPr="00771247">
        <w:rPr>
          <w:rFonts w:ascii="Times New Roman" w:eastAsia="SimSun" w:hAnsi="Times New Roman" w:cs="Times New Roman"/>
          <w:szCs w:val="24"/>
          <w:lang w:val="en-CA" w:eastAsia="zh-CN"/>
        </w:rPr>
        <w:t>获得这类信息，巴布亚新几内亚主管部门可以将此</w:t>
      </w:r>
      <w:r w:rsidRPr="00771247">
        <w:rPr>
          <w:rFonts w:ascii="Times New Roman" w:eastAsia="SimSun" w:hAnsi="Times New Roman" w:cs="Times New Roman" w:hint="eastAsia"/>
          <w:szCs w:val="24"/>
          <w:lang w:val="en-CA" w:eastAsia="zh-CN"/>
        </w:rPr>
        <w:t>转呈</w:t>
      </w:r>
      <w:r w:rsidRPr="00771247">
        <w:rPr>
          <w:rFonts w:ascii="Times New Roman" w:eastAsia="SimSun" w:hAnsi="Times New Roman" w:cs="Times New Roman"/>
          <w:szCs w:val="24"/>
          <w:lang w:val="en-CA" w:eastAsia="zh-CN"/>
        </w:rPr>
        <w:t>委员会下次会议</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他很愿意审议这些信息。</w:t>
      </w:r>
      <w:r w:rsidRPr="00771247">
        <w:rPr>
          <w:rFonts w:ascii="Times New Roman" w:eastAsia="SimSun" w:hAnsi="Times New Roman" w:cs="Times New Roman" w:hint="eastAsia"/>
          <w:szCs w:val="24"/>
          <w:lang w:val="en-CA" w:eastAsia="zh-CN"/>
        </w:rPr>
        <w:t>此外</w:t>
      </w:r>
      <w:r w:rsidRPr="00771247">
        <w:rPr>
          <w:rFonts w:ascii="Times New Roman" w:eastAsia="SimSun" w:hAnsi="Times New Roman" w:cs="Times New Roman"/>
          <w:szCs w:val="24"/>
          <w:lang w:val="en-CA" w:eastAsia="zh-CN"/>
        </w:rPr>
        <w:t>，与</w:t>
      </w:r>
      <w:r w:rsidRPr="00771247">
        <w:rPr>
          <w:rFonts w:ascii="Times New Roman" w:eastAsia="SimSun" w:hAnsi="Times New Roman" w:cs="Times New Roman"/>
          <w:szCs w:val="24"/>
          <w:lang w:val="en-CA" w:eastAsia="zh-CN"/>
        </w:rPr>
        <w:t>Strelets</w:t>
      </w:r>
      <w:r w:rsidRPr="00771247">
        <w:rPr>
          <w:rFonts w:ascii="Times New Roman" w:eastAsia="SimSun" w:hAnsi="Times New Roman" w:cs="Times New Roman"/>
          <w:szCs w:val="24"/>
          <w:lang w:val="en-CA" w:eastAsia="zh-CN"/>
        </w:rPr>
        <w:t>先生判断不同的是，他认为使用</w:t>
      </w:r>
      <w:r w:rsidRPr="00771247">
        <w:rPr>
          <w:rFonts w:ascii="Times New Roman" w:eastAsia="SimSun" w:hAnsi="Times New Roman" w:cs="Times New Roman"/>
          <w:szCs w:val="24"/>
          <w:lang w:val="en-CA" w:eastAsia="zh-CN"/>
        </w:rPr>
        <w:t>Al Yah 3</w:t>
      </w:r>
      <w:r w:rsidRPr="00771247">
        <w:rPr>
          <w:rFonts w:ascii="Times New Roman" w:eastAsia="SimSun" w:hAnsi="Times New Roman" w:cs="Times New Roman" w:hint="eastAsia"/>
          <w:szCs w:val="24"/>
          <w:lang w:val="en-CA" w:eastAsia="zh-CN"/>
        </w:rPr>
        <w:t>卫星启用</w:t>
      </w:r>
      <w:r w:rsidRPr="00771247">
        <w:rPr>
          <w:rFonts w:ascii="Times New Roman" w:eastAsia="SimSun" w:hAnsi="Times New Roman" w:cs="Times New Roman"/>
          <w:szCs w:val="24"/>
          <w:lang w:val="en-CA" w:eastAsia="zh-CN"/>
        </w:rPr>
        <w:t>两个轨道位置没有问题，如符合规则期限的话，如该主管部门因</w:t>
      </w:r>
      <w:r w:rsidRPr="00771247">
        <w:rPr>
          <w:rFonts w:ascii="Times New Roman" w:eastAsia="SimSun" w:hAnsi="Times New Roman" w:cs="Times New Roman"/>
          <w:szCs w:val="24"/>
          <w:lang w:val="en-CA" w:eastAsia="zh-CN"/>
        </w:rPr>
        <w:t>Al Yah 3</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遭遇的发射延迟要求延期，委员会</w:t>
      </w:r>
      <w:r w:rsidRPr="00771247">
        <w:rPr>
          <w:rFonts w:ascii="Times New Roman" w:eastAsia="SimSun" w:hAnsi="Times New Roman" w:cs="Times New Roman" w:hint="eastAsia"/>
          <w:szCs w:val="24"/>
          <w:lang w:val="en-CA" w:eastAsia="zh-CN"/>
        </w:rPr>
        <w:t>可以同意</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然而</w:t>
      </w:r>
      <w:r w:rsidRPr="00771247">
        <w:rPr>
          <w:rFonts w:ascii="Times New Roman" w:eastAsia="SimSun" w:hAnsi="Times New Roman" w:cs="Times New Roman"/>
          <w:szCs w:val="24"/>
          <w:lang w:val="en-CA" w:eastAsia="zh-CN"/>
        </w:rPr>
        <w:t>，按照目前呈现的情况，同意该请求缺乏充足的理由。</w:t>
      </w:r>
      <w:bookmarkEnd w:id="31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6.15</w:t>
      </w:r>
      <w:r w:rsidRPr="00771247">
        <w:rPr>
          <w:rFonts w:ascii="Times New Roman" w:eastAsia="SimSun" w:hAnsi="Times New Roman" w:cs="Times New Roman"/>
          <w:szCs w:val="24"/>
          <w:lang w:val="en-CA" w:eastAsia="zh-CN"/>
        </w:rPr>
        <w:tab/>
      </w:r>
      <w:bookmarkStart w:id="318" w:name="lt_pId768"/>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szCs w:val="24"/>
          <w:lang w:val="en-CA" w:eastAsia="zh-CN"/>
        </w:rPr>
        <w:t>，尽管委员会将决定推迟到下次会议以等待收到更多信息。</w:t>
      </w:r>
      <w:r w:rsidRPr="00771247">
        <w:rPr>
          <w:rFonts w:ascii="Times New Roman" w:eastAsia="SimSun" w:hAnsi="Times New Roman" w:cs="Times New Roman" w:hint="eastAsia"/>
          <w:szCs w:val="24"/>
          <w:lang w:val="en-CA" w:eastAsia="zh-CN"/>
        </w:rPr>
        <w:t>她</w:t>
      </w:r>
      <w:r w:rsidRPr="00771247">
        <w:rPr>
          <w:rFonts w:ascii="Times New Roman" w:eastAsia="SimSun" w:hAnsi="Times New Roman" w:cs="Times New Roman"/>
          <w:szCs w:val="24"/>
          <w:lang w:val="en-CA" w:eastAsia="zh-CN"/>
        </w:rPr>
        <w:t>认为难以不对延迟的理由提出质疑。</w:t>
      </w:r>
      <w:r w:rsidRPr="00771247">
        <w:rPr>
          <w:rFonts w:ascii="Times New Roman" w:eastAsia="SimSun" w:hAnsi="Times New Roman" w:cs="Times New Roman" w:hint="eastAsia"/>
          <w:szCs w:val="24"/>
          <w:lang w:val="en-CA" w:eastAsia="zh-CN"/>
        </w:rPr>
        <w:t>如</w:t>
      </w:r>
      <w:r w:rsidRPr="00771247">
        <w:rPr>
          <w:rFonts w:ascii="Times New Roman" w:eastAsia="SimSun" w:hAnsi="Times New Roman" w:cs="Times New Roman"/>
          <w:szCs w:val="24"/>
          <w:lang w:val="en-CA" w:eastAsia="zh-CN"/>
        </w:rPr>
        <w:t>巴布亚新几内亚不同意委员会的决定，可以向</w:t>
      </w:r>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hint="eastAsia"/>
          <w:szCs w:val="24"/>
          <w:lang w:val="en-CA" w:eastAsia="zh-CN"/>
        </w:rPr>
        <w:t>提出申诉</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该</w:t>
      </w:r>
      <w:r w:rsidRPr="00771247">
        <w:rPr>
          <w:rFonts w:ascii="Times New Roman" w:eastAsia="SimSun" w:hAnsi="Times New Roman" w:cs="Times New Roman"/>
          <w:szCs w:val="24"/>
          <w:lang w:val="en-CA" w:eastAsia="zh-CN"/>
        </w:rPr>
        <w:t>大会将在三年期限内召开。</w:t>
      </w:r>
      <w:r w:rsidRPr="00771247">
        <w:rPr>
          <w:rFonts w:ascii="Times New Roman" w:eastAsia="SimSun" w:hAnsi="Times New Roman" w:cs="Times New Roman" w:hint="eastAsia"/>
          <w:szCs w:val="24"/>
          <w:lang w:val="en-CA" w:eastAsia="zh-CN"/>
        </w:rPr>
        <w:t>因此</w:t>
      </w:r>
      <w:r w:rsidRPr="00771247">
        <w:rPr>
          <w:rFonts w:ascii="Times New Roman" w:eastAsia="SimSun" w:hAnsi="Times New Roman" w:cs="Times New Roman"/>
          <w:szCs w:val="24"/>
          <w:lang w:val="en-CA" w:eastAsia="zh-CN"/>
        </w:rPr>
        <w:t>，她同意前一位发言人提出的委员会对此请求不予</w:t>
      </w:r>
      <w:r w:rsidRPr="00771247">
        <w:rPr>
          <w:rFonts w:ascii="Times New Roman" w:eastAsia="SimSun" w:hAnsi="Times New Roman" w:cs="Times New Roman" w:hint="eastAsia"/>
          <w:szCs w:val="24"/>
          <w:lang w:val="en-CA" w:eastAsia="zh-CN"/>
        </w:rPr>
        <w:t>同意</w:t>
      </w:r>
      <w:r w:rsidRPr="00771247">
        <w:rPr>
          <w:rFonts w:ascii="Times New Roman" w:eastAsia="SimSun" w:hAnsi="Times New Roman" w:cs="Times New Roman"/>
          <w:szCs w:val="24"/>
          <w:lang w:val="en-CA" w:eastAsia="zh-CN"/>
        </w:rPr>
        <w:t>的意见。</w:t>
      </w:r>
      <w:bookmarkEnd w:id="31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6.16</w:t>
      </w:r>
      <w:r w:rsidRPr="00771247">
        <w:rPr>
          <w:rFonts w:ascii="Times New Roman" w:eastAsia="SimSun" w:hAnsi="Times New Roman" w:cs="Times New Roman"/>
          <w:szCs w:val="24"/>
          <w:lang w:val="en-CA" w:eastAsia="zh-CN"/>
        </w:rPr>
        <w:tab/>
      </w:r>
      <w:bookmarkStart w:id="319" w:name="lt_pId772"/>
      <w:r w:rsidRPr="00771247">
        <w:rPr>
          <w:rFonts w:ascii="Times New Roman" w:eastAsia="SimSun" w:hAnsi="Times New Roman" w:cs="Times New Roman"/>
          <w:b/>
          <w:bCs/>
          <w:szCs w:val="24"/>
          <w:lang w:val="en-CA" w:eastAsia="zh-CN"/>
        </w:rPr>
        <w:t>Hoan</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szCs w:val="24"/>
          <w:lang w:val="en-CA" w:eastAsia="zh-CN"/>
        </w:rPr>
        <w:t>同意，他说，很难理解请求和引发该请求的原因之间的关系。</w:t>
      </w:r>
      <w:r w:rsidRPr="00771247">
        <w:rPr>
          <w:rFonts w:ascii="Times New Roman" w:eastAsia="SimSun" w:hAnsi="Times New Roman" w:cs="Times New Roman" w:hint="eastAsia"/>
          <w:szCs w:val="24"/>
          <w:lang w:val="en-CA" w:eastAsia="zh-CN"/>
        </w:rPr>
        <w:t>即使</w:t>
      </w:r>
      <w:r w:rsidRPr="00771247">
        <w:rPr>
          <w:rFonts w:ascii="Times New Roman" w:eastAsia="SimSun" w:hAnsi="Times New Roman" w:cs="Times New Roman"/>
          <w:szCs w:val="24"/>
          <w:lang w:val="en-CA" w:eastAsia="zh-CN"/>
        </w:rPr>
        <w:t>Al Yah 3</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的发射延迟涉及同乘问题，所要求的三年延期的确太长。</w:t>
      </w:r>
      <w:r w:rsidRPr="00771247">
        <w:rPr>
          <w:rFonts w:ascii="Times New Roman" w:eastAsia="SimSun" w:hAnsi="Times New Roman" w:cs="Times New Roman" w:hint="eastAsia"/>
          <w:szCs w:val="24"/>
          <w:lang w:val="en-CA" w:eastAsia="zh-CN"/>
        </w:rPr>
        <w:t>委员会</w:t>
      </w:r>
      <w:r w:rsidRPr="00771247">
        <w:rPr>
          <w:rFonts w:ascii="Times New Roman" w:eastAsia="SimSun" w:hAnsi="Times New Roman" w:cs="Times New Roman"/>
          <w:szCs w:val="24"/>
          <w:lang w:val="en-CA" w:eastAsia="zh-CN"/>
        </w:rPr>
        <w:t>难以要求获得更多信息。</w:t>
      </w:r>
      <w:r w:rsidRPr="00771247">
        <w:rPr>
          <w:rFonts w:ascii="Times New Roman" w:eastAsia="SimSun" w:hAnsi="Times New Roman" w:cs="Times New Roman" w:hint="eastAsia"/>
          <w:szCs w:val="24"/>
          <w:lang w:val="en-CA" w:eastAsia="zh-CN"/>
        </w:rPr>
        <w:t>目前</w:t>
      </w:r>
      <w:r w:rsidRPr="00771247">
        <w:rPr>
          <w:rFonts w:ascii="Times New Roman" w:eastAsia="SimSun" w:hAnsi="Times New Roman" w:cs="Times New Roman"/>
          <w:szCs w:val="24"/>
          <w:lang w:val="en-CA" w:eastAsia="zh-CN"/>
        </w:rPr>
        <w:t>提供的信息非常清楚，可以使委员会在本次会议上做出决定。</w:t>
      </w:r>
      <w:bookmarkEnd w:id="31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6.17</w:t>
      </w:r>
      <w:r w:rsidRPr="00771247">
        <w:rPr>
          <w:rFonts w:ascii="Times New Roman" w:eastAsia="SimSun" w:hAnsi="Times New Roman" w:cs="Times New Roman"/>
          <w:szCs w:val="24"/>
          <w:lang w:val="en-CA" w:eastAsia="zh-CN"/>
        </w:rPr>
        <w:tab/>
      </w:r>
      <w:bookmarkStart w:id="320" w:name="lt_pId777"/>
      <w:r w:rsidRPr="00771247">
        <w:rPr>
          <w:rFonts w:ascii="Times New Roman" w:eastAsia="SimSun" w:hAnsi="Times New Roman" w:cs="Times New Roman"/>
          <w:b/>
          <w:bCs/>
          <w:szCs w:val="24"/>
          <w:lang w:val="en-CA" w:eastAsia="zh-CN"/>
        </w:rPr>
        <w:t>Jeanty</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同意</w:t>
      </w:r>
      <w:r w:rsidRPr="00771247">
        <w:rPr>
          <w:rFonts w:ascii="Times New Roman" w:eastAsia="SimSun" w:hAnsi="Times New Roman" w:cs="Times New Roman"/>
          <w:szCs w:val="24"/>
          <w:lang w:val="en-CA" w:eastAsia="zh-CN"/>
        </w:rPr>
        <w:t>Khairov</w:t>
      </w:r>
      <w:r w:rsidRPr="00771247">
        <w:rPr>
          <w:rFonts w:ascii="Times New Roman" w:eastAsia="SimSun" w:hAnsi="Times New Roman" w:cs="Times New Roman"/>
          <w:szCs w:val="24"/>
          <w:lang w:val="en-CA" w:eastAsia="zh-CN"/>
        </w:rPr>
        <w:t>先生的意见，一颗卫星用来启用两个轨道位置不是问题，但所要求的延期过长。</w:t>
      </w:r>
      <w:r w:rsidRPr="00771247">
        <w:rPr>
          <w:rFonts w:ascii="Times New Roman" w:eastAsia="SimSun" w:hAnsi="Times New Roman" w:cs="Times New Roman" w:hint="eastAsia"/>
          <w:szCs w:val="24"/>
          <w:lang w:val="en-CA" w:eastAsia="zh-CN"/>
        </w:rPr>
        <w:t>然而</w:t>
      </w:r>
      <w:r w:rsidRPr="00771247">
        <w:rPr>
          <w:rFonts w:ascii="Times New Roman" w:eastAsia="SimSun" w:hAnsi="Times New Roman" w:cs="Times New Roman"/>
          <w:szCs w:val="24"/>
          <w:lang w:val="en-CA" w:eastAsia="zh-CN"/>
        </w:rPr>
        <w:t>，委员会不应纠缠延期的</w:t>
      </w:r>
      <w:r w:rsidRPr="00771247">
        <w:rPr>
          <w:rFonts w:ascii="Times New Roman" w:eastAsia="SimSun" w:hAnsi="Times New Roman" w:cs="Times New Roman" w:hint="eastAsia"/>
          <w:szCs w:val="24"/>
          <w:lang w:val="en-CA" w:eastAsia="zh-CN"/>
        </w:rPr>
        <w:t>具体</w:t>
      </w:r>
      <w:r w:rsidRPr="00771247">
        <w:rPr>
          <w:rFonts w:ascii="Times New Roman" w:eastAsia="SimSun" w:hAnsi="Times New Roman" w:cs="Times New Roman"/>
          <w:szCs w:val="24"/>
          <w:lang w:val="en-CA" w:eastAsia="zh-CN"/>
        </w:rPr>
        <w:t>长度，而应直截了当</w:t>
      </w:r>
      <w:r w:rsidRPr="00771247">
        <w:rPr>
          <w:rFonts w:ascii="Times New Roman" w:eastAsia="SimSun" w:hAnsi="Times New Roman" w:cs="Times New Roman" w:hint="eastAsia"/>
          <w:szCs w:val="24"/>
          <w:lang w:val="en-CA" w:eastAsia="zh-CN"/>
        </w:rPr>
        <w:t>拒绝</w:t>
      </w:r>
      <w:r w:rsidRPr="00771247">
        <w:rPr>
          <w:rFonts w:ascii="Times New Roman" w:eastAsia="SimSun" w:hAnsi="Times New Roman" w:cs="Times New Roman"/>
          <w:szCs w:val="24"/>
          <w:lang w:val="en-CA" w:eastAsia="zh-CN"/>
        </w:rPr>
        <w:t>请求，使巴布亚新几内亚在愿意的情况下</w:t>
      </w:r>
      <w:r w:rsidRPr="00771247">
        <w:rPr>
          <w:rFonts w:ascii="Times New Roman" w:eastAsia="SimSun" w:hAnsi="Times New Roman" w:cs="Times New Roman" w:hint="eastAsia"/>
          <w:szCs w:val="24"/>
          <w:lang w:val="en-CA" w:eastAsia="zh-CN"/>
        </w:rPr>
        <w:t>向</w:t>
      </w:r>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hint="eastAsia"/>
          <w:szCs w:val="24"/>
          <w:lang w:val="en-CA" w:eastAsia="zh-CN"/>
        </w:rPr>
        <w:t>提出申诉</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她</w:t>
      </w:r>
      <w:r w:rsidRPr="00771247">
        <w:rPr>
          <w:rFonts w:ascii="Times New Roman" w:eastAsia="SimSun" w:hAnsi="Times New Roman" w:cs="Times New Roman"/>
          <w:szCs w:val="24"/>
          <w:lang w:val="en-CA" w:eastAsia="zh-CN"/>
        </w:rPr>
        <w:t>也认为难以提出好的问题。</w:t>
      </w:r>
      <w:bookmarkEnd w:id="32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6.18</w:t>
      </w:r>
      <w:r w:rsidRPr="00771247">
        <w:rPr>
          <w:rFonts w:ascii="Times New Roman" w:eastAsia="SimSun" w:hAnsi="Times New Roman" w:cs="Times New Roman"/>
          <w:szCs w:val="24"/>
          <w:lang w:val="en-CA" w:eastAsia="zh-CN"/>
        </w:rPr>
        <w:tab/>
      </w:r>
      <w:bookmarkStart w:id="321" w:name="lt_pId781"/>
      <w:r w:rsidRPr="00771247">
        <w:rPr>
          <w:rFonts w:ascii="Times New Roman" w:eastAsia="SimSun" w:hAnsi="Times New Roman" w:cs="Times New Roman"/>
          <w:b/>
          <w:bCs/>
          <w:szCs w:val="24"/>
          <w:lang w:val="en-CA" w:eastAsia="zh-CN"/>
        </w:rPr>
        <w:t>Al Hammadi</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指出</w:t>
      </w:r>
      <w:r w:rsidRPr="00771247">
        <w:rPr>
          <w:rFonts w:ascii="Times New Roman" w:eastAsia="SimSun" w:hAnsi="Times New Roman" w:cs="Times New Roman"/>
          <w:szCs w:val="24"/>
          <w:lang w:val="en-CA" w:eastAsia="zh-CN"/>
        </w:rPr>
        <w:t>，主管部门有权利为委员会做出的决定提供理由，理由</w:t>
      </w:r>
      <w:r w:rsidRPr="00771247">
        <w:rPr>
          <w:rFonts w:ascii="Times New Roman" w:eastAsia="SimSun" w:hAnsi="Times New Roman" w:cs="Times New Roman" w:hint="eastAsia"/>
          <w:szCs w:val="24"/>
          <w:lang w:val="en-CA" w:eastAsia="zh-CN"/>
        </w:rPr>
        <w:t>不明</w:t>
      </w:r>
      <w:r w:rsidRPr="00771247">
        <w:rPr>
          <w:rFonts w:ascii="Times New Roman" w:eastAsia="SimSun" w:hAnsi="Times New Roman" w:cs="Times New Roman"/>
          <w:szCs w:val="24"/>
          <w:lang w:val="en-CA" w:eastAsia="zh-CN"/>
        </w:rPr>
        <w:t>的决定</w:t>
      </w:r>
      <w:r w:rsidRPr="00771247">
        <w:rPr>
          <w:rFonts w:ascii="Times New Roman" w:eastAsia="SimSun" w:hAnsi="Times New Roman" w:cs="Times New Roman" w:hint="eastAsia"/>
          <w:szCs w:val="24"/>
          <w:lang w:val="en-CA" w:eastAsia="zh-CN"/>
        </w:rPr>
        <w:t>表明</w:t>
      </w:r>
      <w:r w:rsidRPr="00771247">
        <w:rPr>
          <w:rFonts w:ascii="Times New Roman" w:eastAsia="SimSun" w:hAnsi="Times New Roman" w:cs="Times New Roman"/>
          <w:szCs w:val="24"/>
          <w:lang w:val="en-CA" w:eastAsia="zh-CN"/>
        </w:rPr>
        <w:t>委员会工作不利。</w:t>
      </w:r>
      <w:r w:rsidRPr="00771247">
        <w:rPr>
          <w:rFonts w:ascii="Times New Roman" w:eastAsia="SimSun" w:hAnsi="Times New Roman" w:cs="Times New Roman" w:hint="eastAsia"/>
          <w:szCs w:val="24"/>
          <w:lang w:val="en-CA" w:eastAsia="zh-CN"/>
        </w:rPr>
        <w:t>如</w:t>
      </w:r>
      <w:r w:rsidRPr="00771247">
        <w:rPr>
          <w:rFonts w:ascii="Times New Roman" w:eastAsia="SimSun" w:hAnsi="Times New Roman" w:cs="Times New Roman"/>
          <w:szCs w:val="24"/>
          <w:lang w:val="en-CA" w:eastAsia="zh-CN"/>
        </w:rPr>
        <w:t>延期过长</w:t>
      </w:r>
      <w:r w:rsidRPr="00771247">
        <w:rPr>
          <w:rFonts w:ascii="Times New Roman" w:eastAsia="SimSun" w:hAnsi="Times New Roman" w:cs="Times New Roman" w:hint="eastAsia"/>
          <w:szCs w:val="24"/>
          <w:lang w:val="en-CA" w:eastAsia="zh-CN"/>
        </w:rPr>
        <w:t>是</w:t>
      </w:r>
      <w:r w:rsidRPr="00771247">
        <w:rPr>
          <w:rFonts w:ascii="Times New Roman" w:eastAsia="SimSun" w:hAnsi="Times New Roman" w:cs="Times New Roman"/>
          <w:szCs w:val="24"/>
          <w:lang w:val="en-CA" w:eastAsia="zh-CN"/>
        </w:rPr>
        <w:t>拒绝请求的理由，巴布亚新几内亚主管部门必须得到明确的通报。</w:t>
      </w:r>
      <w:bookmarkEnd w:id="32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6.19</w:t>
      </w:r>
      <w:r w:rsidRPr="00771247">
        <w:rPr>
          <w:rFonts w:ascii="Times New Roman" w:eastAsia="SimSun" w:hAnsi="Times New Roman" w:cs="Times New Roman"/>
          <w:szCs w:val="24"/>
          <w:lang w:val="en-CA" w:eastAsia="zh-CN"/>
        </w:rPr>
        <w:tab/>
      </w:r>
      <w:bookmarkStart w:id="322" w:name="lt_pId784"/>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建议委员会</w:t>
      </w:r>
      <w:r w:rsidRPr="00771247">
        <w:rPr>
          <w:rFonts w:ascii="Times New Roman" w:eastAsia="SimSun" w:hAnsi="Times New Roman" w:cs="Times New Roman"/>
          <w:szCs w:val="24"/>
          <w:lang w:val="en-CA" w:eastAsia="zh-CN"/>
        </w:rPr>
        <w:t>责成无线电通信局取消在</w:t>
      </w:r>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hint="eastAsia"/>
          <w:szCs w:val="24"/>
          <w:lang w:val="en-CA" w:eastAsia="zh-CN"/>
        </w:rPr>
        <w:t>结束</w:t>
      </w:r>
      <w:r w:rsidRPr="00771247">
        <w:rPr>
          <w:rFonts w:ascii="Times New Roman" w:eastAsia="SimSun" w:hAnsi="Times New Roman" w:cs="Times New Roman"/>
          <w:szCs w:val="24"/>
          <w:lang w:val="en-CA" w:eastAsia="zh-CN"/>
        </w:rPr>
        <w:t>之日生效的频率指配，</w:t>
      </w:r>
      <w:r w:rsidRPr="00771247">
        <w:rPr>
          <w:rFonts w:ascii="Times New Roman" w:eastAsia="SimSun" w:hAnsi="Times New Roman" w:cs="Times New Roman" w:hint="eastAsia"/>
          <w:szCs w:val="24"/>
          <w:lang w:val="en-CA" w:eastAsia="zh-CN"/>
        </w:rPr>
        <w:t>这样</w:t>
      </w:r>
      <w:r w:rsidRPr="00771247">
        <w:rPr>
          <w:rFonts w:ascii="Times New Roman" w:eastAsia="SimSun" w:hAnsi="Times New Roman" w:cs="Times New Roman"/>
          <w:szCs w:val="24"/>
          <w:lang w:val="en-CA" w:eastAsia="zh-CN"/>
        </w:rPr>
        <w:t>，巴布亚新几内亚</w:t>
      </w:r>
      <w:r w:rsidRPr="00771247">
        <w:rPr>
          <w:rFonts w:ascii="Times New Roman" w:eastAsia="SimSun" w:hAnsi="Times New Roman" w:cs="Times New Roman" w:hint="eastAsia"/>
          <w:szCs w:val="24"/>
          <w:lang w:val="en-CA" w:eastAsia="zh-CN"/>
        </w:rPr>
        <w:t>就可以</w:t>
      </w:r>
      <w:r w:rsidRPr="00771247">
        <w:rPr>
          <w:rFonts w:ascii="Times New Roman" w:eastAsia="SimSun" w:hAnsi="Times New Roman" w:cs="Times New Roman"/>
          <w:szCs w:val="24"/>
          <w:lang w:val="en-CA" w:eastAsia="zh-CN"/>
        </w:rPr>
        <w:t>针对此决定向大会</w:t>
      </w:r>
      <w:r w:rsidRPr="00771247">
        <w:rPr>
          <w:rFonts w:ascii="Times New Roman" w:eastAsia="SimSun" w:hAnsi="Times New Roman" w:cs="Times New Roman" w:hint="eastAsia"/>
          <w:szCs w:val="24"/>
          <w:lang w:val="en-CA" w:eastAsia="zh-CN"/>
        </w:rPr>
        <w:t>提出</w:t>
      </w:r>
      <w:r w:rsidRPr="00771247">
        <w:rPr>
          <w:rFonts w:ascii="Times New Roman" w:eastAsia="SimSun" w:hAnsi="Times New Roman" w:cs="Times New Roman"/>
          <w:szCs w:val="24"/>
          <w:lang w:val="en-CA" w:eastAsia="zh-CN"/>
        </w:rPr>
        <w:t>申诉。</w:t>
      </w:r>
      <w:r w:rsidRPr="00771247">
        <w:rPr>
          <w:rFonts w:ascii="Times New Roman" w:eastAsia="SimSun" w:hAnsi="Times New Roman" w:cs="Times New Roman" w:hint="eastAsia"/>
          <w:szCs w:val="24"/>
          <w:lang w:val="en-CA" w:eastAsia="zh-CN"/>
        </w:rPr>
        <w:t>她</w:t>
      </w:r>
      <w:r w:rsidRPr="00771247">
        <w:rPr>
          <w:rFonts w:ascii="Times New Roman" w:eastAsia="SimSun" w:hAnsi="Times New Roman" w:cs="Times New Roman"/>
          <w:szCs w:val="24"/>
          <w:lang w:val="en-CA" w:eastAsia="zh-CN"/>
        </w:rPr>
        <w:t>指出，对于印度和印度尼西亚主管部门提交的案例，委员会在第</w:t>
      </w:r>
      <w:r w:rsidRPr="00771247">
        <w:rPr>
          <w:rFonts w:ascii="Times New Roman" w:eastAsia="SimSun" w:hAnsi="Times New Roman" w:cs="Times New Roman" w:hint="eastAsia"/>
          <w:szCs w:val="24"/>
          <w:lang w:val="en-CA" w:eastAsia="zh-CN"/>
        </w:rPr>
        <w:t>76</w:t>
      </w:r>
      <w:r w:rsidRPr="00771247">
        <w:rPr>
          <w:rFonts w:ascii="Times New Roman" w:eastAsia="SimSun" w:hAnsi="Times New Roman" w:cs="Times New Roman" w:hint="eastAsia"/>
          <w:szCs w:val="24"/>
          <w:lang w:val="en-CA" w:eastAsia="zh-CN"/>
        </w:rPr>
        <w:t>次</w:t>
      </w:r>
      <w:r w:rsidRPr="00771247">
        <w:rPr>
          <w:rFonts w:ascii="Times New Roman" w:eastAsia="SimSun" w:hAnsi="Times New Roman" w:cs="Times New Roman"/>
          <w:szCs w:val="24"/>
          <w:lang w:val="en-CA" w:eastAsia="zh-CN"/>
        </w:rPr>
        <w:t>会议上得出以下结论：</w:t>
      </w:r>
      <w:bookmarkStart w:id="323" w:name="lt_pId786"/>
      <w:bookmarkEnd w:id="322"/>
      <w:r w:rsidRPr="00771247">
        <w:rPr>
          <w:rFonts w:ascii="SimSun" w:eastAsia="SimSun" w:hAnsi="SimSun" w:cs="Times New Roman"/>
          <w:szCs w:val="24"/>
          <w:lang w:eastAsia="zh-CN"/>
        </w:rPr>
        <w:t>“</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eastAsia="zh-CN"/>
        </w:rPr>
        <w:t>委员会责成无线电通信局在</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大会结束前考虑</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eastAsia="zh-CN"/>
        </w:rPr>
        <w:t>卫星网络的频率指配，但不要就此卫星网络采取任何后续行动，因此未排除将此决定向</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大会申诉的可能性。</w:t>
      </w:r>
      <w:r w:rsidRPr="00771247">
        <w:rPr>
          <w:rFonts w:ascii="SimSun" w:eastAsia="SimSun" w:hAnsi="SimSun" w:cs="Times New Roman"/>
          <w:szCs w:val="24"/>
          <w:lang w:eastAsia="zh-CN"/>
        </w:rPr>
        <w:t>”</w:t>
      </w:r>
      <w:bookmarkStart w:id="324" w:name="lt_pId788"/>
      <w:bookmarkEnd w:id="323"/>
      <w:r w:rsidRPr="00771247">
        <w:rPr>
          <w:rFonts w:ascii="SimSun" w:eastAsia="SimSun" w:hAnsi="SimSun" w:cs="Times New Roman" w:hint="eastAsia"/>
          <w:szCs w:val="24"/>
          <w:lang w:eastAsia="zh-CN"/>
        </w:rPr>
        <w:t>然而</w:t>
      </w:r>
      <w:r w:rsidRPr="00771247">
        <w:rPr>
          <w:rFonts w:ascii="SimSun" w:eastAsia="SimSun" w:hAnsi="SimSun" w:cs="Times New Roman"/>
          <w:szCs w:val="24"/>
          <w:lang w:eastAsia="zh-CN"/>
        </w:rPr>
        <w:t>，必须承认</w:t>
      </w:r>
      <w:r w:rsidRPr="00771247">
        <w:rPr>
          <w:rFonts w:ascii="SimSun" w:eastAsia="SimSun" w:hAnsi="SimSun" w:cs="Times New Roman" w:hint="eastAsia"/>
          <w:szCs w:val="24"/>
          <w:lang w:eastAsia="zh-CN"/>
        </w:rPr>
        <w:t>，在两种</w:t>
      </w:r>
      <w:r w:rsidRPr="00771247">
        <w:rPr>
          <w:rFonts w:ascii="SimSun" w:eastAsia="SimSun" w:hAnsi="SimSun" w:cs="Times New Roman"/>
          <w:szCs w:val="24"/>
          <w:lang w:eastAsia="zh-CN"/>
        </w:rPr>
        <w:t>情况下，卫星都已在轨。</w:t>
      </w:r>
      <w:bookmarkEnd w:id="32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6.20</w:t>
      </w:r>
      <w:r w:rsidRPr="00771247">
        <w:rPr>
          <w:rFonts w:ascii="Times New Roman" w:eastAsia="SimSun" w:hAnsi="Times New Roman" w:cs="Times New Roman"/>
          <w:szCs w:val="24"/>
          <w:lang w:val="en-CA" w:eastAsia="zh-CN"/>
        </w:rPr>
        <w:tab/>
      </w:r>
      <w:bookmarkStart w:id="325" w:name="lt_pId790"/>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强调</w:t>
      </w:r>
      <w:r w:rsidRPr="00771247">
        <w:rPr>
          <w:rFonts w:ascii="Times New Roman" w:eastAsia="SimSun" w:hAnsi="Times New Roman" w:cs="Times New Roman"/>
          <w:szCs w:val="24"/>
          <w:lang w:val="en-CA" w:eastAsia="zh-CN"/>
        </w:rPr>
        <w:t>指出，延期的请求必须具有充足的理由而且时间有限。</w:t>
      </w:r>
      <w:r w:rsidRPr="00771247">
        <w:rPr>
          <w:rFonts w:ascii="Times New Roman" w:eastAsia="SimSun" w:hAnsi="Times New Roman" w:cs="Times New Roman" w:hint="eastAsia"/>
          <w:szCs w:val="24"/>
          <w:lang w:val="en-CA" w:eastAsia="zh-CN"/>
        </w:rPr>
        <w:t>在现有</w:t>
      </w:r>
      <w:r w:rsidRPr="00771247">
        <w:rPr>
          <w:rFonts w:ascii="Times New Roman" w:eastAsia="SimSun" w:hAnsi="Times New Roman" w:cs="Times New Roman"/>
          <w:szCs w:val="24"/>
          <w:lang w:val="en-CA" w:eastAsia="zh-CN"/>
        </w:rPr>
        <w:t>案例中，委员会没有充足的理由提供</w:t>
      </w:r>
      <w:r w:rsidRPr="00771247">
        <w:rPr>
          <w:rFonts w:ascii="Times New Roman" w:eastAsia="SimSun" w:hAnsi="Times New Roman" w:cs="Times New Roman" w:hint="eastAsia"/>
          <w:szCs w:val="24"/>
          <w:lang w:val="en-CA" w:eastAsia="zh-CN"/>
        </w:rPr>
        <w:t>延期</w:t>
      </w:r>
      <w:r w:rsidRPr="00771247">
        <w:rPr>
          <w:rFonts w:ascii="Times New Roman" w:eastAsia="SimSun" w:hAnsi="Times New Roman" w:cs="Times New Roman"/>
          <w:szCs w:val="24"/>
          <w:lang w:val="en-CA" w:eastAsia="zh-CN"/>
        </w:rPr>
        <w:t>，此外，时间</w:t>
      </w:r>
      <w:r w:rsidRPr="00771247">
        <w:rPr>
          <w:rFonts w:ascii="Times New Roman" w:eastAsia="SimSun" w:hAnsi="Times New Roman" w:cs="Times New Roman" w:hint="eastAsia"/>
          <w:szCs w:val="24"/>
          <w:lang w:val="en-CA" w:eastAsia="zh-CN"/>
        </w:rPr>
        <w:t>没有</w:t>
      </w:r>
      <w:r w:rsidRPr="00771247">
        <w:rPr>
          <w:rFonts w:ascii="Times New Roman" w:eastAsia="SimSun" w:hAnsi="Times New Roman" w:cs="Times New Roman"/>
          <w:szCs w:val="24"/>
          <w:lang w:val="en-CA" w:eastAsia="zh-CN"/>
        </w:rPr>
        <w:t>限制。</w:t>
      </w:r>
      <w:r w:rsidRPr="00771247">
        <w:rPr>
          <w:rFonts w:ascii="Times New Roman" w:eastAsia="SimSun" w:hAnsi="Times New Roman" w:cs="Times New Roman" w:hint="eastAsia"/>
          <w:szCs w:val="24"/>
          <w:lang w:val="en-CA" w:eastAsia="zh-CN"/>
        </w:rPr>
        <w:t>所有</w:t>
      </w:r>
      <w:r w:rsidRPr="00771247">
        <w:rPr>
          <w:rFonts w:ascii="Times New Roman" w:eastAsia="SimSun" w:hAnsi="Times New Roman" w:cs="Times New Roman"/>
          <w:szCs w:val="24"/>
          <w:lang w:val="en-CA" w:eastAsia="zh-CN"/>
        </w:rPr>
        <w:t>主管部门，</w:t>
      </w:r>
      <w:r w:rsidRPr="00771247">
        <w:rPr>
          <w:rFonts w:ascii="Times New Roman" w:eastAsia="SimSun" w:hAnsi="Times New Roman" w:cs="Times New Roman" w:hint="eastAsia"/>
          <w:szCs w:val="24"/>
          <w:lang w:val="en-CA" w:eastAsia="zh-CN"/>
        </w:rPr>
        <w:t>不论</w:t>
      </w:r>
      <w:r w:rsidRPr="00771247">
        <w:rPr>
          <w:rFonts w:ascii="Times New Roman" w:eastAsia="SimSun" w:hAnsi="Times New Roman" w:cs="Times New Roman"/>
          <w:szCs w:val="24"/>
          <w:lang w:val="en-CA" w:eastAsia="zh-CN"/>
        </w:rPr>
        <w:t>大小，无论代表</w:t>
      </w:r>
      <w:r w:rsidRPr="00771247">
        <w:rPr>
          <w:rFonts w:ascii="Times New Roman" w:eastAsia="SimSun" w:hAnsi="Times New Roman" w:cs="Times New Roman" w:hint="eastAsia"/>
          <w:szCs w:val="24"/>
          <w:lang w:val="en-CA" w:eastAsia="zh-CN"/>
        </w:rPr>
        <w:t>发达</w:t>
      </w:r>
      <w:r w:rsidRPr="00771247">
        <w:rPr>
          <w:rFonts w:ascii="Times New Roman" w:eastAsia="SimSun" w:hAnsi="Times New Roman" w:cs="Times New Roman"/>
          <w:szCs w:val="24"/>
          <w:lang w:val="en-CA" w:eastAsia="zh-CN"/>
        </w:rPr>
        <w:t>国家还是发展中国家，对于《</w:t>
      </w:r>
      <w:r w:rsidRPr="00771247">
        <w:rPr>
          <w:rFonts w:ascii="Times New Roman" w:eastAsia="SimSun" w:hAnsi="Times New Roman" w:cs="Times New Roman" w:hint="eastAsia"/>
          <w:szCs w:val="24"/>
          <w:lang w:val="en-CA" w:eastAsia="zh-CN"/>
        </w:rPr>
        <w:t>无线电</w:t>
      </w:r>
      <w:r w:rsidRPr="00771247">
        <w:rPr>
          <w:rFonts w:ascii="Times New Roman" w:eastAsia="SimSun" w:hAnsi="Times New Roman" w:cs="Times New Roman"/>
          <w:szCs w:val="24"/>
          <w:lang w:val="en-CA" w:eastAsia="zh-CN"/>
        </w:rPr>
        <w:t>规则》</w:t>
      </w:r>
      <w:r w:rsidRPr="00771247">
        <w:rPr>
          <w:rFonts w:ascii="Times New Roman" w:eastAsia="SimSun" w:hAnsi="Times New Roman" w:cs="Times New Roman" w:hint="eastAsia"/>
          <w:szCs w:val="24"/>
          <w:lang w:val="en-CA" w:eastAsia="zh-CN"/>
        </w:rPr>
        <w:t>而言</w:t>
      </w:r>
      <w:r w:rsidRPr="00771247">
        <w:rPr>
          <w:rFonts w:ascii="Times New Roman" w:eastAsia="SimSun" w:hAnsi="Times New Roman" w:cs="Times New Roman"/>
          <w:szCs w:val="24"/>
          <w:lang w:val="en-CA" w:eastAsia="zh-CN"/>
        </w:rPr>
        <w:t>都是平等的。</w:t>
      </w:r>
      <w:r w:rsidRPr="00771247">
        <w:rPr>
          <w:rFonts w:ascii="Times New Roman" w:eastAsia="SimSun" w:hAnsi="Times New Roman" w:cs="Times New Roman" w:hint="eastAsia"/>
          <w:szCs w:val="24"/>
          <w:lang w:val="en-CA" w:eastAsia="zh-CN"/>
        </w:rPr>
        <w:t>如</w:t>
      </w:r>
      <w:r w:rsidRPr="00771247">
        <w:rPr>
          <w:rFonts w:ascii="Times New Roman" w:eastAsia="SimSun" w:hAnsi="Times New Roman" w:cs="Times New Roman"/>
          <w:szCs w:val="24"/>
          <w:lang w:val="en-CA" w:eastAsia="zh-CN"/>
        </w:rPr>
        <w:t>巴布亚新几内亚主管部门</w:t>
      </w:r>
      <w:r w:rsidRPr="00771247">
        <w:rPr>
          <w:rFonts w:ascii="Times New Roman" w:eastAsia="SimSun" w:hAnsi="Times New Roman" w:cs="Times New Roman" w:hint="eastAsia"/>
          <w:szCs w:val="24"/>
          <w:lang w:val="en-CA" w:eastAsia="zh-CN"/>
        </w:rPr>
        <w:t>不同意</w:t>
      </w:r>
      <w:r w:rsidRPr="00771247">
        <w:rPr>
          <w:rFonts w:ascii="Times New Roman" w:eastAsia="SimSun" w:hAnsi="Times New Roman" w:cs="Times New Roman"/>
          <w:szCs w:val="24"/>
          <w:lang w:val="en-CA" w:eastAsia="zh-CN"/>
        </w:rPr>
        <w:t>委员会的决定，可以向委员会下次会议或</w:t>
      </w:r>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hint="eastAsia"/>
          <w:szCs w:val="24"/>
          <w:lang w:val="en-CA" w:eastAsia="zh-CN"/>
        </w:rPr>
        <w:t>提出申诉</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他</w:t>
      </w:r>
      <w:r w:rsidRPr="00771247">
        <w:rPr>
          <w:rFonts w:ascii="Times New Roman" w:eastAsia="SimSun" w:hAnsi="Times New Roman" w:cs="Times New Roman"/>
          <w:szCs w:val="24"/>
          <w:lang w:val="en-CA" w:eastAsia="zh-CN"/>
        </w:rPr>
        <w:t>同意之前发言人</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意见，难以提出要求更多信息的</w:t>
      </w:r>
      <w:r w:rsidRPr="00771247">
        <w:rPr>
          <w:rFonts w:ascii="Times New Roman" w:eastAsia="SimSun" w:hAnsi="Times New Roman" w:cs="Times New Roman" w:hint="eastAsia"/>
          <w:szCs w:val="24"/>
          <w:lang w:val="en-CA" w:eastAsia="zh-CN"/>
        </w:rPr>
        <w:t>问题</w:t>
      </w:r>
      <w:r w:rsidRPr="00771247">
        <w:rPr>
          <w:rFonts w:ascii="Times New Roman" w:eastAsia="SimSun" w:hAnsi="Times New Roman" w:cs="Times New Roman"/>
          <w:szCs w:val="24"/>
          <w:lang w:val="en-CA" w:eastAsia="zh-CN"/>
        </w:rPr>
        <w:t>。</w:t>
      </w:r>
      <w:bookmarkEnd w:id="32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6.21</w:t>
      </w:r>
      <w:r w:rsidRPr="00771247">
        <w:rPr>
          <w:rFonts w:ascii="Times New Roman" w:eastAsia="SimSun" w:hAnsi="Times New Roman" w:cs="Times New Roman"/>
          <w:szCs w:val="24"/>
          <w:lang w:val="en-CA" w:eastAsia="zh-CN"/>
        </w:rPr>
        <w:tab/>
      </w:r>
      <w:bookmarkStart w:id="326" w:name="lt_pId796"/>
      <w:r w:rsidRPr="00771247">
        <w:rPr>
          <w:rFonts w:ascii="Times New Roman" w:eastAsia="SimSun" w:hAnsi="Times New Roman" w:cs="Times New Roman"/>
          <w:b/>
          <w:bCs/>
          <w:szCs w:val="24"/>
          <w:lang w:val="en-CA" w:eastAsia="zh-CN"/>
        </w:rPr>
        <w:t>Ito</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也</w:t>
      </w:r>
      <w:r w:rsidRPr="00771247">
        <w:rPr>
          <w:rFonts w:ascii="Times New Roman" w:eastAsia="SimSun" w:hAnsi="Times New Roman" w:cs="Times New Roman"/>
          <w:szCs w:val="24"/>
          <w:lang w:val="en-CA" w:eastAsia="zh-CN"/>
        </w:rPr>
        <w:t>认为，</w:t>
      </w:r>
      <w:r w:rsidRPr="00771247">
        <w:rPr>
          <w:rFonts w:ascii="Times New Roman" w:eastAsia="SimSun" w:hAnsi="Times New Roman" w:cs="Times New Roman" w:hint="eastAsia"/>
          <w:szCs w:val="24"/>
          <w:lang w:val="en-CA" w:eastAsia="zh-CN"/>
        </w:rPr>
        <w:t>巴布亚新几内亚如果不</w:t>
      </w:r>
      <w:r w:rsidRPr="00771247">
        <w:rPr>
          <w:rFonts w:ascii="Times New Roman" w:eastAsia="SimSun" w:hAnsi="Times New Roman" w:cs="Times New Roman"/>
          <w:szCs w:val="24"/>
          <w:lang w:val="en-CA" w:eastAsia="zh-CN"/>
        </w:rPr>
        <w:t>同意委员会的决定，可以自由向委员会提供补充信息，或就委员会的决定向</w:t>
      </w:r>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hint="eastAsia"/>
          <w:szCs w:val="24"/>
          <w:lang w:val="en-CA" w:eastAsia="zh-CN"/>
        </w:rPr>
        <w:t>提出上诉。</w:t>
      </w:r>
      <w:bookmarkEnd w:id="32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6.22</w:t>
      </w:r>
      <w:r w:rsidRPr="00771247">
        <w:rPr>
          <w:rFonts w:ascii="Times New Roman" w:eastAsia="SimSun" w:hAnsi="Times New Roman" w:cs="Times New Roman"/>
          <w:szCs w:val="24"/>
          <w:lang w:val="en-CA" w:eastAsia="zh-CN"/>
        </w:rPr>
        <w:tab/>
      </w:r>
      <w:bookmarkStart w:id="327" w:name="lt_pId798"/>
      <w:r w:rsidRPr="00771247">
        <w:rPr>
          <w:rFonts w:ascii="Times New Roman" w:eastAsia="SimSun" w:hAnsi="Times New Roman" w:cs="Times New Roman"/>
          <w:b/>
          <w:bCs/>
          <w:szCs w:val="24"/>
          <w:lang w:val="en-CA" w:eastAsia="zh-CN"/>
        </w:rPr>
        <w:t>Jeanty</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对</w:t>
      </w:r>
      <w:r w:rsidRPr="00771247">
        <w:rPr>
          <w:rFonts w:ascii="Times New Roman" w:eastAsia="SimSun" w:hAnsi="Times New Roman" w:cs="Times New Roman"/>
          <w:szCs w:val="24"/>
          <w:lang w:val="en-CA" w:eastAsia="zh-CN"/>
        </w:rPr>
        <w:t>Wilson</w:t>
      </w:r>
      <w:r w:rsidRPr="00771247">
        <w:rPr>
          <w:rFonts w:ascii="Times New Roman" w:eastAsia="SimSun" w:hAnsi="Times New Roman" w:cs="Times New Roman" w:hint="eastAsia"/>
          <w:szCs w:val="24"/>
          <w:lang w:val="en-CA" w:eastAsia="zh-CN"/>
        </w:rPr>
        <w:t>女士</w:t>
      </w:r>
      <w:r w:rsidRPr="00771247">
        <w:rPr>
          <w:rFonts w:ascii="Times New Roman" w:eastAsia="SimSun" w:hAnsi="Times New Roman" w:cs="Times New Roman"/>
          <w:szCs w:val="24"/>
          <w:lang w:val="en-CA" w:eastAsia="zh-CN"/>
        </w:rPr>
        <w:t>所提建议的可行性表示怀疑</w:t>
      </w:r>
      <w:r w:rsidRPr="00771247">
        <w:rPr>
          <w:rFonts w:ascii="Times New Roman" w:eastAsia="SimSun" w:hAnsi="Times New Roman" w:cs="Times New Roman" w:hint="eastAsia"/>
          <w:szCs w:val="24"/>
          <w:lang w:val="en-CA" w:eastAsia="zh-CN"/>
        </w:rPr>
        <w:t>：</w:t>
      </w:r>
      <w:bookmarkStart w:id="328" w:name="lt_pId799"/>
      <w:bookmarkEnd w:id="327"/>
      <w:r w:rsidRPr="00771247">
        <w:rPr>
          <w:rFonts w:ascii="Times New Roman" w:eastAsia="SimSun" w:hAnsi="Times New Roman" w:cs="Times New Roman"/>
          <w:szCs w:val="24"/>
          <w:lang w:val="en-CA" w:eastAsia="zh-CN"/>
        </w:rPr>
        <w:t>Al Yah 4</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尚未在其轨道上，</w:t>
      </w:r>
      <w:r w:rsidRPr="00771247">
        <w:rPr>
          <w:rFonts w:ascii="Times New Roman" w:eastAsia="SimSun" w:hAnsi="Times New Roman" w:cs="Times New Roman" w:hint="eastAsia"/>
          <w:szCs w:val="24"/>
          <w:lang w:val="en-CA" w:eastAsia="zh-CN"/>
        </w:rPr>
        <w:t>而且</w:t>
      </w:r>
      <w:r w:rsidRPr="00771247">
        <w:rPr>
          <w:rFonts w:ascii="Times New Roman" w:eastAsia="SimSun" w:hAnsi="Times New Roman" w:cs="Times New Roman"/>
          <w:szCs w:val="24"/>
          <w:lang w:val="en-CA" w:eastAsia="zh-CN"/>
        </w:rPr>
        <w:t>目前不清楚</w:t>
      </w:r>
      <w:r w:rsidRPr="00771247">
        <w:rPr>
          <w:rFonts w:ascii="Times New Roman" w:eastAsia="SimSun" w:hAnsi="Times New Roman" w:cs="Times New Roman"/>
          <w:szCs w:val="24"/>
          <w:lang w:val="en-CA" w:eastAsia="zh-CN"/>
        </w:rPr>
        <w:t>Al Yah 3</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在哪里。</w:t>
      </w:r>
      <w:r w:rsidRPr="00771247">
        <w:rPr>
          <w:rFonts w:ascii="Times New Roman" w:eastAsia="SimSun" w:hAnsi="Times New Roman" w:cs="Times New Roman" w:hint="eastAsia"/>
          <w:szCs w:val="24"/>
          <w:lang w:val="en-CA" w:eastAsia="zh-CN"/>
        </w:rPr>
        <w:t>她询问可否请</w:t>
      </w:r>
      <w:r w:rsidRPr="00771247">
        <w:rPr>
          <w:rFonts w:ascii="Times New Roman" w:eastAsia="SimSun" w:hAnsi="Times New Roman" w:cs="Times New Roman"/>
          <w:szCs w:val="24"/>
          <w:lang w:val="en-CA" w:eastAsia="zh-CN"/>
        </w:rPr>
        <w:t>该主管部门再向委员会提供更多信息。</w:t>
      </w:r>
      <w:bookmarkEnd w:id="32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6.23</w:t>
      </w:r>
      <w:r w:rsidRPr="00771247">
        <w:rPr>
          <w:rFonts w:ascii="Times New Roman" w:eastAsia="SimSun" w:hAnsi="Times New Roman" w:cs="Times New Roman"/>
          <w:szCs w:val="24"/>
          <w:lang w:val="en-CA" w:eastAsia="zh-CN"/>
        </w:rPr>
        <w:tab/>
      </w:r>
      <w:bookmarkStart w:id="329" w:name="lt_pId802"/>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指出</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委员</w:t>
      </w:r>
      <w:r w:rsidRPr="00771247">
        <w:rPr>
          <w:rFonts w:ascii="Times New Roman" w:eastAsia="SimSun" w:hAnsi="Times New Roman" w:cs="Times New Roman"/>
          <w:szCs w:val="24"/>
          <w:lang w:val="en-CA" w:eastAsia="zh-CN"/>
        </w:rPr>
        <w:t>会多数委员都同意，所提出的</w:t>
      </w:r>
      <w:r w:rsidRPr="00771247">
        <w:rPr>
          <w:rFonts w:ascii="Times New Roman" w:eastAsia="SimSun" w:hAnsi="Times New Roman" w:cs="Times New Roman" w:hint="eastAsia"/>
          <w:szCs w:val="24"/>
          <w:lang w:val="en-CA" w:eastAsia="zh-CN"/>
        </w:rPr>
        <w:t>请求</w:t>
      </w:r>
      <w:r w:rsidRPr="00771247">
        <w:rPr>
          <w:rFonts w:ascii="Times New Roman" w:eastAsia="SimSun" w:hAnsi="Times New Roman" w:cs="Times New Roman"/>
          <w:szCs w:val="24"/>
          <w:lang w:val="en-CA" w:eastAsia="zh-CN"/>
        </w:rPr>
        <w:t>不涉及同</w:t>
      </w:r>
      <w:r w:rsidRPr="00771247">
        <w:rPr>
          <w:rFonts w:ascii="Times New Roman" w:eastAsia="SimSun" w:hAnsi="Times New Roman" w:cs="Times New Roman" w:hint="eastAsia"/>
          <w:szCs w:val="24"/>
          <w:lang w:val="en-CA" w:eastAsia="zh-CN"/>
        </w:rPr>
        <w:t>乘</w:t>
      </w:r>
      <w:r w:rsidRPr="00771247">
        <w:rPr>
          <w:rFonts w:ascii="Times New Roman" w:eastAsia="SimSun" w:hAnsi="Times New Roman" w:cs="Times New Roman"/>
          <w:szCs w:val="24"/>
          <w:lang w:val="en-CA" w:eastAsia="zh-CN"/>
        </w:rPr>
        <w:t>发射问题，因此，委员会不能接受这一请求。一</w:t>
      </w:r>
      <w:r w:rsidRPr="00771247">
        <w:rPr>
          <w:rFonts w:ascii="Times New Roman" w:eastAsia="SimSun" w:hAnsi="Times New Roman" w:cs="Times New Roman" w:hint="eastAsia"/>
          <w:szCs w:val="24"/>
          <w:lang w:val="en-CA" w:eastAsia="zh-CN"/>
        </w:rPr>
        <w:t>些</w:t>
      </w:r>
      <w:r w:rsidRPr="00771247">
        <w:rPr>
          <w:rFonts w:ascii="Times New Roman" w:eastAsia="SimSun" w:hAnsi="Times New Roman" w:cs="Times New Roman"/>
          <w:szCs w:val="24"/>
          <w:lang w:val="en-CA" w:eastAsia="zh-CN"/>
        </w:rPr>
        <w:t>委员</w:t>
      </w:r>
      <w:r w:rsidRPr="00771247">
        <w:rPr>
          <w:rFonts w:ascii="Times New Roman" w:eastAsia="SimSun" w:hAnsi="Times New Roman" w:cs="Times New Roman" w:hint="eastAsia"/>
          <w:szCs w:val="24"/>
          <w:lang w:val="en-CA" w:eastAsia="zh-CN"/>
        </w:rPr>
        <w:t>认</w:t>
      </w:r>
      <w:r w:rsidRPr="00771247">
        <w:rPr>
          <w:rFonts w:ascii="Times New Roman" w:eastAsia="SimSun" w:hAnsi="Times New Roman" w:cs="Times New Roman"/>
          <w:szCs w:val="24"/>
          <w:lang w:val="en-CA" w:eastAsia="zh-CN"/>
        </w:rPr>
        <w:t>为，应该给</w:t>
      </w:r>
      <w:r w:rsidRPr="00771247">
        <w:rPr>
          <w:rFonts w:ascii="Times New Roman" w:eastAsia="SimSun" w:hAnsi="Times New Roman" w:cs="Times New Roman" w:hint="eastAsia"/>
          <w:szCs w:val="24"/>
          <w:lang w:val="en-CA" w:eastAsia="zh-CN"/>
        </w:rPr>
        <w:t>巴布亚新几内亚主管</w:t>
      </w:r>
      <w:r w:rsidRPr="00771247">
        <w:rPr>
          <w:rFonts w:ascii="Times New Roman" w:eastAsia="SimSun" w:hAnsi="Times New Roman" w:cs="Times New Roman"/>
          <w:szCs w:val="24"/>
          <w:lang w:val="en-CA" w:eastAsia="zh-CN"/>
        </w:rPr>
        <w:t>部门一个提供更多信息的机会</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这取决于《</w:t>
      </w:r>
      <w:r w:rsidRPr="00771247">
        <w:rPr>
          <w:rFonts w:ascii="Times New Roman" w:eastAsia="SimSun" w:hAnsi="Times New Roman" w:cs="Times New Roman" w:hint="eastAsia"/>
          <w:szCs w:val="24"/>
          <w:lang w:val="en-CA" w:eastAsia="zh-CN"/>
        </w:rPr>
        <w:t>无</w:t>
      </w:r>
      <w:r w:rsidRPr="00771247">
        <w:rPr>
          <w:rFonts w:ascii="Times New Roman" w:eastAsia="SimSun" w:hAnsi="Times New Roman" w:cs="Times New Roman"/>
          <w:szCs w:val="24"/>
          <w:lang w:val="en-CA" w:eastAsia="zh-CN"/>
        </w:rPr>
        <w:t>线电规则》</w:t>
      </w:r>
      <w:r w:rsidRPr="00771247">
        <w:rPr>
          <w:rFonts w:ascii="Times New Roman" w:eastAsia="SimSun" w:hAnsi="Times New Roman" w:cs="Times New Roman" w:hint="eastAsia"/>
          <w:szCs w:val="24"/>
          <w:lang w:val="en-CA" w:eastAsia="zh-CN"/>
        </w:rPr>
        <w:t>是</w:t>
      </w:r>
      <w:r w:rsidRPr="00771247">
        <w:rPr>
          <w:rFonts w:ascii="Times New Roman" w:eastAsia="SimSun" w:hAnsi="Times New Roman" w:cs="Times New Roman"/>
          <w:szCs w:val="24"/>
          <w:lang w:val="en-CA" w:eastAsia="zh-CN"/>
        </w:rPr>
        <w:t>否允许主管部门向委员会提供补充信息，并</w:t>
      </w:r>
      <w:r w:rsidRPr="00771247">
        <w:rPr>
          <w:rFonts w:ascii="Times New Roman" w:eastAsia="SimSun" w:hAnsi="Times New Roman" w:cs="Times New Roman" w:hint="eastAsia"/>
          <w:szCs w:val="24"/>
          <w:lang w:val="en-CA" w:eastAsia="zh-CN"/>
        </w:rPr>
        <w:t>要求</w:t>
      </w:r>
      <w:r w:rsidRPr="00771247">
        <w:rPr>
          <w:rFonts w:ascii="Times New Roman" w:eastAsia="SimSun" w:hAnsi="Times New Roman" w:cs="Times New Roman"/>
          <w:szCs w:val="24"/>
          <w:lang w:val="en-CA" w:eastAsia="zh-CN"/>
        </w:rPr>
        <w:t>其审议其决定。</w:t>
      </w:r>
      <w:bookmarkEnd w:id="32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6.24</w:t>
      </w:r>
      <w:r w:rsidRPr="00771247">
        <w:rPr>
          <w:rFonts w:ascii="Times New Roman" w:eastAsia="SimSun" w:hAnsi="Times New Roman" w:cs="Times New Roman"/>
          <w:szCs w:val="24"/>
          <w:lang w:val="en-CA" w:eastAsia="zh-CN"/>
        </w:rPr>
        <w:tab/>
      </w:r>
      <w:bookmarkStart w:id="330" w:name="lt_pId806"/>
      <w:r w:rsidRPr="00771247">
        <w:rPr>
          <w:rFonts w:ascii="Times New Roman" w:eastAsia="SimSun" w:hAnsi="Times New Roman" w:cs="Times New Roman"/>
          <w:b/>
          <w:bCs/>
          <w:szCs w:val="24"/>
          <w:lang w:val="en-CA" w:eastAsia="zh-CN"/>
        </w:rPr>
        <w:t>Magenta</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szCs w:val="24"/>
          <w:lang w:val="en-CA" w:eastAsia="zh-CN"/>
        </w:rPr>
        <w:t>表示，</w:t>
      </w:r>
      <w:r w:rsidRPr="00771247">
        <w:rPr>
          <w:rFonts w:ascii="Times New Roman" w:eastAsia="SimSun" w:hAnsi="Times New Roman" w:cs="Times New Roman" w:hint="eastAsia"/>
          <w:szCs w:val="24"/>
          <w:lang w:val="en-CA" w:eastAsia="zh-CN"/>
        </w:rPr>
        <w:t>委员</w:t>
      </w:r>
      <w:r w:rsidRPr="00771247">
        <w:rPr>
          <w:rFonts w:ascii="Times New Roman" w:eastAsia="SimSun" w:hAnsi="Times New Roman" w:cs="Times New Roman"/>
          <w:szCs w:val="24"/>
          <w:lang w:val="en-CA" w:eastAsia="zh-CN"/>
        </w:rPr>
        <w:t>会的决定必须强调，所要求的延展时间长度是最为重要的</w:t>
      </w:r>
      <w:r w:rsidRPr="00771247">
        <w:rPr>
          <w:rFonts w:ascii="Times New Roman" w:eastAsia="SimSun" w:hAnsi="Times New Roman" w:cs="Times New Roman" w:hint="eastAsia"/>
          <w:szCs w:val="24"/>
          <w:lang w:val="en-CA" w:eastAsia="zh-CN"/>
        </w:rPr>
        <w:t>因素</w:t>
      </w:r>
      <w:r w:rsidRPr="00771247">
        <w:rPr>
          <w:rFonts w:ascii="Times New Roman" w:eastAsia="SimSun" w:hAnsi="Times New Roman" w:cs="Times New Roman"/>
          <w:szCs w:val="24"/>
          <w:lang w:val="en-CA" w:eastAsia="zh-CN"/>
        </w:rPr>
        <w:t>。</w:t>
      </w:r>
      <w:bookmarkEnd w:id="33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6.25</w:t>
      </w:r>
      <w:r w:rsidRPr="00771247">
        <w:rPr>
          <w:rFonts w:ascii="Times New Roman" w:eastAsia="SimSun" w:hAnsi="Times New Roman" w:cs="Times New Roman"/>
          <w:szCs w:val="24"/>
          <w:lang w:val="en-CA" w:eastAsia="zh-CN"/>
        </w:rPr>
        <w:tab/>
      </w:r>
      <w:bookmarkStart w:id="331" w:name="lt_pId808"/>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说，他</w:t>
      </w:r>
      <w:r w:rsidRPr="00771247">
        <w:rPr>
          <w:rFonts w:ascii="Times New Roman" w:eastAsia="SimSun" w:hAnsi="Times New Roman" w:cs="Times New Roman"/>
          <w:szCs w:val="24"/>
          <w:lang w:val="en-CA" w:eastAsia="zh-CN"/>
        </w:rPr>
        <w:t>认为，在同乘发射</w:t>
      </w:r>
      <w:r w:rsidRPr="00771247">
        <w:rPr>
          <w:rFonts w:ascii="Times New Roman" w:eastAsia="SimSun" w:hAnsi="Times New Roman" w:cs="Times New Roman" w:hint="eastAsia"/>
          <w:szCs w:val="24"/>
          <w:lang w:val="en-CA" w:eastAsia="zh-CN"/>
        </w:rPr>
        <w:t>案例</w:t>
      </w:r>
      <w:r w:rsidRPr="00771247">
        <w:rPr>
          <w:rFonts w:ascii="Times New Roman" w:eastAsia="SimSun" w:hAnsi="Times New Roman" w:cs="Times New Roman"/>
          <w:szCs w:val="24"/>
          <w:lang w:val="en-CA" w:eastAsia="zh-CN"/>
        </w:rPr>
        <w:t>方面最重要的问题是所涉</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必须是已经提供了的卫星，而</w:t>
      </w:r>
      <w:r w:rsidRPr="00771247">
        <w:rPr>
          <w:rFonts w:ascii="Times New Roman" w:eastAsia="SimSun" w:hAnsi="Times New Roman" w:cs="Times New Roman"/>
          <w:szCs w:val="24"/>
          <w:lang w:val="en-CA" w:eastAsia="zh-CN"/>
        </w:rPr>
        <w:t>Al Yah 4</w:t>
      </w:r>
      <w:bookmarkEnd w:id="331"/>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情况</w:t>
      </w:r>
      <w:r w:rsidRPr="00771247">
        <w:rPr>
          <w:rFonts w:ascii="Times New Roman" w:eastAsia="SimSun" w:hAnsi="Times New Roman" w:cs="Times New Roman" w:hint="eastAsia"/>
          <w:szCs w:val="24"/>
          <w:lang w:val="en-CA" w:eastAsia="zh-CN"/>
        </w:rPr>
        <w:t>并非</w:t>
      </w:r>
      <w:r w:rsidRPr="00771247">
        <w:rPr>
          <w:rFonts w:ascii="Times New Roman" w:eastAsia="SimSun" w:hAnsi="Times New Roman" w:cs="Times New Roman"/>
          <w:szCs w:val="24"/>
          <w:lang w:val="en-CA" w:eastAsia="zh-CN"/>
        </w:rPr>
        <w:t>如此。</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6.26</w:t>
      </w:r>
      <w:r w:rsidRPr="00771247">
        <w:rPr>
          <w:rFonts w:ascii="Times New Roman" w:eastAsia="SimSun" w:hAnsi="Times New Roman" w:cs="Times New Roman"/>
          <w:szCs w:val="24"/>
          <w:lang w:val="en-CA" w:eastAsia="zh-CN"/>
        </w:rPr>
        <w:tab/>
      </w:r>
      <w:bookmarkStart w:id="332" w:name="lt_pId810"/>
      <w:r w:rsidRPr="00771247">
        <w:rPr>
          <w:rFonts w:ascii="Times New Roman" w:eastAsia="SimSun" w:hAnsi="Times New Roman" w:cs="Times New Roman"/>
          <w:b/>
          <w:bCs/>
          <w:szCs w:val="24"/>
          <w:lang w:val="en-CA" w:eastAsia="zh-CN"/>
        </w:rPr>
        <w:t>Al Hammadi</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szCs w:val="24"/>
          <w:lang w:val="en-CA" w:eastAsia="zh-CN"/>
        </w:rPr>
        <w:t>不</w:t>
      </w:r>
      <w:r w:rsidRPr="00771247">
        <w:rPr>
          <w:rFonts w:ascii="Times New Roman" w:eastAsia="SimSun" w:hAnsi="Times New Roman" w:cs="Times New Roman" w:hint="eastAsia"/>
          <w:szCs w:val="24"/>
          <w:lang w:val="en-CA" w:eastAsia="zh-CN"/>
        </w:rPr>
        <w:t>反对</w:t>
      </w:r>
      <w:r w:rsidRPr="00771247">
        <w:rPr>
          <w:rFonts w:ascii="Times New Roman" w:eastAsia="SimSun" w:hAnsi="Times New Roman" w:cs="Times New Roman"/>
          <w:szCs w:val="24"/>
          <w:lang w:val="en-CA" w:eastAsia="zh-CN"/>
        </w:rPr>
        <w:t>委员会关于不认可该请求的决定，但委员会必须</w:t>
      </w:r>
      <w:r w:rsidRPr="00771247">
        <w:rPr>
          <w:rFonts w:ascii="Times New Roman" w:eastAsia="SimSun" w:hAnsi="Times New Roman" w:cs="Times New Roman" w:hint="eastAsia"/>
          <w:szCs w:val="24"/>
          <w:lang w:val="en-CA" w:eastAsia="zh-CN"/>
        </w:rPr>
        <w:t>明确</w:t>
      </w:r>
      <w:r w:rsidRPr="00771247">
        <w:rPr>
          <w:rFonts w:ascii="Times New Roman" w:eastAsia="SimSun" w:hAnsi="Times New Roman" w:cs="Times New Roman"/>
          <w:szCs w:val="24"/>
          <w:lang w:val="en-CA" w:eastAsia="zh-CN"/>
        </w:rPr>
        <w:t>无误地给出其所做决定的合理理由：信息不明确，而且对于同乘发射问题而言，三年延展期时间过长；此外可能还有其它理由。</w:t>
      </w:r>
      <w:r w:rsidRPr="00771247">
        <w:rPr>
          <w:rFonts w:ascii="Times New Roman" w:eastAsia="SimSun" w:hAnsi="Times New Roman" w:cs="Times New Roman" w:hint="eastAsia"/>
          <w:szCs w:val="24"/>
          <w:lang w:val="en-CA" w:eastAsia="zh-CN"/>
        </w:rPr>
        <w:t>主管</w:t>
      </w:r>
      <w:r w:rsidRPr="00771247">
        <w:rPr>
          <w:rFonts w:ascii="Times New Roman" w:eastAsia="SimSun" w:hAnsi="Times New Roman" w:cs="Times New Roman"/>
          <w:szCs w:val="24"/>
          <w:lang w:val="en-CA" w:eastAsia="zh-CN"/>
        </w:rPr>
        <w:t>部门必须清晰明了</w:t>
      </w:r>
      <w:r w:rsidRPr="00771247">
        <w:rPr>
          <w:rFonts w:ascii="Times New Roman" w:eastAsia="SimSun" w:hAnsi="Times New Roman" w:cs="Times New Roman" w:hint="eastAsia"/>
          <w:szCs w:val="24"/>
          <w:lang w:val="en-CA" w:eastAsia="zh-CN"/>
        </w:rPr>
        <w:t>地</w:t>
      </w:r>
      <w:r w:rsidRPr="00771247">
        <w:rPr>
          <w:rFonts w:ascii="Times New Roman" w:eastAsia="SimSun" w:hAnsi="Times New Roman" w:cs="Times New Roman"/>
          <w:szCs w:val="24"/>
          <w:lang w:val="en-CA" w:eastAsia="zh-CN"/>
        </w:rPr>
        <w:t>了解委员会所做决定的理由，这样如果主管部门愿意，可以就委员会的决定做出上</w:t>
      </w:r>
      <w:r w:rsidRPr="00771247">
        <w:rPr>
          <w:rFonts w:ascii="Times New Roman" w:eastAsia="SimSun" w:hAnsi="Times New Roman" w:cs="Times New Roman" w:hint="eastAsia"/>
          <w:szCs w:val="24"/>
          <w:lang w:val="en-CA" w:eastAsia="zh-CN"/>
        </w:rPr>
        <w:t>诉</w:t>
      </w:r>
      <w:r w:rsidRPr="00771247">
        <w:rPr>
          <w:rFonts w:ascii="Times New Roman" w:eastAsia="SimSun" w:hAnsi="Times New Roman" w:cs="Times New Roman"/>
          <w:szCs w:val="24"/>
          <w:lang w:val="en-CA" w:eastAsia="zh-CN"/>
        </w:rPr>
        <w:t>。</w:t>
      </w:r>
      <w:bookmarkEnd w:id="33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6.27</w:t>
      </w:r>
      <w:r w:rsidRPr="00771247">
        <w:rPr>
          <w:rFonts w:ascii="Times New Roman" w:eastAsia="SimSun" w:hAnsi="Times New Roman" w:cs="Times New Roman"/>
          <w:szCs w:val="24"/>
          <w:lang w:val="en-CA" w:eastAsia="zh-CN"/>
        </w:rPr>
        <w:tab/>
      </w:r>
      <w:bookmarkStart w:id="333" w:name="lt_pId815"/>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szCs w:val="24"/>
          <w:lang w:val="en-CA" w:eastAsia="zh-CN"/>
        </w:rPr>
        <w:t>也认为委员会不得不</w:t>
      </w:r>
      <w:r w:rsidRPr="00771247">
        <w:rPr>
          <w:rFonts w:ascii="Times New Roman" w:eastAsia="SimSun" w:hAnsi="Times New Roman" w:cs="Times New Roman" w:hint="eastAsia"/>
          <w:szCs w:val="24"/>
          <w:lang w:val="en-CA" w:eastAsia="zh-CN"/>
        </w:rPr>
        <w:t>拒绝</w:t>
      </w:r>
      <w:r w:rsidRPr="00771247">
        <w:rPr>
          <w:rFonts w:ascii="Times New Roman" w:eastAsia="SimSun" w:hAnsi="Times New Roman" w:cs="Times New Roman"/>
          <w:szCs w:val="24"/>
          <w:lang w:val="en-CA" w:eastAsia="zh-CN"/>
        </w:rPr>
        <w:t>这一请求。</w:t>
      </w:r>
      <w:r w:rsidRPr="00771247">
        <w:rPr>
          <w:rFonts w:ascii="Times New Roman" w:eastAsia="SimSun" w:hAnsi="Times New Roman" w:cs="Times New Roman" w:hint="eastAsia"/>
          <w:szCs w:val="24"/>
          <w:lang w:val="en-CA" w:eastAsia="zh-CN"/>
        </w:rPr>
        <w:t>她</w:t>
      </w:r>
      <w:r w:rsidRPr="00771247">
        <w:rPr>
          <w:rFonts w:ascii="Times New Roman" w:eastAsia="SimSun" w:hAnsi="Times New Roman" w:cs="Times New Roman"/>
          <w:szCs w:val="24"/>
          <w:lang w:val="en-CA" w:eastAsia="zh-CN"/>
        </w:rPr>
        <w:t>问无线电通信局是否可以将所涉</w:t>
      </w:r>
      <w:r w:rsidRPr="00771247">
        <w:rPr>
          <w:rFonts w:ascii="Times New Roman" w:eastAsia="SimSun" w:hAnsi="Times New Roman" w:cs="Times New Roman" w:hint="eastAsia"/>
          <w:szCs w:val="24"/>
          <w:lang w:val="en-CA" w:eastAsia="zh-CN"/>
        </w:rPr>
        <w:t>申报</w:t>
      </w:r>
      <w:r w:rsidRPr="00771247">
        <w:rPr>
          <w:rFonts w:ascii="Times New Roman" w:eastAsia="SimSun" w:hAnsi="Times New Roman" w:cs="Times New Roman"/>
          <w:szCs w:val="24"/>
          <w:lang w:val="en-CA" w:eastAsia="zh-CN"/>
        </w:rPr>
        <w:t>保留至</w:t>
      </w:r>
      <w:bookmarkStart w:id="334" w:name="lt_pId816"/>
      <w:bookmarkEnd w:id="333"/>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以便该主管部门有机会向大会做</w:t>
      </w:r>
      <w:r w:rsidRPr="00771247">
        <w:rPr>
          <w:rFonts w:ascii="Times New Roman" w:eastAsia="SimSun" w:hAnsi="Times New Roman" w:cs="Times New Roman" w:hint="eastAsia"/>
          <w:szCs w:val="24"/>
          <w:lang w:val="en-CA" w:eastAsia="zh-CN"/>
        </w:rPr>
        <w:t>出</w:t>
      </w:r>
      <w:r w:rsidRPr="00771247">
        <w:rPr>
          <w:rFonts w:ascii="Times New Roman" w:eastAsia="SimSun" w:hAnsi="Times New Roman" w:cs="Times New Roman"/>
          <w:szCs w:val="24"/>
          <w:lang w:val="en-CA" w:eastAsia="zh-CN"/>
        </w:rPr>
        <w:t>上诉，或者她想</w:t>
      </w:r>
      <w:r w:rsidRPr="00771247">
        <w:rPr>
          <w:rFonts w:ascii="Times New Roman" w:eastAsia="SimSun" w:hAnsi="Times New Roman" w:cs="Times New Roman" w:hint="eastAsia"/>
          <w:szCs w:val="24"/>
          <w:lang w:val="en-CA" w:eastAsia="zh-CN"/>
        </w:rPr>
        <w:t>知道</w:t>
      </w:r>
      <w:r w:rsidRPr="00771247">
        <w:rPr>
          <w:rFonts w:ascii="Times New Roman" w:eastAsia="SimSun" w:hAnsi="Times New Roman" w:cs="Times New Roman"/>
          <w:szCs w:val="24"/>
          <w:lang w:val="en-CA" w:eastAsia="zh-CN"/>
        </w:rPr>
        <w:t>委员会</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决定是否已</w:t>
      </w:r>
      <w:r w:rsidRPr="00771247">
        <w:rPr>
          <w:rFonts w:ascii="Times New Roman" w:eastAsia="SimSun" w:hAnsi="Times New Roman" w:cs="Times New Roman" w:hint="eastAsia"/>
          <w:szCs w:val="24"/>
          <w:lang w:val="en-CA" w:eastAsia="zh-CN"/>
        </w:rPr>
        <w:t>是</w:t>
      </w:r>
      <w:r w:rsidRPr="00771247">
        <w:rPr>
          <w:rFonts w:ascii="Times New Roman" w:eastAsia="SimSun" w:hAnsi="Times New Roman" w:cs="Times New Roman"/>
          <w:szCs w:val="24"/>
          <w:lang w:val="en-CA" w:eastAsia="zh-CN"/>
        </w:rPr>
        <w:t>最终决定。</w:t>
      </w:r>
      <w:bookmarkEnd w:id="33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6.28</w:t>
      </w:r>
      <w:r w:rsidRPr="00771247">
        <w:rPr>
          <w:rFonts w:ascii="Times New Roman" w:eastAsia="SimSun" w:hAnsi="Times New Roman" w:cs="Times New Roman"/>
          <w:szCs w:val="24"/>
          <w:lang w:val="en-CA" w:eastAsia="zh-CN"/>
        </w:rPr>
        <w:tab/>
      </w:r>
      <w:bookmarkStart w:id="335" w:name="lt_pId818"/>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szCs w:val="24"/>
          <w:lang w:val="en-CA" w:eastAsia="zh-CN"/>
        </w:rPr>
        <w:t>认为，</w:t>
      </w:r>
      <w:r w:rsidRPr="00771247">
        <w:rPr>
          <w:rFonts w:ascii="Times New Roman" w:eastAsia="SimSun" w:hAnsi="Times New Roman" w:cs="Times New Roman" w:hint="eastAsia"/>
          <w:szCs w:val="24"/>
          <w:lang w:val="en-CA" w:eastAsia="zh-CN"/>
        </w:rPr>
        <w:t>只有在应用</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无</w:t>
      </w:r>
      <w:r w:rsidRPr="00771247">
        <w:rPr>
          <w:rFonts w:ascii="Times New Roman" w:eastAsia="SimSun" w:hAnsi="Times New Roman" w:cs="Times New Roman"/>
          <w:szCs w:val="24"/>
          <w:lang w:val="en-CA" w:eastAsia="zh-CN"/>
        </w:rPr>
        <w:t>线电规则》</w:t>
      </w:r>
      <w:r w:rsidRPr="00771247">
        <w:rPr>
          <w:rFonts w:ascii="Times New Roman" w:eastAsia="SimSun" w:hAnsi="Times New Roman" w:cs="Times New Roman" w:hint="eastAsia"/>
          <w:szCs w:val="24"/>
          <w:lang w:val="en-CA" w:eastAsia="zh-CN"/>
        </w:rPr>
        <w:t>第</w:t>
      </w:r>
      <w:r w:rsidRPr="00771247">
        <w:rPr>
          <w:rFonts w:ascii="Times New Roman" w:eastAsia="SimSun" w:hAnsi="Times New Roman" w:cs="Times New Roman"/>
          <w:szCs w:val="24"/>
          <w:lang w:val="en-CA" w:eastAsia="zh-CN"/>
        </w:rPr>
        <w:t>14.6</w:t>
      </w:r>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即</w:t>
      </w:r>
      <w:r w:rsidRPr="00771247">
        <w:rPr>
          <w:rFonts w:ascii="Times New Roman" w:eastAsia="SimSun" w:hAnsi="Times New Roman" w:cs="Times New Roman"/>
          <w:szCs w:val="24"/>
          <w:lang w:val="en-CA" w:eastAsia="zh-CN"/>
        </w:rPr>
        <w:t>委员会审查了主管部门不认同的无线电通信局的审查结论或其它决定时，委员</w:t>
      </w:r>
      <w:r w:rsidRPr="00771247">
        <w:rPr>
          <w:rFonts w:ascii="Times New Roman" w:eastAsia="SimSun" w:hAnsi="Times New Roman" w:cs="Times New Roman" w:hint="eastAsia"/>
          <w:szCs w:val="24"/>
          <w:lang w:val="en-CA" w:eastAsia="zh-CN"/>
        </w:rPr>
        <w:t>会</w:t>
      </w:r>
      <w:r w:rsidRPr="00771247">
        <w:rPr>
          <w:rFonts w:ascii="Times New Roman" w:eastAsia="SimSun" w:hAnsi="Times New Roman" w:cs="Times New Roman"/>
          <w:szCs w:val="24"/>
          <w:lang w:val="en-CA" w:eastAsia="zh-CN"/>
        </w:rPr>
        <w:t>的决定</w:t>
      </w:r>
      <w:r w:rsidRPr="00771247">
        <w:rPr>
          <w:rFonts w:ascii="Times New Roman" w:eastAsia="SimSun" w:hAnsi="Times New Roman" w:cs="Times New Roman" w:hint="eastAsia"/>
          <w:szCs w:val="24"/>
          <w:lang w:val="en-CA" w:eastAsia="zh-CN"/>
        </w:rPr>
        <w:t>才</w:t>
      </w:r>
      <w:r w:rsidRPr="00771247">
        <w:rPr>
          <w:rFonts w:ascii="Times New Roman" w:eastAsia="SimSun" w:hAnsi="Times New Roman" w:cs="Times New Roman"/>
          <w:szCs w:val="24"/>
          <w:lang w:val="en-CA" w:eastAsia="zh-CN"/>
        </w:rPr>
        <w:t>是最终决定。</w:t>
      </w:r>
      <w:r w:rsidRPr="00771247">
        <w:rPr>
          <w:rFonts w:ascii="Times New Roman" w:eastAsia="SimSun" w:hAnsi="Times New Roman" w:cs="Times New Roman" w:hint="eastAsia"/>
          <w:szCs w:val="24"/>
          <w:lang w:val="en-CA" w:eastAsia="zh-CN"/>
        </w:rPr>
        <w:t>如果相</w:t>
      </w:r>
      <w:r w:rsidRPr="00771247">
        <w:rPr>
          <w:rFonts w:ascii="Times New Roman" w:eastAsia="SimSun" w:hAnsi="Times New Roman" w:cs="Times New Roman"/>
          <w:szCs w:val="24"/>
          <w:lang w:val="en-CA" w:eastAsia="zh-CN"/>
        </w:rPr>
        <w:t>关主管部门不同意委员</w:t>
      </w:r>
      <w:r w:rsidRPr="00771247">
        <w:rPr>
          <w:rFonts w:ascii="Times New Roman" w:eastAsia="SimSun" w:hAnsi="Times New Roman" w:cs="Times New Roman" w:hint="eastAsia"/>
          <w:szCs w:val="24"/>
          <w:lang w:val="en-CA" w:eastAsia="zh-CN"/>
        </w:rPr>
        <w:t>会</w:t>
      </w:r>
      <w:r w:rsidRPr="00771247">
        <w:rPr>
          <w:rFonts w:ascii="Times New Roman" w:eastAsia="SimSun" w:hAnsi="Times New Roman" w:cs="Times New Roman"/>
          <w:szCs w:val="24"/>
          <w:lang w:val="en-CA" w:eastAsia="zh-CN"/>
        </w:rPr>
        <w:t>的决定，它可以将问题提交</w:t>
      </w:r>
      <w:r w:rsidRPr="00771247">
        <w:rPr>
          <w:rFonts w:ascii="Times New Roman" w:eastAsia="SimSun" w:hAnsi="Times New Roman" w:cs="Times New Roman"/>
          <w:szCs w:val="24"/>
          <w:lang w:val="en-CA" w:eastAsia="zh-CN"/>
        </w:rPr>
        <w:t>WRC</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在所</w:t>
      </w:r>
      <w:r w:rsidRPr="00771247">
        <w:rPr>
          <w:rFonts w:ascii="Times New Roman" w:eastAsia="SimSun" w:hAnsi="Times New Roman" w:cs="Times New Roman"/>
          <w:szCs w:val="24"/>
          <w:lang w:val="en-CA" w:eastAsia="zh-CN"/>
        </w:rPr>
        <w:t>有其它情况下，主管部门可以向委员会提出上诉，要求其做出进一步考虑，即</w:t>
      </w:r>
      <w:r w:rsidRPr="00771247">
        <w:rPr>
          <w:rFonts w:ascii="Times New Roman" w:eastAsia="SimSun" w:hAnsi="Times New Roman" w:cs="Times New Roman" w:hint="eastAsia"/>
          <w:szCs w:val="24"/>
          <w:lang w:val="en-CA" w:eastAsia="zh-CN"/>
        </w:rPr>
        <w:t>便</w:t>
      </w:r>
      <w:r w:rsidRPr="00771247">
        <w:rPr>
          <w:rFonts w:ascii="Times New Roman" w:eastAsia="SimSun" w:hAnsi="Times New Roman" w:cs="Times New Roman"/>
          <w:szCs w:val="24"/>
          <w:lang w:val="en-CA" w:eastAsia="zh-CN"/>
        </w:rPr>
        <w:t>是在</w:t>
      </w:r>
      <w:r w:rsidRPr="00771247">
        <w:rPr>
          <w:rFonts w:ascii="Times New Roman" w:eastAsia="SimSun" w:hAnsi="Times New Roman" w:cs="Times New Roman" w:hint="eastAsia"/>
          <w:szCs w:val="24"/>
          <w:lang w:val="en-CA" w:eastAsia="zh-CN"/>
        </w:rPr>
        <w:t>《无</w:t>
      </w:r>
      <w:r w:rsidRPr="00771247">
        <w:rPr>
          <w:rFonts w:ascii="Times New Roman" w:eastAsia="SimSun" w:hAnsi="Times New Roman" w:cs="Times New Roman"/>
          <w:szCs w:val="24"/>
          <w:lang w:val="en-CA" w:eastAsia="zh-CN"/>
        </w:rPr>
        <w:t>线电规则》</w:t>
      </w:r>
      <w:r w:rsidRPr="00771247">
        <w:rPr>
          <w:rFonts w:ascii="Times New Roman" w:eastAsia="SimSun" w:hAnsi="Times New Roman" w:cs="Times New Roman" w:hint="eastAsia"/>
          <w:szCs w:val="24"/>
          <w:lang w:val="en-CA" w:eastAsia="zh-CN"/>
        </w:rPr>
        <w:t>第</w:t>
      </w:r>
      <w:bookmarkStart w:id="336" w:name="lt_pId820"/>
      <w:bookmarkEnd w:id="335"/>
      <w:r w:rsidRPr="00771247">
        <w:rPr>
          <w:rFonts w:ascii="Times New Roman" w:eastAsia="SimSun" w:hAnsi="Times New Roman" w:cs="Times New Roman"/>
          <w:szCs w:val="24"/>
          <w:lang w:val="en-CA" w:eastAsia="zh-CN"/>
        </w:rPr>
        <w:t>13.6</w:t>
      </w:r>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方面</w:t>
      </w:r>
      <w:r w:rsidRPr="00771247">
        <w:rPr>
          <w:rFonts w:ascii="Times New Roman" w:eastAsia="SimSun" w:hAnsi="Times New Roman" w:cs="Times New Roman" w:hint="eastAsia"/>
          <w:szCs w:val="24"/>
          <w:lang w:val="en-CA" w:eastAsia="zh-CN"/>
        </w:rPr>
        <w:t>依然</w:t>
      </w:r>
      <w:r w:rsidRPr="00771247">
        <w:rPr>
          <w:rFonts w:ascii="Times New Roman" w:eastAsia="SimSun" w:hAnsi="Times New Roman" w:cs="Times New Roman"/>
          <w:szCs w:val="24"/>
          <w:lang w:val="en-CA" w:eastAsia="zh-CN"/>
        </w:rPr>
        <w:t>如</w:t>
      </w:r>
      <w:r w:rsidRPr="00771247">
        <w:rPr>
          <w:rFonts w:ascii="Times New Roman" w:eastAsia="SimSun" w:hAnsi="Times New Roman" w:cs="Times New Roman" w:hint="eastAsia"/>
          <w:szCs w:val="24"/>
          <w:lang w:val="en-CA" w:eastAsia="zh-CN"/>
        </w:rPr>
        <w:t>此</w:t>
      </w:r>
      <w:r w:rsidRPr="00771247">
        <w:rPr>
          <w:rFonts w:ascii="Times New Roman" w:eastAsia="SimSun" w:hAnsi="Times New Roman" w:cs="Times New Roman"/>
          <w:szCs w:val="24"/>
          <w:lang w:val="en-CA" w:eastAsia="zh-CN"/>
        </w:rPr>
        <w:t>。委员</w:t>
      </w:r>
      <w:r w:rsidRPr="00771247">
        <w:rPr>
          <w:rFonts w:ascii="Times New Roman" w:eastAsia="SimSun" w:hAnsi="Times New Roman" w:cs="Times New Roman" w:hint="eastAsia"/>
          <w:szCs w:val="24"/>
          <w:lang w:val="en-CA" w:eastAsia="zh-CN"/>
        </w:rPr>
        <w:t>会</w:t>
      </w:r>
      <w:r w:rsidRPr="00771247">
        <w:rPr>
          <w:rFonts w:ascii="Times New Roman" w:eastAsia="SimSun" w:hAnsi="Times New Roman" w:cs="Times New Roman"/>
          <w:szCs w:val="24"/>
          <w:lang w:val="en-CA" w:eastAsia="zh-CN"/>
        </w:rPr>
        <w:t>目前讨论的</w:t>
      </w:r>
      <w:r w:rsidRPr="00771247">
        <w:rPr>
          <w:rFonts w:ascii="Times New Roman" w:eastAsia="SimSun" w:hAnsi="Times New Roman" w:cs="Times New Roman" w:hint="eastAsia"/>
          <w:szCs w:val="24"/>
          <w:lang w:val="en-CA" w:eastAsia="zh-CN"/>
        </w:rPr>
        <w:t>审查</w:t>
      </w:r>
      <w:r w:rsidRPr="00771247">
        <w:rPr>
          <w:rFonts w:ascii="Times New Roman" w:eastAsia="SimSun" w:hAnsi="Times New Roman" w:cs="Times New Roman"/>
          <w:szCs w:val="24"/>
          <w:lang w:val="en-CA" w:eastAsia="zh-CN"/>
        </w:rPr>
        <w:t>不</w:t>
      </w:r>
      <w:r w:rsidRPr="00771247">
        <w:rPr>
          <w:rFonts w:ascii="Times New Roman" w:eastAsia="SimSun" w:hAnsi="Times New Roman" w:cs="Times New Roman" w:hint="eastAsia"/>
          <w:szCs w:val="24"/>
          <w:lang w:val="en-CA" w:eastAsia="zh-CN"/>
        </w:rPr>
        <w:t>在</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无</w:t>
      </w:r>
      <w:r w:rsidRPr="00771247">
        <w:rPr>
          <w:rFonts w:ascii="Times New Roman" w:eastAsia="SimSun" w:hAnsi="Times New Roman" w:cs="Times New Roman"/>
          <w:szCs w:val="24"/>
          <w:lang w:val="en-CA" w:eastAsia="zh-CN"/>
        </w:rPr>
        <w:t>线电规则》</w:t>
      </w:r>
      <w:r w:rsidRPr="00771247">
        <w:rPr>
          <w:rFonts w:ascii="Times New Roman" w:eastAsia="SimSun" w:hAnsi="Times New Roman" w:cs="Times New Roman" w:hint="eastAsia"/>
          <w:szCs w:val="24"/>
          <w:lang w:val="en-CA" w:eastAsia="zh-CN"/>
        </w:rPr>
        <w:t>第</w:t>
      </w:r>
      <w:bookmarkStart w:id="337" w:name="lt_pId821"/>
      <w:bookmarkEnd w:id="336"/>
      <w:r w:rsidRPr="00771247">
        <w:rPr>
          <w:rFonts w:ascii="Times New Roman" w:eastAsia="SimSun" w:hAnsi="Times New Roman" w:cs="Times New Roman"/>
          <w:szCs w:val="24"/>
          <w:lang w:val="en-CA" w:eastAsia="zh-CN"/>
        </w:rPr>
        <w:t>14.6</w:t>
      </w:r>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的范围内</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因此，</w:t>
      </w:r>
      <w:r w:rsidRPr="00771247">
        <w:rPr>
          <w:rFonts w:ascii="Times New Roman" w:eastAsia="SimSun" w:hAnsi="Times New Roman" w:cs="Times New Roman" w:hint="eastAsia"/>
          <w:szCs w:val="24"/>
          <w:lang w:val="en-CA" w:eastAsia="zh-CN"/>
        </w:rPr>
        <w:t>在正在审查的案件中，</w:t>
      </w:r>
      <w:r w:rsidRPr="00771247">
        <w:rPr>
          <w:rFonts w:ascii="Times New Roman" w:eastAsia="SimSun" w:hAnsi="Times New Roman" w:cs="Times New Roman"/>
          <w:szCs w:val="24"/>
          <w:lang w:val="en-CA" w:eastAsia="zh-CN"/>
        </w:rPr>
        <w:t>委员会有权重新审议其自身决定。</w:t>
      </w:r>
      <w:bookmarkEnd w:id="33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szCs w:val="24"/>
          <w:lang w:val="en-CA" w:eastAsia="zh-CN"/>
        </w:rPr>
      </w:pPr>
      <w:r w:rsidRPr="00771247">
        <w:rPr>
          <w:rFonts w:ascii="Times New Roman" w:eastAsia="SimSun" w:hAnsi="Times New Roman" w:cs="Times New Roman"/>
          <w:szCs w:val="24"/>
          <w:lang w:val="en-CA" w:eastAsia="zh-CN"/>
        </w:rPr>
        <w:t>6.29</w:t>
      </w:r>
      <w:r w:rsidRPr="00771247">
        <w:rPr>
          <w:rFonts w:ascii="Times New Roman" w:eastAsia="SimSun" w:hAnsi="Times New Roman" w:cs="Times New Roman"/>
          <w:szCs w:val="24"/>
          <w:lang w:val="en-CA" w:eastAsia="zh-CN"/>
        </w:rPr>
        <w:tab/>
      </w:r>
      <w:bookmarkStart w:id="338" w:name="lt_pId824"/>
      <w:r w:rsidRPr="00771247">
        <w:rPr>
          <w:rFonts w:ascii="Times New Roman" w:eastAsia="SimSun" w:hAnsi="Times New Roman" w:cs="Times New Roman"/>
          <w:b/>
          <w:bCs/>
          <w:szCs w:val="24"/>
          <w:lang w:val="en-CA" w:eastAsia="zh-CN"/>
        </w:rPr>
        <w:t>Vallet</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b/>
          <w:bCs/>
          <w:szCs w:val="24"/>
          <w:lang w:val="en-CA" w:eastAsia="zh-CN"/>
        </w:rPr>
        <w:t>（</w:t>
      </w:r>
      <w:r w:rsidRPr="00771247">
        <w:rPr>
          <w:rFonts w:ascii="Times New Roman" w:eastAsia="SimSun" w:hAnsi="Times New Roman" w:cs="Times New Roman"/>
          <w:b/>
          <w:bCs/>
          <w:szCs w:val="24"/>
          <w:lang w:val="en-CA" w:eastAsia="zh-CN"/>
        </w:rPr>
        <w:t>SSD</w:t>
      </w:r>
      <w:r w:rsidRPr="00771247">
        <w:rPr>
          <w:rFonts w:ascii="Times New Roman" w:eastAsia="SimSun" w:hAnsi="Times New Roman" w:cs="Times New Roman" w:hint="eastAsia"/>
          <w:b/>
          <w:bCs/>
          <w:szCs w:val="24"/>
          <w:lang w:val="en-CA" w:eastAsia="zh-CN"/>
        </w:rPr>
        <w:t>主任</w:t>
      </w:r>
      <w:r w:rsidRPr="00771247">
        <w:rPr>
          <w:rFonts w:ascii="Times New Roman" w:eastAsia="SimSun" w:hAnsi="Times New Roman" w:cs="Times New Roman"/>
          <w:b/>
          <w:bCs/>
          <w:szCs w:val="24"/>
          <w:lang w:val="en-CA" w:eastAsia="zh-CN"/>
        </w:rPr>
        <w:t>）</w:t>
      </w:r>
      <w:r w:rsidRPr="00771247">
        <w:rPr>
          <w:rFonts w:ascii="Times New Roman" w:eastAsia="SimSun" w:hAnsi="Times New Roman" w:cs="Times New Roman"/>
          <w:szCs w:val="24"/>
          <w:lang w:val="en-CA" w:eastAsia="zh-CN"/>
        </w:rPr>
        <w:t>确认说，在应用《</w:t>
      </w:r>
      <w:r w:rsidRPr="00771247">
        <w:rPr>
          <w:rFonts w:ascii="Times New Roman" w:eastAsia="SimSun" w:hAnsi="Times New Roman" w:cs="Times New Roman" w:hint="eastAsia"/>
          <w:szCs w:val="24"/>
          <w:lang w:val="en-CA" w:eastAsia="zh-CN"/>
        </w:rPr>
        <w:t>无</w:t>
      </w:r>
      <w:r w:rsidRPr="00771247">
        <w:rPr>
          <w:rFonts w:ascii="Times New Roman" w:eastAsia="SimSun" w:hAnsi="Times New Roman" w:cs="Times New Roman"/>
          <w:szCs w:val="24"/>
          <w:lang w:val="en-CA" w:eastAsia="zh-CN"/>
        </w:rPr>
        <w:t>线电规则》</w:t>
      </w:r>
      <w:r w:rsidRPr="00771247">
        <w:rPr>
          <w:rFonts w:ascii="Times New Roman" w:eastAsia="SimSun" w:hAnsi="Times New Roman" w:cs="Times New Roman" w:hint="eastAsia"/>
          <w:szCs w:val="24"/>
          <w:lang w:val="en-CA" w:eastAsia="zh-CN"/>
        </w:rPr>
        <w:t>第</w:t>
      </w:r>
      <w:r w:rsidRPr="00771247">
        <w:rPr>
          <w:rFonts w:ascii="Times New Roman" w:eastAsia="SimSun" w:hAnsi="Times New Roman" w:cs="Times New Roman"/>
          <w:szCs w:val="24"/>
          <w:lang w:val="en-CA" w:eastAsia="zh-CN"/>
        </w:rPr>
        <w:t>14.6</w:t>
      </w:r>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方面，委员会的决定</w:t>
      </w:r>
      <w:r w:rsidRPr="00771247">
        <w:rPr>
          <w:rFonts w:ascii="Times New Roman" w:eastAsia="SimSun" w:hAnsi="Times New Roman" w:cs="Times New Roman" w:hint="eastAsia"/>
          <w:szCs w:val="24"/>
          <w:lang w:val="en-CA" w:eastAsia="zh-CN"/>
        </w:rPr>
        <w:t>只</w:t>
      </w:r>
      <w:r w:rsidRPr="00771247">
        <w:rPr>
          <w:rFonts w:ascii="Times New Roman" w:eastAsia="SimSun" w:hAnsi="Times New Roman" w:cs="Times New Roman"/>
          <w:szCs w:val="24"/>
          <w:lang w:val="en-CA" w:eastAsia="zh-CN"/>
        </w:rPr>
        <w:t>是在无线电通信局的审查结论或其它决定方面是最终决定。</w:t>
      </w:r>
      <w:r w:rsidRPr="00771247">
        <w:rPr>
          <w:rFonts w:ascii="Times New Roman" w:eastAsia="SimSun" w:hAnsi="Times New Roman" w:cs="Times New Roman" w:hint="eastAsia"/>
          <w:szCs w:val="24"/>
          <w:lang w:val="en-CA" w:eastAsia="zh-CN"/>
        </w:rPr>
        <w:t>过去，</w:t>
      </w:r>
      <w:r w:rsidRPr="00771247">
        <w:rPr>
          <w:rFonts w:ascii="Times New Roman" w:eastAsia="SimSun" w:hAnsi="Times New Roman" w:cs="Times New Roman"/>
          <w:szCs w:val="24"/>
          <w:lang w:val="en-CA" w:eastAsia="zh-CN"/>
        </w:rPr>
        <w:t>如果提供了补充信息，委员会则同意重新审议相关</w:t>
      </w:r>
      <w:r w:rsidRPr="00771247">
        <w:rPr>
          <w:rFonts w:ascii="Times New Roman" w:eastAsia="SimSun" w:hAnsi="Times New Roman" w:cs="Times New Roman" w:hint="eastAsia"/>
          <w:szCs w:val="24"/>
          <w:lang w:val="en-CA" w:eastAsia="zh-CN"/>
        </w:rPr>
        <w:t>案例</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他</w:t>
      </w:r>
      <w:r w:rsidRPr="00771247">
        <w:rPr>
          <w:rFonts w:ascii="Times New Roman" w:eastAsia="SimSun" w:hAnsi="Times New Roman" w:cs="Times New Roman"/>
          <w:szCs w:val="24"/>
          <w:lang w:val="en-CA" w:eastAsia="zh-CN"/>
        </w:rPr>
        <w:t>认为，就目前</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案例而言，如果无线电通信局得到</w:t>
      </w:r>
      <w:r w:rsidRPr="00771247">
        <w:rPr>
          <w:rFonts w:ascii="Times New Roman" w:eastAsia="SimSun" w:hAnsi="Times New Roman" w:cs="Times New Roman" w:hint="eastAsia"/>
          <w:szCs w:val="24"/>
          <w:lang w:val="en-CA" w:eastAsia="zh-CN"/>
        </w:rPr>
        <w:t>通知</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巴布亚新几内亚主管</w:t>
      </w:r>
      <w:r w:rsidRPr="00771247">
        <w:rPr>
          <w:rFonts w:ascii="Times New Roman" w:eastAsia="SimSun" w:hAnsi="Times New Roman" w:cs="Times New Roman"/>
          <w:szCs w:val="24"/>
          <w:lang w:val="en-CA" w:eastAsia="zh-CN"/>
        </w:rPr>
        <w:t>部门打算向委员会提供补充信息，那么无线电通信局则将不会删除频率指配，因为无线电通信局恢复并由此而不得不重新审查指配就意味着</w:t>
      </w:r>
      <w:r w:rsidRPr="00771247">
        <w:rPr>
          <w:rFonts w:ascii="Times New Roman" w:eastAsia="SimSun" w:hAnsi="Times New Roman" w:cs="Times New Roman" w:hint="eastAsia"/>
          <w:szCs w:val="24"/>
          <w:lang w:val="en-CA" w:eastAsia="zh-CN"/>
        </w:rPr>
        <w:t>它</w:t>
      </w:r>
      <w:r w:rsidRPr="00771247">
        <w:rPr>
          <w:rFonts w:ascii="Times New Roman" w:eastAsia="SimSun" w:hAnsi="Times New Roman" w:cs="Times New Roman"/>
          <w:szCs w:val="24"/>
          <w:lang w:val="en-CA" w:eastAsia="zh-CN"/>
        </w:rPr>
        <w:t>需要做更多的工作。</w:t>
      </w:r>
      <w:bookmarkEnd w:id="33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6.30</w:t>
      </w:r>
      <w:r w:rsidRPr="00771247">
        <w:rPr>
          <w:rFonts w:ascii="Times New Roman" w:eastAsia="SimSun" w:hAnsi="Times New Roman" w:cs="Times New Roman"/>
          <w:szCs w:val="24"/>
          <w:lang w:val="en-CA" w:eastAsia="zh-CN"/>
        </w:rPr>
        <w:tab/>
      </w:r>
      <w:bookmarkStart w:id="339" w:name="lt_pId828"/>
      <w:r w:rsidRPr="00771247">
        <w:rPr>
          <w:rFonts w:ascii="Times New Roman" w:eastAsia="SimSun" w:hAnsi="Times New Roman" w:cs="Times New Roman"/>
          <w:b/>
          <w:bCs/>
          <w:szCs w:val="24"/>
          <w:lang w:val="en-CA" w:eastAsia="zh-CN"/>
        </w:rPr>
        <w:t>Botha</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b/>
          <w:bCs/>
          <w:szCs w:val="24"/>
          <w:lang w:val="en-CA" w:eastAsia="zh-CN"/>
        </w:rPr>
        <w:t>（</w:t>
      </w:r>
      <w:r w:rsidRPr="00771247">
        <w:rPr>
          <w:rFonts w:ascii="Times New Roman" w:eastAsia="SimSun" w:hAnsi="Times New Roman" w:cs="Times New Roman"/>
          <w:b/>
          <w:bCs/>
          <w:szCs w:val="24"/>
          <w:lang w:val="en-CA" w:eastAsia="zh-CN"/>
        </w:rPr>
        <w:t>SGD</w:t>
      </w:r>
      <w:r w:rsidRPr="00771247">
        <w:rPr>
          <w:rFonts w:ascii="Times New Roman" w:eastAsia="SimSun" w:hAnsi="Times New Roman" w:cs="Times New Roman" w:hint="eastAsia"/>
          <w:b/>
          <w:bCs/>
          <w:szCs w:val="24"/>
          <w:lang w:val="en-CA" w:eastAsia="zh-CN"/>
        </w:rPr>
        <w:t>）</w:t>
      </w:r>
      <w:r w:rsidRPr="00771247">
        <w:rPr>
          <w:rFonts w:ascii="Times New Roman" w:eastAsia="SimSun" w:hAnsi="Times New Roman" w:cs="Times New Roman"/>
          <w:szCs w:val="24"/>
          <w:lang w:val="en-CA" w:eastAsia="zh-CN"/>
        </w:rPr>
        <w:t>确认道，《</w:t>
      </w:r>
      <w:r w:rsidRPr="00771247">
        <w:rPr>
          <w:rFonts w:ascii="Times New Roman" w:eastAsia="SimSun" w:hAnsi="Times New Roman" w:cs="Times New Roman" w:hint="eastAsia"/>
          <w:szCs w:val="24"/>
          <w:lang w:val="en-CA" w:eastAsia="zh-CN"/>
        </w:rPr>
        <w:t>程序</w:t>
      </w:r>
      <w:r w:rsidRPr="00771247">
        <w:rPr>
          <w:rFonts w:ascii="Times New Roman" w:eastAsia="SimSun" w:hAnsi="Times New Roman" w:cs="Times New Roman"/>
          <w:szCs w:val="24"/>
          <w:lang w:val="en-CA" w:eastAsia="zh-CN"/>
        </w:rPr>
        <w:t>规则》</w:t>
      </w:r>
      <w:r w:rsidRPr="00771247">
        <w:rPr>
          <w:rFonts w:ascii="Times New Roman" w:eastAsia="SimSun" w:hAnsi="Times New Roman" w:cs="Times New Roman" w:hint="eastAsia"/>
          <w:szCs w:val="24"/>
          <w:lang w:val="en-CA" w:eastAsia="zh-CN"/>
        </w:rPr>
        <w:t>清楚</w:t>
      </w:r>
      <w:r w:rsidRPr="00771247">
        <w:rPr>
          <w:rFonts w:ascii="Times New Roman" w:eastAsia="SimSun" w:hAnsi="Times New Roman" w:cs="Times New Roman"/>
          <w:szCs w:val="24"/>
          <w:lang w:val="en-CA" w:eastAsia="zh-CN"/>
        </w:rPr>
        <w:t>地表明，委员</w:t>
      </w:r>
      <w:r w:rsidRPr="00771247">
        <w:rPr>
          <w:rFonts w:ascii="Times New Roman" w:eastAsia="SimSun" w:hAnsi="Times New Roman" w:cs="Times New Roman" w:hint="eastAsia"/>
          <w:szCs w:val="24"/>
          <w:lang w:val="en-CA" w:eastAsia="zh-CN"/>
        </w:rPr>
        <w:t>会</w:t>
      </w:r>
      <w:r w:rsidRPr="00771247">
        <w:rPr>
          <w:rFonts w:ascii="Times New Roman" w:eastAsia="SimSun" w:hAnsi="Times New Roman" w:cs="Times New Roman"/>
          <w:szCs w:val="24"/>
          <w:lang w:val="en-CA" w:eastAsia="zh-CN"/>
        </w:rPr>
        <w:t>的决定</w:t>
      </w:r>
      <w:r w:rsidRPr="00771247">
        <w:rPr>
          <w:rFonts w:ascii="Times New Roman" w:eastAsia="SimSun" w:hAnsi="Times New Roman" w:cs="Times New Roman" w:hint="eastAsia"/>
          <w:szCs w:val="24"/>
          <w:lang w:val="en-CA" w:eastAsia="zh-CN"/>
        </w:rPr>
        <w:t>只</w:t>
      </w:r>
      <w:r w:rsidRPr="00771247">
        <w:rPr>
          <w:rFonts w:ascii="Times New Roman" w:eastAsia="SimSun" w:hAnsi="Times New Roman" w:cs="Times New Roman"/>
          <w:szCs w:val="24"/>
          <w:lang w:val="en-CA" w:eastAsia="zh-CN"/>
        </w:rPr>
        <w:t>在</w:t>
      </w:r>
      <w:r w:rsidRPr="00771247">
        <w:rPr>
          <w:rFonts w:ascii="Times New Roman" w:eastAsia="SimSun" w:hAnsi="Times New Roman" w:cs="Times New Roman" w:hint="eastAsia"/>
          <w:szCs w:val="24"/>
          <w:lang w:val="en-CA" w:eastAsia="zh-CN"/>
        </w:rPr>
        <w:t>受</w:t>
      </w:r>
      <w:r w:rsidRPr="00771247">
        <w:rPr>
          <w:rFonts w:ascii="Times New Roman" w:eastAsia="SimSun" w:hAnsi="Times New Roman" w:cs="Times New Roman"/>
          <w:szCs w:val="24"/>
          <w:lang w:val="en-CA" w:eastAsia="zh-CN"/>
        </w:rPr>
        <w:t>第</w:t>
      </w:r>
      <w:r w:rsidRPr="00771247">
        <w:rPr>
          <w:rFonts w:ascii="Times New Roman" w:eastAsia="SimSun" w:hAnsi="Times New Roman" w:cs="Times New Roman"/>
          <w:szCs w:val="24"/>
          <w:lang w:val="en-CA" w:eastAsia="zh-CN"/>
        </w:rPr>
        <w:t>14.6</w:t>
      </w:r>
      <w:bookmarkEnd w:id="339"/>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规定</w:t>
      </w:r>
      <w:r w:rsidRPr="00771247">
        <w:rPr>
          <w:rFonts w:ascii="Times New Roman" w:eastAsia="SimSun" w:hAnsi="Times New Roman" w:cs="Times New Roman" w:hint="eastAsia"/>
          <w:szCs w:val="24"/>
          <w:lang w:val="en-CA" w:eastAsia="zh-CN"/>
        </w:rPr>
        <w:t>规管的情况</w:t>
      </w:r>
      <w:r w:rsidRPr="00771247">
        <w:rPr>
          <w:rFonts w:ascii="Times New Roman" w:eastAsia="SimSun" w:hAnsi="Times New Roman" w:cs="Times New Roman"/>
          <w:szCs w:val="24"/>
          <w:lang w:val="en-CA" w:eastAsia="zh-CN"/>
        </w:rPr>
        <w:t>下为最终决定。</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6.31</w:t>
      </w:r>
      <w:r w:rsidRPr="00771247">
        <w:rPr>
          <w:rFonts w:ascii="Times New Roman" w:eastAsia="SimSun" w:hAnsi="Times New Roman" w:cs="Times New Roman"/>
          <w:szCs w:val="24"/>
          <w:lang w:val="en-CA" w:eastAsia="zh-CN"/>
        </w:rPr>
        <w:tab/>
      </w:r>
      <w:bookmarkStart w:id="340" w:name="lt_pId830"/>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建议</w:t>
      </w:r>
      <w:r w:rsidRPr="00771247">
        <w:rPr>
          <w:rFonts w:ascii="Times New Roman" w:eastAsia="SimSun" w:hAnsi="Times New Roman" w:cs="Times New Roman"/>
          <w:szCs w:val="24"/>
          <w:lang w:val="en-CA" w:eastAsia="zh-CN"/>
        </w:rPr>
        <w:t>委员会做出下列结论：</w:t>
      </w:r>
      <w:bookmarkEnd w:id="34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bookmarkStart w:id="341" w:name="lt_pId831"/>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hint="eastAsia"/>
          <w:szCs w:val="24"/>
          <w:lang w:eastAsia="zh-CN"/>
        </w:rPr>
        <w:t>委员会审议了</w:t>
      </w:r>
      <w:r w:rsidRPr="00771247">
        <w:rPr>
          <w:rFonts w:ascii="Times New Roman" w:eastAsia="SimSun" w:hAnsi="Times New Roman" w:cs="Times New Roman" w:hint="eastAsia"/>
          <w:szCs w:val="24"/>
          <w:lang w:eastAsia="zh-CN"/>
        </w:rPr>
        <w:t>RRB18-1/8</w:t>
      </w:r>
      <w:r w:rsidRPr="00771247">
        <w:rPr>
          <w:rFonts w:ascii="Times New Roman" w:eastAsia="SimSun" w:hAnsi="Times New Roman" w:cs="Times New Roman" w:hint="eastAsia"/>
          <w:szCs w:val="24"/>
          <w:lang w:eastAsia="zh-CN"/>
        </w:rPr>
        <w:t>号文件中所载的巴布亚新几内亚主管部门提交的文稿，其中要求将</w:t>
      </w:r>
      <w:r w:rsidRPr="00771247">
        <w:rPr>
          <w:rFonts w:ascii="Times New Roman" w:eastAsia="SimSun" w:hAnsi="Times New Roman" w:cs="Times New Roman" w:hint="eastAsia"/>
          <w:szCs w:val="24"/>
          <w:lang w:eastAsia="zh-CN"/>
        </w:rPr>
        <w:t>33</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hint="eastAsia"/>
          <w:szCs w:val="24"/>
          <w:lang w:eastAsia="zh-CN"/>
        </w:rPr>
        <w:t>E</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hint="eastAsia"/>
          <w:szCs w:val="24"/>
          <w:lang w:eastAsia="zh-CN"/>
        </w:rPr>
        <w:t>NEW</w:t>
      </w:r>
      <w:r w:rsidRPr="00771247">
        <w:rPr>
          <w:rFonts w:ascii="Times New Roman" w:eastAsia="SimSun" w:hAnsi="Times New Roman" w:cs="Times New Roman"/>
          <w:szCs w:val="24"/>
          <w:lang w:eastAsia="zh-CN"/>
        </w:rPr>
        <w:t xml:space="preserve"> </w:t>
      </w:r>
      <w:r w:rsidRPr="00771247">
        <w:rPr>
          <w:rFonts w:ascii="Times New Roman" w:eastAsia="SimSun" w:hAnsi="Times New Roman" w:cs="Times New Roman" w:hint="eastAsia"/>
          <w:szCs w:val="24"/>
          <w:lang w:eastAsia="zh-CN"/>
        </w:rPr>
        <w:t>DAWN 33</w:t>
      </w:r>
      <w:r w:rsidRPr="00771247">
        <w:rPr>
          <w:rFonts w:ascii="Times New Roman" w:eastAsia="SimSun" w:hAnsi="Times New Roman" w:cs="Times New Roman" w:hint="eastAsia"/>
          <w:szCs w:val="24"/>
          <w:lang w:eastAsia="zh-CN"/>
        </w:rPr>
        <w:t>卫星网络中</w:t>
      </w:r>
      <w:r w:rsidRPr="00771247">
        <w:rPr>
          <w:rFonts w:ascii="Times New Roman" w:eastAsia="SimSun" w:hAnsi="Times New Roman" w:cs="Times New Roman" w:hint="eastAsia"/>
          <w:szCs w:val="24"/>
          <w:lang w:eastAsia="zh-CN"/>
        </w:rPr>
        <w:t>20 200 - 21 200</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hint="eastAsia"/>
          <w:szCs w:val="24"/>
          <w:lang w:eastAsia="zh-CN"/>
        </w:rPr>
        <w:t>30 000 - 31 000 MHz</w:t>
      </w:r>
      <w:r w:rsidRPr="00771247">
        <w:rPr>
          <w:rFonts w:ascii="Times New Roman" w:eastAsia="SimSun" w:hAnsi="Times New Roman" w:cs="Times New Roman" w:hint="eastAsia"/>
          <w:szCs w:val="24"/>
          <w:lang w:eastAsia="zh-CN"/>
        </w:rPr>
        <w:t>频段频率指配的启用规则时限延长三年，直至</w:t>
      </w:r>
      <w:r w:rsidRPr="00771247">
        <w:rPr>
          <w:rFonts w:ascii="Times New Roman" w:eastAsia="SimSun" w:hAnsi="Times New Roman" w:cs="Times New Roman" w:hint="eastAsia"/>
          <w:szCs w:val="24"/>
          <w:lang w:eastAsia="zh-CN"/>
        </w:rPr>
        <w:t>2020</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11</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hint="eastAsia"/>
          <w:szCs w:val="24"/>
          <w:lang w:eastAsia="zh-CN"/>
        </w:rPr>
        <w:t>12</w:t>
      </w:r>
      <w:r w:rsidRPr="00771247">
        <w:rPr>
          <w:rFonts w:ascii="Times New Roman" w:eastAsia="SimSun" w:hAnsi="Times New Roman" w:cs="Times New Roman" w:hint="eastAsia"/>
          <w:szCs w:val="24"/>
          <w:lang w:eastAsia="zh-CN"/>
        </w:rPr>
        <w:t>日。</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委员会认为：</w:t>
      </w:r>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hint="eastAsia"/>
          <w:szCs w:val="24"/>
          <w:lang w:val="en-GB" w:eastAsia="zh-CN"/>
        </w:rPr>
        <w:t>当出现搭载发射的延误或不可抗力时，委员会有权对卫星网络频率指配启用时限做有限且符合条件的延长；</w:t>
      </w:r>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hint="eastAsia"/>
          <w:szCs w:val="24"/>
          <w:lang w:val="en-GB" w:eastAsia="zh-CN"/>
        </w:rPr>
        <w:t>基于所提供信息，</w:t>
      </w:r>
      <w:r w:rsidRPr="00771247">
        <w:rPr>
          <w:rFonts w:ascii="Times New Roman" w:eastAsia="SimSun" w:hAnsi="Times New Roman" w:cs="Times New Roman"/>
          <w:szCs w:val="24"/>
          <w:lang w:val="en-GB" w:eastAsia="zh-CN"/>
        </w:rPr>
        <w:t>NEW DAWN 33</w:t>
      </w:r>
      <w:r w:rsidRPr="00771247">
        <w:rPr>
          <w:rFonts w:ascii="Times New Roman" w:eastAsia="SimSun" w:hAnsi="Times New Roman" w:cs="Times New Roman" w:hint="eastAsia"/>
          <w:szCs w:val="24"/>
          <w:lang w:val="en-GB" w:eastAsia="zh-CN"/>
        </w:rPr>
        <w:t>卫星网络的频率指配的启用遇到的延误不能认作由搭载发射或不可抗力直接造成。</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因此，委员会得出结论认为，该案件不属于搭载发射造成延误的类别，并决定：</w:t>
      </w:r>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hint="eastAsia"/>
          <w:szCs w:val="24"/>
          <w:lang w:val="en-GB" w:eastAsia="zh-CN"/>
        </w:rPr>
        <w:t>不接受巴布亚新几内亚主管部门的要求；</w:t>
      </w:r>
    </w:p>
    <w:p w:rsidR="00771247" w:rsidRPr="00771247" w:rsidRDefault="00771247" w:rsidP="00771247">
      <w:pPr>
        <w:tabs>
          <w:tab w:val="left" w:pos="2608"/>
          <w:tab w:val="left" w:pos="3345"/>
        </w:tabs>
        <w:spacing w:before="80" w:line="240" w:lineRule="auto"/>
        <w:ind w:left="794" w:hanging="794"/>
        <w:jc w:val="left"/>
        <w:rPr>
          <w:rFonts w:ascii="Times New Roman" w:eastAsia="Times New Roman" w:hAnsi="Times New Roman" w:cs="Times New Roman"/>
          <w:szCs w:val="24"/>
          <w:lang w:val="en-CA"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hint="eastAsia"/>
          <w:szCs w:val="24"/>
          <w:lang w:val="en-GB" w:eastAsia="zh-CN"/>
        </w:rPr>
        <w:t>责成无线电通信局删除</w:t>
      </w:r>
      <w:r w:rsidRPr="00771247">
        <w:rPr>
          <w:rFonts w:ascii="Times New Roman" w:eastAsia="Times New Roman" w:hAnsi="Times New Roman" w:cs="Times New Roman"/>
          <w:szCs w:val="24"/>
          <w:lang w:val="en-CA" w:eastAsia="zh-CN"/>
        </w:rPr>
        <w:t>33°E</w:t>
      </w:r>
      <w:r w:rsidRPr="00771247">
        <w:rPr>
          <w:rFonts w:ascii="Times New Roman" w:eastAsia="SimSun" w:hAnsi="Times New Roman" w:cs="Times New Roman" w:hint="eastAsia"/>
          <w:szCs w:val="24"/>
          <w:lang w:val="en-GB" w:eastAsia="zh-CN"/>
        </w:rPr>
        <w:t>的</w:t>
      </w:r>
      <w:r w:rsidRPr="00771247">
        <w:rPr>
          <w:rFonts w:ascii="Times New Roman" w:eastAsia="SimSun" w:hAnsi="Times New Roman" w:cs="Times New Roman" w:hint="eastAsia"/>
          <w:szCs w:val="24"/>
          <w:lang w:val="en-GB" w:eastAsia="zh-CN"/>
        </w:rPr>
        <w:t>NEW</w:t>
      </w:r>
      <w:r w:rsidRPr="00771247">
        <w:rPr>
          <w:rFonts w:ascii="Times New Roman" w:eastAsia="SimSun" w:hAnsi="Times New Roman" w:cs="Times New Roman"/>
          <w:szCs w:val="24"/>
          <w:lang w:val="en-GB" w:eastAsia="zh-CN"/>
        </w:rPr>
        <w:t xml:space="preserve"> </w:t>
      </w:r>
      <w:r w:rsidRPr="00771247">
        <w:rPr>
          <w:rFonts w:ascii="Times New Roman" w:eastAsia="SimSun" w:hAnsi="Times New Roman" w:cs="Times New Roman" w:hint="eastAsia"/>
          <w:szCs w:val="24"/>
          <w:lang w:val="en-GB" w:eastAsia="zh-CN"/>
        </w:rPr>
        <w:t>DAWN 33</w:t>
      </w:r>
      <w:r w:rsidRPr="00771247">
        <w:rPr>
          <w:rFonts w:ascii="Times New Roman" w:eastAsia="SimSun" w:hAnsi="Times New Roman" w:cs="Times New Roman" w:hint="eastAsia"/>
          <w:szCs w:val="24"/>
          <w:lang w:val="en-GB" w:eastAsia="zh-CN"/>
        </w:rPr>
        <w:t>卫星网络中的频率指配。</w:t>
      </w:r>
      <w:r w:rsidRPr="00771247">
        <w:rPr>
          <w:rFonts w:ascii="SimSun" w:eastAsia="SimSun" w:hAnsi="SimSun" w:cs="Times New Roman" w:hint="eastAsia"/>
          <w:szCs w:val="24"/>
          <w:lang w:val="en-GB" w:eastAsia="zh-CN"/>
        </w:rPr>
        <w:t>”</w:t>
      </w:r>
      <w:bookmarkEnd w:id="34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6.32</w:t>
      </w:r>
      <w:r w:rsidRPr="00771247">
        <w:rPr>
          <w:rFonts w:ascii="Times New Roman" w:eastAsia="SimSun" w:hAnsi="Times New Roman" w:cs="Times New Roman"/>
          <w:szCs w:val="24"/>
          <w:lang w:val="en-CA" w:eastAsia="zh-CN"/>
        </w:rPr>
        <w:tab/>
      </w:r>
      <w:r w:rsidRPr="00771247">
        <w:rPr>
          <w:rFonts w:ascii="Times New Roman" w:eastAsia="SimSun" w:hAnsi="Times New Roman" w:cs="Times New Roman" w:hint="eastAsia"/>
          <w:szCs w:val="24"/>
          <w:lang w:val="en-CA" w:eastAsia="zh-CN"/>
        </w:rPr>
        <w:t>会议</w:t>
      </w:r>
      <w:r w:rsidRPr="00771247">
        <w:rPr>
          <w:rFonts w:ascii="Times New Roman" w:eastAsia="SimSun" w:hAnsi="Times New Roman" w:cs="Times New Roman"/>
          <w:szCs w:val="24"/>
          <w:lang w:val="en-CA" w:eastAsia="zh-CN"/>
        </w:rPr>
        <w:t>对此表示</w:t>
      </w:r>
      <w:r w:rsidRPr="00771247">
        <w:rPr>
          <w:rFonts w:ascii="Times New Roman" w:eastAsia="SimSun" w:hAnsi="Times New Roman" w:cs="Times New Roman"/>
          <w:b/>
          <w:bCs/>
          <w:szCs w:val="24"/>
          <w:lang w:val="en-CA" w:eastAsia="zh-CN"/>
        </w:rPr>
        <w:t>同意</w:t>
      </w:r>
      <w:r w:rsidRPr="00771247">
        <w:rPr>
          <w:rFonts w:ascii="Times New Roman" w:eastAsia="SimSun" w:hAnsi="Times New Roman" w:cs="Times New Roman"/>
          <w:szCs w:val="24"/>
          <w:lang w:val="en-CA" w:eastAsia="zh-CN"/>
        </w:rPr>
        <w:t>。</w:t>
      </w:r>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771247">
        <w:rPr>
          <w:rFonts w:ascii="Times New Roman" w:eastAsia="Times New Roman" w:hAnsi="Times New Roman" w:cs="Times New Roman"/>
          <w:b/>
          <w:szCs w:val="20"/>
          <w:lang w:val="en-GB" w:eastAsia="zh-CN"/>
        </w:rPr>
        <w:t>7</w:t>
      </w:r>
      <w:r w:rsidRPr="00771247">
        <w:rPr>
          <w:rFonts w:ascii="Times New Roman" w:eastAsia="Times New Roman" w:hAnsi="Times New Roman" w:cs="Times New Roman"/>
          <w:b/>
          <w:szCs w:val="20"/>
          <w:lang w:val="en-GB" w:eastAsia="zh-CN"/>
        </w:rPr>
        <w:tab/>
      </w:r>
      <w:bookmarkStart w:id="342" w:name="lt_pId845"/>
      <w:r w:rsidRPr="00771247">
        <w:rPr>
          <w:rFonts w:ascii="Times New Roman" w:eastAsia="SimSun" w:hAnsi="Times New Roman" w:cs="Times New Roman"/>
          <w:b/>
          <w:szCs w:val="20"/>
          <w:lang w:val="en-GB" w:eastAsia="zh-CN"/>
        </w:rPr>
        <w:t>荷兰主管部门</w:t>
      </w:r>
      <w:r w:rsidRPr="00771247">
        <w:rPr>
          <w:rFonts w:ascii="Times New Roman" w:eastAsia="SimSun" w:hAnsi="Times New Roman" w:cs="Times New Roman" w:hint="eastAsia"/>
          <w:b/>
          <w:szCs w:val="20"/>
          <w:lang w:val="en-GB" w:eastAsia="zh-CN"/>
        </w:rPr>
        <w:t>按照</w:t>
      </w:r>
      <w:r w:rsidRPr="00771247">
        <w:rPr>
          <w:rFonts w:ascii="Times New Roman" w:eastAsia="SimSun" w:hAnsi="Times New Roman" w:cs="Times New Roman"/>
          <w:b/>
          <w:szCs w:val="20"/>
          <w:lang w:val="en-GB" w:eastAsia="zh-CN"/>
        </w:rPr>
        <w:t>第</w:t>
      </w:r>
      <w:r w:rsidRPr="00771247">
        <w:rPr>
          <w:rFonts w:ascii="Times New Roman" w:eastAsia="SimSun" w:hAnsi="Times New Roman" w:cs="Times New Roman"/>
          <w:bCs/>
          <w:szCs w:val="28"/>
          <w:lang w:val="en-GB" w:eastAsia="zh-CN"/>
        </w:rPr>
        <w:t>11.46</w:t>
      </w:r>
      <w:r w:rsidRPr="00771247">
        <w:rPr>
          <w:rFonts w:ascii="Times New Roman" w:eastAsia="SimSun" w:hAnsi="Times New Roman" w:cs="Times New Roman"/>
          <w:b/>
          <w:szCs w:val="20"/>
          <w:lang w:val="en-GB" w:eastAsia="zh-CN"/>
        </w:rPr>
        <w:t>款</w:t>
      </w:r>
      <w:r w:rsidRPr="00771247">
        <w:rPr>
          <w:rFonts w:ascii="Times New Roman" w:eastAsia="SimSun" w:hAnsi="Times New Roman" w:cs="Times New Roman" w:hint="eastAsia"/>
          <w:b/>
          <w:szCs w:val="20"/>
          <w:lang w:val="en-GB" w:eastAsia="zh-CN"/>
        </w:rPr>
        <w:t>提交关于</w:t>
      </w:r>
      <w:r w:rsidRPr="00771247">
        <w:rPr>
          <w:rFonts w:ascii="Times New Roman" w:eastAsia="SimSun" w:hAnsi="Times New Roman" w:cs="Times New Roman"/>
          <w:b/>
          <w:szCs w:val="20"/>
          <w:lang w:val="en-GB" w:eastAsia="zh-CN"/>
        </w:rPr>
        <w:t>重新提交</w:t>
      </w:r>
      <w:r w:rsidRPr="00771247">
        <w:rPr>
          <w:rFonts w:ascii="Times New Roman" w:eastAsia="SimSun" w:hAnsi="Times New Roman" w:cs="Times New Roman" w:hint="eastAsia"/>
          <w:b/>
          <w:szCs w:val="20"/>
          <w:lang w:val="en-GB" w:eastAsia="zh-CN"/>
        </w:rPr>
        <w:t>已</w:t>
      </w:r>
      <w:r w:rsidRPr="00771247">
        <w:rPr>
          <w:rFonts w:ascii="Times New Roman" w:eastAsia="SimSun" w:hAnsi="Times New Roman" w:cs="Times New Roman"/>
          <w:b/>
          <w:szCs w:val="20"/>
          <w:lang w:val="en-GB" w:eastAsia="zh-CN"/>
        </w:rPr>
        <w:t>通知</w:t>
      </w:r>
      <w:r w:rsidRPr="00771247">
        <w:rPr>
          <w:rFonts w:ascii="Times New Roman" w:eastAsia="SimSun" w:hAnsi="Times New Roman" w:cs="Times New Roman"/>
          <w:b/>
          <w:szCs w:val="28"/>
          <w:lang w:val="en-GB" w:eastAsia="zh-CN"/>
        </w:rPr>
        <w:t>NSS-BSS 95E TTC</w:t>
      </w:r>
      <w:r w:rsidRPr="00771247">
        <w:rPr>
          <w:rFonts w:ascii="Times New Roman" w:eastAsia="SimSun" w:hAnsi="Times New Roman" w:cs="Times New Roman"/>
          <w:b/>
          <w:szCs w:val="20"/>
          <w:lang w:val="en-GB" w:eastAsia="zh-CN"/>
        </w:rPr>
        <w:t>卫星网络</w:t>
      </w:r>
      <w:r w:rsidRPr="00771247">
        <w:rPr>
          <w:rFonts w:ascii="Times New Roman" w:eastAsia="SimSun" w:hAnsi="Times New Roman" w:cs="Times New Roman" w:hint="eastAsia"/>
          <w:b/>
          <w:szCs w:val="20"/>
          <w:lang w:val="en-GB" w:eastAsia="zh-CN"/>
        </w:rPr>
        <w:t>通知</w:t>
      </w:r>
      <w:r w:rsidRPr="00771247">
        <w:rPr>
          <w:rFonts w:ascii="Times New Roman" w:eastAsia="SimSun" w:hAnsi="Times New Roman" w:cs="Times New Roman"/>
          <w:b/>
          <w:szCs w:val="20"/>
          <w:lang w:val="en-GB" w:eastAsia="zh-CN"/>
        </w:rPr>
        <w:t>的资料</w:t>
      </w:r>
      <w:r w:rsidRPr="00771247">
        <w:rPr>
          <w:rFonts w:ascii="Times New Roman" w:eastAsia="SimSun" w:hAnsi="Times New Roman" w:cs="Times New Roman" w:hint="eastAsia"/>
          <w:b/>
          <w:szCs w:val="20"/>
          <w:lang w:val="en-GB" w:eastAsia="zh-CN"/>
        </w:rPr>
        <w:t>（</w:t>
      </w:r>
      <w:r w:rsidRPr="00771247">
        <w:rPr>
          <w:rFonts w:ascii="Times New Roman" w:eastAsia="Times New Roman" w:hAnsi="Times New Roman" w:cs="Times New Roman"/>
          <w:b/>
          <w:szCs w:val="20"/>
          <w:lang w:val="en-GB" w:eastAsia="zh-CN"/>
        </w:rPr>
        <w:t>RRB18-1/5</w:t>
      </w:r>
      <w:r w:rsidRPr="00771247">
        <w:rPr>
          <w:rFonts w:ascii="Times New Roman" w:eastAsia="SimSun" w:hAnsi="Times New Roman" w:cs="Times New Roman" w:hint="eastAsia"/>
          <w:b/>
          <w:szCs w:val="20"/>
          <w:lang w:val="en-GB" w:eastAsia="zh-CN"/>
        </w:rPr>
        <w:t>号</w:t>
      </w:r>
      <w:r w:rsidRPr="00771247">
        <w:rPr>
          <w:rFonts w:ascii="Times New Roman" w:eastAsia="SimSun" w:hAnsi="Times New Roman" w:cs="Times New Roman"/>
          <w:b/>
          <w:szCs w:val="20"/>
          <w:lang w:val="en-GB" w:eastAsia="zh-CN"/>
        </w:rPr>
        <w:t>文件及补遗</w:t>
      </w:r>
      <w:r w:rsidRPr="00771247">
        <w:rPr>
          <w:rFonts w:ascii="Times New Roman" w:eastAsia="Times New Roman" w:hAnsi="Times New Roman" w:cs="Times New Roman"/>
          <w:b/>
          <w:szCs w:val="20"/>
          <w:lang w:val="en-GB" w:eastAsia="zh-CN"/>
        </w:rPr>
        <w:t>1</w:t>
      </w:r>
      <w:r w:rsidRPr="00771247">
        <w:rPr>
          <w:rFonts w:ascii="Times New Roman" w:eastAsia="SimSun" w:hAnsi="Times New Roman" w:cs="Times New Roman" w:hint="eastAsia"/>
          <w:b/>
          <w:szCs w:val="20"/>
          <w:lang w:val="en-GB" w:eastAsia="zh-CN"/>
        </w:rPr>
        <w:t>）</w:t>
      </w:r>
      <w:bookmarkEnd w:id="34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7.1</w:t>
      </w:r>
      <w:r w:rsidRPr="00771247">
        <w:rPr>
          <w:rFonts w:ascii="Times New Roman" w:eastAsia="SimSun" w:hAnsi="Times New Roman" w:cs="Times New Roman"/>
          <w:szCs w:val="24"/>
          <w:lang w:eastAsia="zh-CN"/>
        </w:rPr>
        <w:tab/>
      </w:r>
      <w:bookmarkStart w:id="343" w:name="lt_pId847"/>
      <w:r w:rsidRPr="00771247">
        <w:rPr>
          <w:rFonts w:ascii="Times New Roman" w:eastAsia="SimSun" w:hAnsi="Times New Roman" w:cs="Times New Roman" w:hint="eastAsia"/>
          <w:b/>
          <w:bCs/>
          <w:szCs w:val="24"/>
          <w:lang w:eastAsia="zh-CN"/>
        </w:rPr>
        <w:t>王先生</w:t>
      </w:r>
      <w:r w:rsidRPr="00771247">
        <w:rPr>
          <w:rFonts w:ascii="Times New Roman" w:eastAsia="SimSun" w:hAnsi="Times New Roman" w:cs="Times New Roman"/>
          <w:b/>
          <w:bCs/>
          <w:szCs w:val="24"/>
          <w:lang w:eastAsia="zh-CN"/>
        </w:rPr>
        <w:t>（</w:t>
      </w:r>
      <w:r w:rsidRPr="00771247">
        <w:rPr>
          <w:rFonts w:ascii="Times New Roman" w:eastAsia="SimSun" w:hAnsi="Times New Roman" w:cs="Times New Roman"/>
          <w:b/>
          <w:bCs/>
          <w:szCs w:val="24"/>
          <w:lang w:eastAsia="zh-CN"/>
        </w:rPr>
        <w:t>SSD/SNP</w:t>
      </w:r>
      <w:r w:rsidRPr="00771247">
        <w:rPr>
          <w:rFonts w:ascii="Times New Roman" w:eastAsia="SimSun" w:hAnsi="Times New Roman" w:cs="Times New Roman" w:hint="eastAsia"/>
          <w:b/>
          <w:bCs/>
          <w:szCs w:val="24"/>
          <w:lang w:eastAsia="zh-CN"/>
        </w:rPr>
        <w:t>处长</w:t>
      </w:r>
      <w:r w:rsidRPr="00771247">
        <w:rPr>
          <w:rFonts w:ascii="Times New Roman" w:eastAsia="SimSun" w:hAnsi="Times New Roman" w:cs="Times New Roman"/>
          <w:b/>
          <w:bCs/>
          <w:szCs w:val="24"/>
          <w:lang w:eastAsia="zh-CN"/>
        </w:rPr>
        <w:t>）</w:t>
      </w:r>
      <w:r w:rsidRPr="00771247">
        <w:rPr>
          <w:rFonts w:ascii="Times New Roman" w:eastAsia="SimSun" w:hAnsi="Times New Roman" w:cs="Times New Roman" w:hint="eastAsia"/>
          <w:szCs w:val="24"/>
          <w:lang w:eastAsia="zh-CN"/>
        </w:rPr>
        <w:t>介绍</w:t>
      </w:r>
      <w:r w:rsidRPr="00771247">
        <w:rPr>
          <w:rFonts w:ascii="Times New Roman" w:eastAsia="SimSun" w:hAnsi="Times New Roman" w:cs="Times New Roman"/>
          <w:szCs w:val="24"/>
          <w:lang w:eastAsia="zh-CN"/>
        </w:rPr>
        <w:t>了</w:t>
      </w:r>
      <w:r w:rsidRPr="00771247">
        <w:rPr>
          <w:rFonts w:ascii="Times New Roman" w:eastAsia="SimSun" w:hAnsi="Times New Roman" w:cs="Times New Roman"/>
          <w:szCs w:val="24"/>
          <w:lang w:eastAsia="zh-CN"/>
        </w:rPr>
        <w:t>RRB18-1/5</w:t>
      </w:r>
      <w:r w:rsidRPr="00771247">
        <w:rPr>
          <w:rFonts w:ascii="Times New Roman" w:eastAsia="SimSun" w:hAnsi="Times New Roman" w:cs="Times New Roman" w:hint="eastAsia"/>
          <w:szCs w:val="24"/>
          <w:lang w:eastAsia="zh-CN"/>
        </w:rPr>
        <w:t>号</w:t>
      </w:r>
      <w:r w:rsidRPr="00771247">
        <w:rPr>
          <w:rFonts w:ascii="Times New Roman" w:eastAsia="SimSun" w:hAnsi="Times New Roman" w:cs="Times New Roman"/>
          <w:szCs w:val="24"/>
          <w:lang w:eastAsia="zh-CN"/>
        </w:rPr>
        <w:t>文件及</w:t>
      </w:r>
      <w:r w:rsidRPr="00771247">
        <w:rPr>
          <w:rFonts w:ascii="Times New Roman" w:eastAsia="SimSun" w:hAnsi="Times New Roman" w:cs="Times New Roman" w:hint="eastAsia"/>
          <w:szCs w:val="24"/>
          <w:lang w:eastAsia="zh-CN"/>
        </w:rPr>
        <w:t>其</w:t>
      </w:r>
      <w:r w:rsidRPr="00771247">
        <w:rPr>
          <w:rFonts w:ascii="Times New Roman" w:eastAsia="SimSun" w:hAnsi="Times New Roman" w:cs="Times New Roman"/>
          <w:szCs w:val="24"/>
          <w:lang w:eastAsia="zh-CN"/>
        </w:rPr>
        <w:t>补遗</w:t>
      </w:r>
      <w:r w:rsidRPr="00771247">
        <w:rPr>
          <w:rFonts w:ascii="Times New Roman" w:eastAsia="SimSun" w:hAnsi="Times New Roman" w:cs="Times New Roman" w:hint="eastAsia"/>
          <w:szCs w:val="24"/>
          <w:lang w:eastAsia="zh-CN"/>
        </w:rPr>
        <w:t>1</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该文件包括荷兰主管部门提出的请求：请委员会审议无线电通信局的决定，</w:t>
      </w:r>
      <w:r w:rsidRPr="00771247">
        <w:rPr>
          <w:rFonts w:ascii="Times New Roman" w:eastAsia="SimSun" w:hAnsi="Times New Roman" w:cs="Times New Roman" w:hint="eastAsia"/>
          <w:szCs w:val="24"/>
          <w:lang w:eastAsia="zh-CN"/>
        </w:rPr>
        <w:t>即</w:t>
      </w:r>
      <w:r w:rsidRPr="00771247">
        <w:rPr>
          <w:rFonts w:ascii="Times New Roman" w:eastAsia="SimSun" w:hAnsi="Times New Roman" w:cs="Times New Roman"/>
          <w:szCs w:val="24"/>
          <w:lang w:eastAsia="zh-CN"/>
        </w:rPr>
        <w:t>，在第</w:t>
      </w:r>
      <w:r w:rsidRPr="00771247">
        <w:rPr>
          <w:rFonts w:ascii="Times New Roman" w:eastAsia="SimSun" w:hAnsi="Times New Roman" w:cs="Times New Roman"/>
          <w:szCs w:val="24"/>
          <w:lang w:eastAsia="zh-CN"/>
        </w:rPr>
        <w:t>11.46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规定的</w:t>
      </w:r>
      <w:r w:rsidRPr="00771247">
        <w:rPr>
          <w:rFonts w:ascii="Times New Roman" w:eastAsia="SimSun" w:hAnsi="Times New Roman" w:cs="Times New Roman" w:hint="eastAsia"/>
          <w:szCs w:val="24"/>
          <w:lang w:eastAsia="zh-CN"/>
        </w:rPr>
        <w:t>6</w:t>
      </w:r>
      <w:r w:rsidRPr="00771247">
        <w:rPr>
          <w:rFonts w:ascii="Times New Roman" w:eastAsia="SimSun" w:hAnsi="Times New Roman" w:cs="Times New Roman" w:hint="eastAsia"/>
          <w:szCs w:val="24"/>
          <w:lang w:eastAsia="zh-CN"/>
        </w:rPr>
        <w:t>个</w:t>
      </w:r>
      <w:r w:rsidRPr="00771247">
        <w:rPr>
          <w:rFonts w:ascii="Times New Roman" w:eastAsia="SimSun" w:hAnsi="Times New Roman" w:cs="Times New Roman"/>
          <w:szCs w:val="24"/>
          <w:lang w:eastAsia="zh-CN"/>
        </w:rPr>
        <w:t>月截止期限到期后，无线电通信局不</w:t>
      </w:r>
      <w:r w:rsidRPr="00771247">
        <w:rPr>
          <w:rFonts w:ascii="Times New Roman" w:eastAsia="SimSun" w:hAnsi="Times New Roman" w:cs="Times New Roman" w:hint="eastAsia"/>
          <w:szCs w:val="24"/>
          <w:lang w:eastAsia="zh-CN"/>
        </w:rPr>
        <w:t>能</w:t>
      </w:r>
      <w:r w:rsidRPr="00771247">
        <w:rPr>
          <w:rFonts w:ascii="Times New Roman" w:eastAsia="SimSun" w:hAnsi="Times New Roman" w:cs="Times New Roman"/>
          <w:szCs w:val="24"/>
          <w:lang w:eastAsia="zh-CN"/>
        </w:rPr>
        <w:t>接受重新提交</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已</w:t>
      </w:r>
      <w:r w:rsidRPr="00771247">
        <w:rPr>
          <w:rFonts w:ascii="Times New Roman" w:eastAsia="SimSun" w:hAnsi="Times New Roman" w:cs="Times New Roman" w:hint="eastAsia"/>
          <w:szCs w:val="24"/>
          <w:lang w:eastAsia="zh-CN"/>
        </w:rPr>
        <w:t>通知</w:t>
      </w:r>
      <w:r w:rsidRPr="00771247">
        <w:rPr>
          <w:rFonts w:ascii="Times New Roman" w:eastAsia="SimSun" w:hAnsi="Times New Roman" w:cs="Times New Roman"/>
          <w:szCs w:val="24"/>
          <w:lang w:eastAsia="zh-CN"/>
        </w:rPr>
        <w:t>95°E</w:t>
      </w:r>
      <w:r w:rsidRPr="00771247">
        <w:rPr>
          <w:rFonts w:ascii="Times New Roman" w:eastAsia="SimSun" w:hAnsi="Times New Roman" w:cs="Times New Roman" w:hint="eastAsia"/>
          <w:szCs w:val="24"/>
          <w:lang w:eastAsia="zh-CN"/>
        </w:rPr>
        <w:t>上</w:t>
      </w:r>
      <w:r w:rsidRPr="00771247">
        <w:rPr>
          <w:rFonts w:ascii="Times New Roman" w:eastAsia="SimSun" w:hAnsi="Times New Roman" w:cs="Times New Roman"/>
          <w:szCs w:val="24"/>
          <w:lang w:eastAsia="zh-CN"/>
        </w:rPr>
        <w:t>NSS-BSS 95E TTC</w:t>
      </w:r>
      <w:r w:rsidRPr="00771247">
        <w:rPr>
          <w:rFonts w:ascii="Times New Roman" w:eastAsia="SimSun" w:hAnsi="Times New Roman" w:cs="Times New Roman" w:hint="eastAsia"/>
          <w:szCs w:val="24"/>
          <w:lang w:eastAsia="zh-CN"/>
        </w:rPr>
        <w:t>卫星</w:t>
      </w:r>
      <w:r w:rsidRPr="00771247">
        <w:rPr>
          <w:rFonts w:ascii="Times New Roman" w:eastAsia="SimSun" w:hAnsi="Times New Roman" w:cs="Times New Roman"/>
          <w:szCs w:val="24"/>
          <w:lang w:eastAsia="zh-CN"/>
        </w:rPr>
        <w:t>网络的通知单。荷兰</w:t>
      </w:r>
      <w:r w:rsidRPr="00771247">
        <w:rPr>
          <w:rFonts w:ascii="Times New Roman" w:eastAsia="SimSun" w:hAnsi="Times New Roman" w:cs="Times New Roman" w:hint="eastAsia"/>
          <w:szCs w:val="24"/>
          <w:lang w:eastAsia="zh-CN"/>
        </w:rPr>
        <w:t>最初</w:t>
      </w:r>
      <w:r w:rsidRPr="00771247">
        <w:rPr>
          <w:rFonts w:ascii="Times New Roman" w:eastAsia="SimSun" w:hAnsi="Times New Roman" w:cs="Times New Roman"/>
          <w:szCs w:val="24"/>
          <w:lang w:eastAsia="zh-CN"/>
        </w:rPr>
        <w:t>于</w:t>
      </w:r>
      <w:r w:rsidRPr="00771247">
        <w:rPr>
          <w:rFonts w:ascii="Times New Roman" w:eastAsia="SimSun" w:hAnsi="Times New Roman" w:cs="Times New Roman" w:hint="eastAsia"/>
          <w:szCs w:val="24"/>
          <w:lang w:eastAsia="zh-CN"/>
        </w:rPr>
        <w:t>2013</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8</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hint="eastAsia"/>
          <w:szCs w:val="24"/>
          <w:lang w:eastAsia="zh-CN"/>
        </w:rPr>
        <w:t>27</w:t>
      </w:r>
      <w:r w:rsidRPr="00771247">
        <w:rPr>
          <w:rFonts w:ascii="Times New Roman" w:eastAsia="SimSun" w:hAnsi="Times New Roman" w:cs="Times New Roman" w:hint="eastAsia"/>
          <w:szCs w:val="24"/>
          <w:lang w:eastAsia="zh-CN"/>
        </w:rPr>
        <w:t>日</w:t>
      </w:r>
      <w:r w:rsidRPr="00771247">
        <w:rPr>
          <w:rFonts w:ascii="Times New Roman" w:eastAsia="SimSun" w:hAnsi="Times New Roman" w:cs="Times New Roman"/>
          <w:szCs w:val="24"/>
          <w:lang w:eastAsia="zh-CN"/>
        </w:rPr>
        <w:t>提交的资料被退回，无线电通信局的审查结论为不合格。</w:t>
      </w:r>
      <w:r w:rsidRPr="00771247">
        <w:rPr>
          <w:rFonts w:ascii="Times New Roman" w:eastAsia="SimSun" w:hAnsi="Times New Roman" w:cs="Times New Roman" w:hint="eastAsia"/>
          <w:szCs w:val="24"/>
          <w:lang w:eastAsia="zh-CN"/>
        </w:rPr>
        <w:t>该通知于</w:t>
      </w:r>
      <w:r w:rsidRPr="00771247">
        <w:rPr>
          <w:rFonts w:ascii="Times New Roman" w:eastAsia="SimSun" w:hAnsi="Times New Roman" w:cs="Times New Roman" w:hint="eastAsia"/>
          <w:szCs w:val="24"/>
          <w:lang w:eastAsia="zh-CN"/>
        </w:rPr>
        <w:t>2014</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hint="eastAsia"/>
          <w:szCs w:val="24"/>
          <w:lang w:eastAsia="zh-CN"/>
        </w:rPr>
        <w:t>19</w:t>
      </w:r>
      <w:r w:rsidRPr="00771247">
        <w:rPr>
          <w:rFonts w:ascii="Times New Roman" w:eastAsia="SimSun" w:hAnsi="Times New Roman" w:cs="Times New Roman" w:hint="eastAsia"/>
          <w:szCs w:val="24"/>
          <w:lang w:eastAsia="zh-CN"/>
        </w:rPr>
        <w:t>日的</w:t>
      </w:r>
      <w:r w:rsidRPr="00771247">
        <w:rPr>
          <w:rFonts w:ascii="Times New Roman" w:eastAsia="SimSun" w:hAnsi="Times New Roman" w:cs="Times New Roman"/>
          <w:szCs w:val="24"/>
          <w:lang w:eastAsia="zh-CN"/>
        </w:rPr>
        <w:t>重新提交是在</w:t>
      </w:r>
      <w:r w:rsidRPr="00771247">
        <w:rPr>
          <w:rFonts w:ascii="Times New Roman" w:eastAsia="SimSun" w:hAnsi="Times New Roman" w:cs="Times New Roman" w:hint="eastAsia"/>
          <w:szCs w:val="24"/>
          <w:lang w:eastAsia="zh-CN"/>
        </w:rPr>
        <w:t>六个</w:t>
      </w:r>
      <w:r w:rsidRPr="00771247">
        <w:rPr>
          <w:rFonts w:ascii="Times New Roman" w:eastAsia="SimSun" w:hAnsi="Times New Roman" w:cs="Times New Roman"/>
          <w:szCs w:val="24"/>
          <w:lang w:eastAsia="zh-CN"/>
        </w:rPr>
        <w:t>月截止期限到期前收到的，</w:t>
      </w:r>
      <w:r w:rsidRPr="00771247">
        <w:rPr>
          <w:rFonts w:ascii="Times New Roman" w:eastAsia="SimSun" w:hAnsi="Times New Roman" w:cs="Times New Roman" w:hint="eastAsia"/>
          <w:szCs w:val="24"/>
          <w:lang w:eastAsia="zh-CN"/>
        </w:rPr>
        <w:t>但</w:t>
      </w:r>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hint="eastAsia"/>
          <w:szCs w:val="24"/>
          <w:lang w:eastAsia="zh-CN"/>
        </w:rPr>
        <w:t>直到</w:t>
      </w:r>
      <w:r w:rsidRPr="00771247">
        <w:rPr>
          <w:rFonts w:ascii="Times New Roman" w:eastAsia="SimSun" w:hAnsi="Times New Roman" w:cs="Times New Roman" w:hint="eastAsia"/>
          <w:szCs w:val="24"/>
          <w:lang w:eastAsia="zh-CN"/>
        </w:rPr>
        <w:t>2017</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4</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hint="eastAsia"/>
          <w:szCs w:val="24"/>
          <w:lang w:eastAsia="zh-CN"/>
        </w:rPr>
        <w:t>21</w:t>
      </w:r>
      <w:r w:rsidRPr="00771247">
        <w:rPr>
          <w:rFonts w:ascii="Times New Roman" w:eastAsia="SimSun" w:hAnsi="Times New Roman" w:cs="Times New Roman" w:hint="eastAsia"/>
          <w:szCs w:val="24"/>
          <w:lang w:eastAsia="zh-CN"/>
        </w:rPr>
        <w:t>日</w:t>
      </w:r>
      <w:r w:rsidRPr="00771247">
        <w:rPr>
          <w:rFonts w:ascii="Times New Roman" w:eastAsia="SimSun" w:hAnsi="Times New Roman" w:cs="Times New Roman"/>
          <w:szCs w:val="24"/>
          <w:lang w:eastAsia="zh-CN"/>
        </w:rPr>
        <w:t>才将其退回，同时给出了审查不合格结论</w:t>
      </w:r>
      <w:r w:rsidRPr="00771247">
        <w:rPr>
          <w:rFonts w:ascii="Times New Roman" w:eastAsia="SimSun" w:hAnsi="Times New Roman" w:cs="Times New Roman" w:hint="eastAsia"/>
          <w:szCs w:val="24"/>
          <w:lang w:eastAsia="zh-CN"/>
        </w:rPr>
        <w:t>并进一步给出了六个</w:t>
      </w:r>
      <w:r w:rsidRPr="00771247">
        <w:rPr>
          <w:rFonts w:ascii="Times New Roman" w:eastAsia="SimSun" w:hAnsi="Times New Roman" w:cs="Times New Roman"/>
          <w:szCs w:val="24"/>
          <w:lang w:eastAsia="zh-CN"/>
        </w:rPr>
        <w:t>月的</w:t>
      </w:r>
      <w:r w:rsidRPr="00771247">
        <w:rPr>
          <w:rFonts w:ascii="Times New Roman" w:eastAsia="SimSun" w:hAnsi="Times New Roman" w:cs="Times New Roman" w:hint="eastAsia"/>
          <w:szCs w:val="24"/>
          <w:lang w:eastAsia="zh-CN"/>
        </w:rPr>
        <w:t>、重新提交资料的</w:t>
      </w:r>
      <w:r w:rsidRPr="00771247">
        <w:rPr>
          <w:rFonts w:ascii="Times New Roman" w:eastAsia="SimSun" w:hAnsi="Times New Roman" w:cs="Times New Roman"/>
          <w:szCs w:val="24"/>
          <w:lang w:eastAsia="zh-CN"/>
        </w:rPr>
        <w:t>截止期限。</w:t>
      </w:r>
      <w:r w:rsidRPr="00771247">
        <w:rPr>
          <w:rFonts w:ascii="Times New Roman" w:eastAsia="SimSun" w:hAnsi="Times New Roman" w:cs="Times New Roman" w:hint="eastAsia"/>
          <w:szCs w:val="24"/>
          <w:lang w:eastAsia="zh-CN"/>
        </w:rPr>
        <w:t>荷兰</w:t>
      </w:r>
      <w:r w:rsidRPr="00771247">
        <w:rPr>
          <w:rFonts w:ascii="Times New Roman" w:eastAsia="SimSun" w:hAnsi="Times New Roman" w:cs="Times New Roman"/>
          <w:szCs w:val="24"/>
          <w:lang w:eastAsia="zh-CN"/>
        </w:rPr>
        <w:t>将通知</w:t>
      </w:r>
      <w:r w:rsidRPr="00771247">
        <w:rPr>
          <w:rFonts w:ascii="Times New Roman" w:eastAsia="SimSun" w:hAnsi="Times New Roman" w:cs="Times New Roman" w:hint="eastAsia"/>
          <w:szCs w:val="24"/>
          <w:lang w:eastAsia="zh-CN"/>
        </w:rPr>
        <w:t>予</w:t>
      </w:r>
      <w:r w:rsidRPr="00771247">
        <w:rPr>
          <w:rFonts w:ascii="Times New Roman" w:eastAsia="SimSun" w:hAnsi="Times New Roman" w:cs="Times New Roman"/>
          <w:szCs w:val="24"/>
          <w:lang w:eastAsia="zh-CN"/>
        </w:rPr>
        <w:t>以返回，但</w:t>
      </w:r>
      <w:r w:rsidRPr="00771247">
        <w:rPr>
          <w:rFonts w:ascii="Times New Roman" w:eastAsia="SimSun" w:hAnsi="Times New Roman" w:cs="Times New Roman" w:hint="eastAsia"/>
          <w:szCs w:val="24"/>
          <w:lang w:eastAsia="zh-CN"/>
        </w:rPr>
        <w:t>39</w:t>
      </w:r>
      <w:r w:rsidRPr="00771247">
        <w:rPr>
          <w:rFonts w:ascii="Times New Roman" w:eastAsia="SimSun" w:hAnsi="Times New Roman" w:cs="Times New Roman" w:hint="eastAsia"/>
          <w:szCs w:val="24"/>
          <w:lang w:eastAsia="zh-CN"/>
        </w:rPr>
        <w:t>天</w:t>
      </w:r>
      <w:r w:rsidRPr="00771247">
        <w:rPr>
          <w:rFonts w:ascii="Times New Roman" w:eastAsia="SimSun" w:hAnsi="Times New Roman" w:cs="Times New Roman"/>
          <w:szCs w:val="24"/>
          <w:lang w:eastAsia="zh-CN"/>
        </w:rPr>
        <w:t>之后，无线电通信局告知荷兰主管部门，无法</w:t>
      </w:r>
      <w:r w:rsidRPr="00771247">
        <w:rPr>
          <w:rFonts w:ascii="Times New Roman" w:eastAsia="SimSun" w:hAnsi="Times New Roman" w:cs="Times New Roman" w:hint="eastAsia"/>
          <w:szCs w:val="24"/>
          <w:lang w:eastAsia="zh-CN"/>
        </w:rPr>
        <w:t>按照</w:t>
      </w:r>
      <w:r w:rsidRPr="00771247">
        <w:rPr>
          <w:rFonts w:ascii="Times New Roman" w:eastAsia="SimSun" w:hAnsi="Times New Roman" w:cs="Times New Roman"/>
          <w:szCs w:val="24"/>
          <w:lang w:eastAsia="zh-CN"/>
        </w:rPr>
        <w:t>最初的</w:t>
      </w:r>
      <w:r w:rsidRPr="00771247">
        <w:rPr>
          <w:rFonts w:ascii="Times New Roman" w:eastAsia="SimSun" w:hAnsi="Times New Roman" w:cs="Times New Roman" w:hint="eastAsia"/>
          <w:szCs w:val="24"/>
          <w:lang w:eastAsia="zh-CN"/>
        </w:rPr>
        <w:t>收讫</w:t>
      </w:r>
      <w:r w:rsidRPr="00771247">
        <w:rPr>
          <w:rFonts w:ascii="Times New Roman" w:eastAsia="SimSun" w:hAnsi="Times New Roman" w:cs="Times New Roman"/>
          <w:szCs w:val="24"/>
          <w:lang w:eastAsia="zh-CN"/>
        </w:rPr>
        <w:t>日期受理该通知单，因此，荷兰现将该案例提交委员会，要求委员会在没有新的</w:t>
      </w:r>
      <w:r w:rsidRPr="00771247">
        <w:rPr>
          <w:rFonts w:ascii="Times New Roman" w:eastAsia="SimSun" w:hAnsi="Times New Roman" w:cs="Times New Roman" w:hint="eastAsia"/>
          <w:szCs w:val="24"/>
          <w:lang w:eastAsia="zh-CN"/>
        </w:rPr>
        <w:t>收讫</w:t>
      </w:r>
      <w:r w:rsidRPr="00771247">
        <w:rPr>
          <w:rFonts w:ascii="Times New Roman" w:eastAsia="SimSun" w:hAnsi="Times New Roman" w:cs="Times New Roman"/>
          <w:szCs w:val="24"/>
          <w:lang w:eastAsia="zh-CN"/>
        </w:rPr>
        <w:t>日期或更多成本回收收费情况下，</w:t>
      </w:r>
      <w:r w:rsidRPr="00771247">
        <w:rPr>
          <w:rFonts w:ascii="Times New Roman" w:eastAsia="SimSun" w:hAnsi="Times New Roman" w:cs="Times New Roman" w:hint="eastAsia"/>
          <w:szCs w:val="24"/>
          <w:lang w:eastAsia="zh-CN"/>
        </w:rPr>
        <w:t>接受其</w:t>
      </w:r>
      <w:r w:rsidRPr="00771247">
        <w:rPr>
          <w:rFonts w:ascii="Times New Roman" w:eastAsia="SimSun" w:hAnsi="Times New Roman" w:cs="Times New Roman"/>
          <w:szCs w:val="24"/>
          <w:lang w:eastAsia="zh-CN"/>
        </w:rPr>
        <w:t>最</w:t>
      </w:r>
      <w:r w:rsidRPr="00771247">
        <w:rPr>
          <w:rFonts w:ascii="Times New Roman" w:eastAsia="SimSun" w:hAnsi="Times New Roman" w:cs="Times New Roman" w:hint="eastAsia"/>
          <w:szCs w:val="24"/>
          <w:lang w:eastAsia="zh-CN"/>
        </w:rPr>
        <w:t>新重新</w:t>
      </w:r>
      <w:r w:rsidRPr="00771247">
        <w:rPr>
          <w:rFonts w:ascii="Times New Roman" w:eastAsia="SimSun" w:hAnsi="Times New Roman" w:cs="Times New Roman"/>
          <w:szCs w:val="24"/>
          <w:lang w:eastAsia="zh-CN"/>
        </w:rPr>
        <w:t>提交的资料，理由是如果无线电通信局没有花费如此长的时间来处理和退回这一通知单，那么荷兰主管部门早已</w:t>
      </w:r>
      <w:r w:rsidRPr="00771247">
        <w:rPr>
          <w:rFonts w:ascii="Times New Roman" w:eastAsia="SimSun" w:hAnsi="Times New Roman" w:cs="Times New Roman" w:hint="eastAsia"/>
          <w:szCs w:val="24"/>
          <w:lang w:eastAsia="zh-CN"/>
        </w:rPr>
        <w:t>对</w:t>
      </w:r>
      <w:r w:rsidRPr="00771247">
        <w:rPr>
          <w:rFonts w:ascii="Times New Roman" w:eastAsia="SimSun" w:hAnsi="Times New Roman" w:cs="Times New Roman"/>
          <w:szCs w:val="24"/>
          <w:lang w:eastAsia="zh-CN"/>
        </w:rPr>
        <w:t>其进行了重新提交，协调可被视为已</w:t>
      </w:r>
      <w:r w:rsidRPr="00771247">
        <w:rPr>
          <w:rFonts w:ascii="Times New Roman" w:eastAsia="SimSun" w:hAnsi="Times New Roman" w:cs="Times New Roman" w:hint="eastAsia"/>
          <w:szCs w:val="24"/>
          <w:lang w:eastAsia="zh-CN"/>
        </w:rPr>
        <w:t>完成</w:t>
      </w:r>
      <w:r w:rsidRPr="00771247">
        <w:rPr>
          <w:rFonts w:ascii="Times New Roman" w:eastAsia="SimSun" w:hAnsi="Times New Roman" w:cs="Times New Roman"/>
          <w:szCs w:val="24"/>
          <w:lang w:eastAsia="zh-CN"/>
        </w:rPr>
        <w:t>，所以取消该通知</w:t>
      </w:r>
      <w:r w:rsidRPr="00771247">
        <w:rPr>
          <w:rFonts w:ascii="Times New Roman" w:eastAsia="SimSun" w:hAnsi="Times New Roman" w:cs="Times New Roman" w:hint="eastAsia"/>
          <w:szCs w:val="24"/>
          <w:lang w:eastAsia="zh-CN"/>
        </w:rPr>
        <w:t>将</w:t>
      </w:r>
      <w:r w:rsidRPr="00771247">
        <w:rPr>
          <w:rFonts w:ascii="Times New Roman" w:eastAsia="SimSun" w:hAnsi="Times New Roman" w:cs="Times New Roman"/>
          <w:szCs w:val="24"/>
          <w:lang w:eastAsia="zh-CN"/>
        </w:rPr>
        <w:t>对已</w:t>
      </w:r>
      <w:r w:rsidRPr="00771247">
        <w:rPr>
          <w:rFonts w:ascii="Times New Roman" w:eastAsia="SimSun" w:hAnsi="Times New Roman" w:cs="Times New Roman" w:hint="eastAsia"/>
          <w:szCs w:val="24"/>
          <w:lang w:eastAsia="zh-CN"/>
        </w:rPr>
        <w:t>在运行</w:t>
      </w:r>
      <w:r w:rsidRPr="00771247">
        <w:rPr>
          <w:rFonts w:ascii="Times New Roman" w:eastAsia="SimSun" w:hAnsi="Times New Roman" w:cs="Times New Roman"/>
          <w:szCs w:val="24"/>
          <w:lang w:eastAsia="zh-CN"/>
        </w:rPr>
        <w:t>并用于遥令工作的网络和航天器造成严重影响。</w:t>
      </w:r>
      <w:r w:rsidRPr="00771247">
        <w:rPr>
          <w:rFonts w:ascii="Times New Roman" w:eastAsia="SimSun" w:hAnsi="Times New Roman" w:cs="Times New Roman" w:hint="eastAsia"/>
          <w:szCs w:val="24"/>
          <w:lang w:eastAsia="zh-CN"/>
        </w:rPr>
        <w:t>如果</w:t>
      </w:r>
      <w:r w:rsidRPr="00771247">
        <w:rPr>
          <w:rFonts w:ascii="Times New Roman" w:eastAsia="SimSun" w:hAnsi="Times New Roman" w:cs="Times New Roman"/>
          <w:szCs w:val="24"/>
          <w:lang w:eastAsia="zh-CN"/>
        </w:rPr>
        <w:t>委员会不接受这一请求，则网络将被取消。</w:t>
      </w:r>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szCs w:val="24"/>
          <w:lang w:eastAsia="zh-CN"/>
        </w:rPr>
        <w:t>回答</w:t>
      </w:r>
      <w:r w:rsidRPr="00771247">
        <w:rPr>
          <w:rFonts w:ascii="Times New Roman" w:eastAsia="SimSun" w:hAnsi="Times New Roman" w:cs="Times New Roman"/>
          <w:b/>
          <w:bCs/>
          <w:szCs w:val="24"/>
          <w:lang w:eastAsia="zh-CN"/>
        </w:rPr>
        <w:t>主席</w:t>
      </w:r>
      <w:r w:rsidRPr="00771247">
        <w:rPr>
          <w:rFonts w:ascii="Times New Roman" w:eastAsia="SimSun" w:hAnsi="Times New Roman" w:cs="Times New Roman"/>
          <w:szCs w:val="24"/>
          <w:lang w:eastAsia="zh-CN"/>
        </w:rPr>
        <w:t>提出的一项问题时他说，</w:t>
      </w:r>
      <w:bookmarkEnd w:id="343"/>
      <w:r w:rsidRPr="00771247">
        <w:rPr>
          <w:rFonts w:ascii="Times New Roman" w:eastAsia="SimSun" w:hAnsi="Times New Roman" w:cs="Times New Roman" w:hint="eastAsia"/>
          <w:szCs w:val="24"/>
          <w:lang w:eastAsia="zh-CN"/>
        </w:rPr>
        <w:t>恢复</w:t>
      </w:r>
      <w:r w:rsidRPr="00771247">
        <w:rPr>
          <w:rFonts w:ascii="Times New Roman" w:eastAsia="SimSun" w:hAnsi="Times New Roman" w:cs="Times New Roman"/>
          <w:szCs w:val="24"/>
          <w:lang w:eastAsia="zh-CN"/>
        </w:rPr>
        <w:t>该网络对其它主管部门的网络不应有影响。</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7.2</w:t>
      </w:r>
      <w:r w:rsidRPr="00771247">
        <w:rPr>
          <w:rFonts w:ascii="Times New Roman" w:eastAsia="SimSun" w:hAnsi="Times New Roman" w:cs="Times New Roman"/>
          <w:szCs w:val="24"/>
          <w:lang w:eastAsia="zh-CN"/>
        </w:rPr>
        <w:tab/>
      </w:r>
      <w:bookmarkStart w:id="344" w:name="lt_pId855"/>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szCs w:val="24"/>
          <w:lang w:eastAsia="zh-CN"/>
        </w:rPr>
        <w:t>说，</w:t>
      </w:r>
      <w:r w:rsidRPr="00771247">
        <w:rPr>
          <w:rFonts w:ascii="Times New Roman" w:eastAsia="SimSun" w:hAnsi="Times New Roman" w:cs="Times New Roman"/>
          <w:szCs w:val="24"/>
          <w:lang w:eastAsia="zh-CN"/>
        </w:rPr>
        <w:t>NSS-BSS 95E TTC</w:t>
      </w:r>
      <w:r w:rsidRPr="00771247">
        <w:rPr>
          <w:rFonts w:ascii="Times New Roman" w:eastAsia="SimSun" w:hAnsi="Times New Roman" w:cs="Times New Roman" w:hint="eastAsia"/>
          <w:szCs w:val="24"/>
          <w:lang w:eastAsia="zh-CN"/>
        </w:rPr>
        <w:t>网络</w:t>
      </w:r>
      <w:r w:rsidRPr="00771247">
        <w:rPr>
          <w:rFonts w:ascii="Times New Roman" w:eastAsia="SimSun" w:hAnsi="Times New Roman" w:cs="Times New Roman"/>
          <w:szCs w:val="24"/>
          <w:lang w:eastAsia="zh-CN"/>
        </w:rPr>
        <w:t>已</w:t>
      </w:r>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szCs w:val="24"/>
          <w:lang w:eastAsia="zh-CN"/>
        </w:rPr>
        <w:t>运行，因此可以</w:t>
      </w:r>
      <w:r w:rsidRPr="00771247">
        <w:rPr>
          <w:rFonts w:ascii="Times New Roman" w:eastAsia="SimSun" w:hAnsi="Times New Roman" w:cs="Times New Roman" w:hint="eastAsia"/>
          <w:szCs w:val="24"/>
          <w:lang w:eastAsia="zh-CN"/>
        </w:rPr>
        <w:t>设想</w:t>
      </w:r>
      <w:r w:rsidRPr="00771247">
        <w:rPr>
          <w:rFonts w:ascii="Times New Roman" w:eastAsia="SimSun" w:hAnsi="Times New Roman" w:cs="Times New Roman"/>
          <w:szCs w:val="24"/>
          <w:lang w:eastAsia="zh-CN"/>
        </w:rPr>
        <w:t>，无论委员会做出何种决定，该网络将继续运行</w:t>
      </w:r>
      <w:r w:rsidRPr="00771247">
        <w:rPr>
          <w:rFonts w:ascii="Times New Roman" w:eastAsia="SimSun" w:hAnsi="Times New Roman" w:cs="Times New Roman" w:hint="eastAsia"/>
          <w:szCs w:val="24"/>
          <w:lang w:eastAsia="zh-CN"/>
        </w:rPr>
        <w:t>下去</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该</w:t>
      </w:r>
      <w:r w:rsidRPr="00771247">
        <w:rPr>
          <w:rFonts w:ascii="Times New Roman" w:eastAsia="SimSun" w:hAnsi="Times New Roman" w:cs="Times New Roman"/>
          <w:szCs w:val="24"/>
          <w:lang w:eastAsia="zh-CN"/>
        </w:rPr>
        <w:t>网络仅使用</w:t>
      </w:r>
      <w:bookmarkStart w:id="345" w:name="lt_pId856"/>
      <w:bookmarkEnd w:id="344"/>
      <w:r w:rsidRPr="00771247">
        <w:rPr>
          <w:rFonts w:ascii="Times New Roman" w:eastAsia="SimSun" w:hAnsi="Times New Roman" w:cs="Times New Roman"/>
          <w:szCs w:val="24"/>
          <w:lang w:eastAsia="zh-CN"/>
        </w:rPr>
        <w:t>1 MHz</w:t>
      </w:r>
      <w:r w:rsidRPr="00771247">
        <w:rPr>
          <w:rFonts w:ascii="Times New Roman" w:eastAsia="SimSun" w:hAnsi="Times New Roman" w:cs="Times New Roman" w:hint="eastAsia"/>
          <w:szCs w:val="24"/>
          <w:lang w:eastAsia="zh-CN"/>
        </w:rPr>
        <w:t>宽的频谱</w:t>
      </w:r>
      <w:r w:rsidRPr="00771247">
        <w:rPr>
          <w:rFonts w:ascii="Times New Roman" w:eastAsia="SimSun" w:hAnsi="Times New Roman" w:cs="Times New Roman"/>
          <w:szCs w:val="24"/>
          <w:lang w:eastAsia="zh-CN"/>
        </w:rPr>
        <w:t>，但却提供着必不可少的非</w:t>
      </w:r>
      <w:r w:rsidRPr="00771247">
        <w:rPr>
          <w:rFonts w:ascii="Times New Roman" w:eastAsia="SimSun" w:hAnsi="Times New Roman" w:cs="Times New Roman" w:hint="eastAsia"/>
          <w:szCs w:val="24"/>
          <w:lang w:eastAsia="zh-CN"/>
        </w:rPr>
        <w:t>商业</w:t>
      </w:r>
      <w:r w:rsidRPr="00771247">
        <w:rPr>
          <w:rFonts w:ascii="Times New Roman" w:eastAsia="SimSun" w:hAnsi="Times New Roman" w:cs="Times New Roman"/>
          <w:szCs w:val="24"/>
          <w:lang w:eastAsia="zh-CN"/>
        </w:rPr>
        <w:t>性安全业务。</w:t>
      </w:r>
      <w:r w:rsidRPr="00771247">
        <w:rPr>
          <w:rFonts w:ascii="Times New Roman" w:eastAsia="SimSun" w:hAnsi="Times New Roman" w:cs="Times New Roman" w:hint="eastAsia"/>
          <w:szCs w:val="24"/>
          <w:lang w:eastAsia="zh-CN"/>
        </w:rPr>
        <w:t>另</w:t>
      </w:r>
      <w:r w:rsidRPr="00771247">
        <w:rPr>
          <w:rFonts w:ascii="Times New Roman" w:eastAsia="SimSun" w:hAnsi="Times New Roman" w:cs="Times New Roman"/>
          <w:szCs w:val="24"/>
          <w:lang w:eastAsia="zh-CN"/>
        </w:rPr>
        <w:t>一方面而言，尽管让荷兰主管部门等</w:t>
      </w:r>
      <w:r w:rsidRPr="00771247">
        <w:rPr>
          <w:rFonts w:ascii="Times New Roman" w:eastAsia="SimSun" w:hAnsi="Times New Roman" w:cs="Times New Roman" w:hint="eastAsia"/>
          <w:szCs w:val="24"/>
          <w:lang w:eastAsia="zh-CN"/>
        </w:rPr>
        <w:t>了</w:t>
      </w:r>
      <w:r w:rsidRPr="00771247">
        <w:rPr>
          <w:rFonts w:ascii="Times New Roman" w:eastAsia="SimSun" w:hAnsi="Times New Roman" w:cs="Times New Roman"/>
          <w:szCs w:val="24"/>
          <w:lang w:eastAsia="zh-CN"/>
        </w:rPr>
        <w:t>三</w:t>
      </w:r>
      <w:r w:rsidRPr="00771247">
        <w:rPr>
          <w:rFonts w:ascii="Times New Roman" w:eastAsia="SimSun" w:hAnsi="Times New Roman" w:cs="Times New Roman" w:hint="eastAsia"/>
          <w:szCs w:val="24"/>
          <w:lang w:eastAsia="zh-CN"/>
        </w:rPr>
        <w:t>至四</w:t>
      </w:r>
      <w:r w:rsidRPr="00771247">
        <w:rPr>
          <w:rFonts w:ascii="Times New Roman" w:eastAsia="SimSun" w:hAnsi="Times New Roman" w:cs="Times New Roman"/>
          <w:szCs w:val="24"/>
          <w:lang w:eastAsia="zh-CN"/>
        </w:rPr>
        <w:t>年之久</w:t>
      </w:r>
      <w:r w:rsidRPr="00771247">
        <w:rPr>
          <w:rFonts w:ascii="Times New Roman" w:eastAsia="SimSun" w:hAnsi="Times New Roman" w:cs="Times New Roman" w:hint="eastAsia"/>
          <w:szCs w:val="24"/>
          <w:lang w:eastAsia="zh-CN"/>
        </w:rPr>
        <w:t>才</w:t>
      </w:r>
      <w:r w:rsidRPr="00771247">
        <w:rPr>
          <w:rFonts w:ascii="Times New Roman" w:eastAsia="SimSun" w:hAnsi="Times New Roman" w:cs="Times New Roman"/>
          <w:szCs w:val="24"/>
          <w:lang w:eastAsia="zh-CN"/>
        </w:rPr>
        <w:t>使其得到了其</w:t>
      </w:r>
      <w:r w:rsidRPr="00771247">
        <w:rPr>
          <w:rFonts w:ascii="Times New Roman" w:eastAsia="SimSun" w:hAnsi="Times New Roman" w:cs="Times New Roman" w:hint="eastAsia"/>
          <w:szCs w:val="24"/>
          <w:lang w:eastAsia="zh-CN"/>
        </w:rPr>
        <w:t>2014</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重新提交资料的回应，但无</w:t>
      </w:r>
      <w:r w:rsidRPr="00771247">
        <w:rPr>
          <w:rFonts w:ascii="Times New Roman" w:eastAsia="SimSun" w:hAnsi="Times New Roman" w:cs="Times New Roman" w:hint="eastAsia"/>
          <w:szCs w:val="24"/>
          <w:lang w:eastAsia="zh-CN"/>
        </w:rPr>
        <w:t>线</w:t>
      </w:r>
      <w:r w:rsidRPr="00771247">
        <w:rPr>
          <w:rFonts w:ascii="Times New Roman" w:eastAsia="SimSun" w:hAnsi="Times New Roman" w:cs="Times New Roman"/>
          <w:szCs w:val="24"/>
          <w:lang w:eastAsia="zh-CN"/>
        </w:rPr>
        <w:t>电通信局正确应用了</w:t>
      </w:r>
      <w:r w:rsidRPr="00771247">
        <w:rPr>
          <w:rFonts w:ascii="Times New Roman" w:eastAsia="SimSun" w:hAnsi="Times New Roman" w:cs="Times New Roman" w:hint="eastAsia"/>
          <w:szCs w:val="24"/>
          <w:lang w:eastAsia="zh-CN"/>
        </w:rPr>
        <w:t>《无</w:t>
      </w:r>
      <w:r w:rsidRPr="00771247">
        <w:rPr>
          <w:rFonts w:ascii="Times New Roman" w:eastAsia="SimSun" w:hAnsi="Times New Roman" w:cs="Times New Roman"/>
          <w:szCs w:val="24"/>
          <w:lang w:eastAsia="zh-CN"/>
        </w:rPr>
        <w:t>线电规则》</w:t>
      </w:r>
      <w:r w:rsidRPr="00771247">
        <w:rPr>
          <w:rFonts w:ascii="Times New Roman" w:eastAsia="SimSun" w:hAnsi="Times New Roman" w:cs="Times New Roman" w:hint="eastAsia"/>
          <w:szCs w:val="24"/>
          <w:lang w:eastAsia="zh-CN"/>
        </w:rPr>
        <w:t>。严格</w:t>
      </w:r>
      <w:r w:rsidRPr="00771247">
        <w:rPr>
          <w:rFonts w:ascii="Times New Roman" w:eastAsia="SimSun" w:hAnsi="Times New Roman" w:cs="Times New Roman"/>
          <w:szCs w:val="24"/>
          <w:lang w:eastAsia="zh-CN"/>
        </w:rPr>
        <w:t>来讲，由于</w:t>
      </w:r>
      <w:r w:rsidRPr="00771247">
        <w:rPr>
          <w:rFonts w:ascii="Times New Roman" w:eastAsia="SimSun" w:hAnsi="Times New Roman" w:cs="Times New Roman" w:hint="eastAsia"/>
          <w:szCs w:val="24"/>
          <w:lang w:eastAsia="zh-CN"/>
        </w:rPr>
        <w:t>最新重新</w:t>
      </w:r>
      <w:r w:rsidRPr="00771247">
        <w:rPr>
          <w:rFonts w:ascii="Times New Roman" w:eastAsia="SimSun" w:hAnsi="Times New Roman" w:cs="Times New Roman"/>
          <w:szCs w:val="24"/>
          <w:lang w:eastAsia="zh-CN"/>
        </w:rPr>
        <w:t>提交的资料晚了</w:t>
      </w:r>
      <w:r w:rsidRPr="00771247">
        <w:rPr>
          <w:rFonts w:ascii="Times New Roman" w:eastAsia="SimSun" w:hAnsi="Times New Roman" w:cs="Times New Roman" w:hint="eastAsia"/>
          <w:szCs w:val="24"/>
          <w:lang w:eastAsia="zh-CN"/>
        </w:rPr>
        <w:t>39</w:t>
      </w:r>
      <w:r w:rsidRPr="00771247">
        <w:rPr>
          <w:rFonts w:ascii="Times New Roman" w:eastAsia="SimSun" w:hAnsi="Times New Roman" w:cs="Times New Roman" w:hint="eastAsia"/>
          <w:szCs w:val="24"/>
          <w:lang w:eastAsia="zh-CN"/>
        </w:rPr>
        <w:t>天</w:t>
      </w:r>
      <w:r w:rsidRPr="00771247">
        <w:rPr>
          <w:rFonts w:ascii="Times New Roman" w:eastAsia="SimSun" w:hAnsi="Times New Roman" w:cs="Times New Roman"/>
          <w:szCs w:val="24"/>
          <w:lang w:eastAsia="zh-CN"/>
        </w:rPr>
        <w:t>，因此委员会无权接受这一请求，但可以考虑将其</w:t>
      </w:r>
      <w:r w:rsidRPr="00771247">
        <w:rPr>
          <w:rFonts w:ascii="Times New Roman" w:eastAsia="SimSun" w:hAnsi="Times New Roman" w:cs="Times New Roman" w:hint="eastAsia"/>
          <w:szCs w:val="24"/>
          <w:lang w:eastAsia="zh-CN"/>
        </w:rPr>
        <w:t>与</w:t>
      </w:r>
      <w:r w:rsidRPr="00771247">
        <w:rPr>
          <w:rFonts w:ascii="Times New Roman" w:eastAsia="SimSun" w:hAnsi="Times New Roman" w:cs="Times New Roman"/>
          <w:szCs w:val="24"/>
          <w:lang w:eastAsia="zh-CN"/>
        </w:rPr>
        <w:t>英国提交本次会议的请求予以同等</w:t>
      </w:r>
      <w:r w:rsidRPr="00771247">
        <w:rPr>
          <w:rFonts w:ascii="Times New Roman" w:eastAsia="SimSun" w:hAnsi="Times New Roman" w:cs="Times New Roman" w:hint="eastAsia"/>
          <w:szCs w:val="24"/>
          <w:lang w:eastAsia="zh-CN"/>
        </w:rPr>
        <w:t>对待</w:t>
      </w:r>
      <w:r w:rsidRPr="00771247">
        <w:rPr>
          <w:rFonts w:ascii="Times New Roman" w:eastAsia="SimSun" w:hAnsi="Times New Roman" w:cs="Times New Roman"/>
          <w:szCs w:val="24"/>
          <w:lang w:eastAsia="zh-CN"/>
        </w:rPr>
        <w:t>，并将其</w:t>
      </w:r>
      <w:r w:rsidRPr="00771247">
        <w:rPr>
          <w:rFonts w:ascii="Times New Roman" w:eastAsia="SimSun" w:hAnsi="Times New Roman" w:cs="Times New Roman" w:hint="eastAsia"/>
          <w:szCs w:val="24"/>
          <w:lang w:eastAsia="zh-CN"/>
        </w:rPr>
        <w:t>报告</w:t>
      </w:r>
      <w:bookmarkStart w:id="346" w:name="lt_pId858"/>
      <w:bookmarkEnd w:id="345"/>
      <w:r w:rsidRPr="00771247">
        <w:rPr>
          <w:rFonts w:ascii="Times New Roman" w:eastAsia="SimSun" w:hAnsi="Times New Roman" w:cs="Times New Roman"/>
          <w:szCs w:val="24"/>
          <w:lang w:eastAsia="zh-CN"/>
        </w:rPr>
        <w:t>WRC-19</w:t>
      </w:r>
      <w:bookmarkEnd w:id="346"/>
      <w:r w:rsidRPr="00771247">
        <w:rPr>
          <w:rFonts w:ascii="Times New Roman" w:eastAsia="SimSun" w:hAnsi="Times New Roman" w:cs="Times New Roman" w:hint="eastAsia"/>
          <w:szCs w:val="24"/>
          <w:lang w:eastAsia="zh-CN"/>
        </w:rPr>
        <w:t>。</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7.3</w:t>
      </w:r>
      <w:r w:rsidRPr="00771247">
        <w:rPr>
          <w:rFonts w:ascii="Times New Roman" w:eastAsia="SimSun" w:hAnsi="Times New Roman" w:cs="Times New Roman"/>
          <w:szCs w:val="24"/>
          <w:lang w:eastAsia="zh-CN"/>
        </w:rPr>
        <w:tab/>
      </w:r>
      <w:bookmarkStart w:id="347" w:name="lt_pId860"/>
      <w:r w:rsidRPr="00771247">
        <w:rPr>
          <w:rFonts w:ascii="Times New Roman" w:eastAsia="SimSun" w:hAnsi="Times New Roman" w:cs="Times New Roman"/>
          <w:b/>
          <w:bCs/>
          <w:szCs w:val="24"/>
          <w:lang w:eastAsia="zh-CN"/>
        </w:rPr>
        <w:t>Hoan</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szCs w:val="24"/>
          <w:lang w:eastAsia="zh-CN"/>
        </w:rPr>
        <w:t>回顾了委员会在其第</w:t>
      </w:r>
      <w:r w:rsidRPr="00771247">
        <w:rPr>
          <w:rFonts w:ascii="Times New Roman" w:eastAsia="SimSun" w:hAnsi="Times New Roman" w:cs="Times New Roman" w:hint="eastAsia"/>
          <w:szCs w:val="24"/>
          <w:lang w:eastAsia="zh-CN"/>
        </w:rPr>
        <w:t>69</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72</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和</w:t>
      </w:r>
      <w:r w:rsidRPr="00771247">
        <w:rPr>
          <w:rFonts w:ascii="Times New Roman" w:eastAsia="SimSun" w:hAnsi="Times New Roman" w:cs="Times New Roman" w:hint="eastAsia"/>
          <w:szCs w:val="24"/>
          <w:lang w:eastAsia="zh-CN"/>
        </w:rPr>
        <w:t>73</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会议上审议过的具有可比性的</w:t>
      </w:r>
      <w:r w:rsidRPr="00771247">
        <w:rPr>
          <w:rFonts w:ascii="Times New Roman" w:eastAsia="SimSun" w:hAnsi="Times New Roman" w:cs="Times New Roman" w:hint="eastAsia"/>
          <w:szCs w:val="24"/>
          <w:lang w:eastAsia="zh-CN"/>
        </w:rPr>
        <w:t>案例</w:t>
      </w:r>
      <w:r w:rsidRPr="00771247">
        <w:rPr>
          <w:rFonts w:ascii="Times New Roman" w:eastAsia="SimSun" w:hAnsi="Times New Roman" w:cs="Times New Roman"/>
          <w:szCs w:val="24"/>
          <w:lang w:eastAsia="zh-CN"/>
        </w:rPr>
        <w:t>，其中每一个都</w:t>
      </w:r>
      <w:r w:rsidRPr="00771247">
        <w:rPr>
          <w:rFonts w:ascii="Times New Roman" w:eastAsia="SimSun" w:hAnsi="Times New Roman" w:cs="Times New Roman" w:hint="eastAsia"/>
          <w:szCs w:val="24"/>
          <w:lang w:eastAsia="zh-CN"/>
        </w:rPr>
        <w:t>得</w:t>
      </w:r>
      <w:r w:rsidRPr="00771247">
        <w:rPr>
          <w:rFonts w:ascii="Times New Roman" w:eastAsia="SimSun" w:hAnsi="Times New Roman" w:cs="Times New Roman"/>
          <w:szCs w:val="24"/>
          <w:lang w:eastAsia="zh-CN"/>
        </w:rPr>
        <w:t>到了不同的对待。</w:t>
      </w:r>
      <w:r w:rsidRPr="00771247">
        <w:rPr>
          <w:rFonts w:ascii="Times New Roman" w:eastAsia="SimSun" w:hAnsi="Times New Roman" w:cs="Times New Roman" w:hint="eastAsia"/>
          <w:szCs w:val="24"/>
          <w:lang w:eastAsia="zh-CN"/>
        </w:rPr>
        <w:t>委员</w:t>
      </w:r>
      <w:r w:rsidRPr="00771247">
        <w:rPr>
          <w:rFonts w:ascii="Times New Roman" w:eastAsia="SimSun" w:hAnsi="Times New Roman" w:cs="Times New Roman"/>
          <w:szCs w:val="24"/>
          <w:lang w:eastAsia="zh-CN"/>
        </w:rPr>
        <w:t>会必须做出连贯一致的决定。</w:t>
      </w:r>
      <w:r w:rsidRPr="00771247">
        <w:rPr>
          <w:rFonts w:ascii="Times New Roman" w:eastAsia="SimSun" w:hAnsi="Times New Roman" w:cs="Times New Roman" w:hint="eastAsia"/>
          <w:szCs w:val="24"/>
          <w:lang w:eastAsia="zh-CN"/>
        </w:rPr>
        <w:t>尽管</w:t>
      </w:r>
      <w:r w:rsidRPr="00771247">
        <w:rPr>
          <w:rFonts w:ascii="Times New Roman" w:eastAsia="SimSun" w:hAnsi="Times New Roman" w:cs="Times New Roman"/>
          <w:szCs w:val="24"/>
          <w:lang w:eastAsia="zh-CN"/>
        </w:rPr>
        <w:t>如此，他</w:t>
      </w:r>
      <w:r w:rsidRPr="00771247">
        <w:rPr>
          <w:rFonts w:ascii="Times New Roman" w:eastAsia="SimSun" w:hAnsi="Times New Roman" w:cs="Times New Roman" w:hint="eastAsia"/>
          <w:szCs w:val="24"/>
          <w:lang w:eastAsia="zh-CN"/>
        </w:rPr>
        <w:t>赞成</w:t>
      </w:r>
      <w:bookmarkStart w:id="348" w:name="lt_pId862"/>
      <w:bookmarkEnd w:id="347"/>
      <w:r w:rsidRPr="00771247">
        <w:rPr>
          <w:rFonts w:ascii="Times New Roman" w:eastAsia="SimSun" w:hAnsi="Times New Roman" w:cs="Times New Roman"/>
          <w:szCs w:val="24"/>
          <w:lang w:eastAsia="zh-CN"/>
        </w:rPr>
        <w:t>Strelets</w:t>
      </w:r>
      <w:bookmarkEnd w:id="348"/>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szCs w:val="24"/>
          <w:lang w:eastAsia="zh-CN"/>
        </w:rPr>
        <w:t>的意见以及提出的前行办法。</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7.4</w:t>
      </w:r>
      <w:r w:rsidRPr="00771247">
        <w:rPr>
          <w:rFonts w:ascii="Times New Roman" w:eastAsia="SimSun" w:hAnsi="Times New Roman" w:cs="Times New Roman"/>
          <w:szCs w:val="24"/>
          <w:lang w:eastAsia="zh-CN"/>
        </w:rPr>
        <w:tab/>
      </w:r>
      <w:bookmarkStart w:id="349" w:name="lt_pId864"/>
      <w:r w:rsidRPr="00771247">
        <w:rPr>
          <w:rFonts w:ascii="Times New Roman" w:eastAsia="SimSun" w:hAnsi="Times New Roman" w:cs="Times New Roman"/>
          <w:b/>
          <w:bCs/>
          <w:szCs w:val="24"/>
          <w:lang w:eastAsia="zh-CN"/>
        </w:rPr>
        <w:t>Khairov</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szCs w:val="24"/>
          <w:lang w:eastAsia="zh-CN"/>
        </w:rPr>
        <w:t>也赞同</w:t>
      </w:r>
      <w:r w:rsidRPr="00771247">
        <w:rPr>
          <w:rFonts w:ascii="Times New Roman" w:eastAsia="SimSun" w:hAnsi="Times New Roman" w:cs="Times New Roman"/>
          <w:szCs w:val="24"/>
          <w:lang w:eastAsia="zh-CN"/>
        </w:rPr>
        <w:t>Strelets</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意见，并进一步提出，荷兰在其</w:t>
      </w:r>
      <w:r w:rsidRPr="00771247">
        <w:rPr>
          <w:rFonts w:ascii="Times New Roman" w:eastAsia="SimSun" w:hAnsi="Times New Roman" w:cs="Times New Roman" w:hint="eastAsia"/>
          <w:szCs w:val="24"/>
          <w:lang w:eastAsia="zh-CN"/>
        </w:rPr>
        <w:t>2014</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hint="eastAsia"/>
          <w:szCs w:val="24"/>
          <w:lang w:eastAsia="zh-CN"/>
        </w:rPr>
        <w:t>19</w:t>
      </w:r>
      <w:r w:rsidRPr="00771247">
        <w:rPr>
          <w:rFonts w:ascii="Times New Roman" w:eastAsia="SimSun" w:hAnsi="Times New Roman" w:cs="Times New Roman" w:hint="eastAsia"/>
          <w:szCs w:val="24"/>
          <w:lang w:eastAsia="zh-CN"/>
        </w:rPr>
        <w:t>日</w:t>
      </w:r>
      <w:r w:rsidRPr="00771247">
        <w:rPr>
          <w:rFonts w:ascii="Times New Roman" w:eastAsia="SimSun" w:hAnsi="Times New Roman" w:cs="Times New Roman"/>
          <w:szCs w:val="24"/>
          <w:lang w:eastAsia="zh-CN"/>
        </w:rPr>
        <w:t>函中提出的请求是必要时应用第</w:t>
      </w:r>
      <w:r w:rsidRPr="00771247">
        <w:rPr>
          <w:rFonts w:ascii="Times New Roman" w:eastAsia="SimSun" w:hAnsi="Times New Roman" w:cs="Times New Roman"/>
          <w:szCs w:val="24"/>
          <w:lang w:eastAsia="zh-CN"/>
        </w:rPr>
        <w:t>11.41</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，在这种情况下，</w:t>
      </w:r>
      <w:r w:rsidRPr="00771247">
        <w:rPr>
          <w:rFonts w:ascii="Times New Roman" w:eastAsia="SimSun" w:hAnsi="Times New Roman" w:cs="Times New Roman" w:hint="eastAsia"/>
          <w:szCs w:val="24"/>
          <w:lang w:eastAsia="zh-CN"/>
        </w:rPr>
        <w:t>指配是</w:t>
      </w:r>
      <w:r w:rsidRPr="00771247">
        <w:rPr>
          <w:rFonts w:ascii="Times New Roman" w:eastAsia="SimSun" w:hAnsi="Times New Roman" w:cs="Times New Roman"/>
          <w:szCs w:val="24"/>
          <w:lang w:eastAsia="zh-CN"/>
        </w:rPr>
        <w:t>已经在</w:t>
      </w:r>
      <w:r w:rsidRPr="00771247">
        <w:rPr>
          <w:rFonts w:ascii="Times New Roman" w:eastAsia="SimSun" w:hAnsi="Times New Roman" w:cs="Times New Roman"/>
          <w:szCs w:val="24"/>
          <w:lang w:eastAsia="zh-CN"/>
        </w:rPr>
        <w:t>MIFR</w:t>
      </w:r>
      <w:r w:rsidRPr="00771247">
        <w:rPr>
          <w:rFonts w:ascii="Times New Roman" w:eastAsia="SimSun" w:hAnsi="Times New Roman" w:cs="Times New Roman" w:hint="eastAsia"/>
          <w:szCs w:val="24"/>
          <w:lang w:eastAsia="zh-CN"/>
        </w:rPr>
        <w:t>中</w:t>
      </w:r>
      <w:r w:rsidRPr="00771247">
        <w:rPr>
          <w:rFonts w:ascii="Times New Roman" w:eastAsia="SimSun" w:hAnsi="Times New Roman" w:cs="Times New Roman"/>
          <w:szCs w:val="24"/>
          <w:lang w:eastAsia="zh-CN"/>
        </w:rPr>
        <w:t>得到</w:t>
      </w:r>
      <w:r w:rsidRPr="00771247">
        <w:rPr>
          <w:rFonts w:ascii="Times New Roman" w:eastAsia="SimSun" w:hAnsi="Times New Roman" w:cs="Times New Roman" w:hint="eastAsia"/>
          <w:szCs w:val="24"/>
          <w:lang w:eastAsia="zh-CN"/>
        </w:rPr>
        <w:t>登记</w:t>
      </w:r>
      <w:r w:rsidRPr="00771247">
        <w:rPr>
          <w:rFonts w:ascii="Times New Roman" w:eastAsia="SimSun" w:hAnsi="Times New Roman" w:cs="Times New Roman"/>
          <w:szCs w:val="24"/>
          <w:lang w:eastAsia="zh-CN"/>
        </w:rPr>
        <w:t>的指配，如果事实如此，那么这些指配</w:t>
      </w:r>
      <w:r w:rsidRPr="00771247">
        <w:rPr>
          <w:rFonts w:ascii="Times New Roman" w:eastAsia="SimSun" w:hAnsi="Times New Roman" w:cs="Times New Roman" w:hint="eastAsia"/>
          <w:szCs w:val="24"/>
          <w:lang w:eastAsia="zh-CN"/>
        </w:rPr>
        <w:t>早已</w:t>
      </w:r>
      <w:r w:rsidRPr="00771247">
        <w:rPr>
          <w:rFonts w:ascii="Times New Roman" w:eastAsia="SimSun" w:hAnsi="Times New Roman" w:cs="Times New Roman"/>
          <w:szCs w:val="24"/>
          <w:lang w:eastAsia="zh-CN"/>
        </w:rPr>
        <w:t>被考虑在内。</w:t>
      </w:r>
      <w:r w:rsidRPr="00771247">
        <w:rPr>
          <w:rFonts w:ascii="Times New Roman" w:eastAsia="SimSun" w:hAnsi="Times New Roman" w:cs="Times New Roman" w:hint="eastAsia"/>
          <w:szCs w:val="24"/>
          <w:lang w:eastAsia="zh-CN"/>
        </w:rPr>
        <w:t>委员</w:t>
      </w:r>
      <w:r w:rsidRPr="00771247">
        <w:rPr>
          <w:rFonts w:ascii="Times New Roman" w:eastAsia="SimSun" w:hAnsi="Times New Roman" w:cs="Times New Roman"/>
          <w:szCs w:val="24"/>
          <w:lang w:eastAsia="zh-CN"/>
        </w:rPr>
        <w:t>会可以接受其手上收到的这一请求。</w:t>
      </w:r>
      <w:bookmarkEnd w:id="34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7.5</w:t>
      </w:r>
      <w:r w:rsidRPr="00771247">
        <w:rPr>
          <w:rFonts w:ascii="Times New Roman" w:eastAsia="SimSun" w:hAnsi="Times New Roman" w:cs="Times New Roman"/>
          <w:szCs w:val="24"/>
          <w:lang w:eastAsia="zh-CN"/>
        </w:rPr>
        <w:tab/>
      </w:r>
      <w:bookmarkStart w:id="350" w:name="lt_pId867"/>
      <w:r w:rsidRPr="00771247">
        <w:rPr>
          <w:rFonts w:ascii="Times New Roman" w:eastAsia="SimSun" w:hAnsi="Times New Roman" w:cs="Times New Roman"/>
          <w:b/>
          <w:bCs/>
          <w:szCs w:val="24"/>
          <w:lang w:eastAsia="zh-CN"/>
        </w:rPr>
        <w:t>Kibe</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szCs w:val="24"/>
          <w:lang w:eastAsia="zh-CN"/>
        </w:rPr>
        <w:t>表示</w:t>
      </w:r>
      <w:r w:rsidRPr="00771247">
        <w:rPr>
          <w:rFonts w:ascii="Times New Roman" w:eastAsia="SimSun" w:hAnsi="Times New Roman" w:cs="Times New Roman"/>
          <w:b/>
          <w:bCs/>
          <w:szCs w:val="24"/>
          <w:lang w:eastAsia="zh-CN"/>
        </w:rPr>
        <w:t>，</w:t>
      </w:r>
      <w:r w:rsidRPr="00771247">
        <w:rPr>
          <w:rFonts w:ascii="Times New Roman" w:eastAsia="SimSun" w:hAnsi="Times New Roman" w:cs="Times New Roman"/>
          <w:szCs w:val="24"/>
          <w:lang w:eastAsia="zh-CN"/>
        </w:rPr>
        <w:t>委员会应接受</w:t>
      </w:r>
      <w:r w:rsidRPr="00771247">
        <w:rPr>
          <w:rFonts w:ascii="Times New Roman" w:eastAsia="SimSun" w:hAnsi="Times New Roman" w:cs="Times New Roman" w:hint="eastAsia"/>
          <w:szCs w:val="24"/>
          <w:lang w:eastAsia="zh-CN"/>
        </w:rPr>
        <w:t>目前</w:t>
      </w:r>
      <w:r w:rsidRPr="00771247">
        <w:rPr>
          <w:rFonts w:ascii="Times New Roman" w:eastAsia="SimSun" w:hAnsi="Times New Roman" w:cs="Times New Roman"/>
          <w:szCs w:val="24"/>
          <w:lang w:eastAsia="zh-CN"/>
        </w:rPr>
        <w:t>这一请求，因为事实是无线电通信局在三</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四</w:t>
      </w:r>
      <w:r w:rsidRPr="00771247">
        <w:rPr>
          <w:rFonts w:ascii="Times New Roman" w:eastAsia="SimSun" w:hAnsi="Times New Roman" w:cs="Times New Roman"/>
          <w:szCs w:val="24"/>
          <w:lang w:eastAsia="zh-CN"/>
        </w:rPr>
        <w:t>年内都未处理该主管部门提交的资料，但已</w:t>
      </w:r>
      <w:r w:rsidRPr="00771247">
        <w:rPr>
          <w:rFonts w:ascii="Times New Roman" w:eastAsia="SimSun" w:hAnsi="Times New Roman" w:cs="Times New Roman" w:hint="eastAsia"/>
          <w:szCs w:val="24"/>
          <w:lang w:eastAsia="zh-CN"/>
        </w:rPr>
        <w:t>完成</w:t>
      </w:r>
      <w:r w:rsidRPr="00771247">
        <w:rPr>
          <w:rFonts w:ascii="Times New Roman" w:eastAsia="SimSun" w:hAnsi="Times New Roman" w:cs="Times New Roman"/>
          <w:szCs w:val="24"/>
          <w:lang w:eastAsia="zh-CN"/>
        </w:rPr>
        <w:t>了与中国的协调，因此，将不会对其它网络造成影响；此外，</w:t>
      </w:r>
      <w:bookmarkStart w:id="351" w:name="lt_pId869"/>
      <w:bookmarkEnd w:id="350"/>
      <w:r w:rsidRPr="00771247">
        <w:rPr>
          <w:rFonts w:ascii="Times New Roman" w:eastAsia="SimSun" w:hAnsi="Times New Roman" w:cs="Times New Roman"/>
          <w:szCs w:val="24"/>
          <w:lang w:eastAsia="zh-CN"/>
        </w:rPr>
        <w:t>1 MHz</w:t>
      </w:r>
      <w:r w:rsidRPr="00771247">
        <w:rPr>
          <w:rFonts w:ascii="Times New Roman" w:eastAsia="SimSun" w:hAnsi="Times New Roman" w:cs="Times New Roman" w:hint="eastAsia"/>
          <w:szCs w:val="24"/>
          <w:lang w:eastAsia="zh-CN"/>
        </w:rPr>
        <w:t>宽</w:t>
      </w:r>
      <w:r w:rsidRPr="00771247">
        <w:rPr>
          <w:rFonts w:ascii="Times New Roman" w:eastAsia="SimSun" w:hAnsi="Times New Roman" w:cs="Times New Roman"/>
          <w:szCs w:val="24"/>
          <w:lang w:eastAsia="zh-CN"/>
        </w:rPr>
        <w:t>的</w:t>
      </w:r>
      <w:r w:rsidRPr="00771247">
        <w:rPr>
          <w:rFonts w:ascii="Times New Roman" w:eastAsia="SimSun" w:hAnsi="Times New Roman" w:cs="Times New Roman" w:hint="eastAsia"/>
          <w:szCs w:val="24"/>
          <w:lang w:eastAsia="zh-CN"/>
        </w:rPr>
        <w:t>频谱</w:t>
      </w:r>
      <w:r w:rsidRPr="00771247">
        <w:rPr>
          <w:rFonts w:ascii="Times New Roman" w:eastAsia="SimSun" w:hAnsi="Times New Roman" w:cs="Times New Roman"/>
          <w:szCs w:val="24"/>
          <w:lang w:eastAsia="zh-CN"/>
        </w:rPr>
        <w:t>已</w:t>
      </w:r>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szCs w:val="24"/>
          <w:lang w:eastAsia="zh-CN"/>
        </w:rPr>
        <w:t>运行，并用于提供必不可少的业务。</w:t>
      </w:r>
      <w:bookmarkEnd w:id="35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7.6</w:t>
      </w:r>
      <w:r w:rsidRPr="00771247">
        <w:rPr>
          <w:rFonts w:ascii="Times New Roman" w:eastAsia="SimSun" w:hAnsi="Times New Roman" w:cs="Times New Roman"/>
          <w:szCs w:val="24"/>
          <w:lang w:eastAsia="zh-CN"/>
        </w:rPr>
        <w:tab/>
      </w:r>
      <w:bookmarkStart w:id="352" w:name="lt_pId871"/>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szCs w:val="24"/>
          <w:lang w:eastAsia="zh-CN"/>
        </w:rPr>
        <w:t>和</w:t>
      </w:r>
      <w:r w:rsidRPr="00771247">
        <w:rPr>
          <w:rFonts w:ascii="Times New Roman" w:eastAsia="SimSun" w:hAnsi="Times New Roman" w:cs="Times New Roman"/>
          <w:b/>
          <w:bCs/>
          <w:szCs w:val="24"/>
          <w:lang w:eastAsia="zh-CN"/>
        </w:rPr>
        <w:t>Koffi</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szCs w:val="24"/>
          <w:lang w:eastAsia="zh-CN"/>
        </w:rPr>
        <w:t>均</w:t>
      </w:r>
      <w:r w:rsidRPr="00771247">
        <w:rPr>
          <w:rFonts w:ascii="Times New Roman" w:eastAsia="SimSun" w:hAnsi="Times New Roman" w:cs="Times New Roman" w:hint="eastAsia"/>
          <w:szCs w:val="24"/>
          <w:lang w:eastAsia="zh-CN"/>
        </w:rPr>
        <w:t>同</w:t>
      </w:r>
      <w:r w:rsidRPr="00771247">
        <w:rPr>
          <w:rFonts w:ascii="Times New Roman" w:eastAsia="SimSun" w:hAnsi="Times New Roman" w:cs="Times New Roman"/>
          <w:szCs w:val="24"/>
          <w:lang w:eastAsia="zh-CN"/>
        </w:rPr>
        <w:t>意委员会应接受其面前的这一请求。</w:t>
      </w:r>
      <w:bookmarkEnd w:id="35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7.7</w:t>
      </w:r>
      <w:r w:rsidRPr="00771247">
        <w:rPr>
          <w:rFonts w:ascii="Times New Roman" w:eastAsia="SimSun" w:hAnsi="Times New Roman" w:cs="Times New Roman"/>
          <w:szCs w:val="24"/>
          <w:lang w:eastAsia="zh-CN"/>
        </w:rPr>
        <w:tab/>
      </w:r>
      <w:bookmarkStart w:id="353" w:name="lt_pId873"/>
      <w:r w:rsidRPr="00771247">
        <w:rPr>
          <w:rFonts w:ascii="Times New Roman" w:eastAsia="SimSun" w:hAnsi="Times New Roman" w:cs="Times New Roman"/>
          <w:b/>
          <w:bCs/>
          <w:szCs w:val="24"/>
          <w:lang w:eastAsia="zh-CN"/>
        </w:rPr>
        <w:t>Ito</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szCs w:val="24"/>
          <w:lang w:eastAsia="zh-CN"/>
        </w:rPr>
        <w:t>也认为委员会</w:t>
      </w:r>
      <w:r w:rsidRPr="00771247">
        <w:rPr>
          <w:rFonts w:ascii="Times New Roman" w:eastAsia="SimSun" w:hAnsi="Times New Roman" w:cs="Times New Roman" w:hint="eastAsia"/>
          <w:szCs w:val="24"/>
          <w:lang w:eastAsia="zh-CN"/>
        </w:rPr>
        <w:t>应</w:t>
      </w:r>
      <w:r w:rsidRPr="00771247">
        <w:rPr>
          <w:rFonts w:ascii="Times New Roman" w:eastAsia="SimSun" w:hAnsi="Times New Roman" w:cs="Times New Roman"/>
          <w:szCs w:val="24"/>
          <w:lang w:eastAsia="zh-CN"/>
        </w:rPr>
        <w:t>接受这一请求，但指出，委员会目前正在收到</w:t>
      </w:r>
      <w:r w:rsidRPr="00771247">
        <w:rPr>
          <w:rFonts w:ascii="Times New Roman" w:eastAsia="SimSun" w:hAnsi="Times New Roman" w:cs="Times New Roman" w:hint="eastAsia"/>
          <w:szCs w:val="24"/>
          <w:lang w:eastAsia="zh-CN"/>
        </w:rPr>
        <w:t>越来越多的、</w:t>
      </w:r>
      <w:r w:rsidRPr="00771247">
        <w:rPr>
          <w:rFonts w:ascii="Times New Roman" w:eastAsia="SimSun" w:hAnsi="Times New Roman" w:cs="Times New Roman"/>
          <w:szCs w:val="24"/>
          <w:lang w:eastAsia="zh-CN"/>
        </w:rPr>
        <w:t>以行政工作</w:t>
      </w:r>
      <w:r w:rsidRPr="00771247">
        <w:rPr>
          <w:rFonts w:ascii="Times New Roman" w:eastAsia="SimSun" w:hAnsi="Times New Roman" w:cs="Times New Roman" w:hint="eastAsia"/>
          <w:szCs w:val="24"/>
          <w:lang w:eastAsia="zh-CN"/>
        </w:rPr>
        <w:t>疏忽</w:t>
      </w:r>
      <w:r w:rsidRPr="00771247">
        <w:rPr>
          <w:rFonts w:ascii="Times New Roman" w:eastAsia="SimSun" w:hAnsi="Times New Roman" w:cs="Times New Roman"/>
          <w:szCs w:val="24"/>
          <w:lang w:eastAsia="zh-CN"/>
        </w:rPr>
        <w:t>为理由的延展规则</w:t>
      </w:r>
      <w:r w:rsidRPr="00771247">
        <w:rPr>
          <w:rFonts w:ascii="Times New Roman" w:eastAsia="SimSun" w:hAnsi="Times New Roman" w:cs="Times New Roman" w:hint="eastAsia"/>
          <w:szCs w:val="24"/>
          <w:lang w:eastAsia="zh-CN"/>
        </w:rPr>
        <w:t>时限</w:t>
      </w:r>
      <w:r w:rsidRPr="00771247">
        <w:rPr>
          <w:rFonts w:ascii="Times New Roman" w:eastAsia="SimSun" w:hAnsi="Times New Roman" w:cs="Times New Roman"/>
          <w:szCs w:val="24"/>
          <w:lang w:eastAsia="zh-CN"/>
        </w:rPr>
        <w:t>的请求。</w:t>
      </w:r>
      <w:r w:rsidRPr="00771247">
        <w:rPr>
          <w:rFonts w:ascii="Times New Roman" w:eastAsia="SimSun" w:hAnsi="Times New Roman" w:cs="Times New Roman" w:hint="eastAsia"/>
          <w:szCs w:val="24"/>
          <w:lang w:eastAsia="zh-CN"/>
        </w:rPr>
        <w:t>委员</w:t>
      </w:r>
      <w:r w:rsidRPr="00771247">
        <w:rPr>
          <w:rFonts w:ascii="Times New Roman" w:eastAsia="SimSun" w:hAnsi="Times New Roman" w:cs="Times New Roman"/>
          <w:szCs w:val="24"/>
          <w:lang w:eastAsia="zh-CN"/>
        </w:rPr>
        <w:t>会应敦促主管部门遵守《</w:t>
      </w:r>
      <w:r w:rsidRPr="00771247">
        <w:rPr>
          <w:rFonts w:ascii="Times New Roman" w:eastAsia="SimSun" w:hAnsi="Times New Roman" w:cs="Times New Roman" w:hint="eastAsia"/>
          <w:szCs w:val="24"/>
          <w:lang w:eastAsia="zh-CN"/>
        </w:rPr>
        <w:t>无</w:t>
      </w:r>
      <w:r w:rsidRPr="00771247">
        <w:rPr>
          <w:rFonts w:ascii="Times New Roman" w:eastAsia="SimSun" w:hAnsi="Times New Roman" w:cs="Times New Roman"/>
          <w:szCs w:val="24"/>
          <w:lang w:eastAsia="zh-CN"/>
        </w:rPr>
        <w:t>线电规则》</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规定。</w:t>
      </w:r>
      <w:bookmarkEnd w:id="35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7.8</w:t>
      </w:r>
      <w:r w:rsidRPr="00771247">
        <w:rPr>
          <w:rFonts w:ascii="Times New Roman" w:eastAsia="SimSun" w:hAnsi="Times New Roman" w:cs="Times New Roman"/>
          <w:szCs w:val="24"/>
          <w:lang w:eastAsia="zh-CN"/>
        </w:rPr>
        <w:tab/>
      </w:r>
      <w:bookmarkStart w:id="354" w:name="lt_pId876"/>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szCs w:val="24"/>
          <w:lang w:eastAsia="zh-CN"/>
        </w:rPr>
        <w:t>建议委员会做出如下结论：</w:t>
      </w:r>
      <w:bookmarkEnd w:id="35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bookmarkStart w:id="355" w:name="lt_pId877"/>
      <w:r w:rsidRPr="00771247">
        <w:rPr>
          <w:rFonts w:ascii="Times New Roman" w:eastAsia="SimSun" w:hAnsi="Times New Roman" w:cs="Times New Roman" w:hint="eastAsia"/>
          <w:szCs w:val="24"/>
          <w:lang w:eastAsia="zh-CN"/>
        </w:rPr>
        <w:t>“委员会详细审议了荷兰主管部门提交的关于根据</w:t>
      </w:r>
      <w:r w:rsidRPr="00771247">
        <w:rPr>
          <w:rFonts w:ascii="Times New Roman" w:eastAsia="SimSun" w:hAnsi="Times New Roman" w:cs="Times New Roman" w:hint="eastAsia"/>
          <w:szCs w:val="24"/>
          <w:lang w:eastAsia="zh-CN"/>
        </w:rPr>
        <w:t>RRB18-1/5</w:t>
      </w:r>
      <w:r w:rsidRPr="00771247">
        <w:rPr>
          <w:rFonts w:ascii="Times New Roman" w:eastAsia="SimSun" w:hAnsi="Times New Roman" w:cs="Times New Roman" w:hint="eastAsia"/>
          <w:szCs w:val="24"/>
          <w:lang w:eastAsia="zh-CN"/>
        </w:rPr>
        <w:t>号文件和</w:t>
      </w:r>
      <w:r w:rsidRPr="00771247">
        <w:rPr>
          <w:rFonts w:ascii="Times New Roman" w:eastAsia="SimSun" w:hAnsi="Times New Roman" w:cs="Times New Roman" w:hint="eastAsia"/>
          <w:szCs w:val="24"/>
          <w:lang w:eastAsia="zh-CN"/>
        </w:rPr>
        <w:t>RRB18-1/5</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hint="eastAsia"/>
          <w:szCs w:val="24"/>
          <w:lang w:eastAsia="zh-CN"/>
        </w:rPr>
        <w:t>Add.1</w:t>
      </w:r>
      <w:r w:rsidRPr="00771247">
        <w:rPr>
          <w:rFonts w:ascii="Times New Roman" w:eastAsia="SimSun" w:hAnsi="Times New Roman" w:cs="Times New Roman" w:hint="eastAsia"/>
          <w:szCs w:val="24"/>
          <w:lang w:eastAsia="zh-CN"/>
        </w:rPr>
        <w:t>）号文件中按照第</w:t>
      </w:r>
      <w:r w:rsidRPr="00771247">
        <w:rPr>
          <w:rFonts w:ascii="Times New Roman" w:eastAsia="SimSun" w:hAnsi="Times New Roman" w:cs="Times New Roman" w:hint="eastAsia"/>
          <w:szCs w:val="24"/>
          <w:lang w:eastAsia="zh-CN"/>
        </w:rPr>
        <w:t>11.46</w:t>
      </w:r>
      <w:r w:rsidRPr="00771247">
        <w:rPr>
          <w:rFonts w:ascii="Times New Roman" w:eastAsia="SimSun" w:hAnsi="Times New Roman" w:cs="Times New Roman" w:hint="eastAsia"/>
          <w:szCs w:val="24"/>
          <w:lang w:eastAsia="zh-CN"/>
        </w:rPr>
        <w:t>款重新提交</w:t>
      </w:r>
      <w:r w:rsidRPr="00771247">
        <w:rPr>
          <w:rFonts w:ascii="Times New Roman" w:eastAsia="SimSun" w:hAnsi="Times New Roman" w:cs="Times New Roman" w:hint="eastAsia"/>
          <w:szCs w:val="24"/>
          <w:lang w:eastAsia="zh-CN"/>
        </w:rPr>
        <w:t>NSS-BSS 95E TTC</w:t>
      </w:r>
      <w:r w:rsidRPr="00771247">
        <w:rPr>
          <w:rFonts w:ascii="Times New Roman" w:eastAsia="SimSun" w:hAnsi="Times New Roman" w:cs="Times New Roman" w:hint="eastAsia"/>
          <w:szCs w:val="24"/>
          <w:lang w:eastAsia="zh-CN"/>
        </w:rPr>
        <w:t>卫星网络频率指配通知资料的通知单，并指出无线电通信局已严格按照《无线电规则》的规定行事。</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委员会进一步注意到：</w:t>
      </w:r>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hint="eastAsia"/>
          <w:szCs w:val="24"/>
          <w:lang w:val="en-GB" w:eastAsia="zh-CN"/>
        </w:rPr>
        <w:t>该卫星正处在运行状态中，并执行一项为确保卫星在</w:t>
      </w:r>
      <w:r w:rsidRPr="00771247">
        <w:rPr>
          <w:rFonts w:ascii="Times New Roman" w:eastAsia="SimSun" w:hAnsi="Times New Roman" w:cs="Times New Roman" w:hint="eastAsia"/>
          <w:szCs w:val="24"/>
          <w:lang w:val="en-GB" w:eastAsia="zh-CN"/>
        </w:rPr>
        <w:t>95</w:t>
      </w: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hint="eastAsia"/>
          <w:szCs w:val="24"/>
          <w:lang w:val="en-GB" w:eastAsia="zh-CN"/>
        </w:rPr>
        <w:t>E</w:t>
      </w:r>
      <w:r w:rsidRPr="00771247">
        <w:rPr>
          <w:rFonts w:ascii="Times New Roman" w:eastAsia="SimSun" w:hAnsi="Times New Roman" w:cs="Times New Roman" w:hint="eastAsia"/>
          <w:szCs w:val="24"/>
          <w:lang w:val="en-GB" w:eastAsia="zh-CN"/>
        </w:rPr>
        <w:t>卫星的控制而至关重要的服务；</w:t>
      </w:r>
    </w:p>
    <w:p w:rsidR="00771247" w:rsidRPr="00771247" w:rsidRDefault="00771247" w:rsidP="00771247">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771247">
        <w:rPr>
          <w:rFonts w:ascii="Times New Roman" w:eastAsia="SimSun" w:hAnsi="Times New Roman" w:cs="Times New Roman"/>
          <w:szCs w:val="24"/>
          <w:lang w:val="en-GB" w:eastAsia="zh-CN"/>
        </w:rPr>
        <w:t>•</w:t>
      </w:r>
      <w:r w:rsidRPr="00771247">
        <w:rPr>
          <w:rFonts w:ascii="Times New Roman" w:eastAsia="SimSun" w:hAnsi="Times New Roman" w:cs="Times New Roman"/>
          <w:szCs w:val="24"/>
          <w:lang w:val="en-GB" w:eastAsia="zh-CN"/>
        </w:rPr>
        <w:tab/>
      </w:r>
      <w:r w:rsidRPr="00771247">
        <w:rPr>
          <w:rFonts w:ascii="Times New Roman" w:eastAsia="SimSun" w:hAnsi="Times New Roman" w:cs="Times New Roman" w:hint="eastAsia"/>
          <w:szCs w:val="24"/>
          <w:lang w:val="en-GB" w:eastAsia="zh-CN"/>
        </w:rPr>
        <w:t>卫星的协调程序已经完成且该系统仅占用</w:t>
      </w:r>
      <w:r w:rsidRPr="00771247">
        <w:rPr>
          <w:rFonts w:ascii="Times New Roman" w:eastAsia="SimSun" w:hAnsi="Times New Roman" w:cs="Times New Roman" w:hint="eastAsia"/>
          <w:szCs w:val="24"/>
          <w:lang w:val="en-GB" w:eastAsia="zh-CN"/>
        </w:rPr>
        <w:t>1 MHz</w:t>
      </w:r>
      <w:r w:rsidRPr="00771247">
        <w:rPr>
          <w:rFonts w:ascii="Times New Roman" w:eastAsia="SimSun" w:hAnsi="Times New Roman" w:cs="Times New Roman" w:hint="eastAsia"/>
          <w:szCs w:val="24"/>
          <w:lang w:val="en-GB" w:eastAsia="zh-CN"/>
        </w:rPr>
        <w:t>的带宽，对其他主管部门的业务造成的影响最小。</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因此，委员会决定同意荷兰主管部门的要求。委员会责成无线电通信局接受关于对</w:t>
      </w:r>
      <w:r w:rsidRPr="00771247">
        <w:rPr>
          <w:rFonts w:ascii="Times New Roman" w:eastAsia="SimSun" w:hAnsi="Times New Roman" w:cs="Times New Roman" w:hint="eastAsia"/>
          <w:szCs w:val="24"/>
          <w:lang w:eastAsia="zh-CN"/>
        </w:rPr>
        <w:t>NSS-BSS 95E TTC</w:t>
      </w:r>
      <w:r w:rsidRPr="00771247">
        <w:rPr>
          <w:rFonts w:ascii="Times New Roman" w:eastAsia="SimSun" w:hAnsi="Times New Roman" w:cs="Times New Roman" w:hint="eastAsia"/>
          <w:szCs w:val="24"/>
          <w:lang w:eastAsia="zh-CN"/>
        </w:rPr>
        <w:t>卫星网络的频率指配的通知资料，如同它们按照《无线电规则》第</w:t>
      </w:r>
      <w:r w:rsidRPr="00771247">
        <w:rPr>
          <w:rFonts w:ascii="Times New Roman" w:eastAsia="SimSun" w:hAnsi="Times New Roman" w:cs="Times New Roman" w:hint="eastAsia"/>
          <w:szCs w:val="24"/>
          <w:lang w:eastAsia="zh-CN"/>
        </w:rPr>
        <w:t>11.46</w:t>
      </w:r>
      <w:r w:rsidRPr="00771247">
        <w:rPr>
          <w:rFonts w:ascii="Times New Roman" w:eastAsia="SimSun" w:hAnsi="Times New Roman" w:cs="Times New Roman" w:hint="eastAsia"/>
          <w:szCs w:val="24"/>
          <w:lang w:eastAsia="zh-CN"/>
        </w:rPr>
        <w:t>款规定的已在</w:t>
      </w:r>
      <w:r w:rsidRPr="00771247">
        <w:rPr>
          <w:rFonts w:ascii="Times New Roman" w:eastAsia="SimSun" w:hAnsi="Times New Roman" w:cs="Times New Roman" w:hint="eastAsia"/>
          <w:szCs w:val="24"/>
          <w:lang w:eastAsia="zh-CN"/>
        </w:rPr>
        <w:t>6</w:t>
      </w:r>
      <w:r w:rsidRPr="00771247">
        <w:rPr>
          <w:rFonts w:ascii="Times New Roman" w:eastAsia="SimSun" w:hAnsi="Times New Roman" w:cs="Times New Roman" w:hint="eastAsia"/>
          <w:szCs w:val="24"/>
          <w:lang w:eastAsia="zh-CN"/>
        </w:rPr>
        <w:t>个月内重新提交，并相应地处理重新该资料。此外，委员会指示无线电通信局主任向</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报告此案。”</w:t>
      </w:r>
      <w:bookmarkEnd w:id="35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7.9</w:t>
      </w:r>
      <w:r w:rsidRPr="00771247">
        <w:rPr>
          <w:rFonts w:ascii="Times New Roman" w:eastAsia="SimSun" w:hAnsi="Times New Roman" w:cs="Times New Roman"/>
          <w:szCs w:val="24"/>
          <w:lang w:eastAsia="zh-CN"/>
        </w:rPr>
        <w:tab/>
      </w:r>
      <w:r w:rsidRPr="00771247">
        <w:rPr>
          <w:rFonts w:ascii="Times New Roman" w:eastAsia="SimSun" w:hAnsi="Times New Roman" w:cs="Times New Roman" w:hint="eastAsia"/>
          <w:szCs w:val="24"/>
          <w:lang w:eastAsia="zh-CN"/>
        </w:rPr>
        <w:t>会议</w:t>
      </w:r>
      <w:r w:rsidRPr="00771247">
        <w:rPr>
          <w:rFonts w:ascii="Times New Roman" w:eastAsia="SimSun" w:hAnsi="Times New Roman" w:cs="Times New Roman"/>
          <w:szCs w:val="24"/>
          <w:lang w:eastAsia="zh-CN"/>
        </w:rPr>
        <w:t>对此表示</w:t>
      </w:r>
      <w:r w:rsidRPr="00771247">
        <w:rPr>
          <w:rFonts w:ascii="Times New Roman" w:eastAsia="SimSun" w:hAnsi="Times New Roman" w:cs="Times New Roman"/>
          <w:b/>
          <w:bCs/>
          <w:szCs w:val="24"/>
          <w:lang w:eastAsia="zh-CN"/>
        </w:rPr>
        <w:t>同意</w:t>
      </w:r>
      <w:r w:rsidRPr="00771247">
        <w:rPr>
          <w:rFonts w:ascii="Times New Roman" w:eastAsia="SimSun" w:hAnsi="Times New Roman" w:cs="Times New Roman"/>
          <w:szCs w:val="24"/>
          <w:lang w:eastAsia="zh-CN"/>
        </w:rPr>
        <w:t>。</w:t>
      </w:r>
    </w:p>
    <w:p w:rsidR="00771247" w:rsidRPr="00771247" w:rsidRDefault="00771247" w:rsidP="00771247">
      <w:pPr>
        <w:keepNext/>
        <w:keepLines/>
        <w:spacing w:before="360" w:line="240" w:lineRule="auto"/>
        <w:ind w:left="794" w:hanging="794"/>
        <w:jc w:val="left"/>
        <w:outlineLvl w:val="0"/>
        <w:rPr>
          <w:rFonts w:ascii="Times New Roman" w:eastAsia="SimSun" w:hAnsi="Times New Roman" w:cs="Times New Roman"/>
          <w:b/>
          <w:szCs w:val="20"/>
          <w:lang w:val="en-CA" w:eastAsia="zh-CN"/>
        </w:rPr>
      </w:pPr>
      <w:r w:rsidRPr="00771247">
        <w:rPr>
          <w:rFonts w:ascii="Times New Roman" w:eastAsia="Times New Roman" w:hAnsi="Times New Roman" w:cs="Times New Roman"/>
          <w:b/>
          <w:szCs w:val="20"/>
          <w:lang w:val="en-CA" w:eastAsia="zh-CN"/>
        </w:rPr>
        <w:t>8</w:t>
      </w:r>
      <w:r w:rsidRPr="00771247">
        <w:rPr>
          <w:rFonts w:ascii="Times New Roman" w:eastAsia="Times New Roman" w:hAnsi="Times New Roman" w:cs="Times New Roman"/>
          <w:b/>
          <w:szCs w:val="20"/>
          <w:lang w:val="en-CA" w:eastAsia="zh-CN"/>
        </w:rPr>
        <w:tab/>
      </w:r>
      <w:bookmarkStart w:id="356" w:name="lt_pId889"/>
      <w:r w:rsidRPr="00771247">
        <w:rPr>
          <w:rFonts w:ascii="Times New Roman" w:eastAsia="SimSun" w:hAnsi="Times New Roman" w:cs="Times New Roman"/>
          <w:b/>
          <w:szCs w:val="20"/>
          <w:lang w:val="en-GB" w:eastAsia="zh-CN"/>
        </w:rPr>
        <w:t>铱星</w:t>
      </w:r>
      <w:r w:rsidRPr="00771247">
        <w:rPr>
          <w:rFonts w:ascii="Times New Roman" w:eastAsia="SimSun" w:hAnsi="Times New Roman" w:cs="Times New Roman" w:hint="eastAsia"/>
          <w:b/>
          <w:szCs w:val="20"/>
          <w:lang w:val="en-GB" w:eastAsia="zh-CN"/>
        </w:rPr>
        <w:t>卫星</w:t>
      </w:r>
      <w:r w:rsidRPr="00771247">
        <w:rPr>
          <w:rFonts w:ascii="Times New Roman" w:eastAsia="SimSun" w:hAnsi="Times New Roman" w:cs="Times New Roman"/>
          <w:b/>
          <w:szCs w:val="20"/>
          <w:lang w:val="en-GB" w:eastAsia="zh-CN"/>
        </w:rPr>
        <w:t>系统（</w:t>
      </w:r>
      <w:r w:rsidRPr="00771247">
        <w:rPr>
          <w:rFonts w:ascii="Times New Roman" w:eastAsia="SimSun" w:hAnsi="Times New Roman" w:cs="Times New Roman"/>
          <w:b/>
          <w:szCs w:val="20"/>
          <w:lang w:val="en-GB" w:eastAsia="zh-CN"/>
        </w:rPr>
        <w:t>HIBLEO-2</w:t>
      </w:r>
      <w:r w:rsidRPr="00771247">
        <w:rPr>
          <w:rFonts w:ascii="Times New Roman" w:eastAsia="SimSun" w:hAnsi="Times New Roman" w:cs="Times New Roman"/>
          <w:b/>
          <w:szCs w:val="20"/>
          <w:lang w:val="en-GB" w:eastAsia="zh-CN"/>
        </w:rPr>
        <w:t>）对射电天文业务的干扰</w:t>
      </w:r>
      <w:r w:rsidRPr="00771247">
        <w:rPr>
          <w:rFonts w:ascii="Times New Roman" w:eastAsia="SimSun" w:hAnsi="Times New Roman" w:cs="Times New Roman" w:hint="eastAsia"/>
          <w:b/>
          <w:szCs w:val="20"/>
          <w:lang w:val="en-GB" w:eastAsia="zh-CN"/>
        </w:rPr>
        <w:t>（</w:t>
      </w:r>
      <w:r w:rsidRPr="00771247">
        <w:rPr>
          <w:rFonts w:ascii="Times New Roman" w:eastAsia="Times New Roman" w:hAnsi="Times New Roman" w:cs="Times New Roman"/>
          <w:b/>
          <w:szCs w:val="20"/>
          <w:lang w:val="en-CA" w:eastAsia="zh-CN"/>
        </w:rPr>
        <w:t>RRB18-1/3</w:t>
      </w:r>
      <w:r w:rsidRPr="00771247">
        <w:rPr>
          <w:rFonts w:ascii="Times New Roman" w:eastAsia="SimSun" w:hAnsi="Times New Roman" w:cs="Times New Roman" w:hint="eastAsia"/>
          <w:b/>
          <w:szCs w:val="20"/>
          <w:lang w:val="en-CA" w:eastAsia="zh-CN"/>
        </w:rPr>
        <w:t>和</w:t>
      </w:r>
      <w:r w:rsidRPr="00771247">
        <w:rPr>
          <w:rFonts w:ascii="Times New Roman" w:eastAsia="Times New Roman" w:hAnsi="Times New Roman" w:cs="Times New Roman"/>
          <w:b/>
          <w:szCs w:val="20"/>
          <w:lang w:val="en-CA" w:eastAsia="zh-CN"/>
        </w:rPr>
        <w:t>RRB18-1/9</w:t>
      </w:r>
      <w:bookmarkEnd w:id="356"/>
      <w:r w:rsidRPr="00771247">
        <w:rPr>
          <w:rFonts w:ascii="Times New Roman" w:eastAsia="SimSun" w:hAnsi="Times New Roman" w:cs="Times New Roman" w:hint="eastAsia"/>
          <w:b/>
          <w:szCs w:val="20"/>
          <w:lang w:val="en-CA" w:eastAsia="zh-CN"/>
        </w:rPr>
        <w:t>号</w:t>
      </w:r>
      <w:r w:rsidRPr="00771247">
        <w:rPr>
          <w:rFonts w:ascii="Times New Roman" w:eastAsia="SimSun" w:hAnsi="Times New Roman" w:cs="Times New Roman"/>
          <w:b/>
          <w:szCs w:val="20"/>
          <w:lang w:val="en-CA" w:eastAsia="zh-CN"/>
        </w:rPr>
        <w:t>文件）</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8.1</w:t>
      </w:r>
      <w:r w:rsidRPr="00771247">
        <w:rPr>
          <w:rFonts w:ascii="Times New Roman" w:eastAsia="SimSun" w:hAnsi="Times New Roman" w:cs="Times New Roman"/>
          <w:szCs w:val="24"/>
          <w:lang w:val="en-CA" w:eastAsia="zh-CN"/>
        </w:rPr>
        <w:tab/>
      </w:r>
      <w:bookmarkStart w:id="357" w:name="lt_pId891"/>
      <w:r w:rsidRPr="00771247">
        <w:rPr>
          <w:rFonts w:ascii="Times New Roman" w:eastAsia="SimSun" w:hAnsi="Times New Roman" w:cs="Times New Roman"/>
          <w:b/>
          <w:bCs/>
          <w:szCs w:val="24"/>
          <w:lang w:val="en-CA" w:eastAsia="zh-CN"/>
        </w:rPr>
        <w:t>Sakamoto</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b/>
          <w:bCs/>
          <w:szCs w:val="24"/>
          <w:lang w:val="en-CA" w:eastAsia="zh-CN"/>
        </w:rPr>
        <w:t>SSD/SSC</w:t>
      </w:r>
      <w:r w:rsidRPr="00771247">
        <w:rPr>
          <w:rFonts w:ascii="Times New Roman" w:eastAsia="SimSun" w:hAnsi="Times New Roman" w:cs="Times New Roman" w:hint="eastAsia"/>
          <w:b/>
          <w:bCs/>
          <w:szCs w:val="24"/>
          <w:lang w:val="en-CA" w:eastAsia="zh-CN"/>
        </w:rPr>
        <w:t>处长</w:t>
      </w:r>
      <w:r w:rsidRPr="00771247">
        <w:rPr>
          <w:rFonts w:ascii="Times New Roman" w:eastAsia="SimSun" w:hAnsi="Times New Roman" w:cs="Times New Roman"/>
          <w:b/>
          <w:bCs/>
          <w:szCs w:val="24"/>
          <w:lang w:val="en-CA" w:eastAsia="zh-CN"/>
        </w:rPr>
        <w:t>）</w:t>
      </w:r>
      <w:r w:rsidRPr="00771247">
        <w:rPr>
          <w:rFonts w:ascii="Times New Roman" w:eastAsia="SimSun" w:hAnsi="Times New Roman" w:cs="Times New Roman"/>
          <w:szCs w:val="24"/>
          <w:lang w:val="en-CA" w:eastAsia="zh-CN"/>
        </w:rPr>
        <w:t>在</w:t>
      </w:r>
      <w:r w:rsidRPr="00771247">
        <w:rPr>
          <w:rFonts w:ascii="Times New Roman" w:eastAsia="SimSun" w:hAnsi="Times New Roman" w:cs="Times New Roman" w:hint="eastAsia"/>
          <w:szCs w:val="24"/>
          <w:lang w:val="en-CA" w:eastAsia="zh-CN"/>
        </w:rPr>
        <w:t>介绍</w:t>
      </w:r>
      <w:r w:rsidRPr="00771247">
        <w:rPr>
          <w:rFonts w:ascii="Times New Roman" w:eastAsia="SimSun" w:hAnsi="Times New Roman" w:cs="Times New Roman"/>
          <w:szCs w:val="24"/>
          <w:lang w:val="en-CA" w:eastAsia="zh-CN"/>
        </w:rPr>
        <w:t>RRB18-1/3</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文件时回顾说，该问题已</w:t>
      </w:r>
      <w:r w:rsidRPr="00771247">
        <w:rPr>
          <w:rFonts w:ascii="Times New Roman" w:eastAsia="SimSun" w:hAnsi="Times New Roman" w:cs="Times New Roman" w:hint="eastAsia"/>
          <w:szCs w:val="24"/>
          <w:lang w:val="en-CA" w:eastAsia="zh-CN"/>
        </w:rPr>
        <w:t>在</w:t>
      </w:r>
      <w:r w:rsidRPr="00771247">
        <w:rPr>
          <w:rFonts w:ascii="Times New Roman" w:eastAsia="SimSun" w:hAnsi="Times New Roman" w:cs="Times New Roman"/>
          <w:szCs w:val="24"/>
          <w:lang w:val="en-CA" w:eastAsia="zh-CN"/>
        </w:rPr>
        <w:t>委员</w:t>
      </w:r>
      <w:r w:rsidRPr="00771247">
        <w:rPr>
          <w:rFonts w:ascii="Times New Roman" w:eastAsia="SimSun" w:hAnsi="Times New Roman" w:cs="Times New Roman" w:hint="eastAsia"/>
          <w:szCs w:val="24"/>
          <w:lang w:val="en-CA" w:eastAsia="zh-CN"/>
        </w:rPr>
        <w:t>会</w:t>
      </w:r>
      <w:r w:rsidRPr="00771247">
        <w:rPr>
          <w:rFonts w:ascii="Times New Roman" w:eastAsia="SimSun" w:hAnsi="Times New Roman" w:cs="Times New Roman"/>
          <w:szCs w:val="24"/>
          <w:lang w:val="en-CA" w:eastAsia="zh-CN"/>
        </w:rPr>
        <w:t>此前</w:t>
      </w:r>
      <w:r w:rsidRPr="00771247">
        <w:rPr>
          <w:rFonts w:ascii="Times New Roman" w:eastAsia="SimSun" w:hAnsi="Times New Roman" w:cs="Times New Roman" w:hint="eastAsia"/>
          <w:szCs w:val="24"/>
          <w:lang w:val="en-CA" w:eastAsia="zh-CN"/>
        </w:rPr>
        <w:t>的三次</w:t>
      </w:r>
      <w:r w:rsidRPr="00771247">
        <w:rPr>
          <w:rFonts w:ascii="Times New Roman" w:eastAsia="SimSun" w:hAnsi="Times New Roman" w:cs="Times New Roman"/>
          <w:szCs w:val="24"/>
          <w:lang w:val="en-CA" w:eastAsia="zh-CN"/>
        </w:rPr>
        <w:t>会议上</w:t>
      </w:r>
      <w:r w:rsidRPr="00771247">
        <w:rPr>
          <w:rFonts w:ascii="Times New Roman" w:eastAsia="SimSun" w:hAnsi="Times New Roman" w:cs="Times New Roman" w:hint="eastAsia"/>
          <w:szCs w:val="24"/>
          <w:lang w:val="en-CA" w:eastAsia="zh-CN"/>
        </w:rPr>
        <w:t>得</w:t>
      </w:r>
      <w:r w:rsidRPr="00771247">
        <w:rPr>
          <w:rFonts w:ascii="Times New Roman" w:eastAsia="SimSun" w:hAnsi="Times New Roman" w:cs="Times New Roman"/>
          <w:szCs w:val="24"/>
          <w:lang w:val="en-CA" w:eastAsia="zh-CN"/>
        </w:rPr>
        <w:t>到讨论，该份文件包含美国主管部门提供的信息，内容为：自委员会前一次会议以来，</w:t>
      </w:r>
      <w:r w:rsidRPr="00771247">
        <w:rPr>
          <w:rFonts w:ascii="SimSun" w:eastAsia="SimSun" w:hAnsi="SimSun" w:cs="Microsoft YaHei" w:hint="eastAsia"/>
          <w:color w:val="222222"/>
          <w:szCs w:val="24"/>
          <w:lang w:eastAsia="zh-CN"/>
        </w:rPr>
        <w:t>铱星</w:t>
      </w:r>
      <w:r w:rsidRPr="00771247">
        <w:rPr>
          <w:rFonts w:ascii="Times New Roman" w:eastAsia="SimSun" w:hAnsi="Times New Roman" w:cs="Times New Roman" w:hint="eastAsia"/>
          <w:szCs w:val="24"/>
          <w:lang w:val="en-CA" w:eastAsia="zh-CN"/>
        </w:rPr>
        <w:t>公司已</w:t>
      </w:r>
      <w:r w:rsidRPr="00771247">
        <w:rPr>
          <w:rFonts w:ascii="Times New Roman" w:eastAsia="SimSun" w:hAnsi="Times New Roman" w:cs="Times New Roman"/>
          <w:szCs w:val="24"/>
          <w:lang w:val="en-CA" w:eastAsia="zh-CN"/>
        </w:rPr>
        <w:t>另外成功发射</w:t>
      </w:r>
      <w:r w:rsidRPr="00771247">
        <w:rPr>
          <w:rFonts w:ascii="Times New Roman" w:eastAsia="SimSun" w:hAnsi="Times New Roman" w:cs="Times New Roman" w:hint="eastAsia"/>
          <w:szCs w:val="24"/>
          <w:lang w:val="en-CA" w:eastAsia="zh-CN"/>
        </w:rPr>
        <w:t>了</w:t>
      </w:r>
      <w:r w:rsidRPr="00771247">
        <w:rPr>
          <w:rFonts w:ascii="Times New Roman" w:eastAsia="SimSun" w:hAnsi="Times New Roman" w:cs="Times New Roman" w:hint="eastAsia"/>
          <w:szCs w:val="24"/>
          <w:lang w:val="en-CA" w:eastAsia="zh-CN"/>
        </w:rPr>
        <w:t>10</w:t>
      </w:r>
      <w:r w:rsidRPr="00771247">
        <w:rPr>
          <w:rFonts w:ascii="Times New Roman" w:eastAsia="SimSun" w:hAnsi="Times New Roman" w:cs="Times New Roman"/>
          <w:szCs w:val="24"/>
          <w:lang w:val="en-CA" w:eastAsia="zh-CN"/>
        </w:rPr>
        <w:t>颗卫星，另有</w:t>
      </w:r>
      <w:r w:rsidRPr="00771247">
        <w:rPr>
          <w:rFonts w:ascii="Times New Roman" w:eastAsia="SimSun" w:hAnsi="Times New Roman" w:cs="Times New Roman" w:hint="eastAsia"/>
          <w:szCs w:val="24"/>
          <w:lang w:val="en-CA" w:eastAsia="zh-CN"/>
        </w:rPr>
        <w:t>25</w:t>
      </w:r>
      <w:r w:rsidRPr="00771247">
        <w:rPr>
          <w:rFonts w:ascii="Times New Roman" w:eastAsia="SimSun" w:hAnsi="Times New Roman" w:cs="Times New Roman" w:hint="eastAsia"/>
          <w:szCs w:val="24"/>
          <w:lang w:val="en-CA" w:eastAsia="zh-CN"/>
        </w:rPr>
        <w:t>颗</w:t>
      </w:r>
      <w:r w:rsidRPr="00771247">
        <w:rPr>
          <w:rFonts w:ascii="Times New Roman" w:eastAsia="SimSun" w:hAnsi="Times New Roman" w:cs="Times New Roman"/>
          <w:szCs w:val="24"/>
          <w:lang w:val="en-CA" w:eastAsia="zh-CN"/>
        </w:rPr>
        <w:t>卫星计划于</w:t>
      </w:r>
      <w:r w:rsidRPr="00771247">
        <w:rPr>
          <w:rFonts w:ascii="Times New Roman" w:eastAsia="SimSun" w:hAnsi="Times New Roman" w:cs="Times New Roman" w:hint="eastAsia"/>
          <w:szCs w:val="24"/>
          <w:lang w:val="en-CA" w:eastAsia="zh-CN"/>
        </w:rPr>
        <w:t>2018</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szCs w:val="24"/>
          <w:lang w:val="en-CA" w:eastAsia="zh-CN"/>
        </w:rPr>
        <w:t>发射。</w:t>
      </w:r>
      <w:r w:rsidRPr="00771247">
        <w:rPr>
          <w:rFonts w:ascii="Times New Roman" w:eastAsia="SimSun" w:hAnsi="Times New Roman" w:cs="Times New Roman"/>
          <w:szCs w:val="24"/>
          <w:lang w:val="en-CA" w:eastAsia="zh-CN"/>
        </w:rPr>
        <w:t>Leeheim</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监督设</w:t>
      </w:r>
      <w:r w:rsidRPr="00771247">
        <w:rPr>
          <w:rFonts w:ascii="Times New Roman" w:eastAsia="SimSun" w:hAnsi="Times New Roman" w:cs="Times New Roman" w:hint="eastAsia"/>
          <w:szCs w:val="24"/>
          <w:lang w:val="en-CA" w:eastAsia="zh-CN"/>
        </w:rPr>
        <w:t>施</w:t>
      </w:r>
      <w:r w:rsidRPr="00771247">
        <w:rPr>
          <w:rFonts w:ascii="Times New Roman" w:eastAsia="SimSun" w:hAnsi="Times New Roman" w:cs="Times New Roman"/>
          <w:szCs w:val="24"/>
          <w:lang w:val="en-CA" w:eastAsia="zh-CN"/>
        </w:rPr>
        <w:t>公司在</w:t>
      </w:r>
      <w:r w:rsidRPr="00771247">
        <w:rPr>
          <w:rFonts w:ascii="Times New Roman" w:eastAsia="SimSun" w:hAnsi="Times New Roman" w:cs="Times New Roman" w:hint="eastAsia"/>
          <w:szCs w:val="24"/>
          <w:lang w:val="en-CA" w:eastAsia="zh-CN"/>
        </w:rPr>
        <w:t>2017</w:t>
      </w:r>
      <w:r w:rsidRPr="00771247">
        <w:rPr>
          <w:rFonts w:ascii="Times New Roman" w:eastAsia="SimSun" w:hAnsi="Times New Roman" w:cs="Times New Roman" w:hint="eastAsia"/>
          <w:szCs w:val="24"/>
          <w:lang w:val="en-CA" w:eastAsia="zh-CN"/>
        </w:rPr>
        <w:t>年</w:t>
      </w:r>
      <w:r w:rsidRPr="00771247">
        <w:rPr>
          <w:rFonts w:ascii="Times New Roman" w:eastAsia="SimSun" w:hAnsi="Times New Roman" w:cs="Times New Roman" w:hint="eastAsia"/>
          <w:szCs w:val="24"/>
          <w:lang w:val="en-CA" w:eastAsia="zh-CN"/>
        </w:rPr>
        <w:t>7</w:t>
      </w:r>
      <w:r w:rsidRPr="00771247">
        <w:rPr>
          <w:rFonts w:ascii="Times New Roman" w:eastAsia="SimSun" w:hAnsi="Times New Roman" w:cs="Times New Roman" w:hint="eastAsia"/>
          <w:szCs w:val="24"/>
          <w:lang w:val="en-CA" w:eastAsia="zh-CN"/>
        </w:rPr>
        <w:t>月</w:t>
      </w:r>
      <w:r w:rsidRPr="00771247">
        <w:rPr>
          <w:rFonts w:ascii="Times New Roman" w:eastAsia="SimSun" w:hAnsi="Times New Roman" w:cs="Times New Roman"/>
          <w:szCs w:val="24"/>
          <w:lang w:val="en-CA" w:eastAsia="zh-CN"/>
        </w:rPr>
        <w:t>至</w:t>
      </w:r>
      <w:r w:rsidRPr="00771247">
        <w:rPr>
          <w:rFonts w:ascii="Times New Roman" w:eastAsia="SimSun" w:hAnsi="Times New Roman" w:cs="Times New Roman" w:hint="eastAsia"/>
          <w:szCs w:val="24"/>
          <w:lang w:val="en-CA" w:eastAsia="zh-CN"/>
        </w:rPr>
        <w:t>10</w:t>
      </w:r>
      <w:r w:rsidRPr="00771247">
        <w:rPr>
          <w:rFonts w:ascii="Times New Roman" w:eastAsia="SimSun" w:hAnsi="Times New Roman" w:cs="Times New Roman" w:hint="eastAsia"/>
          <w:szCs w:val="24"/>
          <w:lang w:val="en-CA" w:eastAsia="zh-CN"/>
        </w:rPr>
        <w:t>月</w:t>
      </w:r>
      <w:r w:rsidRPr="00771247">
        <w:rPr>
          <w:rFonts w:ascii="Times New Roman" w:eastAsia="SimSun" w:hAnsi="Times New Roman" w:cs="Times New Roman"/>
          <w:szCs w:val="24"/>
          <w:lang w:val="en-CA" w:eastAsia="zh-CN"/>
        </w:rPr>
        <w:t>进行的新卫星中的</w:t>
      </w:r>
      <w:r w:rsidRPr="00771247">
        <w:rPr>
          <w:rFonts w:ascii="Times New Roman" w:eastAsia="SimSun" w:hAnsi="Times New Roman" w:cs="Times New Roman" w:hint="eastAsia"/>
          <w:szCs w:val="24"/>
          <w:lang w:val="en-CA" w:eastAsia="zh-CN"/>
        </w:rPr>
        <w:t>13</w:t>
      </w:r>
      <w:r w:rsidRPr="00771247">
        <w:rPr>
          <w:rFonts w:ascii="Times New Roman" w:eastAsia="SimSun" w:hAnsi="Times New Roman" w:cs="Times New Roman" w:hint="eastAsia"/>
          <w:szCs w:val="24"/>
          <w:lang w:val="en-CA" w:eastAsia="zh-CN"/>
        </w:rPr>
        <w:t>颗</w:t>
      </w:r>
      <w:r w:rsidRPr="00771247">
        <w:rPr>
          <w:rFonts w:ascii="Times New Roman" w:eastAsia="SimSun" w:hAnsi="Times New Roman" w:cs="Times New Roman"/>
          <w:szCs w:val="24"/>
          <w:lang w:val="en-CA" w:eastAsia="zh-CN"/>
        </w:rPr>
        <w:t>卫星的测量表明，</w:t>
      </w:r>
      <w:r w:rsidRPr="00771247">
        <w:rPr>
          <w:rFonts w:ascii="SimSun" w:eastAsia="SimSun" w:hAnsi="SimSun" w:cs="Microsoft YaHei" w:hint="eastAsia"/>
          <w:color w:val="222222"/>
          <w:szCs w:val="24"/>
          <w:lang w:eastAsia="zh-CN"/>
        </w:rPr>
        <w:t>铱星</w:t>
      </w:r>
      <w:r w:rsidRPr="00771247">
        <w:rPr>
          <w:rFonts w:ascii="Times New Roman" w:eastAsia="SimSun" w:hAnsi="Times New Roman" w:cs="Times New Roman"/>
          <w:szCs w:val="24"/>
          <w:lang w:val="en-CA" w:eastAsia="zh-CN"/>
        </w:rPr>
        <w:t>NEXT</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的带外发射大大减少，这使得美国主管部门相信，继续部署此类卫星将在降低无用发射方面带来更大进展</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由捷克共和国、立陶宛</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荷兰、西班牙和瑞士主管部门提交的</w:t>
      </w:r>
      <w:r w:rsidRPr="00771247">
        <w:rPr>
          <w:rFonts w:ascii="Times New Roman" w:eastAsia="SimSun" w:hAnsi="Times New Roman" w:cs="Times New Roman"/>
          <w:szCs w:val="24"/>
          <w:lang w:val="en-CA" w:eastAsia="zh-CN"/>
        </w:rPr>
        <w:t>RRB18-1/9</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文件包含这</w:t>
      </w:r>
      <w:r w:rsidRPr="00771247">
        <w:rPr>
          <w:rFonts w:ascii="Times New Roman" w:eastAsia="SimSun" w:hAnsi="Times New Roman" w:cs="Times New Roman" w:hint="eastAsia"/>
          <w:szCs w:val="24"/>
          <w:lang w:val="en-CA" w:eastAsia="zh-CN"/>
        </w:rPr>
        <w:t>样</w:t>
      </w:r>
      <w:r w:rsidRPr="00771247">
        <w:rPr>
          <w:rFonts w:ascii="Times New Roman" w:eastAsia="SimSun" w:hAnsi="Times New Roman" w:cs="Times New Roman"/>
          <w:szCs w:val="24"/>
          <w:lang w:val="en-CA" w:eastAsia="zh-CN"/>
        </w:rPr>
        <w:t>的信息，即</w:t>
      </w:r>
      <w:r w:rsidRPr="00771247">
        <w:rPr>
          <w:rFonts w:ascii="Times New Roman" w:eastAsia="SimSun" w:hAnsi="Times New Roman" w:cs="Times New Roman" w:hint="eastAsia"/>
          <w:szCs w:val="24"/>
          <w:lang w:val="en-CA" w:eastAsia="zh-CN"/>
        </w:rPr>
        <w:t>，</w:t>
      </w:r>
      <w:r w:rsidRPr="00771247">
        <w:rPr>
          <w:rFonts w:ascii="SimSun" w:eastAsia="SimSun" w:hAnsi="SimSun" w:cs="Microsoft YaHei" w:hint="eastAsia"/>
          <w:color w:val="222222"/>
          <w:szCs w:val="24"/>
          <w:lang w:eastAsia="zh-CN"/>
        </w:rPr>
        <w:t>铱星</w:t>
      </w:r>
      <w:r w:rsidRPr="00771247">
        <w:rPr>
          <w:rFonts w:ascii="Times New Roman" w:eastAsia="SimSun" w:hAnsi="Times New Roman" w:cs="Times New Roman"/>
          <w:szCs w:val="24"/>
          <w:lang w:val="en-CA" w:eastAsia="zh-CN"/>
        </w:rPr>
        <w:t>NEXT</w:t>
      </w:r>
      <w:r w:rsidRPr="00771247">
        <w:rPr>
          <w:rFonts w:ascii="Times New Roman" w:eastAsia="SimSun" w:hAnsi="Times New Roman" w:cs="Times New Roman" w:hint="eastAsia"/>
          <w:szCs w:val="24"/>
          <w:lang w:val="en-CA" w:eastAsia="zh-CN"/>
        </w:rPr>
        <w:t>卫星已</w:t>
      </w:r>
      <w:r w:rsidRPr="00771247">
        <w:rPr>
          <w:rFonts w:ascii="Times New Roman" w:eastAsia="SimSun" w:hAnsi="Times New Roman" w:cs="Times New Roman"/>
          <w:szCs w:val="24"/>
          <w:lang w:val="en-CA" w:eastAsia="zh-CN"/>
        </w:rPr>
        <w:t>降低的操作</w:t>
      </w:r>
      <w:r w:rsidRPr="00771247">
        <w:rPr>
          <w:rFonts w:ascii="Times New Roman" w:eastAsia="SimSun" w:hAnsi="Times New Roman" w:cs="Times New Roman" w:hint="eastAsia"/>
          <w:szCs w:val="24"/>
          <w:lang w:val="en-CA" w:eastAsia="zh-CN"/>
        </w:rPr>
        <w:t>带</w:t>
      </w:r>
      <w:r w:rsidRPr="00771247">
        <w:rPr>
          <w:rFonts w:ascii="Times New Roman" w:eastAsia="SimSun" w:hAnsi="Times New Roman" w:cs="Times New Roman"/>
          <w:szCs w:val="24"/>
          <w:lang w:val="en-CA" w:eastAsia="zh-CN"/>
        </w:rPr>
        <w:t>宽</w:t>
      </w:r>
      <w:r w:rsidRPr="00771247">
        <w:rPr>
          <w:rFonts w:ascii="Times New Roman" w:eastAsia="SimSun" w:hAnsi="Times New Roman" w:cs="Times New Roman" w:hint="eastAsia"/>
          <w:szCs w:val="24"/>
          <w:lang w:val="en-CA" w:eastAsia="zh-CN"/>
        </w:rPr>
        <w:t>和</w:t>
      </w:r>
      <w:r w:rsidRPr="00771247">
        <w:rPr>
          <w:rFonts w:ascii="Times New Roman" w:eastAsia="SimSun" w:hAnsi="Times New Roman" w:cs="Times New Roman"/>
          <w:szCs w:val="24"/>
          <w:lang w:val="en-CA" w:eastAsia="zh-CN"/>
        </w:rPr>
        <w:t>变换不定的流量</w:t>
      </w:r>
      <w:r w:rsidRPr="00771247">
        <w:rPr>
          <w:rFonts w:ascii="Times New Roman" w:eastAsia="SimSun" w:hAnsi="Times New Roman" w:cs="Times New Roman" w:hint="eastAsia"/>
          <w:szCs w:val="24"/>
          <w:lang w:val="en-CA" w:eastAsia="zh-CN"/>
        </w:rPr>
        <w:t>负荷</w:t>
      </w:r>
      <w:r w:rsidRPr="00771247">
        <w:rPr>
          <w:rFonts w:ascii="Times New Roman" w:eastAsia="SimSun" w:hAnsi="Times New Roman" w:cs="Times New Roman"/>
          <w:szCs w:val="24"/>
          <w:lang w:val="en-CA" w:eastAsia="zh-CN"/>
        </w:rPr>
        <w:t>使得</w:t>
      </w:r>
      <w:r w:rsidRPr="00771247">
        <w:rPr>
          <w:rFonts w:ascii="Times New Roman" w:eastAsia="SimSun" w:hAnsi="Times New Roman" w:cs="Times New Roman" w:hint="eastAsia"/>
          <w:szCs w:val="24"/>
          <w:lang w:val="en-CA" w:eastAsia="zh-CN"/>
        </w:rPr>
        <w:t>人们</w:t>
      </w:r>
      <w:r w:rsidRPr="00771247">
        <w:rPr>
          <w:rFonts w:ascii="Times New Roman" w:eastAsia="SimSun" w:hAnsi="Times New Roman" w:cs="Times New Roman"/>
          <w:szCs w:val="24"/>
          <w:lang w:val="en-CA" w:eastAsia="zh-CN"/>
        </w:rPr>
        <w:t>无法验证硬件方面是否已</w:t>
      </w:r>
      <w:r w:rsidRPr="00771247">
        <w:rPr>
          <w:rFonts w:ascii="Times New Roman" w:eastAsia="SimSun" w:hAnsi="Times New Roman" w:cs="Times New Roman" w:hint="eastAsia"/>
          <w:szCs w:val="24"/>
          <w:lang w:val="en-CA" w:eastAsia="zh-CN"/>
        </w:rPr>
        <w:t>改善</w:t>
      </w:r>
      <w:r w:rsidRPr="00771247">
        <w:rPr>
          <w:rFonts w:ascii="Times New Roman" w:eastAsia="SimSun" w:hAnsi="Times New Roman" w:cs="Times New Roman"/>
          <w:szCs w:val="24"/>
          <w:lang w:val="en-CA" w:eastAsia="zh-CN"/>
        </w:rPr>
        <w:t>，或是否实现了预测的无用发射量</w:t>
      </w:r>
      <w:r w:rsidRPr="00771247">
        <w:rPr>
          <w:rFonts w:ascii="Times New Roman" w:eastAsia="SimSun" w:hAnsi="Times New Roman" w:cs="Times New Roman" w:hint="eastAsia"/>
          <w:szCs w:val="24"/>
          <w:lang w:val="en-CA" w:eastAsia="zh-CN"/>
        </w:rPr>
        <w:t>的减少</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得</w:t>
      </w:r>
      <w:r w:rsidRPr="00771247">
        <w:rPr>
          <w:rFonts w:ascii="Times New Roman" w:eastAsia="SimSun" w:hAnsi="Times New Roman" w:cs="Times New Roman"/>
          <w:szCs w:val="24"/>
          <w:lang w:val="en-CA" w:eastAsia="zh-CN"/>
        </w:rPr>
        <w:t>到测量的</w:t>
      </w:r>
      <w:r w:rsidRPr="00771247">
        <w:rPr>
          <w:rFonts w:ascii="Times New Roman" w:eastAsia="SimSun" w:hAnsi="Times New Roman" w:cs="Times New Roman" w:hint="eastAsia"/>
          <w:szCs w:val="24"/>
          <w:lang w:val="en-CA" w:eastAsia="zh-CN"/>
        </w:rPr>
        <w:t>13</w:t>
      </w:r>
      <w:r w:rsidRPr="00771247">
        <w:rPr>
          <w:rFonts w:ascii="Times New Roman" w:eastAsia="SimSun" w:hAnsi="Times New Roman" w:cs="Times New Roman" w:hint="eastAsia"/>
          <w:szCs w:val="24"/>
          <w:lang w:val="en-CA" w:eastAsia="zh-CN"/>
        </w:rPr>
        <w:t>颗</w:t>
      </w:r>
      <w:r w:rsidRPr="00771247">
        <w:rPr>
          <w:rFonts w:ascii="SimSun" w:eastAsia="SimSun" w:hAnsi="SimSun" w:cs="Microsoft YaHei" w:hint="eastAsia"/>
          <w:color w:val="222222"/>
          <w:szCs w:val="24"/>
          <w:lang w:eastAsia="zh-CN"/>
        </w:rPr>
        <w:t>铱星</w:t>
      </w:r>
      <w:r w:rsidRPr="00771247">
        <w:rPr>
          <w:rFonts w:ascii="Times New Roman" w:eastAsia="SimSun" w:hAnsi="Times New Roman" w:cs="Times New Roman"/>
          <w:szCs w:val="24"/>
          <w:lang w:val="en-CA" w:eastAsia="zh-CN"/>
        </w:rPr>
        <w:t>NEXT</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中的</w:t>
      </w:r>
      <w:r w:rsidRPr="00771247">
        <w:rPr>
          <w:rFonts w:ascii="Times New Roman" w:eastAsia="SimSun" w:hAnsi="Times New Roman" w:cs="Times New Roman" w:hint="eastAsia"/>
          <w:szCs w:val="24"/>
          <w:lang w:val="en-CA" w:eastAsia="zh-CN"/>
        </w:rPr>
        <w:t>12</w:t>
      </w:r>
      <w:r w:rsidRPr="00771247">
        <w:rPr>
          <w:rFonts w:ascii="Times New Roman" w:eastAsia="SimSun" w:hAnsi="Times New Roman" w:cs="Times New Roman" w:hint="eastAsia"/>
          <w:szCs w:val="24"/>
          <w:lang w:val="en-CA" w:eastAsia="zh-CN"/>
        </w:rPr>
        <w:t>颗</w:t>
      </w:r>
      <w:r w:rsidRPr="00771247">
        <w:rPr>
          <w:rFonts w:ascii="Times New Roman" w:eastAsia="SimSun" w:hAnsi="Times New Roman" w:cs="Times New Roman"/>
          <w:szCs w:val="24"/>
          <w:lang w:val="en-CA" w:eastAsia="zh-CN"/>
        </w:rPr>
        <w:t>在</w:t>
      </w:r>
      <w:r w:rsidRPr="00771247">
        <w:rPr>
          <w:rFonts w:ascii="Times New Roman" w:eastAsia="SimSun" w:hAnsi="Times New Roman" w:cs="Times New Roman"/>
          <w:szCs w:val="24"/>
          <w:lang w:val="en-CA" w:eastAsia="zh-CN"/>
        </w:rPr>
        <w:t>RAS</w:t>
      </w:r>
      <w:r w:rsidRPr="00771247">
        <w:rPr>
          <w:rFonts w:ascii="Times New Roman" w:eastAsia="SimSun" w:hAnsi="Times New Roman" w:cs="Times New Roman" w:hint="eastAsia"/>
          <w:szCs w:val="24"/>
          <w:lang w:val="en-CA" w:eastAsia="zh-CN"/>
        </w:rPr>
        <w:t>频段</w:t>
      </w:r>
      <w:r w:rsidRPr="00771247">
        <w:rPr>
          <w:rFonts w:ascii="Times New Roman" w:eastAsia="SimSun" w:hAnsi="Times New Roman" w:cs="Times New Roman"/>
          <w:szCs w:val="24"/>
          <w:lang w:val="en-CA" w:eastAsia="zh-CN"/>
        </w:rPr>
        <w:t>仍超出</w:t>
      </w:r>
      <w:r w:rsidRPr="00771247">
        <w:rPr>
          <w:rFonts w:ascii="Times New Roman" w:eastAsia="SimSun" w:hAnsi="Times New Roman" w:cs="Times New Roman"/>
          <w:szCs w:val="24"/>
          <w:lang w:val="en-CA" w:eastAsia="zh-CN"/>
        </w:rPr>
        <w:t>ITU-R RA.769</w:t>
      </w:r>
      <w:r w:rsidRPr="00771247">
        <w:rPr>
          <w:rFonts w:ascii="Times New Roman" w:eastAsia="SimSun" w:hAnsi="Times New Roman" w:cs="Times New Roman" w:hint="eastAsia"/>
          <w:szCs w:val="24"/>
          <w:lang w:val="en-CA" w:eastAsia="zh-CN"/>
        </w:rPr>
        <w:t>建议</w:t>
      </w:r>
      <w:r w:rsidRPr="00771247">
        <w:rPr>
          <w:rFonts w:ascii="Times New Roman" w:eastAsia="SimSun" w:hAnsi="Times New Roman" w:cs="Times New Roman"/>
          <w:szCs w:val="24"/>
          <w:lang w:val="en-CA" w:eastAsia="zh-CN"/>
        </w:rPr>
        <w:t>书</w:t>
      </w:r>
      <w:r w:rsidRPr="00771247">
        <w:rPr>
          <w:rFonts w:ascii="Times New Roman" w:eastAsia="SimSun" w:hAnsi="Times New Roman" w:cs="Times New Roman" w:hint="eastAsia"/>
          <w:szCs w:val="24"/>
          <w:lang w:val="en-CA" w:eastAsia="zh-CN"/>
        </w:rPr>
        <w:t>规定</w:t>
      </w:r>
      <w:r w:rsidRPr="00771247">
        <w:rPr>
          <w:rFonts w:ascii="Times New Roman" w:eastAsia="SimSun" w:hAnsi="Times New Roman" w:cs="Times New Roman"/>
          <w:szCs w:val="24"/>
          <w:lang w:val="en-CA" w:eastAsia="zh-CN"/>
        </w:rPr>
        <w:t>的干扰门限值。</w:t>
      </w:r>
      <w:bookmarkEnd w:id="35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8.2</w:t>
      </w:r>
      <w:r w:rsidRPr="00771247">
        <w:rPr>
          <w:rFonts w:ascii="Times New Roman" w:eastAsia="SimSun" w:hAnsi="Times New Roman" w:cs="Times New Roman"/>
          <w:szCs w:val="24"/>
          <w:lang w:val="en-CA" w:eastAsia="zh-CN"/>
        </w:rPr>
        <w:tab/>
      </w:r>
      <w:bookmarkStart w:id="358" w:name="lt_pId896"/>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szCs w:val="24"/>
          <w:lang w:val="en-CA" w:eastAsia="zh-CN"/>
        </w:rPr>
        <w:t>发表意见说，</w:t>
      </w:r>
      <w:r w:rsidRPr="00771247">
        <w:rPr>
          <w:rFonts w:ascii="Times New Roman" w:eastAsia="SimSun" w:hAnsi="Times New Roman" w:cs="Times New Roman" w:hint="eastAsia"/>
          <w:szCs w:val="24"/>
          <w:lang w:val="en-CA" w:eastAsia="zh-CN"/>
        </w:rPr>
        <w:t>令</w:t>
      </w:r>
      <w:r w:rsidRPr="00771247">
        <w:rPr>
          <w:rFonts w:ascii="Times New Roman" w:eastAsia="SimSun" w:hAnsi="Times New Roman" w:cs="Times New Roman"/>
          <w:szCs w:val="24"/>
          <w:lang w:val="en-CA" w:eastAsia="zh-CN"/>
        </w:rPr>
        <w:t>人遗憾的是，这两份文件完</w:t>
      </w:r>
      <w:r w:rsidRPr="00771247">
        <w:rPr>
          <w:rFonts w:ascii="Times New Roman" w:eastAsia="SimSun" w:hAnsi="Times New Roman" w:cs="Times New Roman" w:hint="eastAsia"/>
          <w:szCs w:val="24"/>
          <w:lang w:val="en-CA" w:eastAsia="zh-CN"/>
        </w:rPr>
        <w:t>全</w:t>
      </w:r>
      <w:r w:rsidRPr="00771247">
        <w:rPr>
          <w:rFonts w:ascii="Times New Roman" w:eastAsia="SimSun" w:hAnsi="Times New Roman" w:cs="Times New Roman"/>
          <w:szCs w:val="24"/>
          <w:lang w:val="en-CA" w:eastAsia="zh-CN"/>
        </w:rPr>
        <w:t>是相互矛盾的。</w:t>
      </w:r>
      <w:r w:rsidRPr="00771247">
        <w:rPr>
          <w:rFonts w:ascii="Times New Roman" w:eastAsia="SimSun" w:hAnsi="Times New Roman" w:cs="Times New Roman" w:hint="eastAsia"/>
          <w:szCs w:val="24"/>
          <w:lang w:val="en-CA" w:eastAsia="zh-CN"/>
        </w:rPr>
        <w:t>他</w:t>
      </w:r>
      <w:r w:rsidRPr="00771247">
        <w:rPr>
          <w:rFonts w:ascii="Times New Roman" w:eastAsia="SimSun" w:hAnsi="Times New Roman" w:cs="Times New Roman"/>
          <w:szCs w:val="24"/>
          <w:lang w:val="en-CA" w:eastAsia="zh-CN"/>
        </w:rPr>
        <w:t>指出，所涉</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在该</w:t>
      </w:r>
      <w:r w:rsidRPr="00771247">
        <w:rPr>
          <w:rFonts w:ascii="Times New Roman" w:eastAsia="SimSun" w:hAnsi="Times New Roman" w:cs="Times New Roman" w:hint="eastAsia"/>
          <w:szCs w:val="24"/>
          <w:lang w:val="en-CA" w:eastAsia="zh-CN"/>
        </w:rPr>
        <w:t>频段</w:t>
      </w:r>
      <w:r w:rsidRPr="00771247">
        <w:rPr>
          <w:rFonts w:ascii="Times New Roman" w:eastAsia="SimSun" w:hAnsi="Times New Roman" w:cs="Times New Roman"/>
          <w:szCs w:val="24"/>
          <w:lang w:val="en-CA" w:eastAsia="zh-CN"/>
        </w:rPr>
        <w:t>的上半部分</w:t>
      </w:r>
      <w:r w:rsidRPr="00771247">
        <w:rPr>
          <w:rFonts w:ascii="Times New Roman" w:eastAsia="SimSun" w:hAnsi="Times New Roman" w:cs="Times New Roman" w:hint="eastAsia"/>
          <w:szCs w:val="24"/>
          <w:lang w:val="en-CA" w:eastAsia="zh-CN"/>
        </w:rPr>
        <w:t>运行</w:t>
      </w:r>
      <w:r w:rsidRPr="00771247">
        <w:rPr>
          <w:rFonts w:ascii="Times New Roman" w:eastAsia="SimSun" w:hAnsi="Times New Roman" w:cs="Times New Roman" w:hint="eastAsia"/>
          <w:szCs w:val="24"/>
          <w:lang w:val="en-CA" w:eastAsia="zh-CN"/>
        </w:rPr>
        <w:t xml:space="preserve"> </w:t>
      </w:r>
      <w:r w:rsidRPr="00771247">
        <w:rPr>
          <w:rFonts w:ascii="Times New Roman" w:eastAsia="SimSun" w:hAnsi="Times New Roman" w:cs="Times New Roman"/>
          <w:szCs w:val="24"/>
          <w:lang w:val="en-CA" w:eastAsia="zh-CN"/>
        </w:rPr>
        <w:t xml:space="preserve">– </w:t>
      </w:r>
      <w:r w:rsidRPr="00771247">
        <w:rPr>
          <w:rFonts w:ascii="Times New Roman" w:eastAsia="SimSun" w:hAnsi="Times New Roman" w:cs="Times New Roman" w:hint="eastAsia"/>
          <w:szCs w:val="24"/>
          <w:lang w:val="en-CA" w:eastAsia="zh-CN"/>
        </w:rPr>
        <w:t>起始</w:t>
      </w:r>
      <w:r w:rsidRPr="00771247">
        <w:rPr>
          <w:rFonts w:ascii="Times New Roman" w:eastAsia="SimSun" w:hAnsi="Times New Roman" w:cs="Times New Roman"/>
          <w:szCs w:val="24"/>
          <w:lang w:val="en-CA" w:eastAsia="zh-CN"/>
        </w:rPr>
        <w:t>于</w:t>
      </w:r>
      <w:bookmarkStart w:id="359" w:name="lt_pId897"/>
      <w:bookmarkEnd w:id="358"/>
      <w:r w:rsidRPr="00771247">
        <w:rPr>
          <w:rFonts w:ascii="Times New Roman" w:eastAsia="SimSun" w:hAnsi="Times New Roman" w:cs="Times New Roman"/>
          <w:szCs w:val="24"/>
          <w:lang w:val="en-CA" w:eastAsia="zh-CN"/>
        </w:rPr>
        <w:t>1 621 MHz</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如果卫星在</w:t>
      </w:r>
      <w:bookmarkStart w:id="360" w:name="lt_pId898"/>
      <w:bookmarkEnd w:id="359"/>
      <w:r w:rsidRPr="00771247">
        <w:rPr>
          <w:rFonts w:ascii="Times New Roman" w:eastAsia="SimSun" w:hAnsi="Times New Roman" w:cs="Times New Roman"/>
          <w:szCs w:val="24"/>
          <w:lang w:val="en-CA" w:eastAsia="zh-CN"/>
        </w:rPr>
        <w:t>1 617 MHz</w:t>
      </w:r>
      <w:r w:rsidRPr="00771247">
        <w:rPr>
          <w:rFonts w:ascii="Times New Roman" w:eastAsia="SimSun" w:hAnsi="Times New Roman" w:cs="Times New Roman" w:hint="eastAsia"/>
          <w:szCs w:val="24"/>
          <w:lang w:val="en-CA" w:eastAsia="zh-CN"/>
        </w:rPr>
        <w:t>频段</w:t>
      </w:r>
      <w:r w:rsidRPr="00771247">
        <w:rPr>
          <w:rFonts w:ascii="Times New Roman" w:eastAsia="SimSun" w:hAnsi="Times New Roman" w:cs="Times New Roman"/>
          <w:szCs w:val="24"/>
          <w:lang w:val="en-CA" w:eastAsia="zh-CN"/>
        </w:rPr>
        <w:t>运行则情况会糟糕很多。</w:t>
      </w:r>
      <w:r w:rsidRPr="00771247">
        <w:rPr>
          <w:rFonts w:ascii="Times New Roman" w:eastAsia="SimSun" w:hAnsi="Times New Roman" w:cs="Times New Roman" w:hint="eastAsia"/>
          <w:szCs w:val="24"/>
          <w:lang w:val="en-CA" w:eastAsia="zh-CN"/>
        </w:rPr>
        <w:t>此</w:t>
      </w:r>
      <w:r w:rsidRPr="00771247">
        <w:rPr>
          <w:rFonts w:ascii="Times New Roman" w:eastAsia="SimSun" w:hAnsi="Times New Roman" w:cs="Times New Roman"/>
          <w:szCs w:val="24"/>
          <w:lang w:val="en-CA" w:eastAsia="zh-CN"/>
        </w:rPr>
        <w:t>外，按照</w:t>
      </w:r>
      <w:bookmarkStart w:id="361" w:name="lt_pId899"/>
      <w:bookmarkEnd w:id="360"/>
      <w:r w:rsidRPr="00771247">
        <w:rPr>
          <w:rFonts w:ascii="Times New Roman" w:eastAsia="SimSun" w:hAnsi="Times New Roman" w:cs="Times New Roman"/>
          <w:szCs w:val="24"/>
          <w:lang w:val="en-CA" w:eastAsia="zh-CN"/>
        </w:rPr>
        <w:t>RRB18-1/9</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文件，目前的传输掩模表明，新卫星的效率没有大的提高。</w:t>
      </w:r>
      <w:r w:rsidRPr="00771247">
        <w:rPr>
          <w:rFonts w:ascii="Times New Roman" w:eastAsia="SimSun" w:hAnsi="Times New Roman" w:cs="Times New Roman" w:hint="eastAsia"/>
          <w:szCs w:val="24"/>
          <w:lang w:val="en-CA" w:eastAsia="zh-CN"/>
        </w:rPr>
        <w:t>捷克共和国</w:t>
      </w:r>
      <w:r w:rsidRPr="00771247">
        <w:rPr>
          <w:rFonts w:ascii="Times New Roman" w:eastAsia="SimSun" w:hAnsi="Times New Roman" w:cs="Times New Roman"/>
          <w:szCs w:val="24"/>
          <w:lang w:val="en-CA" w:eastAsia="zh-CN"/>
        </w:rPr>
        <w:t>、立陶宛、荷兰、</w:t>
      </w:r>
      <w:r w:rsidRPr="00771247">
        <w:rPr>
          <w:rFonts w:ascii="Times New Roman" w:eastAsia="SimSun" w:hAnsi="Times New Roman" w:cs="Times New Roman" w:hint="eastAsia"/>
          <w:szCs w:val="24"/>
          <w:lang w:val="en-CA" w:eastAsia="zh-CN"/>
        </w:rPr>
        <w:t>西</w:t>
      </w:r>
      <w:r w:rsidRPr="00771247">
        <w:rPr>
          <w:rFonts w:ascii="Times New Roman" w:eastAsia="SimSun" w:hAnsi="Times New Roman" w:cs="Times New Roman"/>
          <w:szCs w:val="24"/>
          <w:lang w:val="en-CA" w:eastAsia="zh-CN"/>
        </w:rPr>
        <w:t>班牙和瑞士主管部门要求无线电通信局考虑</w:t>
      </w:r>
      <w:r w:rsidRPr="00771247">
        <w:rPr>
          <w:rFonts w:ascii="Times New Roman" w:eastAsia="SimSun" w:hAnsi="Times New Roman" w:cs="Times New Roman"/>
          <w:szCs w:val="24"/>
          <w:lang w:val="en-CA" w:eastAsia="zh-CN"/>
        </w:rPr>
        <w:t>ITU-R</w:t>
      </w:r>
      <w:r w:rsidRPr="00771247">
        <w:rPr>
          <w:rFonts w:ascii="Times New Roman" w:eastAsia="SimSun" w:hAnsi="Times New Roman" w:cs="Times New Roman" w:hint="eastAsia"/>
          <w:szCs w:val="24"/>
          <w:lang w:val="en-CA" w:eastAsia="zh-CN"/>
        </w:rPr>
        <w:t>和</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hint="eastAsia"/>
          <w:szCs w:val="24"/>
          <w:lang w:val="en-CA" w:eastAsia="zh-CN"/>
        </w:rPr>
        <w:t>或</w:t>
      </w:r>
      <w:r w:rsidRPr="00771247">
        <w:rPr>
          <w:rFonts w:ascii="Times New Roman" w:eastAsia="SimSun" w:hAnsi="Times New Roman" w:cs="Times New Roman"/>
          <w:szCs w:val="24"/>
          <w:lang w:val="en-CA" w:eastAsia="zh-CN"/>
        </w:rPr>
        <w:t>主管部门可以制定的可能规则措施，但是他们的具体</w:t>
      </w:r>
      <w:r w:rsidRPr="00771247">
        <w:rPr>
          <w:rFonts w:ascii="Times New Roman" w:eastAsia="SimSun" w:hAnsi="Times New Roman" w:cs="Times New Roman" w:hint="eastAsia"/>
          <w:szCs w:val="24"/>
          <w:lang w:val="en-CA" w:eastAsia="zh-CN"/>
        </w:rPr>
        <w:t>要</w:t>
      </w:r>
      <w:r w:rsidRPr="00771247">
        <w:rPr>
          <w:rFonts w:ascii="Times New Roman" w:eastAsia="SimSun" w:hAnsi="Times New Roman" w:cs="Times New Roman"/>
          <w:szCs w:val="24"/>
          <w:lang w:val="en-CA" w:eastAsia="zh-CN"/>
        </w:rPr>
        <w:t>求并非清晰明了；这类措施</w:t>
      </w:r>
      <w:r w:rsidRPr="00771247">
        <w:rPr>
          <w:rFonts w:ascii="Times New Roman" w:eastAsia="SimSun" w:hAnsi="Times New Roman" w:cs="Times New Roman" w:hint="eastAsia"/>
          <w:szCs w:val="24"/>
          <w:lang w:val="en-CA" w:eastAsia="zh-CN"/>
        </w:rPr>
        <w:t>只能</w:t>
      </w:r>
      <w:r w:rsidRPr="00771247">
        <w:rPr>
          <w:rFonts w:ascii="Times New Roman" w:eastAsia="SimSun" w:hAnsi="Times New Roman" w:cs="Times New Roman"/>
          <w:szCs w:val="24"/>
          <w:lang w:val="en-CA" w:eastAsia="zh-CN"/>
        </w:rPr>
        <w:t>由大会制定。</w:t>
      </w:r>
      <w:r w:rsidRPr="00771247">
        <w:rPr>
          <w:rFonts w:ascii="Times New Roman" w:eastAsia="SimSun" w:hAnsi="Times New Roman" w:cs="Times New Roman" w:hint="eastAsia"/>
          <w:szCs w:val="24"/>
          <w:lang w:val="en-CA" w:eastAsia="zh-CN"/>
        </w:rPr>
        <w:t>委员会</w:t>
      </w:r>
      <w:r w:rsidRPr="00771247">
        <w:rPr>
          <w:rFonts w:ascii="Times New Roman" w:eastAsia="SimSun" w:hAnsi="Times New Roman" w:cs="Times New Roman"/>
          <w:szCs w:val="24"/>
          <w:lang w:val="en-CA" w:eastAsia="zh-CN"/>
        </w:rPr>
        <w:t>应敦促</w:t>
      </w:r>
      <w:r w:rsidRPr="00771247">
        <w:rPr>
          <w:rFonts w:ascii="Times New Roman" w:eastAsia="SimSun" w:hAnsi="Times New Roman" w:cs="Times New Roman" w:hint="eastAsia"/>
          <w:szCs w:val="24"/>
          <w:lang w:val="en-CA" w:eastAsia="zh-CN"/>
        </w:rPr>
        <w:t>射电天文人员</w:t>
      </w:r>
      <w:r w:rsidRPr="00771247">
        <w:rPr>
          <w:rFonts w:ascii="Times New Roman" w:eastAsia="SimSun" w:hAnsi="Times New Roman" w:cs="Times New Roman"/>
          <w:szCs w:val="24"/>
          <w:lang w:val="en-CA" w:eastAsia="zh-CN"/>
        </w:rPr>
        <w:t>和</w:t>
      </w:r>
      <w:r w:rsidRPr="00771247">
        <w:rPr>
          <w:rFonts w:ascii="Times New Roman" w:eastAsia="SimSun" w:hAnsi="Times New Roman" w:cs="Times New Roman" w:hint="eastAsia"/>
          <w:szCs w:val="24"/>
          <w:lang w:val="en-CA" w:eastAsia="zh-CN"/>
        </w:rPr>
        <w:t>相关</w:t>
      </w:r>
      <w:r w:rsidRPr="00771247">
        <w:rPr>
          <w:rFonts w:ascii="Times New Roman" w:eastAsia="SimSun" w:hAnsi="Times New Roman" w:cs="Times New Roman"/>
          <w:szCs w:val="24"/>
          <w:lang w:val="en-CA" w:eastAsia="zh-CN"/>
        </w:rPr>
        <w:t>主管部门在整个卫星群</w:t>
      </w:r>
      <w:r w:rsidRPr="00771247">
        <w:rPr>
          <w:rFonts w:ascii="Times New Roman" w:eastAsia="SimSun" w:hAnsi="Times New Roman" w:cs="Times New Roman" w:hint="eastAsia"/>
          <w:szCs w:val="24"/>
          <w:lang w:val="en-CA" w:eastAsia="zh-CN"/>
        </w:rPr>
        <w:t>在</w:t>
      </w:r>
      <w:r w:rsidRPr="00771247">
        <w:rPr>
          <w:rFonts w:ascii="Times New Roman" w:eastAsia="SimSun" w:hAnsi="Times New Roman" w:cs="Times New Roman"/>
          <w:szCs w:val="24"/>
          <w:lang w:val="en-CA" w:eastAsia="zh-CN"/>
        </w:rPr>
        <w:t>轨道上部署完成之前，继续寻找问题的解决方案。</w:t>
      </w:r>
      <w:bookmarkEnd w:id="36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8.3</w:t>
      </w:r>
      <w:r w:rsidRPr="00771247">
        <w:rPr>
          <w:rFonts w:ascii="Times New Roman" w:eastAsia="SimSun" w:hAnsi="Times New Roman" w:cs="Times New Roman"/>
          <w:szCs w:val="24"/>
          <w:lang w:val="en-CA" w:eastAsia="zh-CN"/>
        </w:rPr>
        <w:tab/>
      </w:r>
      <w:bookmarkStart w:id="362" w:name="lt_pId904"/>
      <w:bookmarkStart w:id="363" w:name="lt_pId914"/>
      <w:r w:rsidRPr="00771247">
        <w:rPr>
          <w:rFonts w:ascii="Times New Roman" w:eastAsia="SimSun" w:hAnsi="Times New Roman" w:cs="Times New Roman"/>
          <w:b/>
          <w:bCs/>
          <w:szCs w:val="24"/>
          <w:lang w:val="en-CA" w:eastAsia="zh-CN"/>
        </w:rPr>
        <w:t>Vallet</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b/>
          <w:bCs/>
          <w:szCs w:val="24"/>
          <w:lang w:val="en-CA" w:eastAsia="zh-CN"/>
        </w:rPr>
        <w:t>（</w:t>
      </w:r>
      <w:r w:rsidRPr="00771247">
        <w:rPr>
          <w:rFonts w:ascii="Times New Roman" w:eastAsia="SimSun" w:hAnsi="Times New Roman" w:cs="Times New Roman"/>
          <w:b/>
          <w:bCs/>
          <w:szCs w:val="24"/>
          <w:lang w:val="en-CA" w:eastAsia="zh-CN"/>
        </w:rPr>
        <w:t>SSD</w:t>
      </w:r>
      <w:r w:rsidRPr="00771247">
        <w:rPr>
          <w:rFonts w:ascii="Times New Roman" w:eastAsia="SimSun" w:hAnsi="Times New Roman" w:cs="Times New Roman" w:hint="eastAsia"/>
          <w:b/>
          <w:bCs/>
          <w:szCs w:val="24"/>
          <w:lang w:val="en-CA" w:eastAsia="zh-CN"/>
        </w:rPr>
        <w:t>主任</w:t>
      </w:r>
      <w:r w:rsidRPr="00771247">
        <w:rPr>
          <w:rFonts w:ascii="Times New Roman" w:eastAsia="SimSun" w:hAnsi="Times New Roman" w:cs="Times New Roman"/>
          <w:b/>
          <w:bCs/>
          <w:szCs w:val="24"/>
          <w:lang w:val="en-CA" w:eastAsia="zh-CN"/>
        </w:rPr>
        <w:t>）</w:t>
      </w:r>
      <w:r w:rsidRPr="00771247">
        <w:rPr>
          <w:rFonts w:ascii="Times New Roman" w:eastAsia="SimSun" w:hAnsi="Times New Roman" w:cs="Times New Roman"/>
          <w:szCs w:val="24"/>
          <w:lang w:val="en-CA" w:eastAsia="zh-CN"/>
        </w:rPr>
        <w:t>在回答</w:t>
      </w:r>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szCs w:val="24"/>
          <w:lang w:val="en-CA" w:eastAsia="zh-CN"/>
        </w:rPr>
        <w:t>的问题时说，</w:t>
      </w:r>
      <w:r w:rsidRPr="00771247">
        <w:rPr>
          <w:rFonts w:ascii="Times New Roman" w:eastAsia="SimSun" w:hAnsi="Times New Roman" w:cs="Times New Roman" w:hint="eastAsia"/>
          <w:szCs w:val="24"/>
          <w:lang w:val="en-CA" w:eastAsia="zh-CN"/>
        </w:rPr>
        <w:t>可</w:t>
      </w:r>
      <w:r w:rsidRPr="00771247">
        <w:rPr>
          <w:rFonts w:ascii="Times New Roman" w:eastAsia="SimSun" w:hAnsi="Times New Roman" w:cs="Times New Roman"/>
          <w:szCs w:val="24"/>
          <w:lang w:val="en-CA" w:eastAsia="zh-CN"/>
        </w:rPr>
        <w:t>以将该问题视为是与《</w:t>
      </w:r>
      <w:r w:rsidRPr="00771247">
        <w:rPr>
          <w:rFonts w:ascii="Times New Roman" w:eastAsia="SimSun" w:hAnsi="Times New Roman" w:cs="Times New Roman" w:hint="eastAsia"/>
          <w:szCs w:val="24"/>
          <w:lang w:val="en-CA" w:eastAsia="zh-CN"/>
        </w:rPr>
        <w:t>无</w:t>
      </w:r>
      <w:r w:rsidRPr="00771247">
        <w:rPr>
          <w:rFonts w:ascii="Times New Roman" w:eastAsia="SimSun" w:hAnsi="Times New Roman" w:cs="Times New Roman"/>
          <w:szCs w:val="24"/>
          <w:lang w:val="en-CA" w:eastAsia="zh-CN"/>
        </w:rPr>
        <w:t>线电规则》</w:t>
      </w:r>
      <w:r w:rsidRPr="00771247">
        <w:rPr>
          <w:rFonts w:ascii="Times New Roman" w:eastAsia="SimSun" w:hAnsi="Times New Roman" w:cs="Times New Roman" w:hint="eastAsia"/>
          <w:szCs w:val="24"/>
          <w:lang w:val="en-CA" w:eastAsia="zh-CN"/>
        </w:rPr>
        <w:t>第</w:t>
      </w:r>
      <w:r w:rsidRPr="00771247">
        <w:rPr>
          <w:rFonts w:ascii="Times New Roman" w:eastAsia="SimSun" w:hAnsi="Times New Roman" w:cs="Times New Roman"/>
          <w:szCs w:val="24"/>
          <w:lang w:val="en-CA" w:eastAsia="zh-CN"/>
        </w:rPr>
        <w:t>4.6</w:t>
      </w:r>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有关的问题，因为所涉</w:t>
      </w:r>
      <w:r w:rsidRPr="00771247">
        <w:rPr>
          <w:rFonts w:ascii="Times New Roman" w:eastAsia="SimSun" w:hAnsi="Times New Roman" w:cs="Times New Roman" w:hint="eastAsia"/>
          <w:szCs w:val="24"/>
          <w:lang w:val="en-CA" w:eastAsia="zh-CN"/>
        </w:rPr>
        <w:t>频段</w:t>
      </w:r>
      <w:r w:rsidRPr="00771247">
        <w:rPr>
          <w:rFonts w:ascii="Times New Roman" w:eastAsia="SimSun" w:hAnsi="Times New Roman" w:cs="Times New Roman"/>
          <w:szCs w:val="24"/>
          <w:lang w:val="en-CA" w:eastAsia="zh-CN"/>
        </w:rPr>
        <w:t>是由射电天文业务使用</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尽管如此</w:t>
      </w:r>
      <w:r w:rsidRPr="00771247">
        <w:rPr>
          <w:rFonts w:ascii="Times New Roman" w:eastAsia="SimSun" w:hAnsi="Times New Roman" w:cs="Times New Roman"/>
          <w:szCs w:val="24"/>
          <w:lang w:val="en-CA" w:eastAsia="zh-CN"/>
        </w:rPr>
        <w:t>，美国主管部门从来没有</w:t>
      </w:r>
      <w:r w:rsidRPr="00771247">
        <w:rPr>
          <w:rFonts w:ascii="Times New Roman" w:eastAsia="SimSun" w:hAnsi="Times New Roman" w:cs="Times New Roman" w:hint="eastAsia"/>
          <w:szCs w:val="24"/>
          <w:lang w:val="en-CA" w:eastAsia="zh-CN"/>
        </w:rPr>
        <w:t>质疑过</w:t>
      </w:r>
      <w:bookmarkStart w:id="364" w:name="lt_pId905"/>
      <w:bookmarkEnd w:id="362"/>
      <w:r w:rsidRPr="00771247">
        <w:rPr>
          <w:rFonts w:ascii="Times New Roman" w:eastAsia="SimSun" w:hAnsi="Times New Roman" w:cs="Times New Roman"/>
          <w:szCs w:val="24"/>
          <w:lang w:val="en-CA" w:eastAsia="zh-CN"/>
        </w:rPr>
        <w:t>ITU-R</w:t>
      </w:r>
      <w:r w:rsidRPr="00771247">
        <w:rPr>
          <w:rFonts w:ascii="Times New Roman" w:eastAsia="SimSun" w:hAnsi="Times New Roman" w:cs="Times New Roman" w:hint="eastAsia"/>
          <w:szCs w:val="24"/>
          <w:lang w:val="en-CA" w:eastAsia="zh-CN"/>
        </w:rPr>
        <w:t>建议</w:t>
      </w:r>
      <w:r w:rsidRPr="00771247">
        <w:rPr>
          <w:rFonts w:ascii="Times New Roman" w:eastAsia="SimSun" w:hAnsi="Times New Roman" w:cs="Times New Roman"/>
          <w:szCs w:val="24"/>
          <w:lang w:val="en-CA" w:eastAsia="zh-CN"/>
        </w:rPr>
        <w:t>书提出的保护该业务标准的有效性。</w:t>
      </w:r>
      <w:r w:rsidRPr="00771247">
        <w:rPr>
          <w:rFonts w:ascii="Times New Roman" w:eastAsia="SimSun" w:hAnsi="Times New Roman" w:cs="Times New Roman" w:hint="eastAsia"/>
          <w:szCs w:val="24"/>
          <w:lang w:val="en-CA" w:eastAsia="zh-CN"/>
        </w:rPr>
        <w:t>在</w:t>
      </w:r>
      <w:r w:rsidRPr="00771247">
        <w:rPr>
          <w:rFonts w:ascii="Times New Roman" w:eastAsia="SimSun" w:hAnsi="Times New Roman" w:cs="Times New Roman"/>
          <w:szCs w:val="24"/>
          <w:lang w:val="en-CA" w:eastAsia="zh-CN"/>
        </w:rPr>
        <w:t>此前的一份文稿中，美国主管部门通知委员会说，</w:t>
      </w:r>
      <w:r w:rsidRPr="00771247">
        <w:rPr>
          <w:rFonts w:ascii="Times New Roman" w:eastAsia="SimSun" w:hAnsi="Times New Roman" w:cs="Times New Roman" w:hint="eastAsia"/>
          <w:szCs w:val="24"/>
          <w:lang w:val="en-CA" w:eastAsia="zh-CN"/>
        </w:rPr>
        <w:t>它</w:t>
      </w:r>
      <w:r w:rsidRPr="00771247">
        <w:rPr>
          <w:rFonts w:ascii="Times New Roman" w:eastAsia="SimSun" w:hAnsi="Times New Roman" w:cs="Times New Roman"/>
          <w:szCs w:val="24"/>
          <w:lang w:val="en-CA" w:eastAsia="zh-CN"/>
        </w:rPr>
        <w:t>在</w:t>
      </w:r>
      <w:r w:rsidRPr="00771247">
        <w:rPr>
          <w:rFonts w:ascii="Times New Roman" w:eastAsia="SimSun" w:hAnsi="Times New Roman" w:cs="Times New Roman" w:hint="eastAsia"/>
          <w:szCs w:val="24"/>
          <w:lang w:val="en-CA" w:eastAsia="zh-CN"/>
        </w:rPr>
        <w:t>为</w:t>
      </w:r>
      <w:r w:rsidRPr="00771247">
        <w:rPr>
          <w:rFonts w:ascii="SimSun" w:eastAsia="SimSun" w:hAnsi="SimSun" w:cs="Microsoft YaHei" w:hint="eastAsia"/>
          <w:color w:val="222222"/>
          <w:szCs w:val="24"/>
          <w:lang w:eastAsia="zh-CN"/>
        </w:rPr>
        <w:t>铱星卫星发放</w:t>
      </w:r>
      <w:r w:rsidRPr="00771247">
        <w:rPr>
          <w:rFonts w:ascii="SimSun" w:eastAsia="SimSun" w:hAnsi="SimSun" w:cs="Microsoft YaHei"/>
          <w:color w:val="222222"/>
          <w:szCs w:val="24"/>
          <w:lang w:eastAsia="zh-CN"/>
        </w:rPr>
        <w:t>第二代牌照时已</w:t>
      </w:r>
      <w:r w:rsidRPr="00771247">
        <w:rPr>
          <w:rFonts w:ascii="SimSun" w:eastAsia="SimSun" w:hAnsi="SimSun" w:cs="Microsoft YaHei" w:hint="eastAsia"/>
          <w:color w:val="222222"/>
          <w:szCs w:val="24"/>
          <w:lang w:eastAsia="zh-CN"/>
        </w:rPr>
        <w:t>加入</w:t>
      </w:r>
      <w:r w:rsidRPr="00771247">
        <w:rPr>
          <w:rFonts w:ascii="SimSun" w:eastAsia="SimSun" w:hAnsi="SimSun" w:cs="Microsoft YaHei"/>
          <w:color w:val="222222"/>
          <w:szCs w:val="24"/>
          <w:lang w:eastAsia="zh-CN"/>
        </w:rPr>
        <w:t>了满足这些标准的必要性，因此，该问题涉及的不仅仅是</w:t>
      </w:r>
      <w:r w:rsidRPr="00771247">
        <w:rPr>
          <w:rFonts w:ascii="SimSun" w:eastAsia="SimSun" w:hAnsi="SimSun" w:cs="Microsoft YaHei" w:hint="eastAsia"/>
          <w:color w:val="222222"/>
          <w:szCs w:val="24"/>
          <w:lang w:eastAsia="zh-CN"/>
        </w:rPr>
        <w:t>《无</w:t>
      </w:r>
      <w:r w:rsidRPr="00771247">
        <w:rPr>
          <w:rFonts w:ascii="SimSun" w:eastAsia="SimSun" w:hAnsi="SimSun" w:cs="Microsoft YaHei"/>
          <w:color w:val="222222"/>
          <w:szCs w:val="24"/>
          <w:lang w:eastAsia="zh-CN"/>
        </w:rPr>
        <w:t>线电规则》</w:t>
      </w:r>
      <w:bookmarkStart w:id="365" w:name="lt_pId907"/>
      <w:bookmarkEnd w:id="364"/>
      <w:r w:rsidRPr="00771247">
        <w:rPr>
          <w:rFonts w:ascii="SimSun" w:eastAsia="SimSun" w:hAnsi="SimSun" w:cs="Microsoft YaHei" w:hint="eastAsia"/>
          <w:color w:val="222222"/>
          <w:szCs w:val="24"/>
          <w:lang w:eastAsia="zh-CN"/>
        </w:rPr>
        <w:t>第</w:t>
      </w:r>
      <w:r w:rsidRPr="00771247">
        <w:rPr>
          <w:rFonts w:ascii="Times New Roman" w:eastAsia="SimSun" w:hAnsi="Times New Roman" w:cs="Times New Roman"/>
          <w:szCs w:val="24"/>
          <w:lang w:val="en-CA" w:eastAsia="zh-CN"/>
        </w:rPr>
        <w:t>4.6</w:t>
      </w:r>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的应用。具体</w:t>
      </w:r>
      <w:r w:rsidRPr="00771247">
        <w:rPr>
          <w:rFonts w:ascii="Times New Roman" w:eastAsia="SimSun" w:hAnsi="Times New Roman" w:cs="Times New Roman" w:hint="eastAsia"/>
          <w:szCs w:val="24"/>
          <w:lang w:val="en-CA" w:eastAsia="zh-CN"/>
        </w:rPr>
        <w:t>到如何进行的</w:t>
      </w:r>
      <w:r w:rsidRPr="00771247">
        <w:rPr>
          <w:rFonts w:ascii="Times New Roman" w:eastAsia="SimSun" w:hAnsi="Times New Roman" w:cs="Times New Roman"/>
          <w:szCs w:val="24"/>
          <w:lang w:val="en-CA" w:eastAsia="zh-CN"/>
        </w:rPr>
        <w:t>测量，</w:t>
      </w:r>
      <w:bookmarkStart w:id="366" w:name="lt_pId908"/>
      <w:bookmarkEnd w:id="365"/>
      <w:r w:rsidRPr="00771247">
        <w:rPr>
          <w:rFonts w:ascii="Times New Roman" w:eastAsia="SimSun" w:hAnsi="Times New Roman" w:cs="Times New Roman"/>
          <w:szCs w:val="24"/>
          <w:lang w:val="en-CA" w:eastAsia="zh-CN"/>
        </w:rPr>
        <w:t>Leeheim</w:t>
      </w:r>
      <w:r w:rsidRPr="00771247">
        <w:rPr>
          <w:rFonts w:ascii="Times New Roman" w:eastAsia="SimSun" w:hAnsi="Times New Roman" w:cs="Times New Roman" w:hint="eastAsia"/>
          <w:szCs w:val="24"/>
          <w:lang w:val="en-CA" w:eastAsia="zh-CN"/>
        </w:rPr>
        <w:t>卫星</w:t>
      </w:r>
      <w:r w:rsidRPr="00771247">
        <w:rPr>
          <w:rFonts w:ascii="Times New Roman" w:eastAsia="SimSun" w:hAnsi="Times New Roman" w:cs="Times New Roman"/>
          <w:szCs w:val="24"/>
          <w:lang w:val="en-CA" w:eastAsia="zh-CN"/>
        </w:rPr>
        <w:t>监测设施公司拥有很大的、可以单独测量每一卫星的天线。</w:t>
      </w:r>
      <w:r w:rsidRPr="00771247">
        <w:rPr>
          <w:rFonts w:ascii="Times New Roman" w:eastAsia="SimSun" w:hAnsi="Times New Roman" w:cs="Times New Roman" w:hint="eastAsia"/>
          <w:szCs w:val="24"/>
          <w:lang w:val="en-CA" w:eastAsia="zh-CN"/>
        </w:rPr>
        <w:t>目前</w:t>
      </w:r>
      <w:r w:rsidRPr="00771247">
        <w:rPr>
          <w:rFonts w:ascii="Times New Roman" w:eastAsia="SimSun" w:hAnsi="Times New Roman" w:cs="Times New Roman"/>
          <w:szCs w:val="24"/>
          <w:lang w:val="en-CA" w:eastAsia="zh-CN"/>
        </w:rPr>
        <w:t>所</w:t>
      </w:r>
      <w:r w:rsidRPr="00771247">
        <w:rPr>
          <w:rFonts w:ascii="Times New Roman" w:eastAsia="SimSun" w:hAnsi="Times New Roman" w:cs="Times New Roman" w:hint="eastAsia"/>
          <w:szCs w:val="24"/>
          <w:lang w:val="en-CA" w:eastAsia="zh-CN"/>
        </w:rPr>
        <w:t>讨论</w:t>
      </w:r>
      <w:r w:rsidRPr="00771247">
        <w:rPr>
          <w:rFonts w:ascii="Times New Roman" w:eastAsia="SimSun" w:hAnsi="Times New Roman" w:cs="Times New Roman"/>
          <w:szCs w:val="24"/>
          <w:lang w:val="en-CA" w:eastAsia="zh-CN"/>
        </w:rPr>
        <w:t>卫星的轨道数据是公开的，因此可以确定第一代或第二代卫星是否正在得到测量。</w:t>
      </w:r>
      <w:r w:rsidRPr="00771247">
        <w:rPr>
          <w:rFonts w:ascii="Times New Roman" w:eastAsia="SimSun" w:hAnsi="Times New Roman" w:cs="Times New Roman" w:hint="eastAsia"/>
          <w:szCs w:val="24"/>
          <w:lang w:val="en-CA" w:eastAsia="zh-CN"/>
        </w:rPr>
        <w:t>根据</w:t>
      </w:r>
      <w:r w:rsidRPr="00771247">
        <w:rPr>
          <w:rFonts w:ascii="Times New Roman" w:eastAsia="SimSun" w:hAnsi="Times New Roman" w:cs="Times New Roman"/>
          <w:szCs w:val="24"/>
          <w:lang w:val="en-CA" w:eastAsia="zh-CN"/>
        </w:rPr>
        <w:t>这些数据，他的理解是，监督设施公司仅测量了没</w:t>
      </w:r>
      <w:r w:rsidRPr="00771247">
        <w:rPr>
          <w:rFonts w:ascii="Times New Roman" w:eastAsia="SimSun" w:hAnsi="Times New Roman" w:cs="Times New Roman" w:hint="eastAsia"/>
          <w:szCs w:val="24"/>
          <w:lang w:val="en-CA" w:eastAsia="zh-CN"/>
        </w:rPr>
        <w:t>有</w:t>
      </w:r>
      <w:r w:rsidRPr="00771247">
        <w:rPr>
          <w:rFonts w:ascii="Times New Roman" w:eastAsia="SimSun" w:hAnsi="Times New Roman" w:cs="Times New Roman"/>
          <w:szCs w:val="24"/>
          <w:lang w:val="en-CA" w:eastAsia="zh-CN"/>
        </w:rPr>
        <w:t>使用全部带宽的第二代卫星。</w:t>
      </w:r>
      <w:r w:rsidRPr="00771247">
        <w:rPr>
          <w:rFonts w:ascii="Times New Roman" w:eastAsia="SimSun" w:hAnsi="Times New Roman" w:cs="Times New Roman" w:hint="eastAsia"/>
          <w:szCs w:val="24"/>
          <w:lang w:val="en-CA" w:eastAsia="zh-CN"/>
        </w:rPr>
        <w:t>重要</w:t>
      </w:r>
      <w:r w:rsidRPr="00771247">
        <w:rPr>
          <w:rFonts w:ascii="Times New Roman" w:eastAsia="SimSun" w:hAnsi="Times New Roman" w:cs="Times New Roman"/>
          <w:szCs w:val="24"/>
          <w:lang w:val="en-CA" w:eastAsia="zh-CN"/>
        </w:rPr>
        <w:t>的是需要牢记，美国已</w:t>
      </w:r>
      <w:r w:rsidRPr="00771247">
        <w:rPr>
          <w:rFonts w:ascii="Times New Roman" w:eastAsia="SimSun" w:hAnsi="Times New Roman" w:cs="Times New Roman" w:hint="eastAsia"/>
          <w:szCs w:val="24"/>
          <w:lang w:val="en-CA" w:eastAsia="zh-CN"/>
        </w:rPr>
        <w:t>采取</w:t>
      </w:r>
      <w:r w:rsidRPr="00771247">
        <w:rPr>
          <w:rFonts w:ascii="Times New Roman" w:eastAsia="SimSun" w:hAnsi="Times New Roman" w:cs="Times New Roman"/>
          <w:szCs w:val="24"/>
          <w:lang w:val="en-CA" w:eastAsia="zh-CN"/>
        </w:rPr>
        <w:t>了</w:t>
      </w:r>
      <w:r w:rsidRPr="00771247">
        <w:rPr>
          <w:rFonts w:ascii="Times New Roman" w:eastAsia="SimSun" w:hAnsi="Times New Roman" w:cs="Times New Roman" w:hint="eastAsia"/>
          <w:szCs w:val="24"/>
          <w:lang w:val="en-CA" w:eastAsia="zh-CN"/>
        </w:rPr>
        <w:t>一</w:t>
      </w:r>
      <w:r w:rsidRPr="00771247">
        <w:rPr>
          <w:rFonts w:ascii="Times New Roman" w:eastAsia="SimSun" w:hAnsi="Times New Roman" w:cs="Times New Roman"/>
          <w:szCs w:val="24"/>
          <w:lang w:val="en-CA" w:eastAsia="zh-CN"/>
        </w:rPr>
        <w:t>种</w:t>
      </w:r>
      <w:r w:rsidRPr="00771247">
        <w:rPr>
          <w:rFonts w:ascii="Times New Roman" w:eastAsia="SimSun" w:hAnsi="Times New Roman" w:cs="Times New Roman" w:hint="eastAsia"/>
          <w:szCs w:val="24"/>
          <w:lang w:val="en-CA" w:eastAsia="zh-CN"/>
        </w:rPr>
        <w:t>既</w:t>
      </w:r>
      <w:r w:rsidRPr="00771247">
        <w:rPr>
          <w:rFonts w:ascii="Times New Roman" w:eastAsia="SimSun" w:hAnsi="Times New Roman" w:cs="Times New Roman"/>
          <w:szCs w:val="24"/>
          <w:lang w:val="en-CA" w:eastAsia="zh-CN"/>
        </w:rPr>
        <w:t>是技术性的也是操作性的解决方案。</w:t>
      </w:r>
      <w:r w:rsidRPr="00771247">
        <w:rPr>
          <w:rFonts w:ascii="Times New Roman" w:eastAsia="SimSun" w:hAnsi="Times New Roman" w:cs="Times New Roman" w:hint="eastAsia"/>
          <w:szCs w:val="24"/>
          <w:lang w:val="en-CA" w:eastAsia="zh-CN"/>
        </w:rPr>
        <w:t>从</w:t>
      </w:r>
      <w:r w:rsidRPr="00771247">
        <w:rPr>
          <w:rFonts w:ascii="Times New Roman" w:eastAsia="SimSun" w:hAnsi="Times New Roman" w:cs="Times New Roman"/>
          <w:szCs w:val="24"/>
          <w:lang w:val="en-CA" w:eastAsia="zh-CN"/>
        </w:rPr>
        <w:t>严格的技术角度讲，如果</w:t>
      </w:r>
      <w:r w:rsidRPr="00771247">
        <w:rPr>
          <w:rFonts w:ascii="SimSun" w:eastAsia="SimSun" w:hAnsi="SimSun" w:cs="Microsoft YaHei" w:hint="eastAsia"/>
          <w:color w:val="222222"/>
          <w:szCs w:val="24"/>
          <w:lang w:eastAsia="zh-CN"/>
        </w:rPr>
        <w:t>铱星公司</w:t>
      </w:r>
      <w:r w:rsidRPr="00771247">
        <w:rPr>
          <w:rFonts w:ascii="SimSun" w:eastAsia="SimSun" w:hAnsi="SimSun" w:cs="Microsoft YaHei"/>
          <w:color w:val="222222"/>
          <w:szCs w:val="24"/>
          <w:lang w:eastAsia="zh-CN"/>
        </w:rPr>
        <w:t>不停顿地将新一代</w:t>
      </w:r>
      <w:r w:rsidRPr="00771247">
        <w:rPr>
          <w:rFonts w:ascii="SimSun" w:eastAsia="SimSun" w:hAnsi="SimSun" w:cs="Microsoft YaHei" w:hint="eastAsia"/>
          <w:color w:val="222222"/>
          <w:szCs w:val="24"/>
          <w:lang w:eastAsia="zh-CN"/>
        </w:rPr>
        <w:t>卫星</w:t>
      </w:r>
      <w:r w:rsidRPr="00771247">
        <w:rPr>
          <w:rFonts w:ascii="SimSun" w:eastAsia="SimSun" w:hAnsi="SimSun" w:cs="Microsoft YaHei"/>
          <w:color w:val="222222"/>
          <w:szCs w:val="24"/>
          <w:lang w:eastAsia="zh-CN"/>
        </w:rPr>
        <w:t>进行</w:t>
      </w:r>
      <w:r w:rsidRPr="00771247">
        <w:rPr>
          <w:rFonts w:ascii="SimSun" w:eastAsia="SimSun" w:hAnsi="SimSun" w:cs="Microsoft YaHei" w:hint="eastAsia"/>
          <w:color w:val="222222"/>
          <w:szCs w:val="24"/>
          <w:lang w:eastAsia="zh-CN"/>
        </w:rPr>
        <w:t>百</w:t>
      </w:r>
      <w:r w:rsidRPr="00771247">
        <w:rPr>
          <w:rFonts w:ascii="SimSun" w:eastAsia="SimSun" w:hAnsi="SimSun" w:cs="Microsoft YaHei"/>
          <w:color w:val="222222"/>
          <w:szCs w:val="24"/>
          <w:lang w:eastAsia="zh-CN"/>
        </w:rPr>
        <w:t>分之一百的容量运行，那么射电天文</w:t>
      </w:r>
      <w:r w:rsidRPr="00771247">
        <w:rPr>
          <w:rFonts w:ascii="SimSun" w:eastAsia="SimSun" w:hAnsi="SimSun" w:cs="Microsoft YaHei" w:hint="eastAsia"/>
          <w:color w:val="222222"/>
          <w:szCs w:val="24"/>
          <w:lang w:eastAsia="zh-CN"/>
        </w:rPr>
        <w:t>业务</w:t>
      </w:r>
      <w:r w:rsidRPr="00771247">
        <w:rPr>
          <w:rFonts w:ascii="SimSun" w:eastAsia="SimSun" w:hAnsi="SimSun" w:cs="Microsoft YaHei"/>
          <w:color w:val="222222"/>
          <w:szCs w:val="24"/>
          <w:lang w:eastAsia="zh-CN"/>
        </w:rPr>
        <w:t>将继续受到有害干扰。</w:t>
      </w:r>
      <w:r w:rsidRPr="00771247">
        <w:rPr>
          <w:rFonts w:ascii="SimSun" w:eastAsia="SimSun" w:hAnsi="SimSun" w:cs="Microsoft YaHei" w:hint="eastAsia"/>
          <w:color w:val="222222"/>
          <w:szCs w:val="24"/>
          <w:lang w:eastAsia="zh-CN"/>
        </w:rPr>
        <w:t>然而</w:t>
      </w:r>
      <w:r w:rsidRPr="00771247">
        <w:rPr>
          <w:rFonts w:ascii="SimSun" w:eastAsia="SimSun" w:hAnsi="SimSun" w:cs="Microsoft YaHei"/>
          <w:color w:val="222222"/>
          <w:szCs w:val="24"/>
          <w:lang w:eastAsia="zh-CN"/>
        </w:rPr>
        <w:t>，美国已</w:t>
      </w:r>
      <w:r w:rsidRPr="00771247">
        <w:rPr>
          <w:rFonts w:ascii="SimSun" w:eastAsia="SimSun" w:hAnsi="SimSun" w:cs="Microsoft YaHei" w:hint="eastAsia"/>
          <w:color w:val="222222"/>
          <w:szCs w:val="24"/>
          <w:lang w:eastAsia="zh-CN"/>
        </w:rPr>
        <w:t>表明</w:t>
      </w:r>
      <w:r w:rsidRPr="00771247">
        <w:rPr>
          <w:rFonts w:ascii="SimSun" w:eastAsia="SimSun" w:hAnsi="SimSun" w:cs="Microsoft YaHei"/>
          <w:color w:val="222222"/>
          <w:szCs w:val="24"/>
          <w:lang w:eastAsia="zh-CN"/>
        </w:rPr>
        <w:t>，他已</w:t>
      </w:r>
      <w:r w:rsidRPr="00771247">
        <w:rPr>
          <w:rFonts w:ascii="SimSun" w:eastAsia="SimSun" w:hAnsi="SimSun" w:cs="Microsoft YaHei" w:hint="eastAsia"/>
          <w:color w:val="222222"/>
          <w:szCs w:val="24"/>
          <w:lang w:eastAsia="zh-CN"/>
        </w:rPr>
        <w:t>要</w:t>
      </w:r>
      <w:r w:rsidRPr="00771247">
        <w:rPr>
          <w:rFonts w:ascii="SimSun" w:eastAsia="SimSun" w:hAnsi="SimSun" w:cs="Microsoft YaHei"/>
          <w:color w:val="222222"/>
          <w:szCs w:val="24"/>
          <w:lang w:eastAsia="zh-CN"/>
        </w:rPr>
        <w:t>求</w:t>
      </w:r>
      <w:r w:rsidRPr="00771247">
        <w:rPr>
          <w:rFonts w:ascii="SimSun" w:eastAsia="SimSun" w:hAnsi="SimSun" w:cs="Microsoft YaHei" w:hint="eastAsia"/>
          <w:color w:val="222222"/>
          <w:szCs w:val="24"/>
          <w:lang w:eastAsia="zh-CN"/>
        </w:rPr>
        <w:t>铱星公司</w:t>
      </w:r>
      <w:r w:rsidRPr="00771247">
        <w:rPr>
          <w:rFonts w:ascii="SimSun" w:eastAsia="SimSun" w:hAnsi="SimSun" w:cs="Microsoft YaHei"/>
          <w:color w:val="222222"/>
          <w:szCs w:val="24"/>
          <w:lang w:eastAsia="zh-CN"/>
        </w:rPr>
        <w:t>采取相关操作措施，在卫星处于射电天</w:t>
      </w:r>
      <w:r w:rsidRPr="00771247">
        <w:rPr>
          <w:rFonts w:ascii="SimSun" w:eastAsia="SimSun" w:hAnsi="SimSun" w:cs="Microsoft YaHei" w:hint="eastAsia"/>
          <w:color w:val="222222"/>
          <w:szCs w:val="24"/>
          <w:lang w:eastAsia="zh-CN"/>
        </w:rPr>
        <w:t>文</w:t>
      </w:r>
      <w:r w:rsidRPr="00771247">
        <w:rPr>
          <w:rFonts w:ascii="SimSun" w:eastAsia="SimSun" w:hAnsi="SimSun" w:cs="Microsoft YaHei"/>
          <w:color w:val="222222"/>
          <w:szCs w:val="24"/>
          <w:lang w:eastAsia="zh-CN"/>
        </w:rPr>
        <w:t>望远镜的可视范围时，减少卫星的操作。</w:t>
      </w:r>
      <w:bookmarkEnd w:id="363"/>
      <w:bookmarkEnd w:id="36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8.4</w:t>
      </w:r>
      <w:r w:rsidRPr="00771247">
        <w:rPr>
          <w:rFonts w:ascii="Times New Roman" w:eastAsia="SimSun" w:hAnsi="Times New Roman" w:cs="Times New Roman"/>
          <w:szCs w:val="24"/>
          <w:lang w:val="en-CA" w:eastAsia="zh-CN"/>
        </w:rPr>
        <w:tab/>
      </w:r>
      <w:bookmarkStart w:id="367" w:name="lt_pId916"/>
      <w:bookmarkStart w:id="368" w:name="lt_pId919"/>
      <w:r w:rsidRPr="00771247">
        <w:rPr>
          <w:rFonts w:ascii="Times New Roman" w:eastAsia="SimSun" w:hAnsi="Times New Roman" w:cs="Times New Roman"/>
          <w:b/>
          <w:bCs/>
          <w:szCs w:val="24"/>
          <w:lang w:val="en-CA" w:eastAsia="zh-CN"/>
        </w:rPr>
        <w:t>Khairov</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szCs w:val="24"/>
          <w:lang w:val="en-CA" w:eastAsia="zh-CN"/>
        </w:rPr>
        <w:t>也认为两份文件矛盾重重，但指出，至少目前在射电天文方</w:t>
      </w:r>
      <w:r w:rsidRPr="00771247">
        <w:rPr>
          <w:rFonts w:ascii="Times New Roman" w:eastAsia="SimSun" w:hAnsi="Times New Roman" w:cs="Times New Roman" w:hint="eastAsia"/>
          <w:szCs w:val="24"/>
          <w:lang w:val="en-CA" w:eastAsia="zh-CN"/>
        </w:rPr>
        <w:t>和</w:t>
      </w:r>
      <w:r w:rsidRPr="00771247">
        <w:rPr>
          <w:rFonts w:ascii="Times New Roman" w:eastAsia="SimSun" w:hAnsi="Times New Roman" w:cs="Times New Roman"/>
          <w:szCs w:val="24"/>
          <w:lang w:val="en-CA" w:eastAsia="zh-CN"/>
        </w:rPr>
        <w:t>运营商之间开始</w:t>
      </w:r>
      <w:r w:rsidRPr="00771247">
        <w:rPr>
          <w:rFonts w:ascii="Times New Roman" w:eastAsia="SimSun" w:hAnsi="Times New Roman" w:cs="Times New Roman" w:hint="eastAsia"/>
          <w:szCs w:val="24"/>
          <w:lang w:val="en-CA" w:eastAsia="zh-CN"/>
        </w:rPr>
        <w:t>了</w:t>
      </w:r>
      <w:r w:rsidRPr="00771247">
        <w:rPr>
          <w:rFonts w:ascii="Times New Roman" w:eastAsia="SimSun" w:hAnsi="Times New Roman" w:cs="Times New Roman"/>
          <w:szCs w:val="24"/>
          <w:lang w:val="en-CA" w:eastAsia="zh-CN"/>
        </w:rPr>
        <w:t>对话。</w:t>
      </w:r>
      <w:r w:rsidRPr="00771247">
        <w:rPr>
          <w:rFonts w:ascii="Times New Roman" w:eastAsia="SimSun" w:hAnsi="Times New Roman" w:cs="Times New Roman" w:hint="eastAsia"/>
          <w:szCs w:val="24"/>
          <w:lang w:val="en-CA" w:eastAsia="zh-CN"/>
        </w:rPr>
        <w:t>他</w:t>
      </w:r>
      <w:r w:rsidRPr="00771247">
        <w:rPr>
          <w:rFonts w:ascii="Times New Roman" w:eastAsia="SimSun" w:hAnsi="Times New Roman" w:cs="Times New Roman"/>
          <w:szCs w:val="24"/>
          <w:lang w:val="en-CA" w:eastAsia="zh-CN"/>
        </w:rPr>
        <w:t>对</w:t>
      </w:r>
      <w:bookmarkStart w:id="369" w:name="lt_pId917"/>
      <w:bookmarkEnd w:id="367"/>
      <w:r w:rsidRPr="00771247">
        <w:rPr>
          <w:rFonts w:ascii="Times New Roman" w:eastAsia="SimSun" w:hAnsi="Times New Roman" w:cs="Times New Roman"/>
          <w:szCs w:val="24"/>
          <w:lang w:val="en-CA" w:eastAsia="zh-CN"/>
        </w:rPr>
        <w:t>RRB18-1/9</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文件中表达的批评意见和担心表示赞赏。目前</w:t>
      </w:r>
      <w:r w:rsidRPr="00771247">
        <w:rPr>
          <w:rFonts w:ascii="Times New Roman" w:eastAsia="SimSun" w:hAnsi="Times New Roman" w:cs="Times New Roman" w:hint="eastAsia"/>
          <w:szCs w:val="24"/>
          <w:lang w:val="en-CA" w:eastAsia="zh-CN"/>
        </w:rPr>
        <w:t>的情况还</w:t>
      </w:r>
      <w:r w:rsidRPr="00771247">
        <w:rPr>
          <w:rFonts w:ascii="Times New Roman" w:eastAsia="SimSun" w:hAnsi="Times New Roman" w:cs="Times New Roman"/>
          <w:szCs w:val="24"/>
          <w:lang w:val="en-CA" w:eastAsia="zh-CN"/>
        </w:rPr>
        <w:t>有极大改善</w:t>
      </w:r>
      <w:r w:rsidRPr="00771247">
        <w:rPr>
          <w:rFonts w:ascii="Times New Roman" w:eastAsia="SimSun" w:hAnsi="Times New Roman" w:cs="Times New Roman" w:hint="eastAsia"/>
          <w:szCs w:val="24"/>
          <w:lang w:val="en-CA" w:eastAsia="zh-CN"/>
        </w:rPr>
        <w:t>余地</w:t>
      </w:r>
      <w:r w:rsidRPr="00771247">
        <w:rPr>
          <w:rFonts w:ascii="Times New Roman" w:eastAsia="SimSun" w:hAnsi="Times New Roman" w:cs="Times New Roman"/>
          <w:szCs w:val="24"/>
          <w:lang w:val="en-CA" w:eastAsia="zh-CN"/>
        </w:rPr>
        <w:t>。应将</w:t>
      </w:r>
      <w:bookmarkEnd w:id="369"/>
      <w:r w:rsidRPr="00771247">
        <w:rPr>
          <w:rFonts w:ascii="Times New Roman" w:eastAsia="SimSun" w:hAnsi="Times New Roman" w:cs="Times New Roman"/>
          <w:szCs w:val="24"/>
          <w:lang w:val="en-CA" w:eastAsia="zh-CN"/>
        </w:rPr>
        <w:t>RRB18-1/9</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文件提请美国主管部门及其运营商的注意，以便他们集中精力寻找技术和规则方面的解决方案，从而一旦卫星群</w:t>
      </w:r>
      <w:r w:rsidRPr="00771247">
        <w:rPr>
          <w:rFonts w:ascii="Times New Roman" w:eastAsia="SimSun" w:hAnsi="Times New Roman" w:cs="Times New Roman" w:hint="eastAsia"/>
          <w:szCs w:val="24"/>
          <w:lang w:val="en-CA" w:eastAsia="zh-CN"/>
        </w:rPr>
        <w:t>全</w:t>
      </w:r>
      <w:r w:rsidRPr="00771247">
        <w:rPr>
          <w:rFonts w:ascii="Times New Roman" w:eastAsia="SimSun" w:hAnsi="Times New Roman" w:cs="Times New Roman"/>
          <w:szCs w:val="24"/>
          <w:lang w:val="en-CA" w:eastAsia="zh-CN"/>
        </w:rPr>
        <w:t>部得到部署，则减少对射电天文业务的有害干扰。</w:t>
      </w:r>
      <w:bookmarkEnd w:id="36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8.5</w:t>
      </w:r>
      <w:r w:rsidRPr="00771247">
        <w:rPr>
          <w:rFonts w:ascii="Times New Roman" w:eastAsia="SimSun" w:hAnsi="Times New Roman" w:cs="Times New Roman"/>
          <w:szCs w:val="24"/>
          <w:lang w:val="en-CA" w:eastAsia="zh-CN"/>
        </w:rPr>
        <w:tab/>
      </w:r>
      <w:bookmarkStart w:id="370" w:name="lt_pId921"/>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szCs w:val="24"/>
          <w:lang w:val="en-CA" w:eastAsia="zh-CN"/>
        </w:rPr>
        <w:t>认为，目前已</w:t>
      </w:r>
      <w:r w:rsidRPr="00771247">
        <w:rPr>
          <w:rFonts w:ascii="Times New Roman" w:eastAsia="SimSun" w:hAnsi="Times New Roman" w:cs="Times New Roman" w:hint="eastAsia"/>
          <w:szCs w:val="24"/>
          <w:lang w:val="en-CA" w:eastAsia="zh-CN"/>
        </w:rPr>
        <w:t>取得</w:t>
      </w:r>
      <w:r w:rsidRPr="00771247">
        <w:rPr>
          <w:rFonts w:ascii="Times New Roman" w:eastAsia="SimSun" w:hAnsi="Times New Roman" w:cs="Times New Roman"/>
          <w:szCs w:val="24"/>
          <w:lang w:val="en-CA" w:eastAsia="zh-CN"/>
        </w:rPr>
        <w:t>了一些进展：新一代网络已</w:t>
      </w:r>
      <w:r w:rsidRPr="00771247">
        <w:rPr>
          <w:rFonts w:ascii="Times New Roman" w:eastAsia="SimSun" w:hAnsi="Times New Roman" w:cs="Times New Roman" w:hint="eastAsia"/>
          <w:szCs w:val="24"/>
          <w:lang w:val="en-CA" w:eastAsia="zh-CN"/>
        </w:rPr>
        <w:t>得</w:t>
      </w:r>
      <w:r w:rsidRPr="00771247">
        <w:rPr>
          <w:rFonts w:ascii="Times New Roman" w:eastAsia="SimSun" w:hAnsi="Times New Roman" w:cs="Times New Roman"/>
          <w:szCs w:val="24"/>
          <w:lang w:val="en-CA" w:eastAsia="zh-CN"/>
        </w:rPr>
        <w:t>到部署，大大改善了对射电天文业务的保护。其它</w:t>
      </w:r>
      <w:r w:rsidRPr="00771247">
        <w:rPr>
          <w:rFonts w:ascii="Times New Roman" w:eastAsia="SimSun" w:hAnsi="Times New Roman" w:cs="Times New Roman" w:hint="eastAsia"/>
          <w:szCs w:val="24"/>
          <w:lang w:val="en-CA" w:eastAsia="zh-CN"/>
        </w:rPr>
        <w:t>主管</w:t>
      </w:r>
      <w:r w:rsidRPr="00771247">
        <w:rPr>
          <w:rFonts w:ascii="Times New Roman" w:eastAsia="SimSun" w:hAnsi="Times New Roman" w:cs="Times New Roman"/>
          <w:szCs w:val="24"/>
          <w:lang w:val="en-CA" w:eastAsia="zh-CN"/>
        </w:rPr>
        <w:t>部门</w:t>
      </w:r>
      <w:r w:rsidRPr="00771247">
        <w:rPr>
          <w:rFonts w:ascii="Times New Roman" w:eastAsia="SimSun" w:hAnsi="Times New Roman" w:cs="Times New Roman" w:hint="eastAsia"/>
          <w:szCs w:val="24"/>
          <w:lang w:val="en-CA" w:eastAsia="zh-CN"/>
        </w:rPr>
        <w:t>应</w:t>
      </w:r>
      <w:r w:rsidRPr="00771247">
        <w:rPr>
          <w:rFonts w:ascii="Times New Roman" w:eastAsia="SimSun" w:hAnsi="Times New Roman" w:cs="Times New Roman"/>
          <w:szCs w:val="24"/>
          <w:lang w:val="en-CA" w:eastAsia="zh-CN"/>
        </w:rPr>
        <w:t>考虑到美国主管部门为其运营商确立的运行条件。他</w:t>
      </w:r>
      <w:r w:rsidRPr="00771247">
        <w:rPr>
          <w:rFonts w:ascii="Times New Roman" w:eastAsia="SimSun" w:hAnsi="Times New Roman" w:cs="Times New Roman" w:hint="eastAsia"/>
          <w:szCs w:val="24"/>
          <w:lang w:val="en-CA" w:eastAsia="zh-CN"/>
        </w:rPr>
        <w:t>建议</w:t>
      </w:r>
      <w:r w:rsidRPr="00771247">
        <w:rPr>
          <w:rFonts w:ascii="Times New Roman" w:eastAsia="SimSun" w:hAnsi="Times New Roman" w:cs="Times New Roman"/>
          <w:szCs w:val="24"/>
          <w:lang w:val="en-CA" w:eastAsia="zh-CN"/>
        </w:rPr>
        <w:t>委员会做出如下结论：</w:t>
      </w:r>
      <w:bookmarkEnd w:id="37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cs="Times New Roman"/>
          <w:b/>
          <w:color w:val="800000"/>
          <w:szCs w:val="24"/>
          <w:lang w:val="en-CA" w:eastAsia="zh-CN"/>
        </w:rPr>
      </w:pPr>
      <w:bookmarkStart w:id="371" w:name="lt_pId925"/>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hint="eastAsia"/>
          <w:szCs w:val="24"/>
          <w:lang w:eastAsia="zh-CN"/>
        </w:rPr>
        <w:t>委员会认真审议了</w:t>
      </w:r>
      <w:r w:rsidRPr="00771247">
        <w:rPr>
          <w:rFonts w:ascii="Times New Roman" w:eastAsia="SimSun" w:hAnsi="Times New Roman" w:cs="Times New Roman" w:hint="eastAsia"/>
          <w:szCs w:val="24"/>
          <w:lang w:eastAsia="zh-CN"/>
        </w:rPr>
        <w:t>RRB18-1/3</w:t>
      </w:r>
      <w:r w:rsidRPr="00771247">
        <w:rPr>
          <w:rFonts w:ascii="Times New Roman" w:eastAsia="SimSun" w:hAnsi="Times New Roman" w:cs="Times New Roman" w:hint="eastAsia"/>
          <w:szCs w:val="24"/>
          <w:lang w:eastAsia="zh-CN"/>
        </w:rPr>
        <w:t>号文件所载美国主管部门和</w:t>
      </w:r>
      <w:r w:rsidRPr="00771247">
        <w:rPr>
          <w:rFonts w:ascii="Times New Roman" w:eastAsia="SimSun" w:hAnsi="Times New Roman" w:cs="Times New Roman" w:hint="eastAsia"/>
          <w:szCs w:val="24"/>
          <w:lang w:eastAsia="zh-CN"/>
        </w:rPr>
        <w:t>RRB18-1/9</w:t>
      </w:r>
      <w:r w:rsidRPr="00771247">
        <w:rPr>
          <w:rFonts w:ascii="Times New Roman" w:eastAsia="SimSun" w:hAnsi="Times New Roman" w:cs="Times New Roman" w:hint="eastAsia"/>
          <w:szCs w:val="24"/>
          <w:lang w:eastAsia="zh-CN"/>
        </w:rPr>
        <w:t>号文件所载捷克共和国、立陶宛、荷兰、西班牙和瑞士主管部门的文稿。委员会满意地注意到各主管部门在这个问题上继续开展对话与合作。委员会还关切地注意到，双方关于新一代铱星对射电天文台造成干扰情况的结论存在分歧。委员会敦促各主管部门继续努力并协调其干扰测量，以得出可行和收敛的结果。此外，委员会还请各主管部门就任何进展情况提交报告。”</w:t>
      </w:r>
      <w:bookmarkEnd w:id="37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8.6</w:t>
      </w:r>
      <w:r w:rsidRPr="00771247">
        <w:rPr>
          <w:rFonts w:ascii="Times New Roman" w:eastAsia="SimSun" w:hAnsi="Times New Roman" w:cs="Times New Roman"/>
          <w:szCs w:val="24"/>
          <w:lang w:val="en-CA" w:eastAsia="zh-CN"/>
        </w:rPr>
        <w:tab/>
      </w:r>
      <w:bookmarkStart w:id="372" w:name="lt_pId931"/>
      <w:r w:rsidRPr="00771247">
        <w:rPr>
          <w:rFonts w:ascii="Times New Roman" w:eastAsia="SimSun" w:hAnsi="Times New Roman" w:cs="Times New Roman" w:hint="eastAsia"/>
          <w:szCs w:val="24"/>
          <w:lang w:val="en-CA" w:eastAsia="zh-CN"/>
        </w:rPr>
        <w:t>会议</w:t>
      </w:r>
      <w:r w:rsidRPr="00771247">
        <w:rPr>
          <w:rFonts w:ascii="Times New Roman" w:eastAsia="SimSun" w:hAnsi="Times New Roman" w:cs="Times New Roman"/>
          <w:szCs w:val="24"/>
          <w:lang w:val="en-CA" w:eastAsia="zh-CN"/>
        </w:rPr>
        <w:t>对此</w:t>
      </w:r>
      <w:r w:rsidRPr="00771247">
        <w:rPr>
          <w:rFonts w:ascii="Times New Roman" w:eastAsia="SimSun" w:hAnsi="Times New Roman" w:cs="Times New Roman" w:hint="eastAsia"/>
          <w:szCs w:val="24"/>
          <w:lang w:val="en-CA" w:eastAsia="zh-CN"/>
        </w:rPr>
        <w:t>表示</w:t>
      </w:r>
      <w:r w:rsidRPr="00771247">
        <w:rPr>
          <w:rFonts w:ascii="Times New Roman" w:eastAsia="SimSun" w:hAnsi="Times New Roman" w:cs="Times New Roman" w:hint="eastAsia"/>
          <w:b/>
          <w:bCs/>
          <w:szCs w:val="24"/>
          <w:lang w:val="en-CA" w:eastAsia="zh-CN"/>
        </w:rPr>
        <w:t>同意</w:t>
      </w:r>
      <w:r w:rsidRPr="00771247">
        <w:rPr>
          <w:rFonts w:ascii="Times New Roman" w:eastAsia="SimSun" w:hAnsi="Times New Roman" w:cs="Times New Roman" w:hint="eastAsia"/>
          <w:szCs w:val="24"/>
          <w:lang w:val="en-CA" w:eastAsia="zh-CN"/>
        </w:rPr>
        <w:t>。</w:t>
      </w:r>
      <w:bookmarkEnd w:id="372"/>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771247">
        <w:rPr>
          <w:rFonts w:ascii="Times New Roman" w:eastAsia="Times New Roman" w:hAnsi="Times New Roman" w:cs="Times New Roman"/>
          <w:b/>
          <w:szCs w:val="20"/>
          <w:lang w:val="en-GB" w:eastAsia="zh-CN"/>
        </w:rPr>
        <w:t>9</w:t>
      </w:r>
      <w:r w:rsidRPr="00771247">
        <w:rPr>
          <w:rFonts w:ascii="Times New Roman" w:eastAsia="Times New Roman" w:hAnsi="Times New Roman" w:cs="Times New Roman"/>
          <w:b/>
          <w:szCs w:val="20"/>
          <w:lang w:val="en-GB" w:eastAsia="zh-CN"/>
        </w:rPr>
        <w:tab/>
      </w:r>
      <w:bookmarkStart w:id="373" w:name="lt_pId933"/>
      <w:r w:rsidRPr="00771247">
        <w:rPr>
          <w:rFonts w:ascii="Times New Roman" w:eastAsia="SimSun" w:hAnsi="Times New Roman" w:cs="Times New Roman" w:hint="eastAsia"/>
          <w:b/>
          <w:szCs w:val="20"/>
          <w:lang w:val="en-GB" w:eastAsia="zh-CN"/>
        </w:rPr>
        <w:t>德国</w:t>
      </w:r>
      <w:r w:rsidRPr="00771247">
        <w:rPr>
          <w:rFonts w:ascii="Times New Roman" w:eastAsia="SimSun" w:hAnsi="Times New Roman" w:cs="Times New Roman"/>
          <w:b/>
          <w:szCs w:val="20"/>
          <w:lang w:val="en-GB" w:eastAsia="zh-CN"/>
        </w:rPr>
        <w:t>主管部门提交的、有关将国际电联《</w:t>
      </w:r>
      <w:r w:rsidRPr="00771247">
        <w:rPr>
          <w:rFonts w:ascii="Times New Roman" w:eastAsia="SimSun" w:hAnsi="Times New Roman" w:cs="Times New Roman" w:hint="eastAsia"/>
          <w:b/>
          <w:szCs w:val="20"/>
          <w:lang w:val="en-GB" w:eastAsia="zh-CN"/>
        </w:rPr>
        <w:t>组织法</w:t>
      </w:r>
      <w:r w:rsidRPr="00771247">
        <w:rPr>
          <w:rFonts w:ascii="Times New Roman" w:eastAsia="SimSun" w:hAnsi="Times New Roman" w:cs="Times New Roman"/>
          <w:b/>
          <w:szCs w:val="20"/>
          <w:lang w:val="en-GB" w:eastAsia="zh-CN"/>
        </w:rPr>
        <w:t>》</w:t>
      </w:r>
      <w:r w:rsidRPr="00771247">
        <w:rPr>
          <w:rFonts w:ascii="Times New Roman" w:eastAsia="SimSun" w:hAnsi="Times New Roman" w:cs="Times New Roman" w:hint="eastAsia"/>
          <w:b/>
          <w:szCs w:val="20"/>
          <w:lang w:val="en-GB" w:eastAsia="zh-CN"/>
        </w:rPr>
        <w:t>第</w:t>
      </w:r>
      <w:r w:rsidRPr="00771247">
        <w:rPr>
          <w:rFonts w:ascii="Times New Roman" w:eastAsia="SimSun" w:hAnsi="Times New Roman" w:cs="Times New Roman" w:hint="eastAsia"/>
          <w:b/>
          <w:szCs w:val="20"/>
          <w:lang w:val="en-GB" w:eastAsia="zh-CN"/>
        </w:rPr>
        <w:t>48</w:t>
      </w:r>
      <w:r w:rsidRPr="00771247">
        <w:rPr>
          <w:rFonts w:ascii="Times New Roman" w:eastAsia="SimSun" w:hAnsi="Times New Roman" w:cs="Times New Roman" w:hint="eastAsia"/>
          <w:b/>
          <w:szCs w:val="20"/>
          <w:lang w:val="en-GB" w:eastAsia="zh-CN"/>
        </w:rPr>
        <w:t>条</w:t>
      </w:r>
      <w:r w:rsidRPr="00771247">
        <w:rPr>
          <w:rFonts w:ascii="Times New Roman" w:eastAsia="SimSun" w:hAnsi="Times New Roman" w:cs="Times New Roman"/>
          <w:b/>
          <w:szCs w:val="20"/>
          <w:lang w:val="en-GB" w:eastAsia="zh-CN"/>
        </w:rPr>
        <w:t>用于得到</w:t>
      </w:r>
      <w:r w:rsidRPr="00771247">
        <w:rPr>
          <w:rFonts w:ascii="Times New Roman" w:eastAsia="SimSun" w:hAnsi="Times New Roman" w:cs="Times New Roman" w:hint="eastAsia"/>
          <w:b/>
          <w:szCs w:val="20"/>
          <w:lang w:val="en-GB" w:eastAsia="zh-CN"/>
        </w:rPr>
        <w:t>登记</w:t>
      </w:r>
      <w:r w:rsidRPr="00771247">
        <w:rPr>
          <w:rFonts w:ascii="Times New Roman" w:eastAsia="SimSun" w:hAnsi="Times New Roman" w:cs="Times New Roman"/>
          <w:b/>
          <w:szCs w:val="20"/>
          <w:lang w:val="en-GB" w:eastAsia="zh-CN"/>
        </w:rPr>
        <w:t>的、</w:t>
      </w:r>
      <w:r w:rsidRPr="00771247">
        <w:rPr>
          <w:rFonts w:ascii="Times New Roman" w:eastAsia="SimSun" w:hAnsi="Times New Roman" w:cs="Times New Roman"/>
          <w:b/>
          <w:szCs w:val="20"/>
          <w:lang w:val="en-GB" w:eastAsia="zh-CN"/>
        </w:rPr>
        <w:t>48°E</w:t>
      </w:r>
      <w:r w:rsidRPr="00771247">
        <w:rPr>
          <w:rFonts w:ascii="Times New Roman" w:eastAsia="Times New Roman" w:hAnsi="Times New Roman" w:cs="Times New Roman"/>
          <w:b/>
          <w:szCs w:val="20"/>
          <w:lang w:val="en-GB" w:eastAsia="zh-CN"/>
        </w:rPr>
        <w:t xml:space="preserve"> INSAT-2</w:t>
      </w:r>
      <w:r w:rsidRPr="00771247">
        <w:rPr>
          <w:rFonts w:ascii="SimSun" w:eastAsia="SimSun" w:hAnsi="SimSun" w:cs="SimSun" w:hint="eastAsia"/>
          <w:b/>
          <w:szCs w:val="20"/>
          <w:lang w:val="en-GB" w:eastAsia="zh-CN"/>
        </w:rPr>
        <w:t>（</w:t>
      </w:r>
      <w:r w:rsidRPr="00771247">
        <w:rPr>
          <w:rFonts w:ascii="Times New Roman" w:eastAsia="Times New Roman" w:hAnsi="Times New Roman" w:cs="Times New Roman"/>
          <w:b/>
          <w:szCs w:val="20"/>
          <w:lang w:val="en-GB" w:eastAsia="zh-CN"/>
        </w:rPr>
        <w:t>48</w:t>
      </w:r>
      <w:r w:rsidRPr="00771247">
        <w:rPr>
          <w:rFonts w:ascii="SimSun" w:eastAsia="SimSun" w:hAnsi="SimSun" w:cs="SimSun" w:hint="eastAsia"/>
          <w:b/>
          <w:szCs w:val="20"/>
          <w:lang w:val="en-GB" w:eastAsia="zh-CN"/>
        </w:rPr>
        <w:t>）</w:t>
      </w:r>
      <w:r w:rsidRPr="00771247">
        <w:rPr>
          <w:rFonts w:ascii="Times New Roman" w:eastAsia="SimSun" w:hAnsi="Times New Roman" w:cs="Times New Roman" w:hint="eastAsia"/>
          <w:b/>
          <w:szCs w:val="20"/>
          <w:lang w:val="en-GB" w:eastAsia="zh-CN"/>
        </w:rPr>
        <w:t>、</w:t>
      </w:r>
      <w:r w:rsidRPr="00771247">
        <w:rPr>
          <w:rFonts w:ascii="Times New Roman" w:eastAsia="Times New Roman" w:hAnsi="Times New Roman" w:cs="Times New Roman"/>
          <w:b/>
          <w:szCs w:val="20"/>
          <w:lang w:val="en-GB" w:eastAsia="zh-CN"/>
        </w:rPr>
        <w:t>INSAT-2M</w:t>
      </w:r>
      <w:r w:rsidRPr="00771247">
        <w:rPr>
          <w:rFonts w:ascii="SimSun" w:eastAsia="SimSun" w:hAnsi="SimSun" w:cs="SimSun" w:hint="eastAsia"/>
          <w:b/>
          <w:szCs w:val="20"/>
          <w:lang w:val="en-GB" w:eastAsia="zh-CN"/>
        </w:rPr>
        <w:t>（</w:t>
      </w:r>
      <w:r w:rsidRPr="00771247">
        <w:rPr>
          <w:rFonts w:ascii="Times New Roman" w:eastAsia="Times New Roman" w:hAnsi="Times New Roman" w:cs="Times New Roman"/>
          <w:b/>
          <w:szCs w:val="20"/>
          <w:lang w:val="en-GB" w:eastAsia="zh-CN"/>
        </w:rPr>
        <w:t>48</w:t>
      </w:r>
      <w:r w:rsidRPr="00771247">
        <w:rPr>
          <w:rFonts w:ascii="SimSun" w:eastAsia="SimSun" w:hAnsi="SimSun" w:cs="SimSun" w:hint="eastAsia"/>
          <w:b/>
          <w:szCs w:val="20"/>
          <w:lang w:val="en-GB" w:eastAsia="zh-CN"/>
        </w:rPr>
        <w:t>）</w:t>
      </w:r>
      <w:r w:rsidRPr="00771247">
        <w:rPr>
          <w:rFonts w:ascii="Times New Roman" w:eastAsia="SimSun" w:hAnsi="Times New Roman" w:cs="Times New Roman" w:hint="eastAsia"/>
          <w:b/>
          <w:szCs w:val="20"/>
          <w:lang w:val="en-GB" w:eastAsia="zh-CN"/>
        </w:rPr>
        <w:t>、</w:t>
      </w:r>
      <w:r w:rsidRPr="00771247">
        <w:rPr>
          <w:rFonts w:ascii="Times New Roman" w:eastAsia="Times New Roman" w:hAnsi="Times New Roman" w:cs="Times New Roman"/>
          <w:b/>
          <w:szCs w:val="20"/>
          <w:lang w:val="en-GB" w:eastAsia="zh-CN"/>
        </w:rPr>
        <w:t>INSAT-2T</w:t>
      </w:r>
      <w:r w:rsidRPr="00771247">
        <w:rPr>
          <w:rFonts w:ascii="SimSun" w:eastAsia="SimSun" w:hAnsi="SimSun" w:cs="SimSun" w:hint="eastAsia"/>
          <w:b/>
          <w:szCs w:val="20"/>
          <w:lang w:val="en-GB" w:eastAsia="zh-CN"/>
        </w:rPr>
        <w:t>（</w:t>
      </w:r>
      <w:r w:rsidRPr="00771247">
        <w:rPr>
          <w:rFonts w:ascii="Times New Roman" w:eastAsia="Times New Roman" w:hAnsi="Times New Roman" w:cs="Times New Roman"/>
          <w:b/>
          <w:szCs w:val="20"/>
          <w:lang w:val="en-GB" w:eastAsia="zh-CN"/>
        </w:rPr>
        <w:t>48</w:t>
      </w:r>
      <w:r w:rsidRPr="00771247">
        <w:rPr>
          <w:rFonts w:ascii="SimSun" w:eastAsia="SimSun" w:hAnsi="SimSun" w:cs="SimSun" w:hint="eastAsia"/>
          <w:b/>
          <w:szCs w:val="20"/>
          <w:lang w:val="en-GB" w:eastAsia="zh-CN"/>
        </w:rPr>
        <w:t>）</w:t>
      </w:r>
      <w:r w:rsidRPr="00771247">
        <w:rPr>
          <w:rFonts w:ascii="Times New Roman" w:eastAsia="SimSun" w:hAnsi="Times New Roman" w:cs="Times New Roman" w:hint="eastAsia"/>
          <w:b/>
          <w:szCs w:val="20"/>
          <w:lang w:val="en-GB" w:eastAsia="zh-CN"/>
        </w:rPr>
        <w:t>和</w:t>
      </w:r>
      <w:r w:rsidRPr="00771247">
        <w:rPr>
          <w:rFonts w:ascii="Times New Roman" w:eastAsia="Times New Roman" w:hAnsi="Times New Roman" w:cs="Times New Roman"/>
          <w:b/>
          <w:szCs w:val="20"/>
          <w:lang w:val="en-GB" w:eastAsia="zh-CN"/>
        </w:rPr>
        <w:t>INSAT-EK48R</w:t>
      </w:r>
      <w:r w:rsidRPr="00771247">
        <w:rPr>
          <w:rFonts w:ascii="Times New Roman" w:eastAsia="SimSun" w:hAnsi="Times New Roman" w:cs="Times New Roman" w:hint="eastAsia"/>
          <w:b/>
          <w:szCs w:val="20"/>
          <w:lang w:val="en-GB" w:eastAsia="zh-CN"/>
        </w:rPr>
        <w:t>卫星</w:t>
      </w:r>
      <w:r w:rsidRPr="00771247">
        <w:rPr>
          <w:rFonts w:ascii="Times New Roman" w:eastAsia="SimSun" w:hAnsi="Times New Roman" w:cs="Times New Roman"/>
          <w:b/>
          <w:szCs w:val="20"/>
          <w:lang w:val="en-GB" w:eastAsia="zh-CN"/>
        </w:rPr>
        <w:t>网络频率指配的</w:t>
      </w:r>
      <w:r w:rsidRPr="00771247">
        <w:rPr>
          <w:rFonts w:ascii="Times New Roman" w:eastAsia="SimSun" w:hAnsi="Times New Roman" w:cs="Times New Roman" w:hint="eastAsia"/>
          <w:b/>
          <w:szCs w:val="20"/>
          <w:lang w:val="en-GB" w:eastAsia="zh-CN"/>
        </w:rPr>
        <w:t>资料（</w:t>
      </w:r>
      <w:r w:rsidRPr="00771247">
        <w:rPr>
          <w:rFonts w:ascii="Times New Roman" w:eastAsia="Times New Roman" w:hAnsi="Times New Roman" w:cs="Times New Roman"/>
          <w:b/>
          <w:szCs w:val="20"/>
          <w:lang w:val="en-GB" w:eastAsia="zh-CN"/>
        </w:rPr>
        <w:t>RRB18-1/7</w:t>
      </w:r>
      <w:r w:rsidRPr="00771247">
        <w:rPr>
          <w:rFonts w:ascii="Times New Roman" w:eastAsia="SimSun" w:hAnsi="Times New Roman" w:cs="Times New Roman" w:hint="eastAsia"/>
          <w:b/>
          <w:szCs w:val="20"/>
          <w:lang w:val="en-GB" w:eastAsia="zh-CN"/>
        </w:rPr>
        <w:t>号</w:t>
      </w:r>
      <w:r w:rsidRPr="00771247">
        <w:rPr>
          <w:rFonts w:ascii="Times New Roman" w:eastAsia="SimSun" w:hAnsi="Times New Roman" w:cs="Times New Roman"/>
          <w:b/>
          <w:szCs w:val="20"/>
          <w:lang w:val="en-GB" w:eastAsia="zh-CN"/>
        </w:rPr>
        <w:t>文件</w:t>
      </w:r>
      <w:r w:rsidRPr="00771247">
        <w:rPr>
          <w:rFonts w:ascii="Times New Roman" w:eastAsia="SimSun" w:hAnsi="Times New Roman" w:cs="Times New Roman" w:hint="eastAsia"/>
          <w:b/>
          <w:szCs w:val="20"/>
          <w:lang w:val="en-GB" w:eastAsia="zh-CN"/>
        </w:rPr>
        <w:t>和</w:t>
      </w:r>
      <w:r w:rsidRPr="00771247">
        <w:rPr>
          <w:rFonts w:ascii="Times New Roman" w:eastAsia="Times New Roman" w:hAnsi="Times New Roman" w:cs="Times New Roman"/>
          <w:b/>
          <w:szCs w:val="20"/>
          <w:lang w:val="en-GB" w:eastAsia="zh-CN"/>
        </w:rPr>
        <w:t>RRB18-1/DELAYED/1</w:t>
      </w:r>
      <w:r w:rsidRPr="00771247">
        <w:rPr>
          <w:rFonts w:ascii="Times New Roman" w:eastAsia="SimSun" w:hAnsi="Times New Roman" w:cs="Times New Roman" w:hint="eastAsia"/>
          <w:b/>
          <w:szCs w:val="20"/>
          <w:lang w:val="en-GB" w:eastAsia="zh-CN"/>
        </w:rPr>
        <w:t>和</w:t>
      </w:r>
      <w:r w:rsidRPr="00771247">
        <w:rPr>
          <w:rFonts w:ascii="Times New Roman" w:eastAsia="Times New Roman" w:hAnsi="Times New Roman" w:cs="Times New Roman"/>
          <w:b/>
          <w:szCs w:val="20"/>
          <w:lang w:val="en-GB" w:eastAsia="zh-CN"/>
        </w:rPr>
        <w:t>2</w:t>
      </w:r>
      <w:r w:rsidRPr="00771247">
        <w:rPr>
          <w:rFonts w:ascii="Times New Roman" w:eastAsia="SimSun" w:hAnsi="Times New Roman" w:cs="Times New Roman" w:hint="eastAsia"/>
          <w:b/>
          <w:szCs w:val="20"/>
          <w:lang w:val="en-GB" w:eastAsia="zh-CN"/>
        </w:rPr>
        <w:t>号</w:t>
      </w:r>
      <w:r w:rsidRPr="00771247">
        <w:rPr>
          <w:rFonts w:ascii="Times New Roman" w:eastAsia="SimSun" w:hAnsi="Times New Roman" w:cs="Times New Roman"/>
          <w:b/>
          <w:szCs w:val="20"/>
          <w:lang w:val="en-GB" w:eastAsia="zh-CN"/>
        </w:rPr>
        <w:t>文件</w:t>
      </w:r>
      <w:r w:rsidRPr="00771247">
        <w:rPr>
          <w:rFonts w:ascii="Times New Roman" w:eastAsia="SimSun" w:hAnsi="Times New Roman" w:cs="Times New Roman" w:hint="eastAsia"/>
          <w:b/>
          <w:szCs w:val="20"/>
          <w:lang w:val="en-GB" w:eastAsia="zh-CN"/>
        </w:rPr>
        <w:t>）</w:t>
      </w:r>
      <w:bookmarkEnd w:id="37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w:t>
      </w:r>
      <w:r w:rsidRPr="00771247">
        <w:rPr>
          <w:rFonts w:ascii="Times New Roman" w:eastAsia="SimSun" w:hAnsi="Times New Roman" w:cs="Times New Roman"/>
          <w:szCs w:val="24"/>
          <w:lang w:eastAsia="zh-CN"/>
        </w:rPr>
        <w:tab/>
      </w:r>
      <w:bookmarkStart w:id="374" w:name="lt_pId935"/>
      <w:r w:rsidRPr="00771247">
        <w:rPr>
          <w:rFonts w:ascii="Times New Roman" w:eastAsia="SimSun" w:hAnsi="Times New Roman" w:cs="Times New Roman"/>
          <w:b/>
          <w:bCs/>
          <w:szCs w:val="24"/>
          <w:lang w:eastAsia="zh-CN"/>
        </w:rPr>
        <w:t>Sakamoto</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w:t>
      </w:r>
      <w:r w:rsidRPr="00771247">
        <w:rPr>
          <w:rFonts w:ascii="Times New Roman" w:eastAsia="SimSun" w:hAnsi="Times New Roman" w:cs="Times New Roman" w:hint="eastAsia"/>
          <w:b/>
          <w:bCs/>
          <w:szCs w:val="24"/>
          <w:lang w:eastAsia="zh-CN"/>
        </w:rPr>
        <w:t>SSD/</w:t>
      </w:r>
      <w:r w:rsidRPr="00771247">
        <w:rPr>
          <w:rFonts w:ascii="Times New Roman" w:eastAsia="SimSun" w:hAnsi="Times New Roman" w:cs="Times New Roman"/>
          <w:b/>
          <w:bCs/>
          <w:szCs w:val="24"/>
          <w:lang w:eastAsia="zh-CN"/>
        </w:rPr>
        <w:t>SSC</w:t>
      </w:r>
      <w:r w:rsidRPr="00771247">
        <w:rPr>
          <w:rFonts w:ascii="Times New Roman" w:eastAsia="SimSun" w:hAnsi="Times New Roman" w:cs="Times New Roman" w:hint="eastAsia"/>
          <w:b/>
          <w:bCs/>
          <w:szCs w:val="24"/>
          <w:lang w:eastAsia="zh-CN"/>
        </w:rPr>
        <w:t>处长</w:t>
      </w:r>
      <w:r w:rsidRPr="00771247">
        <w:rPr>
          <w:rFonts w:ascii="Times New Roman" w:eastAsia="SimSun" w:hAnsi="Times New Roman" w:cs="Times New Roman"/>
          <w:b/>
          <w:bCs/>
          <w:szCs w:val="24"/>
          <w:lang w:eastAsia="zh-CN"/>
        </w:rPr>
        <w:t>）</w:t>
      </w:r>
      <w:r w:rsidRPr="00771247">
        <w:rPr>
          <w:rFonts w:ascii="Times New Roman" w:eastAsia="SimSun" w:hAnsi="Times New Roman" w:cs="Times New Roman" w:hint="eastAsia"/>
          <w:szCs w:val="24"/>
          <w:lang w:eastAsia="zh-CN"/>
        </w:rPr>
        <w:t>介绍</w:t>
      </w:r>
      <w:r w:rsidRPr="00771247">
        <w:rPr>
          <w:rFonts w:ascii="Times New Roman" w:eastAsia="SimSun" w:hAnsi="Times New Roman" w:cs="Times New Roman"/>
          <w:szCs w:val="24"/>
          <w:lang w:eastAsia="zh-CN"/>
        </w:rPr>
        <w:t>了</w:t>
      </w:r>
      <w:r w:rsidRPr="00771247">
        <w:rPr>
          <w:rFonts w:ascii="Times New Roman" w:eastAsia="SimSun" w:hAnsi="Times New Roman" w:cs="Times New Roman"/>
          <w:szCs w:val="24"/>
          <w:lang w:eastAsia="zh-CN"/>
        </w:rPr>
        <w:t>RRB18-1/7</w:t>
      </w:r>
      <w:r w:rsidRPr="00771247">
        <w:rPr>
          <w:rFonts w:ascii="Times New Roman" w:eastAsia="SimSun" w:hAnsi="Times New Roman" w:cs="Times New Roman" w:hint="eastAsia"/>
          <w:szCs w:val="24"/>
          <w:lang w:eastAsia="zh-CN"/>
        </w:rPr>
        <w:t>号</w:t>
      </w:r>
      <w:r w:rsidRPr="00771247">
        <w:rPr>
          <w:rFonts w:ascii="Times New Roman" w:eastAsia="SimSun" w:hAnsi="Times New Roman" w:cs="Times New Roman"/>
          <w:szCs w:val="24"/>
          <w:lang w:eastAsia="zh-CN"/>
        </w:rPr>
        <w:t>文件，</w:t>
      </w:r>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szCs w:val="24"/>
          <w:lang w:eastAsia="zh-CN"/>
        </w:rPr>
        <w:t>该文件中，德国主管部门要求</w:t>
      </w:r>
      <w:r w:rsidRPr="00771247">
        <w:rPr>
          <w:rFonts w:ascii="Times New Roman" w:eastAsia="SimSun" w:hAnsi="Times New Roman" w:cs="Times New Roman" w:hint="eastAsia"/>
          <w:szCs w:val="24"/>
          <w:lang w:eastAsia="zh-CN"/>
        </w:rPr>
        <w:t>澄清</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E</w:t>
      </w:r>
      <w:r w:rsidRPr="00771247">
        <w:rPr>
          <w:rFonts w:ascii="Times New Roman" w:eastAsia="SimSun" w:hAnsi="Times New Roman" w:cs="Times New Roman"/>
          <w:szCs w:val="24"/>
          <w:lang w:eastAsia="zh-CN"/>
        </w:rPr>
        <w:t>上、印度主管部门已启动国际电联《</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w:t>
      </w:r>
      <w:r w:rsidRPr="00771247">
        <w:rPr>
          <w:rFonts w:ascii="Times New Roman" w:eastAsia="SimSun" w:hAnsi="Times New Roman" w:cs="Times New Roman" w:hint="eastAsia"/>
          <w:szCs w:val="24"/>
          <w:lang w:eastAsia="zh-CN"/>
        </w:rPr>
        <w:t>印度</w:t>
      </w:r>
      <w:r w:rsidRPr="00771247">
        <w:rPr>
          <w:rFonts w:ascii="Times New Roman" w:eastAsia="SimSun" w:hAnsi="Times New Roman" w:cs="Times New Roman"/>
          <w:szCs w:val="24"/>
          <w:lang w:eastAsia="zh-CN"/>
        </w:rPr>
        <w:t>INSAT</w:t>
      </w:r>
      <w:r w:rsidRPr="00771247">
        <w:rPr>
          <w:rFonts w:ascii="Times New Roman" w:eastAsia="SimSun" w:hAnsi="Times New Roman" w:cs="Times New Roman"/>
          <w:szCs w:val="24"/>
          <w:lang w:eastAsia="zh-CN"/>
        </w:rPr>
        <w:t>网络的地位。</w:t>
      </w:r>
      <w:r w:rsidRPr="00771247">
        <w:rPr>
          <w:rFonts w:ascii="Times New Roman" w:eastAsia="SimSun" w:hAnsi="Times New Roman" w:cs="Times New Roman" w:hint="eastAsia"/>
          <w:szCs w:val="24"/>
          <w:lang w:eastAsia="zh-CN"/>
        </w:rPr>
        <w:t>此外</w:t>
      </w:r>
      <w:r w:rsidRPr="00771247">
        <w:rPr>
          <w:rFonts w:ascii="Times New Roman" w:eastAsia="SimSun" w:hAnsi="Times New Roman" w:cs="Times New Roman"/>
          <w:szCs w:val="24"/>
          <w:lang w:eastAsia="zh-CN"/>
        </w:rPr>
        <w:t>，他还提请会议注意分别由挪威和法国主管部门提交本会议参考的文件</w:t>
      </w:r>
      <w:r w:rsidRPr="00771247">
        <w:rPr>
          <w:rFonts w:ascii="Times New Roman" w:eastAsia="SimSun" w:hAnsi="Times New Roman" w:cs="Times New Roman" w:hint="eastAsia"/>
          <w:szCs w:val="24"/>
          <w:lang w:eastAsia="zh-CN"/>
        </w:rPr>
        <w:t xml:space="preserve"> </w:t>
      </w:r>
      <w:r w:rsidRPr="00771247">
        <w:rPr>
          <w:rFonts w:ascii="Times New Roman" w:eastAsia="SimSun" w:hAnsi="Times New Roman" w:cs="Times New Roman"/>
          <w:szCs w:val="24"/>
          <w:lang w:eastAsia="zh-CN"/>
        </w:rPr>
        <w:t>–</w:t>
      </w:r>
      <w:bookmarkStart w:id="375" w:name="lt_pId936"/>
      <w:bookmarkEnd w:id="374"/>
      <w:r w:rsidRPr="00771247">
        <w:rPr>
          <w:rFonts w:ascii="Times New Roman" w:eastAsia="SimSun" w:hAnsi="Times New Roman" w:cs="Times New Roman"/>
          <w:szCs w:val="24"/>
          <w:lang w:eastAsia="zh-CN"/>
        </w:rPr>
        <w:t xml:space="preserve"> RRB18-1/DELAYED/1</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szCs w:val="24"/>
          <w:lang w:eastAsia="zh-CN"/>
        </w:rPr>
        <w:t>2</w:t>
      </w:r>
      <w:r w:rsidRPr="00771247">
        <w:rPr>
          <w:rFonts w:ascii="Times New Roman" w:eastAsia="SimSun" w:hAnsi="Times New Roman" w:cs="Times New Roman" w:hint="eastAsia"/>
          <w:szCs w:val="24"/>
          <w:lang w:eastAsia="zh-CN"/>
        </w:rPr>
        <w:t>号</w:t>
      </w:r>
      <w:r w:rsidRPr="00771247">
        <w:rPr>
          <w:rFonts w:ascii="Times New Roman" w:eastAsia="SimSun" w:hAnsi="Times New Roman" w:cs="Times New Roman"/>
          <w:szCs w:val="24"/>
          <w:lang w:eastAsia="zh-CN"/>
        </w:rPr>
        <w:t>文件，这些文件均支持德国提交的资料。</w:t>
      </w:r>
      <w:r w:rsidRPr="00771247">
        <w:rPr>
          <w:rFonts w:ascii="Times New Roman" w:eastAsia="SimSun" w:hAnsi="Times New Roman" w:cs="Times New Roman" w:hint="eastAsia"/>
          <w:szCs w:val="24"/>
          <w:lang w:eastAsia="zh-CN"/>
        </w:rPr>
        <w:t>在概述</w:t>
      </w:r>
      <w:r w:rsidRPr="00771247">
        <w:rPr>
          <w:rFonts w:ascii="Times New Roman" w:eastAsia="SimSun" w:hAnsi="Times New Roman" w:cs="Times New Roman"/>
          <w:szCs w:val="24"/>
          <w:lang w:eastAsia="zh-CN"/>
        </w:rPr>
        <w:t>这一案例时</w:t>
      </w:r>
      <w:r w:rsidRPr="00771247">
        <w:rPr>
          <w:rFonts w:ascii="Times New Roman" w:eastAsia="SimSun" w:hAnsi="Times New Roman" w:cs="Times New Roman" w:hint="eastAsia"/>
          <w:szCs w:val="24"/>
          <w:lang w:eastAsia="zh-CN"/>
        </w:rPr>
        <w:t>他</w:t>
      </w:r>
      <w:r w:rsidRPr="00771247">
        <w:rPr>
          <w:rFonts w:ascii="Times New Roman" w:eastAsia="SimSun" w:hAnsi="Times New Roman" w:cs="Times New Roman"/>
          <w:szCs w:val="24"/>
          <w:lang w:eastAsia="zh-CN"/>
        </w:rPr>
        <w:t>说，无线电通信局根据</w:t>
      </w:r>
      <w:r w:rsidRPr="00771247">
        <w:rPr>
          <w:rFonts w:ascii="Times New Roman" w:eastAsia="SimSun" w:hAnsi="Times New Roman" w:cs="Times New Roman" w:hint="eastAsia"/>
          <w:szCs w:val="24"/>
          <w:lang w:eastAsia="zh-CN"/>
        </w:rPr>
        <w:t>德国最初于</w:t>
      </w:r>
      <w:r w:rsidRPr="00771247">
        <w:rPr>
          <w:rFonts w:ascii="Times New Roman" w:eastAsia="SimSun" w:hAnsi="Times New Roman" w:cs="Times New Roman" w:hint="eastAsia"/>
          <w:szCs w:val="24"/>
          <w:lang w:eastAsia="zh-CN"/>
        </w:rPr>
        <w:t>2017</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9</w:t>
      </w:r>
      <w:r w:rsidRPr="00771247">
        <w:rPr>
          <w:rFonts w:ascii="Times New Roman" w:eastAsia="SimSun" w:hAnsi="Times New Roman" w:cs="Times New Roman" w:hint="eastAsia"/>
          <w:szCs w:val="24"/>
          <w:lang w:eastAsia="zh-CN"/>
        </w:rPr>
        <w:t>月提出</w:t>
      </w:r>
      <w:r w:rsidRPr="00771247">
        <w:rPr>
          <w:rFonts w:ascii="Times New Roman" w:eastAsia="SimSun" w:hAnsi="Times New Roman" w:cs="Times New Roman"/>
          <w:szCs w:val="24"/>
          <w:lang w:eastAsia="zh-CN"/>
        </w:rPr>
        <w:t>的要求澄清上述网络地位的请求，</w:t>
      </w:r>
      <w:r w:rsidRPr="00771247">
        <w:rPr>
          <w:rFonts w:ascii="Times New Roman" w:eastAsia="SimSun" w:hAnsi="Times New Roman" w:cs="Times New Roman" w:hint="eastAsia"/>
          <w:szCs w:val="24"/>
          <w:lang w:eastAsia="zh-CN"/>
        </w:rPr>
        <w:t>已</w:t>
      </w:r>
      <w:r w:rsidRPr="00771247">
        <w:rPr>
          <w:rFonts w:ascii="Times New Roman" w:eastAsia="SimSun" w:hAnsi="Times New Roman" w:cs="Times New Roman"/>
          <w:szCs w:val="24"/>
          <w:lang w:eastAsia="zh-CN"/>
        </w:rPr>
        <w:t>通知德国无线电通信局于</w:t>
      </w:r>
      <w:r w:rsidRPr="00771247">
        <w:rPr>
          <w:rFonts w:ascii="Times New Roman" w:eastAsia="SimSun" w:hAnsi="Times New Roman" w:cs="Times New Roman" w:hint="eastAsia"/>
          <w:szCs w:val="24"/>
          <w:lang w:eastAsia="zh-CN"/>
        </w:rPr>
        <w:t>2013</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按照《</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13.</w:t>
      </w:r>
      <w:r w:rsidRPr="00771247">
        <w:rPr>
          <w:rFonts w:ascii="Times New Roman" w:eastAsia="SimSun" w:hAnsi="Times New Roman" w:cs="Times New Roman"/>
          <w:szCs w:val="24"/>
          <w:lang w:eastAsia="zh-CN"/>
        </w:rPr>
        <w:t>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要求印度做出澄清，但没有进一步推进该事宜</w:t>
      </w:r>
      <w:r w:rsidRPr="00771247">
        <w:rPr>
          <w:rFonts w:ascii="Times New Roman" w:eastAsia="SimSun" w:hAnsi="Times New Roman" w:cs="Times New Roman" w:hint="eastAsia"/>
          <w:szCs w:val="24"/>
          <w:lang w:eastAsia="zh-CN"/>
        </w:rPr>
        <w:t>，因为</w:t>
      </w:r>
      <w:r w:rsidRPr="00771247">
        <w:rPr>
          <w:rFonts w:ascii="Times New Roman" w:eastAsia="SimSun" w:hAnsi="Times New Roman" w:cs="Times New Roman"/>
          <w:szCs w:val="24"/>
          <w:lang w:eastAsia="zh-CN"/>
        </w:rPr>
        <w:t>印度已启用了第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德国于</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1</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szCs w:val="24"/>
          <w:lang w:eastAsia="zh-CN"/>
        </w:rPr>
        <w:t>重申了其请求，就启用</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带来的影响发表了意见，同时表明，在印度</w:t>
      </w:r>
      <w:r w:rsidRPr="00771247">
        <w:rPr>
          <w:rFonts w:ascii="Times New Roman" w:eastAsia="SimSun" w:hAnsi="Times New Roman" w:cs="Times New Roman" w:hint="eastAsia"/>
          <w:szCs w:val="24"/>
          <w:lang w:eastAsia="zh-CN"/>
        </w:rPr>
        <w:t>启用</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之前所</w:t>
      </w:r>
      <w:r w:rsidRPr="00771247">
        <w:rPr>
          <w:rFonts w:ascii="Times New Roman" w:eastAsia="SimSun" w:hAnsi="Times New Roman" w:cs="Times New Roman" w:hint="eastAsia"/>
          <w:szCs w:val="24"/>
          <w:lang w:eastAsia="zh-CN"/>
        </w:rPr>
        <w:t>涉指配的</w:t>
      </w:r>
      <w:r w:rsidRPr="00771247">
        <w:rPr>
          <w:rFonts w:ascii="Times New Roman" w:eastAsia="SimSun" w:hAnsi="Times New Roman" w:cs="Times New Roman"/>
          <w:szCs w:val="24"/>
          <w:lang w:eastAsia="zh-CN"/>
        </w:rPr>
        <w:t>规定时限早已过期，最好的情况不过是其中的一些指配得到启用；印度主管</w:t>
      </w:r>
      <w:r w:rsidRPr="00771247">
        <w:rPr>
          <w:rFonts w:ascii="Times New Roman" w:eastAsia="SimSun" w:hAnsi="Times New Roman" w:cs="Times New Roman" w:hint="eastAsia"/>
          <w:szCs w:val="24"/>
          <w:lang w:eastAsia="zh-CN"/>
        </w:rPr>
        <w:t>部门</w:t>
      </w:r>
      <w:r w:rsidRPr="00771247">
        <w:rPr>
          <w:rFonts w:ascii="Times New Roman" w:eastAsia="SimSun" w:hAnsi="Times New Roman" w:cs="Times New Roman"/>
          <w:szCs w:val="24"/>
          <w:lang w:eastAsia="zh-CN"/>
        </w:rPr>
        <w:t>网站公开提供的信息未表明这些指配是用</w:t>
      </w:r>
      <w:r w:rsidRPr="00771247">
        <w:rPr>
          <w:rFonts w:ascii="Times New Roman" w:eastAsia="SimSun" w:hAnsi="Times New Roman" w:cs="Times New Roman" w:hint="eastAsia"/>
          <w:szCs w:val="24"/>
          <w:lang w:eastAsia="zh-CN"/>
        </w:rPr>
        <w:t>于</w:t>
      </w:r>
      <w:r w:rsidRPr="00771247">
        <w:rPr>
          <w:rFonts w:ascii="Times New Roman" w:eastAsia="SimSun" w:hAnsi="Times New Roman" w:cs="Times New Roman"/>
          <w:szCs w:val="24"/>
          <w:lang w:eastAsia="zh-CN"/>
        </w:rPr>
        <w:t>军事或国防目的的。</w:t>
      </w:r>
      <w:r w:rsidRPr="00771247">
        <w:rPr>
          <w:rFonts w:ascii="Times New Roman" w:eastAsia="SimSun" w:hAnsi="Times New Roman" w:cs="Times New Roman" w:hint="eastAsia"/>
          <w:szCs w:val="24"/>
          <w:lang w:eastAsia="zh-CN"/>
        </w:rPr>
        <w:t>德国</w:t>
      </w:r>
      <w:r w:rsidRPr="00771247">
        <w:rPr>
          <w:rFonts w:ascii="Times New Roman" w:eastAsia="SimSun" w:hAnsi="Times New Roman" w:cs="Times New Roman"/>
          <w:szCs w:val="24"/>
          <w:lang w:eastAsia="zh-CN"/>
        </w:rPr>
        <w:t>主管部门要求</w:t>
      </w:r>
      <w:r w:rsidRPr="00771247">
        <w:rPr>
          <w:rFonts w:ascii="Times New Roman" w:eastAsia="SimSun" w:hAnsi="Times New Roman" w:cs="Times New Roman" w:hint="eastAsia"/>
          <w:szCs w:val="24"/>
          <w:lang w:eastAsia="zh-CN"/>
        </w:rPr>
        <w:t>，如果</w:t>
      </w:r>
      <w:r w:rsidRPr="00771247">
        <w:rPr>
          <w:rFonts w:ascii="Times New Roman" w:eastAsia="SimSun" w:hAnsi="Times New Roman" w:cs="Times New Roman"/>
          <w:szCs w:val="24"/>
          <w:lang w:eastAsia="zh-CN"/>
        </w:rPr>
        <w:t>无线电通信局不能提供所要求的澄清，则需将该事宜提到委员会会议上讨论。</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德国</w:t>
      </w:r>
      <w:r w:rsidRPr="00771247">
        <w:rPr>
          <w:rFonts w:ascii="Times New Roman" w:eastAsia="SimSun" w:hAnsi="Times New Roman" w:cs="Times New Roman"/>
          <w:szCs w:val="24"/>
          <w:lang w:eastAsia="zh-CN"/>
        </w:rPr>
        <w:t>提供了更多信息，支持其所</w:t>
      </w:r>
      <w:r w:rsidRPr="00771247">
        <w:rPr>
          <w:rFonts w:ascii="Times New Roman" w:eastAsia="SimSun" w:hAnsi="Times New Roman" w:cs="Times New Roman" w:hint="eastAsia"/>
          <w:szCs w:val="24"/>
          <w:lang w:eastAsia="zh-CN"/>
        </w:rPr>
        <w:t>做出</w:t>
      </w:r>
      <w:r w:rsidRPr="00771247">
        <w:rPr>
          <w:rFonts w:ascii="Times New Roman" w:eastAsia="SimSun" w:hAnsi="Times New Roman" w:cs="Times New Roman"/>
          <w:szCs w:val="24"/>
          <w:lang w:eastAsia="zh-CN"/>
        </w:rPr>
        <w:t>的断言，即上述网络</w:t>
      </w:r>
      <w:r w:rsidRPr="00771247">
        <w:rPr>
          <w:rFonts w:ascii="Times New Roman" w:eastAsia="SimSun" w:hAnsi="Times New Roman" w:cs="Times New Roman" w:hint="eastAsia"/>
          <w:szCs w:val="24"/>
          <w:lang w:eastAsia="zh-CN"/>
        </w:rPr>
        <w:t>用于</w:t>
      </w:r>
      <w:r w:rsidRPr="00771247">
        <w:rPr>
          <w:rFonts w:ascii="Times New Roman" w:eastAsia="SimSun" w:hAnsi="Times New Roman" w:cs="Times New Roman"/>
          <w:szCs w:val="24"/>
          <w:lang w:eastAsia="zh-CN"/>
        </w:rPr>
        <w:t>了国防目的以外的用途。</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通信局在回应中告知德国主管部门说，该</w:t>
      </w:r>
      <w:r w:rsidRPr="00771247">
        <w:rPr>
          <w:rFonts w:ascii="Times New Roman" w:eastAsia="SimSun" w:hAnsi="Times New Roman" w:cs="Times New Roman" w:hint="eastAsia"/>
          <w:szCs w:val="24"/>
          <w:lang w:eastAsia="zh-CN"/>
        </w:rPr>
        <w:t>局</w:t>
      </w:r>
      <w:r w:rsidRPr="00771247">
        <w:rPr>
          <w:rFonts w:ascii="Times New Roman" w:eastAsia="SimSun" w:hAnsi="Times New Roman" w:cs="Times New Roman"/>
          <w:szCs w:val="24"/>
          <w:lang w:eastAsia="zh-CN"/>
        </w:rPr>
        <w:t>针对印度启用第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无法改变自己的行动进程，并将这一点向</w:t>
      </w:r>
      <w:r w:rsidRPr="00771247">
        <w:rPr>
          <w:rFonts w:ascii="Times New Roman" w:eastAsia="SimSun" w:hAnsi="Times New Roman" w:cs="Times New Roman"/>
          <w:szCs w:val="24"/>
          <w:lang w:eastAsia="zh-CN"/>
        </w:rPr>
        <w:t>WRC-15</w:t>
      </w:r>
      <w:r w:rsidRPr="00771247">
        <w:rPr>
          <w:rFonts w:ascii="Times New Roman" w:eastAsia="SimSun" w:hAnsi="Times New Roman" w:cs="Times New Roman" w:hint="eastAsia"/>
          <w:szCs w:val="24"/>
          <w:lang w:eastAsia="zh-CN"/>
        </w:rPr>
        <w:t>做出</w:t>
      </w:r>
      <w:r w:rsidRPr="00771247">
        <w:rPr>
          <w:rFonts w:ascii="Times New Roman" w:eastAsia="SimSun" w:hAnsi="Times New Roman" w:cs="Times New Roman"/>
          <w:szCs w:val="24"/>
          <w:lang w:eastAsia="zh-CN"/>
        </w:rPr>
        <w:t>了报告</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同时现在将该事宜提交委员会审议。</w:t>
      </w:r>
      <w:bookmarkEnd w:id="37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w:t>
      </w:r>
      <w:r w:rsidRPr="00771247">
        <w:rPr>
          <w:rFonts w:ascii="Times New Roman" w:eastAsia="SimSun" w:hAnsi="Times New Roman" w:cs="Times New Roman"/>
          <w:szCs w:val="24"/>
          <w:lang w:eastAsia="zh-CN"/>
        </w:rPr>
        <w:tab/>
      </w:r>
      <w:bookmarkStart w:id="376" w:name="lt_pId945"/>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询问到</w:t>
      </w:r>
      <w:r w:rsidRPr="00771247">
        <w:rPr>
          <w:rFonts w:ascii="Times New Roman" w:eastAsia="SimSun" w:hAnsi="Times New Roman" w:cs="Times New Roman"/>
          <w:szCs w:val="24"/>
          <w:lang w:eastAsia="zh-CN"/>
        </w:rPr>
        <w:t>，在</w:t>
      </w:r>
      <w:r w:rsidRPr="00771247">
        <w:rPr>
          <w:rFonts w:ascii="Times New Roman" w:eastAsia="SimSun" w:hAnsi="Times New Roman" w:cs="Times New Roman" w:hint="eastAsia"/>
          <w:szCs w:val="24"/>
          <w:lang w:eastAsia="zh-CN"/>
        </w:rPr>
        <w:t>2011</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至印度启用第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之间这段时间范围内印度网络的地位是什么，印度是否已请求</w:t>
      </w:r>
      <w:r w:rsidRPr="00771247">
        <w:rPr>
          <w:rFonts w:ascii="Times New Roman" w:eastAsia="SimSun" w:hAnsi="Times New Roman" w:cs="Times New Roman" w:hint="eastAsia"/>
          <w:szCs w:val="24"/>
          <w:lang w:eastAsia="zh-CN"/>
        </w:rPr>
        <w:t>中</w:t>
      </w:r>
      <w:r w:rsidRPr="00771247">
        <w:rPr>
          <w:rFonts w:ascii="Times New Roman" w:eastAsia="SimSun" w:hAnsi="Times New Roman" w:cs="Times New Roman"/>
          <w:szCs w:val="24"/>
          <w:lang w:eastAsia="zh-CN"/>
        </w:rPr>
        <w:t>止</w:t>
      </w:r>
      <w:r w:rsidRPr="00771247">
        <w:rPr>
          <w:rFonts w:ascii="Times New Roman" w:eastAsia="SimSun" w:hAnsi="Times New Roman" w:cs="Times New Roman" w:hint="eastAsia"/>
          <w:szCs w:val="24"/>
          <w:lang w:eastAsia="zh-CN"/>
        </w:rPr>
        <w:t>其</w:t>
      </w:r>
      <w:r w:rsidRPr="00771247">
        <w:rPr>
          <w:rFonts w:ascii="Times New Roman" w:eastAsia="SimSun" w:hAnsi="Times New Roman" w:cs="Times New Roman"/>
          <w:szCs w:val="24"/>
          <w:lang w:eastAsia="zh-CN"/>
        </w:rPr>
        <w:t>使用</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对此他回答说，无线电通信局基于没有卫星在轨道位置的这一</w:t>
      </w:r>
      <w:r w:rsidRPr="00771247">
        <w:rPr>
          <w:rFonts w:ascii="Times New Roman" w:eastAsia="SimSun" w:hAnsi="Times New Roman" w:cs="Times New Roman" w:hint="eastAsia"/>
          <w:szCs w:val="24"/>
          <w:lang w:eastAsia="zh-CN"/>
        </w:rPr>
        <w:t>被</w:t>
      </w:r>
      <w:r w:rsidRPr="00771247">
        <w:rPr>
          <w:rFonts w:ascii="Times New Roman" w:eastAsia="SimSun" w:hAnsi="Times New Roman" w:cs="Times New Roman"/>
          <w:szCs w:val="24"/>
          <w:lang w:eastAsia="zh-CN"/>
        </w:rPr>
        <w:t>表明的情况，于</w:t>
      </w:r>
      <w:r w:rsidRPr="00771247">
        <w:rPr>
          <w:rFonts w:ascii="Times New Roman" w:eastAsia="SimSun" w:hAnsi="Times New Roman" w:cs="Times New Roman" w:hint="eastAsia"/>
          <w:szCs w:val="24"/>
          <w:lang w:eastAsia="zh-CN"/>
        </w:rPr>
        <w:t>2013</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按照第</w:t>
      </w:r>
      <w:r w:rsidRPr="00771247">
        <w:rPr>
          <w:rFonts w:ascii="Times New Roman" w:eastAsia="SimSun" w:hAnsi="Times New Roman" w:cs="Times New Roman" w:hint="eastAsia"/>
          <w:szCs w:val="24"/>
          <w:lang w:eastAsia="zh-CN"/>
        </w:rPr>
        <w:t>13.6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对这些网络做出了调查。那时</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指配在完成所有要求的情况下已被登记在《</w:t>
      </w:r>
      <w:r w:rsidRPr="00771247">
        <w:rPr>
          <w:rFonts w:ascii="Times New Roman" w:eastAsia="SimSun" w:hAnsi="Times New Roman" w:cs="Times New Roman" w:hint="eastAsia"/>
          <w:szCs w:val="24"/>
          <w:lang w:eastAsia="zh-CN"/>
        </w:rPr>
        <w:t>登记</w:t>
      </w:r>
      <w:r w:rsidRPr="00771247">
        <w:rPr>
          <w:rFonts w:ascii="Times New Roman" w:eastAsia="SimSun" w:hAnsi="Times New Roman" w:cs="Times New Roman"/>
          <w:szCs w:val="24"/>
          <w:lang w:eastAsia="zh-CN"/>
        </w:rPr>
        <w:t>总表》</w:t>
      </w:r>
      <w:r w:rsidRPr="00771247">
        <w:rPr>
          <w:rFonts w:ascii="Times New Roman" w:eastAsia="SimSun" w:hAnsi="Times New Roman" w:cs="Times New Roman" w:hint="eastAsia"/>
          <w:szCs w:val="24"/>
          <w:lang w:eastAsia="zh-CN"/>
        </w:rPr>
        <w:t>中</w:t>
      </w:r>
      <w:r w:rsidRPr="00771247">
        <w:rPr>
          <w:rFonts w:ascii="Times New Roman" w:eastAsia="SimSun" w:hAnsi="Times New Roman" w:cs="Times New Roman"/>
          <w:szCs w:val="24"/>
          <w:lang w:eastAsia="zh-CN"/>
        </w:rPr>
        <w:t>，且</w:t>
      </w:r>
      <w:r w:rsidRPr="00771247">
        <w:rPr>
          <w:rFonts w:ascii="Times New Roman" w:eastAsia="SimSun" w:hAnsi="Times New Roman" w:cs="Times New Roman" w:hint="eastAsia"/>
          <w:szCs w:val="24"/>
          <w:lang w:eastAsia="zh-CN"/>
        </w:rPr>
        <w:t>没有</w:t>
      </w:r>
      <w:r w:rsidRPr="00771247">
        <w:rPr>
          <w:rFonts w:ascii="Times New Roman" w:eastAsia="SimSun" w:hAnsi="Times New Roman" w:cs="Times New Roman"/>
          <w:szCs w:val="24"/>
          <w:lang w:eastAsia="zh-CN"/>
        </w:rPr>
        <w:t>提出任何终止使用的请求。</w:t>
      </w:r>
      <w:bookmarkEnd w:id="37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9.3</w:t>
      </w:r>
      <w:r w:rsidRPr="00771247">
        <w:rPr>
          <w:rFonts w:ascii="Times New Roman" w:eastAsia="SimSun" w:hAnsi="Times New Roman" w:cs="Times New Roman"/>
          <w:szCs w:val="24"/>
          <w:lang w:eastAsia="zh-CN"/>
        </w:rPr>
        <w:tab/>
      </w:r>
      <w:bookmarkStart w:id="377" w:name="lt_pId948"/>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，该问题的关键是印度是否是在将这些所</w:t>
      </w:r>
      <w:r w:rsidRPr="00771247">
        <w:rPr>
          <w:rFonts w:ascii="Times New Roman" w:eastAsia="SimSun" w:hAnsi="Times New Roman" w:cs="Times New Roman" w:hint="eastAsia"/>
          <w:szCs w:val="24"/>
          <w:lang w:eastAsia="zh-CN"/>
        </w:rPr>
        <w:t>涉</w:t>
      </w:r>
      <w:r w:rsidRPr="00771247">
        <w:rPr>
          <w:rFonts w:ascii="Times New Roman" w:eastAsia="SimSun" w:hAnsi="Times New Roman" w:cs="Times New Roman"/>
          <w:szCs w:val="24"/>
          <w:lang w:eastAsia="zh-CN"/>
        </w:rPr>
        <w:t>指配用于国防目的，然而，根据</w:t>
      </w:r>
      <w:r w:rsidRPr="00771247">
        <w:rPr>
          <w:rFonts w:ascii="Times New Roman" w:eastAsia="SimSun" w:hAnsi="Times New Roman" w:cs="Times New Roman"/>
          <w:szCs w:val="24"/>
          <w:lang w:eastAsia="zh-CN"/>
        </w:rPr>
        <w:t>WRC-15</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决定</w:t>
      </w:r>
      <w:r w:rsidRPr="00771247">
        <w:rPr>
          <w:rFonts w:ascii="Times New Roman" w:eastAsia="SimSun" w:hAnsi="Times New Roman" w:cs="Times New Roman" w:hint="eastAsia"/>
          <w:szCs w:val="24"/>
          <w:lang w:eastAsia="zh-CN"/>
        </w:rPr>
        <w:t xml:space="preserve"> </w:t>
      </w:r>
      <w:r w:rsidRPr="00771247">
        <w:rPr>
          <w:rFonts w:ascii="Times New Roman" w:eastAsia="SimSun" w:hAnsi="Times New Roman" w:cs="Times New Roman"/>
          <w:szCs w:val="24"/>
          <w:lang w:eastAsia="zh-CN"/>
        </w:rPr>
        <w:t xml:space="preserve">– </w:t>
      </w:r>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szCs w:val="24"/>
          <w:lang w:eastAsia="zh-CN"/>
        </w:rPr>
        <w:t>其第</w:t>
      </w:r>
      <w:r w:rsidRPr="00771247">
        <w:rPr>
          <w:rFonts w:ascii="Times New Roman" w:eastAsia="SimSun" w:hAnsi="Times New Roman" w:cs="Times New Roman" w:hint="eastAsia"/>
          <w:szCs w:val="24"/>
          <w:lang w:eastAsia="zh-CN"/>
        </w:rPr>
        <w:t>8</w:t>
      </w:r>
      <w:r w:rsidRPr="00771247">
        <w:rPr>
          <w:rFonts w:ascii="Times New Roman" w:eastAsia="SimSun" w:hAnsi="Times New Roman" w:cs="Times New Roman"/>
          <w:szCs w:val="24"/>
          <w:lang w:eastAsia="zh-CN"/>
        </w:rPr>
        <w:t>次全体会议上批准</w:t>
      </w:r>
      <w:r w:rsidRPr="00771247">
        <w:rPr>
          <w:rFonts w:ascii="Times New Roman" w:eastAsia="SimSun" w:hAnsi="Times New Roman" w:cs="Times New Roman"/>
          <w:szCs w:val="24"/>
          <w:lang w:eastAsia="zh-CN"/>
        </w:rPr>
        <w:t>WRC-15 416</w:t>
      </w:r>
      <w:r w:rsidRPr="00771247">
        <w:rPr>
          <w:rFonts w:ascii="Times New Roman" w:eastAsia="SimSun" w:hAnsi="Times New Roman" w:cs="Times New Roman" w:hint="eastAsia"/>
          <w:szCs w:val="24"/>
          <w:lang w:eastAsia="zh-CN"/>
        </w:rPr>
        <w:t>号</w:t>
      </w:r>
      <w:r w:rsidRPr="00771247">
        <w:rPr>
          <w:rFonts w:ascii="Times New Roman" w:eastAsia="SimSun" w:hAnsi="Times New Roman" w:cs="Times New Roman"/>
          <w:szCs w:val="24"/>
          <w:lang w:eastAsia="zh-CN"/>
        </w:rPr>
        <w:t>文件附件第</w:t>
      </w:r>
      <w:r w:rsidRPr="00771247">
        <w:rPr>
          <w:rFonts w:ascii="Times New Roman" w:eastAsia="SimSun" w:hAnsi="Times New Roman" w:cs="Times New Roman" w:hint="eastAsia"/>
          <w:szCs w:val="24"/>
          <w:lang w:eastAsia="zh-CN"/>
        </w:rPr>
        <w:t>3.</w:t>
      </w:r>
      <w:r w:rsidRPr="00771247">
        <w:rPr>
          <w:rFonts w:ascii="Times New Roman" w:eastAsia="SimSun" w:hAnsi="Times New Roman" w:cs="Times New Roman"/>
          <w:szCs w:val="24"/>
          <w:lang w:eastAsia="zh-CN"/>
        </w:rPr>
        <w:t>2.4.3</w:t>
      </w:r>
      <w:r w:rsidRPr="00771247">
        <w:rPr>
          <w:rFonts w:ascii="Times New Roman" w:eastAsia="SimSun" w:hAnsi="Times New Roman" w:cs="Times New Roman" w:hint="eastAsia"/>
          <w:szCs w:val="24"/>
          <w:lang w:eastAsia="zh-CN"/>
        </w:rPr>
        <w:t>段</w:t>
      </w:r>
      <w:r w:rsidRPr="00771247">
        <w:rPr>
          <w:rFonts w:ascii="Times New Roman" w:eastAsia="SimSun" w:hAnsi="Times New Roman" w:cs="Times New Roman" w:hint="eastAsia"/>
          <w:szCs w:val="24"/>
          <w:lang w:eastAsia="zh-CN"/>
        </w:rPr>
        <w:t xml:space="preserve"> </w:t>
      </w:r>
      <w:r w:rsidRPr="00771247">
        <w:rPr>
          <w:rFonts w:ascii="Times New Roman" w:eastAsia="SimSun" w:hAnsi="Times New Roman" w:cs="Times New Roman"/>
          <w:szCs w:val="24"/>
          <w:lang w:eastAsia="zh-CN"/>
        </w:rPr>
        <w:t xml:space="preserve">– </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通信局在对德国的澄清请求回应方面</w:t>
      </w:r>
      <w:r w:rsidRPr="00771247">
        <w:rPr>
          <w:rFonts w:ascii="Times New Roman" w:eastAsia="SimSun" w:hAnsi="Times New Roman" w:cs="Times New Roman" w:hint="eastAsia"/>
          <w:szCs w:val="24"/>
          <w:lang w:eastAsia="zh-CN"/>
        </w:rPr>
        <w:t>做得</w:t>
      </w:r>
      <w:r w:rsidRPr="00771247">
        <w:rPr>
          <w:rFonts w:ascii="Times New Roman" w:eastAsia="SimSun" w:hAnsi="Times New Roman" w:cs="Times New Roman"/>
          <w:szCs w:val="24"/>
          <w:lang w:eastAsia="zh-CN"/>
        </w:rPr>
        <w:t>尽善尽美，因此委员会也只能首肯</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通信局的回应</w:t>
      </w:r>
      <w:bookmarkEnd w:id="377"/>
      <w:r w:rsidRPr="00771247">
        <w:rPr>
          <w:rFonts w:ascii="Times New Roman" w:eastAsia="SimSun" w:hAnsi="Times New Roman" w:cs="Times New Roman" w:hint="eastAsia"/>
          <w:szCs w:val="24"/>
          <w:lang w:eastAsia="zh-CN"/>
        </w:rPr>
        <w:t>。</w:t>
      </w:r>
    </w:p>
    <w:p w:rsidR="00771247" w:rsidRPr="00771247" w:rsidRDefault="00771247" w:rsidP="00771247">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br w:type="page"/>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9.4</w:t>
      </w:r>
      <w:r w:rsidRPr="00771247">
        <w:rPr>
          <w:rFonts w:ascii="Times New Roman" w:eastAsia="SimSun" w:hAnsi="Times New Roman" w:cs="Times New Roman"/>
          <w:szCs w:val="24"/>
          <w:lang w:eastAsia="zh-CN"/>
        </w:rPr>
        <w:tab/>
      </w:r>
      <w:bookmarkStart w:id="378" w:name="lt_pId951"/>
      <w:r w:rsidRPr="00771247">
        <w:rPr>
          <w:rFonts w:ascii="Times New Roman" w:eastAsia="SimSun" w:hAnsi="Times New Roman" w:cs="Times New Roman"/>
          <w:b/>
          <w:bCs/>
          <w:szCs w:val="24"/>
          <w:lang w:eastAsia="zh-CN"/>
        </w:rPr>
        <w:t>Jeanty</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也</w:t>
      </w:r>
      <w:r w:rsidRPr="00771247">
        <w:rPr>
          <w:rFonts w:ascii="Times New Roman" w:eastAsia="SimSun" w:hAnsi="Times New Roman" w:cs="Times New Roman"/>
          <w:szCs w:val="24"/>
          <w:lang w:eastAsia="zh-CN"/>
        </w:rPr>
        <w:t>认为无线电通信局采取了正确的行动。</w:t>
      </w:r>
      <w:r w:rsidRPr="00771247">
        <w:rPr>
          <w:rFonts w:ascii="Times New Roman" w:eastAsia="SimSun" w:hAnsi="Times New Roman" w:cs="Times New Roman" w:hint="eastAsia"/>
          <w:szCs w:val="24"/>
          <w:lang w:eastAsia="zh-CN"/>
        </w:rPr>
        <w:t>即便</w:t>
      </w:r>
      <w:r w:rsidRPr="00771247">
        <w:rPr>
          <w:rFonts w:ascii="Times New Roman" w:eastAsia="SimSun" w:hAnsi="Times New Roman" w:cs="Times New Roman"/>
          <w:szCs w:val="24"/>
          <w:lang w:eastAsia="zh-CN"/>
        </w:rPr>
        <w:t>如此，德国主管部门就公开提供的信息提出的想法</w:t>
      </w:r>
      <w:r w:rsidRPr="00771247">
        <w:rPr>
          <w:rFonts w:ascii="Times New Roman" w:eastAsia="SimSun" w:hAnsi="Times New Roman" w:cs="Times New Roman" w:hint="eastAsia"/>
          <w:szCs w:val="24"/>
          <w:lang w:eastAsia="zh-CN"/>
        </w:rPr>
        <w:t>使</w:t>
      </w:r>
      <w:r w:rsidRPr="00771247">
        <w:rPr>
          <w:rFonts w:ascii="Times New Roman" w:eastAsia="SimSun" w:hAnsi="Times New Roman" w:cs="Times New Roman"/>
          <w:szCs w:val="24"/>
          <w:lang w:eastAsia="zh-CN"/>
        </w:rPr>
        <w:t>人们担心主管部门在启用第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条时可过于</w:t>
      </w:r>
      <w:r w:rsidRPr="00771247">
        <w:rPr>
          <w:rFonts w:ascii="Times New Roman" w:eastAsia="SimSun" w:hAnsi="Times New Roman" w:cs="Times New Roman"/>
          <w:szCs w:val="24"/>
          <w:lang w:eastAsia="zh-CN"/>
        </w:rPr>
        <w:t>轻而易举了。</w:t>
      </w:r>
      <w:r w:rsidRPr="00771247">
        <w:rPr>
          <w:rFonts w:ascii="Times New Roman" w:eastAsia="SimSun" w:hAnsi="Times New Roman" w:cs="Times New Roman" w:hint="eastAsia"/>
          <w:szCs w:val="24"/>
          <w:lang w:eastAsia="zh-CN"/>
        </w:rPr>
        <w:t>如果</w:t>
      </w:r>
      <w:r w:rsidRPr="00771247">
        <w:rPr>
          <w:rFonts w:ascii="Times New Roman" w:eastAsia="SimSun" w:hAnsi="Times New Roman" w:cs="Times New Roman"/>
          <w:szCs w:val="24"/>
          <w:lang w:eastAsia="zh-CN"/>
        </w:rPr>
        <w:t>某一特定主管部门就启用第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的合法性提出问题或</w:t>
      </w:r>
      <w:r w:rsidRPr="00771247">
        <w:rPr>
          <w:rFonts w:ascii="Times New Roman" w:eastAsia="SimSun" w:hAnsi="Times New Roman" w:cs="Times New Roman" w:hint="eastAsia"/>
          <w:szCs w:val="24"/>
          <w:lang w:eastAsia="zh-CN"/>
        </w:rPr>
        <w:t>所</w:t>
      </w:r>
      <w:r w:rsidRPr="00771247">
        <w:rPr>
          <w:rFonts w:ascii="Times New Roman" w:eastAsia="SimSun" w:hAnsi="Times New Roman" w:cs="Times New Roman"/>
          <w:szCs w:val="24"/>
          <w:lang w:eastAsia="zh-CN"/>
        </w:rPr>
        <w:t>出现的信息为之带来</w:t>
      </w:r>
      <w:r w:rsidRPr="00771247">
        <w:rPr>
          <w:rFonts w:ascii="Times New Roman" w:eastAsia="SimSun" w:hAnsi="Times New Roman" w:cs="Times New Roman" w:hint="eastAsia"/>
          <w:szCs w:val="24"/>
          <w:lang w:eastAsia="zh-CN"/>
        </w:rPr>
        <w:t>疑虑</w:t>
      </w:r>
      <w:r w:rsidRPr="00771247">
        <w:rPr>
          <w:rFonts w:ascii="Times New Roman" w:eastAsia="SimSun" w:hAnsi="Times New Roman" w:cs="Times New Roman"/>
          <w:szCs w:val="24"/>
          <w:lang w:eastAsia="zh-CN"/>
        </w:rPr>
        <w:t>，那么</w:t>
      </w:r>
      <w:r w:rsidRPr="00771247">
        <w:rPr>
          <w:rFonts w:ascii="Times New Roman" w:eastAsia="SimSun" w:hAnsi="Times New Roman" w:cs="Times New Roman" w:hint="eastAsia"/>
          <w:szCs w:val="24"/>
          <w:lang w:eastAsia="zh-CN"/>
        </w:rPr>
        <w:t>就</w:t>
      </w:r>
      <w:r w:rsidRPr="00771247">
        <w:rPr>
          <w:rFonts w:ascii="Times New Roman" w:eastAsia="SimSun" w:hAnsi="Times New Roman" w:cs="Times New Roman"/>
          <w:szCs w:val="24"/>
          <w:lang w:eastAsia="zh-CN"/>
        </w:rPr>
        <w:t>有理由按照第</w:t>
      </w:r>
      <w:r w:rsidRPr="00771247">
        <w:rPr>
          <w:rFonts w:ascii="Times New Roman" w:eastAsia="SimSun" w:hAnsi="Times New Roman" w:cs="Times New Roman" w:hint="eastAsia"/>
          <w:szCs w:val="24"/>
          <w:lang w:eastAsia="zh-CN"/>
        </w:rPr>
        <w:t>13.6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重新启动调查。</w:t>
      </w:r>
      <w:bookmarkEnd w:id="37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9.5</w:t>
      </w:r>
      <w:r w:rsidRPr="00771247">
        <w:rPr>
          <w:rFonts w:ascii="Times New Roman" w:eastAsia="SimSun" w:hAnsi="Times New Roman" w:cs="Times New Roman"/>
          <w:szCs w:val="24"/>
          <w:lang w:eastAsia="zh-CN"/>
        </w:rPr>
        <w:tab/>
      </w:r>
      <w:bookmarkStart w:id="379" w:name="lt_pId955"/>
      <w:r w:rsidRPr="00771247">
        <w:rPr>
          <w:rFonts w:ascii="Times New Roman" w:eastAsia="SimSun" w:hAnsi="Times New Roman" w:cs="Times New Roman"/>
          <w:b/>
          <w:bCs/>
          <w:szCs w:val="24"/>
          <w:lang w:eastAsia="zh-CN"/>
        </w:rPr>
        <w:t>Ito</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赞同</w:t>
      </w:r>
      <w:r w:rsidRPr="00771247">
        <w:rPr>
          <w:rFonts w:ascii="Times New Roman" w:eastAsia="SimSun" w:hAnsi="Times New Roman" w:cs="Times New Roman"/>
          <w:szCs w:val="24"/>
          <w:lang w:eastAsia="zh-CN"/>
        </w:rPr>
        <w:t>Wilson</w:t>
      </w:r>
      <w:r w:rsidRPr="00771247">
        <w:rPr>
          <w:rFonts w:ascii="Times New Roman" w:eastAsia="SimSun" w:hAnsi="Times New Roman" w:cs="Times New Roman"/>
          <w:szCs w:val="24"/>
          <w:lang w:eastAsia="zh-CN"/>
        </w:rPr>
        <w:t>女士的意见并</w:t>
      </w:r>
      <w:r w:rsidRPr="00771247">
        <w:rPr>
          <w:rFonts w:ascii="Times New Roman" w:eastAsia="SimSun" w:hAnsi="Times New Roman" w:cs="Times New Roman" w:hint="eastAsia"/>
          <w:szCs w:val="24"/>
          <w:lang w:eastAsia="zh-CN"/>
        </w:rPr>
        <w:t>回顾</w:t>
      </w:r>
      <w:r w:rsidRPr="00771247">
        <w:rPr>
          <w:rFonts w:ascii="Times New Roman" w:eastAsia="SimSun" w:hAnsi="Times New Roman" w:cs="Times New Roman"/>
          <w:szCs w:val="24"/>
          <w:lang w:eastAsia="zh-CN"/>
        </w:rPr>
        <w:t>说，</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szCs w:val="24"/>
          <w:lang w:eastAsia="zh-CN"/>
        </w:rPr>
        <w:t>-15</w:t>
      </w:r>
      <w:r w:rsidRPr="00771247">
        <w:rPr>
          <w:rFonts w:ascii="Times New Roman" w:eastAsia="SimSun" w:hAnsi="Times New Roman" w:cs="Times New Roman" w:hint="eastAsia"/>
          <w:szCs w:val="24"/>
          <w:lang w:eastAsia="zh-CN"/>
        </w:rPr>
        <w:t>最终</w:t>
      </w:r>
      <w:r w:rsidRPr="00771247">
        <w:rPr>
          <w:rFonts w:ascii="Times New Roman" w:eastAsia="SimSun" w:hAnsi="Times New Roman" w:cs="Times New Roman"/>
          <w:szCs w:val="24"/>
          <w:lang w:eastAsia="zh-CN"/>
        </w:rPr>
        <w:t>的结论是</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为了予以应用，主管部门不得不明确启用第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，而且一旦</w:t>
      </w:r>
      <w:r w:rsidRPr="00771247">
        <w:rPr>
          <w:rFonts w:ascii="Times New Roman" w:eastAsia="SimSun" w:hAnsi="Times New Roman" w:cs="Times New Roman" w:hint="eastAsia"/>
          <w:szCs w:val="24"/>
          <w:lang w:eastAsia="zh-CN"/>
        </w:rPr>
        <w:t>它们</w:t>
      </w:r>
      <w:r w:rsidRPr="00771247">
        <w:rPr>
          <w:rFonts w:ascii="Times New Roman" w:eastAsia="SimSun" w:hAnsi="Times New Roman" w:cs="Times New Roman"/>
          <w:szCs w:val="24"/>
          <w:lang w:eastAsia="zh-CN"/>
        </w:rPr>
        <w:t>启用该条，其</w:t>
      </w:r>
      <w:r w:rsidRPr="00771247">
        <w:rPr>
          <w:rFonts w:ascii="Times New Roman" w:eastAsia="SimSun" w:hAnsi="Times New Roman" w:cs="Times New Roman" w:hint="eastAsia"/>
          <w:szCs w:val="24"/>
          <w:lang w:eastAsia="zh-CN"/>
        </w:rPr>
        <w:t>语言即是</w:t>
      </w:r>
      <w:r w:rsidRPr="00771247">
        <w:rPr>
          <w:rFonts w:ascii="Times New Roman" w:eastAsia="SimSun" w:hAnsi="Times New Roman" w:cs="Times New Roman"/>
          <w:szCs w:val="24"/>
          <w:lang w:eastAsia="zh-CN"/>
        </w:rPr>
        <w:t>最终</w:t>
      </w:r>
      <w:r w:rsidRPr="00771247">
        <w:rPr>
          <w:rFonts w:ascii="Times New Roman" w:eastAsia="SimSun" w:hAnsi="Times New Roman" w:cs="Times New Roman" w:hint="eastAsia"/>
          <w:szCs w:val="24"/>
          <w:lang w:eastAsia="zh-CN"/>
        </w:rPr>
        <w:t>表述</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有鉴于此</w:t>
      </w:r>
      <w:r w:rsidRPr="00771247">
        <w:rPr>
          <w:rFonts w:ascii="Times New Roman" w:eastAsia="SimSun" w:hAnsi="Times New Roman" w:cs="Times New Roman"/>
          <w:szCs w:val="24"/>
          <w:lang w:eastAsia="zh-CN"/>
        </w:rPr>
        <w:t>，启用第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的</w:t>
      </w:r>
      <w:r w:rsidRPr="00771247">
        <w:rPr>
          <w:rFonts w:ascii="Times New Roman" w:eastAsia="SimSun" w:hAnsi="Times New Roman" w:cs="Times New Roman" w:hint="eastAsia"/>
          <w:szCs w:val="24"/>
          <w:lang w:eastAsia="zh-CN"/>
        </w:rPr>
        <w:t>设想</w:t>
      </w:r>
      <w:r w:rsidRPr="00771247">
        <w:rPr>
          <w:rFonts w:ascii="Times New Roman" w:eastAsia="SimSun" w:hAnsi="Times New Roman" w:cs="Times New Roman"/>
          <w:szCs w:val="24"/>
          <w:lang w:eastAsia="zh-CN"/>
        </w:rPr>
        <w:t>是主管部门在行事时</w:t>
      </w:r>
      <w:r w:rsidRPr="00771247">
        <w:rPr>
          <w:rFonts w:ascii="Times New Roman" w:eastAsia="SimSun" w:hAnsi="Times New Roman" w:cs="Times New Roman" w:hint="eastAsia"/>
          <w:szCs w:val="24"/>
          <w:lang w:eastAsia="zh-CN"/>
        </w:rPr>
        <w:t>是</w:t>
      </w:r>
      <w:r w:rsidRPr="00771247">
        <w:rPr>
          <w:rFonts w:ascii="Times New Roman" w:eastAsia="SimSun" w:hAnsi="Times New Roman" w:cs="Times New Roman"/>
          <w:szCs w:val="24"/>
          <w:lang w:eastAsia="zh-CN"/>
        </w:rPr>
        <w:t>绝对诚实的。</w:t>
      </w:r>
      <w:r w:rsidRPr="00771247">
        <w:rPr>
          <w:rFonts w:ascii="Times New Roman" w:eastAsia="SimSun" w:hAnsi="Times New Roman" w:cs="Times New Roman" w:hint="eastAsia"/>
          <w:szCs w:val="24"/>
          <w:lang w:eastAsia="zh-CN"/>
        </w:rPr>
        <w:t>但</w:t>
      </w:r>
      <w:r w:rsidRPr="00771247">
        <w:rPr>
          <w:rFonts w:ascii="Times New Roman" w:eastAsia="SimSun" w:hAnsi="Times New Roman" w:cs="Times New Roman"/>
          <w:szCs w:val="24"/>
          <w:lang w:eastAsia="zh-CN"/>
        </w:rPr>
        <w:t>他指出，虽然第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1</w:t>
      </w:r>
      <w:r w:rsidRPr="00771247">
        <w:rPr>
          <w:rFonts w:ascii="Times New Roman" w:eastAsia="SimSun" w:hAnsi="Times New Roman" w:cs="Times New Roman"/>
          <w:szCs w:val="24"/>
          <w:lang w:eastAsia="zh-CN"/>
        </w:rPr>
        <w:t>段被经常启</w:t>
      </w:r>
      <w:r w:rsidRPr="00771247">
        <w:rPr>
          <w:rFonts w:ascii="Times New Roman" w:eastAsia="SimSun" w:hAnsi="Times New Roman" w:cs="Times New Roman" w:hint="eastAsia"/>
          <w:szCs w:val="24"/>
          <w:lang w:eastAsia="zh-CN"/>
        </w:rPr>
        <w:t>用</w:t>
      </w:r>
      <w:r w:rsidRPr="00771247">
        <w:rPr>
          <w:rFonts w:ascii="Times New Roman" w:eastAsia="SimSun" w:hAnsi="Times New Roman" w:cs="Times New Roman"/>
          <w:szCs w:val="24"/>
          <w:lang w:eastAsia="zh-CN"/>
        </w:rPr>
        <w:t>，但第</w:t>
      </w:r>
      <w:r w:rsidRPr="00771247">
        <w:rPr>
          <w:rFonts w:ascii="Times New Roman" w:eastAsia="SimSun" w:hAnsi="Times New Roman" w:cs="Times New Roman" w:hint="eastAsia"/>
          <w:szCs w:val="24"/>
          <w:lang w:eastAsia="zh-CN"/>
        </w:rPr>
        <w:t>3</w:t>
      </w:r>
      <w:r w:rsidRPr="00771247">
        <w:rPr>
          <w:rFonts w:ascii="Times New Roman" w:eastAsia="SimSun" w:hAnsi="Times New Roman" w:cs="Times New Roman" w:hint="eastAsia"/>
          <w:szCs w:val="24"/>
          <w:lang w:eastAsia="zh-CN"/>
        </w:rPr>
        <w:t>段</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《组织法》第</w:t>
      </w:r>
      <w:r w:rsidRPr="00771247">
        <w:rPr>
          <w:rFonts w:ascii="Times New Roman" w:eastAsia="SimSun" w:hAnsi="Times New Roman" w:cs="Times New Roman" w:hint="eastAsia"/>
          <w:szCs w:val="24"/>
          <w:lang w:eastAsia="zh-CN"/>
        </w:rPr>
        <w:t>204</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却</w:t>
      </w:r>
      <w:r w:rsidRPr="00771247">
        <w:rPr>
          <w:rFonts w:ascii="Times New Roman" w:eastAsia="SimSun" w:hAnsi="Times New Roman" w:cs="Times New Roman"/>
          <w:szCs w:val="24"/>
          <w:lang w:eastAsia="zh-CN"/>
        </w:rPr>
        <w:t>从未被启用过。</w:t>
      </w:r>
      <w:r w:rsidRPr="00771247">
        <w:rPr>
          <w:rFonts w:ascii="Times New Roman" w:eastAsia="SimSun" w:hAnsi="Times New Roman" w:cs="Times New Roman" w:hint="eastAsia"/>
          <w:szCs w:val="24"/>
          <w:lang w:eastAsia="zh-CN"/>
        </w:rPr>
        <w:t>后者</w:t>
      </w:r>
      <w:r w:rsidRPr="00771247">
        <w:rPr>
          <w:rFonts w:ascii="Times New Roman" w:eastAsia="SimSun" w:hAnsi="Times New Roman" w:cs="Times New Roman"/>
          <w:szCs w:val="24"/>
          <w:lang w:eastAsia="zh-CN"/>
        </w:rPr>
        <w:t>可能完全关系到目前正在审议的这些频率指配，同时应当承认，如果</w:t>
      </w:r>
      <w:r w:rsidRPr="00771247">
        <w:rPr>
          <w:rFonts w:ascii="Times New Roman" w:eastAsia="SimSun" w:hAnsi="Times New Roman" w:cs="Times New Roman"/>
          <w:szCs w:val="24"/>
          <w:lang w:eastAsia="zh-CN"/>
        </w:rPr>
        <w:t>BSS</w:t>
      </w:r>
      <w:r w:rsidRPr="00771247">
        <w:rPr>
          <w:rFonts w:ascii="Times New Roman" w:eastAsia="SimSun" w:hAnsi="Times New Roman" w:cs="Times New Roman"/>
          <w:szCs w:val="24"/>
          <w:lang w:eastAsia="zh-CN"/>
        </w:rPr>
        <w:t>频段被</w:t>
      </w:r>
      <w:r w:rsidRPr="00771247">
        <w:rPr>
          <w:rFonts w:ascii="Times New Roman" w:eastAsia="SimSun" w:hAnsi="Times New Roman" w:cs="Times New Roman" w:hint="eastAsia"/>
          <w:szCs w:val="24"/>
          <w:lang w:eastAsia="zh-CN"/>
        </w:rPr>
        <w:t>使用</w:t>
      </w:r>
      <w:r w:rsidRPr="00771247">
        <w:rPr>
          <w:rFonts w:ascii="Times New Roman" w:eastAsia="SimSun" w:hAnsi="Times New Roman" w:cs="Times New Roman"/>
          <w:szCs w:val="24"/>
          <w:lang w:eastAsia="zh-CN"/>
        </w:rPr>
        <w:t>，那么</w:t>
      </w:r>
      <w:r w:rsidRPr="00771247">
        <w:rPr>
          <w:rFonts w:ascii="Times New Roman" w:eastAsia="SimSun" w:hAnsi="Times New Roman" w:cs="Times New Roman" w:hint="eastAsia"/>
          <w:szCs w:val="24"/>
          <w:lang w:eastAsia="zh-CN"/>
        </w:rPr>
        <w:t>就</w:t>
      </w:r>
      <w:r w:rsidRPr="00771247">
        <w:rPr>
          <w:rFonts w:ascii="Times New Roman" w:eastAsia="SimSun" w:hAnsi="Times New Roman" w:cs="Times New Roman"/>
          <w:szCs w:val="24"/>
          <w:lang w:eastAsia="zh-CN"/>
        </w:rPr>
        <w:t>意味着这是一种公众使用。</w:t>
      </w:r>
      <w:r w:rsidRPr="00771247">
        <w:rPr>
          <w:rFonts w:ascii="Times New Roman" w:eastAsia="SimSun" w:hAnsi="Times New Roman" w:cs="Times New Roman" w:hint="eastAsia"/>
          <w:szCs w:val="24"/>
          <w:lang w:eastAsia="zh-CN"/>
        </w:rPr>
        <w:t>他</w:t>
      </w:r>
      <w:r w:rsidRPr="00771247">
        <w:rPr>
          <w:rFonts w:ascii="Times New Roman" w:eastAsia="SimSun" w:hAnsi="Times New Roman" w:cs="Times New Roman"/>
          <w:szCs w:val="24"/>
          <w:lang w:eastAsia="zh-CN"/>
        </w:rPr>
        <w:t>对德国、挪威和法国提出的关切非常同情，因此，应考虑应用《</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204</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如果</w:t>
      </w:r>
      <w:r w:rsidRPr="00771247">
        <w:rPr>
          <w:rFonts w:ascii="Times New Roman" w:eastAsia="SimSun" w:hAnsi="Times New Roman" w:cs="Times New Roman"/>
          <w:szCs w:val="24"/>
          <w:lang w:eastAsia="zh-CN"/>
        </w:rPr>
        <w:t>印度</w:t>
      </w:r>
      <w:r w:rsidRPr="00771247">
        <w:rPr>
          <w:rFonts w:ascii="Times New Roman" w:eastAsia="SimSun" w:hAnsi="Times New Roman" w:cs="Times New Roman" w:hint="eastAsia"/>
          <w:szCs w:val="24"/>
          <w:lang w:eastAsia="zh-CN"/>
        </w:rPr>
        <w:t>再次</w:t>
      </w:r>
      <w:r w:rsidRPr="00771247">
        <w:rPr>
          <w:rFonts w:ascii="Times New Roman" w:eastAsia="SimSun" w:hAnsi="Times New Roman" w:cs="Times New Roman"/>
          <w:szCs w:val="24"/>
          <w:lang w:eastAsia="zh-CN"/>
        </w:rPr>
        <w:t>肯定其对</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的启用，那么</w:t>
      </w:r>
      <w:r w:rsidRPr="00771247">
        <w:rPr>
          <w:rFonts w:ascii="Times New Roman" w:eastAsia="SimSun" w:hAnsi="Times New Roman" w:cs="Times New Roman" w:hint="eastAsia"/>
          <w:szCs w:val="24"/>
          <w:lang w:eastAsia="zh-CN"/>
        </w:rPr>
        <w:t>该</w:t>
      </w:r>
      <w:r w:rsidRPr="00771247">
        <w:rPr>
          <w:rFonts w:ascii="Times New Roman" w:eastAsia="SimSun" w:hAnsi="Times New Roman" w:cs="Times New Roman"/>
          <w:szCs w:val="24"/>
          <w:lang w:eastAsia="zh-CN"/>
        </w:rPr>
        <w:t>回应就不得不被</w:t>
      </w:r>
      <w:r w:rsidRPr="00771247">
        <w:rPr>
          <w:rFonts w:ascii="Times New Roman" w:eastAsia="SimSun" w:hAnsi="Times New Roman" w:cs="Times New Roman" w:hint="eastAsia"/>
          <w:szCs w:val="24"/>
          <w:lang w:eastAsia="zh-CN"/>
        </w:rPr>
        <w:t>接受</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在此情况</w:t>
      </w:r>
      <w:r w:rsidRPr="00771247">
        <w:rPr>
          <w:rFonts w:ascii="Times New Roman" w:eastAsia="SimSun" w:hAnsi="Times New Roman" w:cs="Times New Roman"/>
          <w:szCs w:val="24"/>
          <w:lang w:eastAsia="zh-CN"/>
        </w:rPr>
        <w:t>下</w:t>
      </w:r>
      <w:r w:rsidRPr="00771247">
        <w:rPr>
          <w:rFonts w:ascii="Times New Roman" w:eastAsia="SimSun" w:hAnsi="Times New Roman" w:cs="Times New Roman" w:hint="eastAsia"/>
          <w:szCs w:val="24"/>
          <w:lang w:eastAsia="zh-CN"/>
        </w:rPr>
        <w:t>可以</w:t>
      </w:r>
      <w:r w:rsidRPr="00771247">
        <w:rPr>
          <w:rFonts w:ascii="Times New Roman" w:eastAsia="SimSun" w:hAnsi="Times New Roman" w:cs="Times New Roman"/>
          <w:szCs w:val="24"/>
          <w:lang w:eastAsia="zh-CN"/>
        </w:rPr>
        <w:t>考虑将该案例向</w:t>
      </w:r>
      <w:r w:rsidRPr="00771247">
        <w:rPr>
          <w:rFonts w:ascii="Times New Roman" w:eastAsia="SimSun" w:hAnsi="Times New Roman" w:cs="Times New Roman"/>
          <w:szCs w:val="24"/>
          <w:lang w:eastAsia="zh-CN"/>
        </w:rPr>
        <w:t>WRC-19</w:t>
      </w:r>
      <w:r w:rsidRPr="00771247">
        <w:rPr>
          <w:rFonts w:ascii="Times New Roman" w:eastAsia="SimSun" w:hAnsi="Times New Roman" w:cs="Times New Roman" w:hint="eastAsia"/>
          <w:szCs w:val="24"/>
          <w:lang w:eastAsia="zh-CN"/>
        </w:rPr>
        <w:t>报告</w:t>
      </w:r>
      <w:r w:rsidRPr="00771247">
        <w:rPr>
          <w:rFonts w:ascii="Times New Roman" w:eastAsia="SimSun" w:hAnsi="Times New Roman" w:cs="Times New Roman"/>
          <w:szCs w:val="24"/>
          <w:lang w:eastAsia="zh-CN"/>
        </w:rPr>
        <w:t>。</w:t>
      </w:r>
      <w:bookmarkEnd w:id="37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9.6</w:t>
      </w:r>
      <w:r w:rsidRPr="00771247">
        <w:rPr>
          <w:rFonts w:ascii="Times New Roman" w:eastAsia="SimSun" w:hAnsi="Times New Roman" w:cs="Times New Roman"/>
          <w:szCs w:val="24"/>
          <w:lang w:eastAsia="zh-CN"/>
        </w:rPr>
        <w:tab/>
      </w:r>
      <w:bookmarkStart w:id="380" w:name="lt_pId964"/>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质疑道</w:t>
      </w:r>
      <w:r w:rsidRPr="00771247">
        <w:rPr>
          <w:rFonts w:ascii="Times New Roman" w:eastAsia="SimSun" w:hAnsi="Times New Roman" w:cs="Times New Roman"/>
          <w:szCs w:val="24"/>
          <w:lang w:eastAsia="zh-CN"/>
        </w:rPr>
        <w:t>，仅仅因为某一主管部门启用了第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特别</w:t>
      </w:r>
      <w:r w:rsidRPr="00771247">
        <w:rPr>
          <w:rFonts w:ascii="Times New Roman" w:eastAsia="SimSun" w:hAnsi="Times New Roman" w:cs="Times New Roman"/>
          <w:szCs w:val="24"/>
          <w:lang w:eastAsia="zh-CN"/>
        </w:rPr>
        <w:t>是按照《</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204</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无线电通信局就应停止按照第</w:t>
      </w:r>
      <w:r w:rsidRPr="00771247">
        <w:rPr>
          <w:rFonts w:ascii="Times New Roman" w:eastAsia="SimSun" w:hAnsi="Times New Roman" w:cs="Times New Roman" w:hint="eastAsia"/>
          <w:szCs w:val="24"/>
          <w:lang w:eastAsia="zh-CN"/>
        </w:rPr>
        <w:t>13.6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进行的调查，</w:t>
      </w:r>
      <w:r w:rsidRPr="00771247">
        <w:rPr>
          <w:rFonts w:ascii="Times New Roman" w:eastAsia="SimSun" w:hAnsi="Times New Roman" w:cs="Times New Roman" w:hint="eastAsia"/>
          <w:szCs w:val="24"/>
          <w:lang w:eastAsia="zh-CN"/>
        </w:rPr>
        <w:t>而且不顾</w:t>
      </w:r>
      <w:r w:rsidRPr="00771247">
        <w:rPr>
          <w:rFonts w:ascii="Times New Roman" w:eastAsia="SimSun" w:hAnsi="Times New Roman" w:cs="Times New Roman"/>
          <w:szCs w:val="24"/>
          <w:lang w:eastAsia="zh-CN"/>
        </w:rPr>
        <w:t>WRC-15</w:t>
      </w:r>
      <w:r w:rsidRPr="00771247">
        <w:rPr>
          <w:rFonts w:ascii="Times New Roman" w:eastAsia="SimSun" w:hAnsi="Times New Roman" w:cs="Times New Roman" w:hint="eastAsia"/>
          <w:szCs w:val="24"/>
          <w:lang w:eastAsia="zh-CN"/>
        </w:rPr>
        <w:t>所作的</w:t>
      </w:r>
      <w:r w:rsidRPr="00771247">
        <w:rPr>
          <w:rFonts w:ascii="Times New Roman" w:eastAsia="SimSun" w:hAnsi="Times New Roman" w:cs="Times New Roman"/>
          <w:szCs w:val="24"/>
          <w:lang w:eastAsia="zh-CN"/>
        </w:rPr>
        <w:t>讨论。这一</w:t>
      </w:r>
      <w:r w:rsidRPr="00771247">
        <w:rPr>
          <w:rFonts w:ascii="Times New Roman" w:eastAsia="SimSun" w:hAnsi="Times New Roman" w:cs="Times New Roman" w:hint="eastAsia"/>
          <w:szCs w:val="24"/>
          <w:lang w:eastAsia="zh-CN"/>
        </w:rPr>
        <w:t>事情</w:t>
      </w:r>
      <w:r w:rsidRPr="00771247">
        <w:rPr>
          <w:rFonts w:ascii="Times New Roman" w:eastAsia="SimSun" w:hAnsi="Times New Roman" w:cs="Times New Roman"/>
          <w:szCs w:val="24"/>
          <w:lang w:eastAsia="zh-CN"/>
        </w:rPr>
        <w:t>毫无疑问带来了这样</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问题，即一个主管部门可以当着国际电联说一件事，而做的却是另一件事，同时其他地方提供着相互矛盾的信息。</w:t>
      </w:r>
      <w:bookmarkEnd w:id="38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9.7</w:t>
      </w:r>
      <w:r w:rsidRPr="00771247">
        <w:rPr>
          <w:rFonts w:ascii="Times New Roman" w:eastAsia="SimSun" w:hAnsi="Times New Roman" w:cs="Times New Roman"/>
          <w:b/>
          <w:bCs/>
          <w:szCs w:val="24"/>
          <w:lang w:eastAsia="zh-CN"/>
        </w:rPr>
        <w:tab/>
      </w:r>
      <w:bookmarkStart w:id="381" w:name="lt_pId967"/>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表示</w:t>
      </w:r>
      <w:r w:rsidRPr="00771247">
        <w:rPr>
          <w:rFonts w:ascii="Times New Roman" w:eastAsia="SimSun" w:hAnsi="Times New Roman" w:cs="Times New Roman"/>
          <w:szCs w:val="24"/>
          <w:lang w:eastAsia="zh-CN"/>
        </w:rPr>
        <w:t>，首先，无线电通信局</w:t>
      </w:r>
      <w:r w:rsidRPr="00771247">
        <w:rPr>
          <w:rFonts w:ascii="Times New Roman" w:eastAsia="SimSun" w:hAnsi="Times New Roman" w:cs="Times New Roman" w:hint="eastAsia"/>
          <w:szCs w:val="24"/>
          <w:lang w:eastAsia="zh-CN"/>
        </w:rPr>
        <w:t>正确</w:t>
      </w:r>
      <w:r w:rsidRPr="00771247">
        <w:rPr>
          <w:rFonts w:ascii="Times New Roman" w:eastAsia="SimSun" w:hAnsi="Times New Roman" w:cs="Times New Roman"/>
          <w:szCs w:val="24"/>
          <w:lang w:eastAsia="zh-CN"/>
        </w:rPr>
        <w:t>应用了</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的决定。</w:t>
      </w:r>
      <w:r w:rsidRPr="00771247">
        <w:rPr>
          <w:rFonts w:ascii="Times New Roman" w:eastAsia="SimSun" w:hAnsi="Times New Roman" w:cs="Times New Roman" w:hint="eastAsia"/>
          <w:szCs w:val="24"/>
          <w:lang w:eastAsia="zh-CN"/>
        </w:rPr>
        <w:t>由</w:t>
      </w:r>
      <w:r w:rsidRPr="00771247">
        <w:rPr>
          <w:rFonts w:ascii="Times New Roman" w:eastAsia="SimSun" w:hAnsi="Times New Roman" w:cs="Times New Roman"/>
          <w:szCs w:val="24"/>
          <w:lang w:eastAsia="zh-CN"/>
        </w:rPr>
        <w:t>WRC-12</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szCs w:val="24"/>
          <w:lang w:eastAsia="zh-CN"/>
        </w:rPr>
        <w:t>-15</w:t>
      </w:r>
      <w:r w:rsidRPr="00771247">
        <w:rPr>
          <w:rFonts w:ascii="Times New Roman" w:eastAsia="SimSun" w:hAnsi="Times New Roman" w:cs="Times New Roman" w:hint="eastAsia"/>
          <w:szCs w:val="24"/>
          <w:lang w:eastAsia="zh-CN"/>
        </w:rPr>
        <w:t>审议</w:t>
      </w:r>
      <w:r w:rsidRPr="00771247">
        <w:rPr>
          <w:rFonts w:ascii="Times New Roman" w:eastAsia="SimSun" w:hAnsi="Times New Roman" w:cs="Times New Roman"/>
          <w:szCs w:val="24"/>
          <w:lang w:eastAsia="zh-CN"/>
        </w:rPr>
        <w:t>过的第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的整个主题是</w:t>
      </w:r>
      <w:r w:rsidRPr="00771247">
        <w:rPr>
          <w:rFonts w:ascii="Times New Roman" w:eastAsia="SimSun" w:hAnsi="Times New Roman" w:cs="Times New Roman" w:hint="eastAsia"/>
          <w:szCs w:val="24"/>
          <w:lang w:eastAsia="zh-CN"/>
        </w:rPr>
        <w:t>极为</w:t>
      </w:r>
      <w:r w:rsidRPr="00771247">
        <w:rPr>
          <w:rFonts w:ascii="Times New Roman" w:eastAsia="SimSun" w:hAnsi="Times New Roman" w:cs="Times New Roman"/>
          <w:szCs w:val="24"/>
          <w:lang w:eastAsia="zh-CN"/>
        </w:rPr>
        <w:t>敏感的。</w:t>
      </w:r>
      <w:r w:rsidRPr="00771247">
        <w:rPr>
          <w:rFonts w:ascii="Times New Roman" w:eastAsia="SimSun" w:hAnsi="Times New Roman" w:cs="Times New Roman" w:hint="eastAsia"/>
          <w:szCs w:val="24"/>
          <w:lang w:eastAsia="zh-CN"/>
        </w:rPr>
        <w:t>有些</w:t>
      </w:r>
      <w:r w:rsidRPr="00771247">
        <w:rPr>
          <w:rFonts w:ascii="Times New Roman" w:eastAsia="SimSun" w:hAnsi="Times New Roman" w:cs="Times New Roman"/>
          <w:szCs w:val="24"/>
          <w:lang w:eastAsia="zh-CN"/>
        </w:rPr>
        <w:t>卫星</w:t>
      </w:r>
      <w:r w:rsidRPr="00771247">
        <w:rPr>
          <w:rFonts w:ascii="Times New Roman" w:eastAsia="SimSun" w:hAnsi="Times New Roman" w:cs="Times New Roman" w:hint="eastAsia"/>
          <w:szCs w:val="24"/>
          <w:lang w:eastAsia="zh-CN"/>
        </w:rPr>
        <w:t>群</w:t>
      </w:r>
      <w:r w:rsidRPr="00771247">
        <w:rPr>
          <w:rFonts w:ascii="Times New Roman" w:eastAsia="SimSun" w:hAnsi="Times New Roman" w:cs="Times New Roman"/>
          <w:szCs w:val="24"/>
          <w:lang w:eastAsia="zh-CN"/>
        </w:rPr>
        <w:t>是只用于军事目的的，而其他一些则可</w:t>
      </w:r>
      <w:r w:rsidRPr="00771247">
        <w:rPr>
          <w:rFonts w:ascii="Times New Roman" w:eastAsia="SimSun" w:hAnsi="Times New Roman" w:cs="Times New Roman" w:hint="eastAsia"/>
          <w:szCs w:val="24"/>
          <w:lang w:eastAsia="zh-CN"/>
        </w:rPr>
        <w:t>既是</w:t>
      </w:r>
      <w:r w:rsidRPr="00771247">
        <w:rPr>
          <w:rFonts w:ascii="Times New Roman" w:eastAsia="SimSun" w:hAnsi="Times New Roman" w:cs="Times New Roman"/>
          <w:szCs w:val="24"/>
          <w:lang w:eastAsia="zh-CN"/>
        </w:rPr>
        <w:t>军用的、也是民用的；另有一些卫星群可能</w:t>
      </w:r>
      <w:r w:rsidRPr="00771247">
        <w:rPr>
          <w:rFonts w:ascii="Times New Roman" w:eastAsia="SimSun" w:hAnsi="Times New Roman" w:cs="Times New Roman" w:hint="eastAsia"/>
          <w:szCs w:val="24"/>
          <w:lang w:eastAsia="zh-CN"/>
        </w:rPr>
        <w:t>被政府部门</w:t>
      </w:r>
      <w:r w:rsidRPr="00771247">
        <w:rPr>
          <w:rFonts w:ascii="Times New Roman" w:eastAsia="SimSun" w:hAnsi="Times New Roman" w:cs="Times New Roman"/>
          <w:szCs w:val="24"/>
          <w:lang w:eastAsia="zh-CN"/>
        </w:rPr>
        <w:t>使用，但并非用于严格的</w:t>
      </w:r>
      <w:r w:rsidRPr="00771247">
        <w:rPr>
          <w:rFonts w:ascii="Times New Roman" w:eastAsia="SimSun" w:hAnsi="Times New Roman" w:cs="Times New Roman" w:hint="eastAsia"/>
          <w:szCs w:val="24"/>
          <w:lang w:eastAsia="zh-CN"/>
        </w:rPr>
        <w:t>军事</w:t>
      </w:r>
      <w:r w:rsidRPr="00771247">
        <w:rPr>
          <w:rFonts w:ascii="Times New Roman" w:eastAsia="SimSun" w:hAnsi="Times New Roman" w:cs="Times New Roman"/>
          <w:szCs w:val="24"/>
          <w:lang w:eastAsia="zh-CN"/>
        </w:rPr>
        <w:t>目的。</w:t>
      </w:r>
      <w:r w:rsidRPr="00771247">
        <w:rPr>
          <w:rFonts w:ascii="Times New Roman" w:eastAsia="SimSun" w:hAnsi="Times New Roman" w:cs="Times New Roman" w:hint="eastAsia"/>
          <w:szCs w:val="24"/>
          <w:lang w:eastAsia="zh-CN"/>
        </w:rPr>
        <w:t>虽然</w:t>
      </w:r>
      <w:r w:rsidRPr="00771247">
        <w:rPr>
          <w:rFonts w:ascii="Times New Roman" w:eastAsia="SimSun" w:hAnsi="Times New Roman" w:cs="Times New Roman"/>
          <w:szCs w:val="24"/>
          <w:lang w:eastAsia="zh-CN"/>
        </w:rPr>
        <w:t>各方有义务遵守《</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但也可</w:t>
      </w:r>
      <w:r w:rsidRPr="00771247">
        <w:rPr>
          <w:rFonts w:ascii="Times New Roman" w:eastAsia="SimSun" w:hAnsi="Times New Roman" w:cs="Times New Roman" w:hint="eastAsia"/>
          <w:szCs w:val="24"/>
          <w:lang w:eastAsia="zh-CN"/>
        </w:rPr>
        <w:t>能在无正当理由的情况下援用</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，为协调带来潜在后果。</w:t>
      </w:r>
      <w:r w:rsidRPr="00771247">
        <w:rPr>
          <w:rFonts w:ascii="Times New Roman" w:eastAsia="SimSun" w:hAnsi="Times New Roman" w:cs="Times New Roman" w:hint="eastAsia"/>
          <w:szCs w:val="24"/>
          <w:lang w:eastAsia="zh-CN"/>
        </w:rPr>
        <w:t>即便如此</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声称无根无据地援引</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的各方都必须拿出适当证据</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例如，卫星容量</w:t>
      </w:r>
      <w:r w:rsidRPr="00771247">
        <w:rPr>
          <w:rFonts w:ascii="Times New Roman" w:eastAsia="SimSun" w:hAnsi="Times New Roman" w:cs="Times New Roman" w:hint="eastAsia"/>
          <w:szCs w:val="24"/>
          <w:lang w:eastAsia="zh-CN"/>
        </w:rPr>
        <w:t>商业租赁</w:t>
      </w:r>
      <w:r w:rsidRPr="00771247">
        <w:rPr>
          <w:rFonts w:ascii="Times New Roman" w:eastAsia="SimSun" w:hAnsi="Times New Roman" w:cs="Times New Roman"/>
          <w:szCs w:val="24"/>
          <w:lang w:eastAsia="zh-CN"/>
        </w:rPr>
        <w:t>合同</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，而不是</w:t>
      </w:r>
      <w:r w:rsidRPr="00771247">
        <w:rPr>
          <w:rFonts w:ascii="Times New Roman" w:eastAsia="SimSun" w:hAnsi="Times New Roman" w:cs="Times New Roman" w:hint="eastAsia"/>
          <w:szCs w:val="24"/>
          <w:lang w:eastAsia="zh-CN"/>
        </w:rPr>
        <w:t>仅</w:t>
      </w:r>
      <w:r w:rsidRPr="00771247">
        <w:rPr>
          <w:rFonts w:ascii="Times New Roman" w:eastAsia="SimSun" w:hAnsi="Times New Roman" w:cs="Times New Roman"/>
          <w:szCs w:val="24"/>
          <w:lang w:eastAsia="zh-CN"/>
        </w:rPr>
        <w:t>以公共媒体提供的通知作为其指控的基础。此外</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德国主管部门在</w:t>
      </w:r>
      <w:r w:rsidRPr="00771247">
        <w:rPr>
          <w:rFonts w:ascii="Times New Roman" w:eastAsia="SimSun" w:hAnsi="Times New Roman" w:cs="Times New Roman" w:hint="eastAsia"/>
          <w:szCs w:val="24"/>
          <w:lang w:eastAsia="zh-CN"/>
        </w:rPr>
        <w:t>事后</w:t>
      </w:r>
      <w:r w:rsidRPr="00771247">
        <w:rPr>
          <w:rFonts w:ascii="Times New Roman" w:eastAsia="SimSun" w:hAnsi="Times New Roman" w:cs="Times New Roman"/>
          <w:szCs w:val="24"/>
          <w:lang w:eastAsia="zh-CN"/>
        </w:rPr>
        <w:t>提出其指控、而不是在印度最初开始在启用第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时进行指控，这有些令人不快。即便如此</w:t>
      </w:r>
      <w:r w:rsidRPr="00771247">
        <w:rPr>
          <w:rFonts w:ascii="Times New Roman" w:eastAsia="SimSun" w:hAnsi="Times New Roman" w:cs="Times New Roman" w:hint="eastAsia"/>
          <w:szCs w:val="24"/>
          <w:lang w:eastAsia="zh-CN"/>
        </w:rPr>
        <w:t>，如果启用</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的网络上只有一小部分频</w:t>
      </w:r>
      <w:r w:rsidRPr="00771247">
        <w:rPr>
          <w:rFonts w:ascii="Times New Roman" w:eastAsia="SimSun" w:hAnsi="Times New Roman" w:cs="Times New Roman" w:hint="eastAsia"/>
          <w:szCs w:val="24"/>
          <w:lang w:eastAsia="zh-CN"/>
        </w:rPr>
        <w:t>段</w:t>
      </w:r>
      <w:r w:rsidRPr="00771247">
        <w:rPr>
          <w:rFonts w:ascii="Times New Roman" w:eastAsia="SimSun" w:hAnsi="Times New Roman" w:cs="Times New Roman"/>
          <w:szCs w:val="24"/>
          <w:lang w:eastAsia="zh-CN"/>
        </w:rPr>
        <w:t>用于公众目的，那么也应该按照第</w:t>
      </w:r>
      <w:r w:rsidRPr="00771247">
        <w:rPr>
          <w:rFonts w:ascii="Times New Roman" w:eastAsia="SimSun" w:hAnsi="Times New Roman" w:cs="Times New Roman" w:hint="eastAsia"/>
          <w:szCs w:val="24"/>
          <w:lang w:eastAsia="zh-CN"/>
        </w:rPr>
        <w:t>13.6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对</w:t>
      </w:r>
      <w:r w:rsidRPr="00771247">
        <w:rPr>
          <w:rFonts w:ascii="Times New Roman" w:eastAsia="SimSun" w:hAnsi="Times New Roman" w:cs="Times New Roman" w:hint="eastAsia"/>
          <w:szCs w:val="24"/>
          <w:lang w:eastAsia="zh-CN"/>
        </w:rPr>
        <w:t>该网络的相关频段</w:t>
      </w:r>
      <w:r w:rsidRPr="00771247">
        <w:rPr>
          <w:rFonts w:ascii="Times New Roman" w:eastAsia="SimSun" w:hAnsi="Times New Roman" w:cs="Times New Roman"/>
          <w:szCs w:val="24"/>
          <w:lang w:eastAsia="zh-CN"/>
        </w:rPr>
        <w:t>做出调查。如果</w:t>
      </w:r>
      <w:r w:rsidRPr="00771247">
        <w:rPr>
          <w:rFonts w:ascii="Times New Roman" w:eastAsia="SimSun" w:hAnsi="Times New Roman" w:cs="Times New Roman" w:hint="eastAsia"/>
          <w:szCs w:val="24"/>
          <w:lang w:eastAsia="zh-CN"/>
        </w:rPr>
        <w:t>德国</w:t>
      </w:r>
      <w:r w:rsidRPr="00771247">
        <w:rPr>
          <w:rFonts w:ascii="Times New Roman" w:eastAsia="SimSun" w:hAnsi="Times New Roman" w:cs="Times New Roman"/>
          <w:szCs w:val="24"/>
          <w:lang w:eastAsia="zh-CN"/>
        </w:rPr>
        <w:t>主管</w:t>
      </w:r>
      <w:r w:rsidRPr="00771247">
        <w:rPr>
          <w:rFonts w:ascii="Times New Roman" w:eastAsia="SimSun" w:hAnsi="Times New Roman" w:cs="Times New Roman" w:hint="eastAsia"/>
          <w:szCs w:val="24"/>
          <w:lang w:eastAsia="zh-CN"/>
        </w:rPr>
        <w:t>部门</w:t>
      </w:r>
      <w:r w:rsidRPr="00771247">
        <w:rPr>
          <w:rFonts w:ascii="Times New Roman" w:eastAsia="SimSun" w:hAnsi="Times New Roman" w:cs="Times New Roman"/>
          <w:szCs w:val="24"/>
          <w:lang w:eastAsia="zh-CN"/>
        </w:rPr>
        <w:t>可以拿出印度挪用所述频段</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确凿证据</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那么无线电通信局可以进一步推进这一事宜。如若不然</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他反对将此</w:t>
      </w:r>
      <w:r w:rsidRPr="00771247">
        <w:rPr>
          <w:rFonts w:ascii="Times New Roman" w:eastAsia="SimSun" w:hAnsi="Times New Roman" w:cs="Times New Roman" w:hint="eastAsia"/>
          <w:szCs w:val="24"/>
          <w:lang w:eastAsia="zh-CN"/>
        </w:rPr>
        <w:t>向</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做出报告。</w:t>
      </w:r>
      <w:bookmarkEnd w:id="38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9.8</w:t>
      </w:r>
      <w:r w:rsidRPr="00771247">
        <w:rPr>
          <w:rFonts w:ascii="Times New Roman" w:eastAsia="SimSun" w:hAnsi="Times New Roman" w:cs="Times New Roman"/>
          <w:szCs w:val="24"/>
          <w:lang w:eastAsia="zh-CN"/>
        </w:rPr>
        <w:tab/>
      </w:r>
      <w:bookmarkStart w:id="382" w:name="lt_pId977"/>
      <w:r w:rsidRPr="00771247">
        <w:rPr>
          <w:rFonts w:ascii="Times New Roman" w:eastAsia="SimSun" w:hAnsi="Times New Roman" w:cs="Times New Roman"/>
          <w:b/>
          <w:bCs/>
          <w:szCs w:val="24"/>
          <w:lang w:eastAsia="zh-CN"/>
        </w:rPr>
        <w:t>Kibe</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也认为</w:t>
      </w:r>
      <w:r w:rsidRPr="00771247">
        <w:rPr>
          <w:rFonts w:ascii="Times New Roman" w:eastAsia="SimSun" w:hAnsi="Times New Roman" w:cs="Times New Roman"/>
          <w:szCs w:val="24"/>
          <w:lang w:eastAsia="zh-CN"/>
        </w:rPr>
        <w:t>无线电通信局</w:t>
      </w:r>
      <w:r w:rsidRPr="00771247">
        <w:rPr>
          <w:rFonts w:ascii="Times New Roman" w:eastAsia="SimSun" w:hAnsi="Times New Roman" w:cs="Times New Roman" w:hint="eastAsia"/>
          <w:szCs w:val="24"/>
          <w:lang w:eastAsia="zh-CN"/>
        </w:rPr>
        <w:t>正确</w:t>
      </w:r>
      <w:r w:rsidRPr="00771247">
        <w:rPr>
          <w:rFonts w:ascii="Times New Roman" w:eastAsia="SimSun" w:hAnsi="Times New Roman" w:cs="Times New Roman"/>
          <w:szCs w:val="24"/>
          <w:lang w:eastAsia="zh-CN"/>
        </w:rPr>
        <w:t>应用了</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的相关决定。</w:t>
      </w:r>
      <w:r w:rsidRPr="00771247">
        <w:rPr>
          <w:rFonts w:ascii="Times New Roman" w:eastAsia="SimSun" w:hAnsi="Times New Roman" w:cs="Times New Roman" w:hint="eastAsia"/>
          <w:szCs w:val="24"/>
          <w:lang w:eastAsia="zh-CN"/>
        </w:rPr>
        <w:t>启用</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的情况屡见不鲜。</w:t>
      </w:r>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szCs w:val="24"/>
          <w:lang w:eastAsia="zh-CN"/>
        </w:rPr>
        <w:t>最近提交委员会的案例中，意大利为了将某些被取消的</w:t>
      </w:r>
      <w:r w:rsidRPr="00771247">
        <w:rPr>
          <w:rFonts w:ascii="Times New Roman" w:eastAsia="SimSun" w:hAnsi="Times New Roman" w:cs="Times New Roman" w:hint="eastAsia"/>
          <w:szCs w:val="24"/>
          <w:lang w:eastAsia="zh-CN"/>
        </w:rPr>
        <w:t>申报</w:t>
      </w:r>
      <w:r w:rsidRPr="00771247">
        <w:rPr>
          <w:rFonts w:ascii="Times New Roman" w:eastAsia="SimSun" w:hAnsi="Times New Roman" w:cs="Times New Roman"/>
          <w:szCs w:val="24"/>
          <w:lang w:eastAsia="zh-CN"/>
        </w:rPr>
        <w:t>予以</w:t>
      </w:r>
      <w:r w:rsidRPr="00771247">
        <w:rPr>
          <w:rFonts w:ascii="Times New Roman" w:eastAsia="SimSun" w:hAnsi="Times New Roman" w:cs="Times New Roman" w:hint="eastAsia"/>
          <w:szCs w:val="24"/>
          <w:lang w:eastAsia="zh-CN"/>
        </w:rPr>
        <w:t>恢复</w:t>
      </w:r>
      <w:r w:rsidRPr="00771247">
        <w:rPr>
          <w:rFonts w:ascii="Times New Roman" w:eastAsia="SimSun" w:hAnsi="Times New Roman" w:cs="Times New Roman"/>
          <w:szCs w:val="24"/>
          <w:lang w:eastAsia="zh-CN"/>
        </w:rPr>
        <w:t>，启用了第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条。他</w:t>
      </w:r>
      <w:r w:rsidRPr="00771247">
        <w:rPr>
          <w:rFonts w:ascii="Times New Roman" w:eastAsia="SimSun" w:hAnsi="Times New Roman" w:cs="Times New Roman"/>
          <w:szCs w:val="24"/>
          <w:lang w:eastAsia="zh-CN"/>
        </w:rPr>
        <w:t>赞同将该问题在</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上提出</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因为如果挪威的指控属实，那么这就构成了对</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的滥用，这是违反《</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0.</w:t>
      </w:r>
      <w:r w:rsidRPr="00771247">
        <w:rPr>
          <w:rFonts w:ascii="Times New Roman" w:eastAsia="SimSun" w:hAnsi="Times New Roman" w:cs="Times New Roman"/>
          <w:szCs w:val="24"/>
          <w:lang w:eastAsia="zh-CN"/>
        </w:rPr>
        <w:t>3</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和国际电联《</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44</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的，这些规定都呼吁为了全体人类的利益有效使用频谱</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hint="eastAsia"/>
          <w:szCs w:val="24"/>
          <w:lang w:eastAsia="zh-CN"/>
        </w:rPr>
        <w:t>轨道</w:t>
      </w:r>
      <w:r w:rsidRPr="00771247">
        <w:rPr>
          <w:rFonts w:ascii="Times New Roman" w:eastAsia="SimSun" w:hAnsi="Times New Roman" w:cs="Times New Roman"/>
          <w:szCs w:val="24"/>
          <w:lang w:eastAsia="zh-CN"/>
        </w:rPr>
        <w:t>资源，这也是委员会的最大关切。</w:t>
      </w:r>
      <w:r w:rsidRPr="00771247">
        <w:rPr>
          <w:rFonts w:ascii="Times New Roman" w:eastAsia="SimSun" w:hAnsi="Times New Roman" w:cs="Times New Roman" w:hint="eastAsia"/>
          <w:szCs w:val="24"/>
          <w:lang w:eastAsia="zh-CN"/>
        </w:rPr>
        <w:t>另一方面</w:t>
      </w:r>
      <w:r w:rsidRPr="00771247">
        <w:rPr>
          <w:rFonts w:ascii="Times New Roman" w:eastAsia="SimSun" w:hAnsi="Times New Roman" w:cs="Times New Roman"/>
          <w:szCs w:val="24"/>
          <w:lang w:eastAsia="zh-CN"/>
        </w:rPr>
        <w:t>而言，这种问题极为敏感，因为它涉及到主管部门神圣不可</w:t>
      </w:r>
      <w:r w:rsidRPr="00771247">
        <w:rPr>
          <w:rFonts w:ascii="Times New Roman" w:eastAsia="SimSun" w:hAnsi="Times New Roman" w:cs="Times New Roman" w:hint="eastAsia"/>
          <w:szCs w:val="24"/>
          <w:lang w:eastAsia="zh-CN"/>
        </w:rPr>
        <w:t>侵犯</w:t>
      </w:r>
      <w:r w:rsidRPr="00771247">
        <w:rPr>
          <w:rFonts w:ascii="Times New Roman" w:eastAsia="SimSun" w:hAnsi="Times New Roman" w:cs="Times New Roman"/>
          <w:szCs w:val="24"/>
          <w:lang w:eastAsia="zh-CN"/>
        </w:rPr>
        <w:t>的主权。</w:t>
      </w:r>
      <w:r w:rsidRPr="00771247">
        <w:rPr>
          <w:rFonts w:ascii="Times New Roman" w:eastAsia="SimSun" w:hAnsi="Times New Roman" w:cs="Times New Roman" w:hint="eastAsia"/>
          <w:szCs w:val="24"/>
          <w:lang w:eastAsia="zh-CN"/>
        </w:rPr>
        <w:t>就</w:t>
      </w:r>
      <w:r w:rsidRPr="00771247">
        <w:rPr>
          <w:rFonts w:ascii="Times New Roman" w:eastAsia="SimSun" w:hAnsi="Times New Roman" w:cs="Times New Roman"/>
          <w:szCs w:val="24"/>
          <w:lang w:eastAsia="zh-CN"/>
        </w:rPr>
        <w:t>目前手上的案例</w:t>
      </w:r>
      <w:r w:rsidRPr="00771247">
        <w:rPr>
          <w:rFonts w:ascii="Times New Roman" w:eastAsia="SimSun" w:hAnsi="Times New Roman" w:cs="Times New Roman" w:hint="eastAsia"/>
          <w:szCs w:val="24"/>
          <w:lang w:eastAsia="zh-CN"/>
        </w:rPr>
        <w:t>而言</w:t>
      </w:r>
      <w:r w:rsidRPr="00771247">
        <w:rPr>
          <w:rFonts w:ascii="Times New Roman" w:eastAsia="SimSun" w:hAnsi="Times New Roman" w:cs="Times New Roman"/>
          <w:szCs w:val="24"/>
          <w:lang w:eastAsia="zh-CN"/>
        </w:rPr>
        <w:t>，委员会除了要求德国提供</w:t>
      </w:r>
      <w:r w:rsidRPr="00771247">
        <w:rPr>
          <w:rFonts w:ascii="Times New Roman" w:eastAsia="SimSun" w:hAnsi="Times New Roman" w:cs="Times New Roman" w:hint="eastAsia"/>
          <w:szCs w:val="24"/>
          <w:lang w:eastAsia="zh-CN"/>
        </w:rPr>
        <w:t>不赞同</w:t>
      </w:r>
      <w:r w:rsidRPr="00771247">
        <w:rPr>
          <w:rFonts w:ascii="Times New Roman" w:eastAsia="SimSun" w:hAnsi="Times New Roman" w:cs="Times New Roman"/>
          <w:szCs w:val="24"/>
          <w:lang w:eastAsia="zh-CN"/>
        </w:rPr>
        <w:t>印度</w:t>
      </w:r>
      <w:r w:rsidRPr="00771247">
        <w:rPr>
          <w:rFonts w:ascii="Times New Roman" w:eastAsia="SimSun" w:hAnsi="Times New Roman" w:cs="Times New Roman" w:hint="eastAsia"/>
          <w:szCs w:val="24"/>
          <w:lang w:eastAsia="zh-CN"/>
        </w:rPr>
        <w:t>权利主张</w:t>
      </w:r>
      <w:r w:rsidRPr="00771247">
        <w:rPr>
          <w:rFonts w:ascii="Times New Roman" w:eastAsia="SimSun" w:hAnsi="Times New Roman" w:cs="Times New Roman"/>
          <w:szCs w:val="24"/>
          <w:lang w:eastAsia="zh-CN"/>
        </w:rPr>
        <w:t>的证据外，不可能再有更多作为。</w:t>
      </w:r>
      <w:bookmarkEnd w:id="38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771247">
        <w:rPr>
          <w:rFonts w:ascii="Times New Roman" w:eastAsia="SimSun" w:hAnsi="Times New Roman" w:cs="Times New Roman"/>
          <w:szCs w:val="24"/>
          <w:lang w:eastAsia="zh-CN"/>
        </w:rPr>
        <w:t>9.9</w:t>
      </w:r>
      <w:r w:rsidRPr="00771247">
        <w:rPr>
          <w:rFonts w:ascii="Times New Roman" w:eastAsia="SimSun" w:hAnsi="Times New Roman" w:cs="Times New Roman"/>
          <w:szCs w:val="24"/>
          <w:lang w:eastAsia="zh-CN"/>
        </w:rPr>
        <w:tab/>
      </w:r>
      <w:bookmarkStart w:id="383" w:name="lt_pId984"/>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回顾</w:t>
      </w:r>
      <w:r w:rsidRPr="00771247">
        <w:rPr>
          <w:rFonts w:ascii="Times New Roman" w:eastAsia="SimSun" w:hAnsi="Times New Roman" w:cs="Times New Roman"/>
          <w:szCs w:val="24"/>
          <w:lang w:eastAsia="zh-CN"/>
        </w:rPr>
        <w:t>说，在委员会按照第</w:t>
      </w:r>
      <w:r w:rsidRPr="00771247">
        <w:rPr>
          <w:rFonts w:ascii="Times New Roman" w:eastAsia="SimSun" w:hAnsi="Times New Roman" w:cs="Times New Roman" w:hint="eastAsia"/>
          <w:szCs w:val="24"/>
          <w:lang w:eastAsia="zh-CN"/>
        </w:rPr>
        <w:t>80</w:t>
      </w:r>
      <w:r w:rsidRPr="00771247">
        <w:rPr>
          <w:rFonts w:ascii="Times New Roman" w:eastAsia="SimSun" w:hAnsi="Times New Roman" w:cs="Times New Roman" w:hint="eastAsia"/>
          <w:szCs w:val="24"/>
          <w:lang w:eastAsia="zh-CN"/>
        </w:rPr>
        <w:t>号</w:t>
      </w:r>
      <w:r w:rsidRPr="00771247">
        <w:rPr>
          <w:rFonts w:ascii="Times New Roman" w:eastAsia="SimSun" w:hAnsi="Times New Roman" w:cs="Times New Roman"/>
          <w:szCs w:val="24"/>
          <w:lang w:eastAsia="zh-CN"/>
        </w:rPr>
        <w:t>决议（</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szCs w:val="24"/>
          <w:lang w:eastAsia="zh-CN"/>
        </w:rPr>
        <w:t>-07</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修订版）</w:t>
      </w:r>
      <w:r w:rsidRPr="00771247">
        <w:rPr>
          <w:rFonts w:ascii="Times New Roman" w:eastAsia="SimSun" w:hAnsi="Times New Roman" w:cs="Times New Roman" w:hint="eastAsia"/>
          <w:szCs w:val="24"/>
          <w:lang w:eastAsia="zh-CN"/>
        </w:rPr>
        <w:t>提交</w:t>
      </w:r>
      <w:r w:rsidRPr="00771247">
        <w:rPr>
          <w:rFonts w:ascii="Times New Roman" w:eastAsia="SimSun" w:hAnsi="Times New Roman" w:cs="Times New Roman"/>
          <w:szCs w:val="24"/>
          <w:lang w:eastAsia="zh-CN"/>
        </w:rPr>
        <w:t>WRC-15</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报告中，委员会提出了一系列有关第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的问题，对此大会都做出了回应。</w:t>
      </w:r>
      <w:r w:rsidRPr="00771247">
        <w:rPr>
          <w:rFonts w:ascii="Times New Roman" w:eastAsia="SimSun" w:hAnsi="Times New Roman" w:cs="Times New Roman" w:hint="eastAsia"/>
          <w:szCs w:val="24"/>
          <w:lang w:eastAsia="zh-CN"/>
        </w:rPr>
        <w:t>除此之外</w:t>
      </w:r>
      <w:r w:rsidRPr="00771247">
        <w:rPr>
          <w:rFonts w:ascii="Times New Roman" w:eastAsia="SimSun" w:hAnsi="Times New Roman" w:cs="Times New Roman"/>
          <w:szCs w:val="24"/>
          <w:lang w:eastAsia="zh-CN"/>
        </w:rPr>
        <w:t>委员会还可向大会提出哪些</w:t>
      </w:r>
      <w:r w:rsidRPr="00771247">
        <w:rPr>
          <w:rFonts w:ascii="Times New Roman" w:eastAsia="SimSun" w:hAnsi="Times New Roman" w:cs="Times New Roman" w:hint="eastAsia"/>
          <w:szCs w:val="24"/>
          <w:lang w:eastAsia="zh-CN"/>
        </w:rPr>
        <w:t>更多</w:t>
      </w:r>
      <w:r w:rsidRPr="00771247">
        <w:rPr>
          <w:rFonts w:ascii="Times New Roman" w:eastAsia="SimSun" w:hAnsi="Times New Roman" w:cs="Times New Roman"/>
          <w:szCs w:val="24"/>
          <w:lang w:eastAsia="zh-CN"/>
        </w:rPr>
        <w:t>要求呢？</w:t>
      </w:r>
      <w:r w:rsidRPr="00771247">
        <w:rPr>
          <w:rFonts w:ascii="Times New Roman" w:eastAsia="SimSun" w:hAnsi="Times New Roman" w:cs="Times New Roman" w:hint="eastAsia"/>
          <w:szCs w:val="24"/>
          <w:lang w:eastAsia="zh-CN"/>
        </w:rPr>
        <w:t>如果</w:t>
      </w:r>
      <w:r w:rsidRPr="00771247">
        <w:rPr>
          <w:rFonts w:ascii="Times New Roman" w:eastAsia="SimSun" w:hAnsi="Times New Roman" w:cs="Times New Roman"/>
          <w:szCs w:val="24"/>
          <w:lang w:eastAsia="zh-CN"/>
        </w:rPr>
        <w:t>一个主管部门启用第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，无线电通信局或委员会都可能会束手无策。</w:t>
      </w:r>
      <w:r w:rsidRPr="00771247">
        <w:rPr>
          <w:rFonts w:ascii="Times New Roman" w:eastAsia="SimSun" w:hAnsi="Times New Roman" w:cs="Times New Roman" w:hint="eastAsia"/>
          <w:szCs w:val="24"/>
          <w:lang w:eastAsia="zh-CN"/>
        </w:rPr>
        <w:t>此外</w:t>
      </w:r>
      <w:r w:rsidRPr="00771247">
        <w:rPr>
          <w:rFonts w:ascii="Times New Roman" w:eastAsia="SimSun" w:hAnsi="Times New Roman" w:cs="Times New Roman"/>
          <w:szCs w:val="24"/>
          <w:lang w:eastAsia="zh-CN"/>
        </w:rPr>
        <w:t>，如果主管部门将系统部分用于</w:t>
      </w:r>
      <w:r w:rsidRPr="00771247">
        <w:rPr>
          <w:rFonts w:ascii="Times New Roman" w:eastAsia="SimSun" w:hAnsi="Times New Roman" w:cs="Times New Roman" w:hint="eastAsia"/>
          <w:szCs w:val="24"/>
          <w:lang w:eastAsia="zh-CN"/>
        </w:rPr>
        <w:t>军用</w:t>
      </w:r>
      <w:r w:rsidRPr="00771247">
        <w:rPr>
          <w:rFonts w:ascii="Times New Roman" w:eastAsia="SimSun" w:hAnsi="Times New Roman" w:cs="Times New Roman"/>
          <w:szCs w:val="24"/>
          <w:lang w:eastAsia="zh-CN"/>
        </w:rPr>
        <w:t>，部分用于民用，那么</w:t>
      </w:r>
      <w:r w:rsidRPr="00771247">
        <w:rPr>
          <w:rFonts w:ascii="Times New Roman" w:eastAsia="SimSun" w:hAnsi="Times New Roman" w:cs="Times New Roman" w:hint="eastAsia"/>
          <w:szCs w:val="24"/>
          <w:lang w:eastAsia="zh-CN"/>
        </w:rPr>
        <w:t>它</w:t>
      </w:r>
      <w:r w:rsidRPr="00771247">
        <w:rPr>
          <w:rFonts w:ascii="Times New Roman" w:eastAsia="SimSun" w:hAnsi="Times New Roman" w:cs="Times New Roman"/>
          <w:szCs w:val="24"/>
          <w:lang w:eastAsia="zh-CN"/>
        </w:rPr>
        <w:t>很可能在网站上只发布有关后者的信息，而绝不会发布有关前者的信息。</w:t>
      </w:r>
      <w:bookmarkEnd w:id="38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9.10</w:t>
      </w:r>
      <w:r w:rsidRPr="00771247">
        <w:rPr>
          <w:rFonts w:ascii="Times New Roman" w:eastAsia="SimSun" w:hAnsi="Times New Roman" w:cs="Times New Roman"/>
          <w:szCs w:val="24"/>
          <w:lang w:eastAsia="zh-CN"/>
        </w:rPr>
        <w:tab/>
      </w:r>
      <w:bookmarkStart w:id="384" w:name="lt_pId989"/>
      <w:r w:rsidRPr="00771247">
        <w:rPr>
          <w:rFonts w:ascii="Times New Roman" w:eastAsia="SimSun" w:hAnsi="Times New Roman" w:cs="Times New Roman"/>
          <w:b/>
          <w:bCs/>
          <w:szCs w:val="24"/>
          <w:lang w:eastAsia="zh-CN"/>
        </w:rPr>
        <w:t>Khairov</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涉及</w:t>
      </w:r>
      <w:r w:rsidRPr="00771247">
        <w:rPr>
          <w:rFonts w:ascii="Times New Roman" w:eastAsia="SimSun" w:hAnsi="Times New Roman" w:cs="Times New Roman"/>
          <w:szCs w:val="24"/>
          <w:lang w:eastAsia="zh-CN"/>
        </w:rPr>
        <w:t>安全和第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的问题是所有主管部门</w:t>
      </w:r>
      <w:r w:rsidRPr="00771247">
        <w:rPr>
          <w:rFonts w:ascii="Times New Roman" w:eastAsia="SimSun" w:hAnsi="Times New Roman" w:cs="Times New Roman" w:hint="eastAsia"/>
          <w:szCs w:val="24"/>
          <w:lang w:eastAsia="zh-CN"/>
        </w:rPr>
        <w:t>都</w:t>
      </w:r>
      <w:r w:rsidRPr="00771247">
        <w:rPr>
          <w:rFonts w:ascii="Times New Roman" w:eastAsia="SimSun" w:hAnsi="Times New Roman" w:cs="Times New Roman"/>
          <w:szCs w:val="24"/>
          <w:lang w:eastAsia="zh-CN"/>
        </w:rPr>
        <w:t>极为关切而且也是极为敏感的问题。</w:t>
      </w:r>
      <w:r w:rsidRPr="00771247">
        <w:rPr>
          <w:rFonts w:ascii="Times New Roman" w:eastAsia="SimSun" w:hAnsi="Times New Roman" w:cs="Times New Roman" w:hint="eastAsia"/>
          <w:szCs w:val="24"/>
          <w:lang w:eastAsia="zh-CN"/>
        </w:rPr>
        <w:t>即便</w:t>
      </w:r>
      <w:r w:rsidRPr="00771247">
        <w:rPr>
          <w:rFonts w:ascii="Times New Roman" w:eastAsia="SimSun" w:hAnsi="Times New Roman" w:cs="Times New Roman"/>
          <w:szCs w:val="24"/>
          <w:lang w:eastAsia="zh-CN"/>
        </w:rPr>
        <w:t>如此，根据德国提供的有关印度在</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E</w:t>
      </w:r>
      <w:r w:rsidRPr="00771247">
        <w:rPr>
          <w:rFonts w:ascii="Times New Roman" w:eastAsia="SimSun" w:hAnsi="Times New Roman" w:cs="Times New Roman"/>
          <w:szCs w:val="24"/>
          <w:lang w:eastAsia="zh-CN"/>
        </w:rPr>
        <w:t>上的操作信息，无线电通信局可以毫不受妨碍地要求印度确认所</w:t>
      </w:r>
      <w:r w:rsidRPr="00771247">
        <w:rPr>
          <w:rFonts w:ascii="Times New Roman" w:eastAsia="SimSun" w:hAnsi="Times New Roman" w:cs="Times New Roman" w:hint="eastAsia"/>
          <w:szCs w:val="24"/>
          <w:lang w:eastAsia="zh-CN"/>
        </w:rPr>
        <w:t>涉</w:t>
      </w:r>
      <w:r w:rsidRPr="00771247">
        <w:rPr>
          <w:rFonts w:ascii="Times New Roman" w:eastAsia="SimSun" w:hAnsi="Times New Roman" w:cs="Times New Roman"/>
          <w:szCs w:val="24"/>
          <w:lang w:eastAsia="zh-CN"/>
        </w:rPr>
        <w:t>频谱</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hint="eastAsia"/>
          <w:szCs w:val="24"/>
          <w:lang w:eastAsia="zh-CN"/>
        </w:rPr>
        <w:t>轨道</w:t>
      </w:r>
      <w:r w:rsidRPr="00771247">
        <w:rPr>
          <w:rFonts w:ascii="Times New Roman" w:eastAsia="SimSun" w:hAnsi="Times New Roman" w:cs="Times New Roman"/>
          <w:szCs w:val="24"/>
          <w:lang w:eastAsia="zh-CN"/>
        </w:rPr>
        <w:t>资源是否在用于公众目的。</w:t>
      </w:r>
      <w:r w:rsidRPr="00771247">
        <w:rPr>
          <w:rFonts w:ascii="Times New Roman" w:eastAsia="SimSun" w:hAnsi="Times New Roman" w:cs="Times New Roman" w:hint="eastAsia"/>
          <w:szCs w:val="24"/>
          <w:lang w:eastAsia="zh-CN"/>
        </w:rPr>
        <w:t>德国</w:t>
      </w:r>
      <w:r w:rsidRPr="00771247">
        <w:rPr>
          <w:rFonts w:ascii="Times New Roman" w:eastAsia="SimSun" w:hAnsi="Times New Roman" w:cs="Times New Roman"/>
          <w:szCs w:val="24"/>
          <w:lang w:eastAsia="zh-CN"/>
        </w:rPr>
        <w:t>提出的指控引发了一个至关重要的问题，即主管部门</w:t>
      </w:r>
      <w:r w:rsidRPr="00771247">
        <w:rPr>
          <w:rFonts w:ascii="Times New Roman" w:eastAsia="SimSun" w:hAnsi="Times New Roman" w:cs="Times New Roman" w:hint="eastAsia"/>
          <w:szCs w:val="24"/>
          <w:lang w:eastAsia="zh-CN"/>
        </w:rPr>
        <w:t>可以</w:t>
      </w:r>
      <w:r w:rsidRPr="00771247">
        <w:rPr>
          <w:rFonts w:ascii="Times New Roman" w:eastAsia="SimSun" w:hAnsi="Times New Roman" w:cs="Times New Roman"/>
          <w:szCs w:val="24"/>
          <w:lang w:eastAsia="zh-CN"/>
        </w:rPr>
        <w:t>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条的方式</w:t>
      </w:r>
      <w:r w:rsidRPr="00771247">
        <w:rPr>
          <w:rFonts w:ascii="Times New Roman" w:eastAsia="SimSun" w:hAnsi="Times New Roman" w:cs="Times New Roman"/>
          <w:szCs w:val="24"/>
          <w:lang w:eastAsia="zh-CN"/>
        </w:rPr>
        <w:t>来</w:t>
      </w:r>
      <w:r w:rsidRPr="00771247">
        <w:rPr>
          <w:rFonts w:ascii="Times New Roman" w:eastAsia="SimSun" w:hAnsi="Times New Roman" w:cs="Times New Roman" w:hint="eastAsia"/>
          <w:szCs w:val="24"/>
          <w:lang w:eastAsia="zh-CN"/>
        </w:rPr>
        <w:t>囤积</w:t>
      </w:r>
      <w:r w:rsidRPr="00771247">
        <w:rPr>
          <w:rFonts w:ascii="Times New Roman" w:eastAsia="SimSun" w:hAnsi="Times New Roman" w:cs="Times New Roman"/>
          <w:szCs w:val="24"/>
          <w:lang w:eastAsia="zh-CN"/>
        </w:rPr>
        <w:t>其事实上并未启用的资源，从而使这些资源以及可能情况下相邻的资源也无法由其他主管部门使用。</w:t>
      </w:r>
      <w:bookmarkEnd w:id="38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9.11</w:t>
      </w:r>
      <w:r w:rsidRPr="00771247">
        <w:rPr>
          <w:rFonts w:ascii="Times New Roman" w:eastAsia="SimSun" w:hAnsi="Times New Roman" w:cs="Times New Roman"/>
          <w:szCs w:val="24"/>
          <w:lang w:eastAsia="zh-CN"/>
        </w:rPr>
        <w:tab/>
      </w:r>
      <w:bookmarkStart w:id="385" w:name="lt_pId993"/>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w:t>
      </w:r>
      <w:r w:rsidRPr="00771247">
        <w:rPr>
          <w:rFonts w:ascii="Times New Roman" w:eastAsia="SimSun" w:hAnsi="Times New Roman" w:cs="Times New Roman" w:hint="eastAsia"/>
          <w:b/>
          <w:bCs/>
          <w:szCs w:val="24"/>
          <w:lang w:eastAsia="zh-CN"/>
        </w:rPr>
        <w:t>SSD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szCs w:val="24"/>
          <w:lang w:eastAsia="zh-CN"/>
        </w:rPr>
        <w:t>在回应</w:t>
      </w:r>
      <w:r w:rsidRPr="00771247">
        <w:rPr>
          <w:rFonts w:ascii="Times New Roman" w:eastAsia="SimSun" w:hAnsi="Times New Roman" w:cs="Times New Roman"/>
          <w:szCs w:val="24"/>
          <w:lang w:eastAsia="zh-CN"/>
        </w:rPr>
        <w:t>委员的一些</w:t>
      </w:r>
      <w:r w:rsidRPr="00771247">
        <w:rPr>
          <w:rFonts w:ascii="Times New Roman" w:eastAsia="SimSun" w:hAnsi="Times New Roman" w:cs="Times New Roman" w:hint="eastAsia"/>
          <w:szCs w:val="24"/>
          <w:lang w:eastAsia="zh-CN"/>
        </w:rPr>
        <w:t>意见</w:t>
      </w:r>
      <w:r w:rsidRPr="00771247">
        <w:rPr>
          <w:rFonts w:ascii="Times New Roman" w:eastAsia="SimSun" w:hAnsi="Times New Roman" w:cs="Times New Roman"/>
          <w:szCs w:val="24"/>
          <w:lang w:eastAsia="zh-CN"/>
        </w:rPr>
        <w:t>时说，德国发现，仅在</w:t>
      </w:r>
      <w:r w:rsidRPr="00771247">
        <w:rPr>
          <w:rFonts w:ascii="Times New Roman" w:eastAsia="SimSun" w:hAnsi="Times New Roman" w:cs="Times New Roman" w:hint="eastAsia"/>
          <w:szCs w:val="24"/>
          <w:lang w:eastAsia="zh-CN"/>
        </w:rPr>
        <w:t>2017</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印度针对目前审议的申报启动了第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，因为他们对第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的启动并未公开，因此，德国无法更早对印度提出质疑。或许</w:t>
      </w:r>
      <w:r w:rsidRPr="00771247">
        <w:rPr>
          <w:rFonts w:ascii="Times New Roman" w:eastAsia="SimSun" w:hAnsi="Times New Roman" w:cs="Times New Roman" w:hint="eastAsia"/>
          <w:szCs w:val="24"/>
          <w:lang w:eastAsia="zh-CN"/>
        </w:rPr>
        <w:t>委员会</w:t>
      </w:r>
      <w:r w:rsidRPr="00771247">
        <w:rPr>
          <w:rFonts w:ascii="Times New Roman" w:eastAsia="SimSun" w:hAnsi="Times New Roman" w:cs="Times New Roman"/>
          <w:szCs w:val="24"/>
          <w:lang w:eastAsia="zh-CN"/>
        </w:rPr>
        <w:t>应指示无线电通信局发布所有的有关启动第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的情况。第</w:t>
      </w:r>
      <w:r w:rsidRPr="00771247">
        <w:rPr>
          <w:rFonts w:ascii="Times New Roman" w:eastAsia="SimSun" w:hAnsi="Times New Roman" w:cs="Times New Roman" w:hint="eastAsia"/>
          <w:szCs w:val="24"/>
          <w:lang w:eastAsia="zh-CN"/>
        </w:rPr>
        <w:t>二</w:t>
      </w:r>
      <w:r w:rsidRPr="00771247">
        <w:rPr>
          <w:rFonts w:ascii="Times New Roman" w:eastAsia="SimSun" w:hAnsi="Times New Roman" w:cs="Times New Roman"/>
          <w:szCs w:val="24"/>
          <w:lang w:eastAsia="zh-CN"/>
        </w:rPr>
        <w:t>，官方网站上发布的信息可能并不构成此类情况的证据，但毫无疑问，如果网站上的官方信息令人产生怀疑，那么</w:t>
      </w:r>
      <w:r w:rsidRPr="00771247">
        <w:rPr>
          <w:rFonts w:ascii="Times New Roman" w:eastAsia="SimSun" w:hAnsi="Times New Roman" w:cs="Times New Roman" w:hint="eastAsia"/>
          <w:szCs w:val="24"/>
          <w:lang w:eastAsia="zh-CN"/>
        </w:rPr>
        <w:t>这就</w:t>
      </w:r>
      <w:r w:rsidRPr="00771247">
        <w:rPr>
          <w:rFonts w:ascii="Times New Roman" w:eastAsia="SimSun" w:hAnsi="Times New Roman" w:cs="Times New Roman"/>
          <w:szCs w:val="24"/>
          <w:lang w:eastAsia="zh-CN"/>
        </w:rPr>
        <w:t>构成了进行进一步调查的正</w:t>
      </w:r>
      <w:r w:rsidRPr="00771247">
        <w:rPr>
          <w:rFonts w:ascii="Times New Roman" w:eastAsia="SimSun" w:hAnsi="Times New Roman" w:cs="Times New Roman" w:hint="eastAsia"/>
          <w:szCs w:val="24"/>
          <w:lang w:eastAsia="zh-CN"/>
        </w:rPr>
        <w:t>式</w:t>
      </w:r>
      <w:r w:rsidRPr="00771247">
        <w:rPr>
          <w:rFonts w:ascii="Times New Roman" w:eastAsia="SimSun" w:hAnsi="Times New Roman" w:cs="Times New Roman"/>
          <w:szCs w:val="24"/>
          <w:lang w:eastAsia="zh-CN"/>
        </w:rPr>
        <w:t>理由。</w:t>
      </w:r>
      <w:bookmarkEnd w:id="38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9.12</w:t>
      </w:r>
      <w:r w:rsidRPr="00771247">
        <w:rPr>
          <w:rFonts w:ascii="Times New Roman" w:eastAsia="SimSun" w:hAnsi="Times New Roman" w:cs="Times New Roman"/>
          <w:szCs w:val="24"/>
          <w:lang w:eastAsia="zh-CN"/>
        </w:rPr>
        <w:tab/>
      </w:r>
      <w:bookmarkStart w:id="386" w:name="lt_pId998"/>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，委员会可以要求印度提供其未用于</w:t>
      </w:r>
      <w:r w:rsidRPr="00771247">
        <w:rPr>
          <w:rFonts w:ascii="Times New Roman" w:eastAsia="SimSun" w:hAnsi="Times New Roman" w:cs="Times New Roman" w:hint="eastAsia"/>
          <w:szCs w:val="24"/>
          <w:lang w:eastAsia="zh-CN"/>
        </w:rPr>
        <w:t>军事</w:t>
      </w:r>
      <w:r w:rsidRPr="00771247">
        <w:rPr>
          <w:rFonts w:ascii="Times New Roman" w:eastAsia="SimSun" w:hAnsi="Times New Roman" w:cs="Times New Roman"/>
          <w:szCs w:val="24"/>
          <w:lang w:eastAsia="zh-CN"/>
        </w:rPr>
        <w:t>目的的网络</w:t>
      </w:r>
      <w:r w:rsidRPr="00771247">
        <w:rPr>
          <w:rFonts w:ascii="Times New Roman" w:eastAsia="SimSun" w:hAnsi="Times New Roman" w:cs="Times New Roman" w:hint="eastAsia"/>
          <w:szCs w:val="24"/>
          <w:lang w:eastAsia="zh-CN"/>
        </w:rPr>
        <w:t>部分</w:t>
      </w:r>
      <w:r w:rsidRPr="00771247">
        <w:rPr>
          <w:rFonts w:ascii="Times New Roman" w:eastAsia="SimSun" w:hAnsi="Times New Roman" w:cs="Times New Roman"/>
          <w:szCs w:val="24"/>
          <w:lang w:eastAsia="zh-CN"/>
        </w:rPr>
        <w:t>的信息（</w:t>
      </w:r>
      <w:r w:rsidRPr="00771247">
        <w:rPr>
          <w:rFonts w:ascii="Times New Roman" w:eastAsia="SimSun" w:hAnsi="Times New Roman" w:cs="Times New Roman" w:hint="eastAsia"/>
          <w:szCs w:val="24"/>
          <w:lang w:eastAsia="zh-CN"/>
        </w:rPr>
        <w:t>如有的话</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w:t>
      </w:r>
      <w:bookmarkEnd w:id="38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9.13</w:t>
      </w:r>
      <w:r w:rsidRPr="00771247">
        <w:rPr>
          <w:rFonts w:ascii="Times New Roman" w:eastAsia="SimSun" w:hAnsi="Times New Roman" w:cs="Times New Roman"/>
          <w:szCs w:val="24"/>
          <w:lang w:eastAsia="zh-CN"/>
        </w:rPr>
        <w:tab/>
      </w:r>
      <w:bookmarkStart w:id="387" w:name="lt_pId1000"/>
      <w:r w:rsidRPr="00771247">
        <w:rPr>
          <w:rFonts w:ascii="Times New Roman" w:eastAsia="SimSun" w:hAnsi="Times New Roman" w:cs="Times New Roman"/>
          <w:b/>
          <w:bCs/>
          <w:szCs w:val="24"/>
          <w:lang w:eastAsia="zh-CN"/>
        </w:rPr>
        <w:t>Ito</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，可要求印度主管部门确认其网站上的信息</w:t>
      </w:r>
      <w:r w:rsidRPr="00771247">
        <w:rPr>
          <w:rFonts w:ascii="Times New Roman" w:eastAsia="SimSun" w:hAnsi="Times New Roman" w:cs="Times New Roman" w:hint="eastAsia"/>
          <w:szCs w:val="24"/>
          <w:lang w:eastAsia="zh-CN"/>
        </w:rPr>
        <w:t>是否</w:t>
      </w:r>
      <w:r w:rsidRPr="00771247">
        <w:rPr>
          <w:rFonts w:ascii="Times New Roman" w:eastAsia="SimSun" w:hAnsi="Times New Roman" w:cs="Times New Roman"/>
          <w:szCs w:val="24"/>
          <w:lang w:eastAsia="zh-CN"/>
        </w:rPr>
        <w:t>准确，如果被认为有必要，他认为没有理由不在</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上提出该事宜。</w:t>
      </w:r>
      <w:bookmarkEnd w:id="38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9.14</w:t>
      </w:r>
      <w:r w:rsidRPr="00771247">
        <w:rPr>
          <w:rFonts w:ascii="Times New Roman" w:eastAsia="SimSun" w:hAnsi="Times New Roman" w:cs="Times New Roman"/>
          <w:szCs w:val="24"/>
          <w:lang w:eastAsia="zh-CN"/>
        </w:rPr>
        <w:tab/>
      </w:r>
      <w:bookmarkStart w:id="388" w:name="lt_pId1002"/>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指出</w:t>
      </w:r>
      <w:r w:rsidRPr="00771247">
        <w:rPr>
          <w:rFonts w:ascii="Times New Roman" w:eastAsia="SimSun" w:hAnsi="Times New Roman" w:cs="Times New Roman"/>
          <w:szCs w:val="24"/>
          <w:lang w:eastAsia="zh-CN"/>
        </w:rPr>
        <w:t>，挪威和法国</w:t>
      </w:r>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szCs w:val="24"/>
          <w:lang w:eastAsia="zh-CN"/>
        </w:rPr>
        <w:t>其提交会议的迟到资料中对德国的文稿表示支持，但是并没有对委员会提出具体要</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至于德国的请求，委员会不能改变印度网络的地位，但可要求印度澄清情况，尤其是公开提供的信息及其显而易见的、与启用第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的矛盾之处。</w:t>
      </w:r>
      <w:bookmarkEnd w:id="38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9.15</w:t>
      </w:r>
      <w:r w:rsidRPr="00771247">
        <w:rPr>
          <w:rFonts w:ascii="Times New Roman" w:eastAsia="SimSun" w:hAnsi="Times New Roman" w:cs="Times New Roman"/>
          <w:szCs w:val="24"/>
          <w:lang w:eastAsia="zh-CN"/>
        </w:rPr>
        <w:tab/>
      </w:r>
      <w:bookmarkStart w:id="389" w:name="lt_pId1005"/>
      <w:r w:rsidRPr="00771247">
        <w:rPr>
          <w:rFonts w:ascii="Times New Roman" w:eastAsia="SimSun" w:hAnsi="Times New Roman" w:cs="Times New Roman"/>
          <w:b/>
          <w:bCs/>
          <w:szCs w:val="24"/>
          <w:lang w:eastAsia="zh-CN"/>
        </w:rPr>
        <w:t>Magenta</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想知道</w:t>
      </w:r>
      <w:r w:rsidRPr="00771247">
        <w:rPr>
          <w:rFonts w:ascii="Times New Roman" w:eastAsia="SimSun" w:hAnsi="Times New Roman" w:cs="Times New Roman"/>
          <w:szCs w:val="24"/>
          <w:lang w:eastAsia="zh-CN"/>
        </w:rPr>
        <w:t>德国亦或其它主管部门是否在</w:t>
      </w:r>
      <w:r w:rsidRPr="00771247">
        <w:rPr>
          <w:rFonts w:ascii="Times New Roman" w:eastAsia="SimSun" w:hAnsi="Times New Roman" w:cs="Times New Roman"/>
          <w:szCs w:val="24"/>
          <w:lang w:eastAsia="zh-CN"/>
        </w:rPr>
        <w:t>48°E</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C</w:t>
      </w:r>
      <w:r w:rsidRPr="00771247">
        <w:rPr>
          <w:rFonts w:ascii="Times New Roman" w:eastAsia="SimSun" w:hAnsi="Times New Roman" w:cs="Times New Roman"/>
          <w:szCs w:val="24"/>
          <w:lang w:eastAsia="zh-CN"/>
        </w:rPr>
        <w:t>或</w:t>
      </w:r>
      <w:r w:rsidRPr="00771247">
        <w:rPr>
          <w:rFonts w:ascii="Times New Roman" w:eastAsia="SimSun" w:hAnsi="Times New Roman" w:cs="Times New Roman"/>
          <w:szCs w:val="24"/>
          <w:lang w:eastAsia="zh-CN"/>
        </w:rPr>
        <w:t>Ku</w:t>
      </w:r>
      <w:r w:rsidRPr="00771247">
        <w:rPr>
          <w:rFonts w:ascii="Times New Roman" w:eastAsia="SimSun" w:hAnsi="Times New Roman" w:cs="Times New Roman"/>
          <w:szCs w:val="24"/>
          <w:lang w:eastAsia="zh-CN"/>
        </w:rPr>
        <w:t>频段中</w:t>
      </w:r>
      <w:r w:rsidRPr="00771247">
        <w:rPr>
          <w:rFonts w:ascii="Times New Roman" w:eastAsia="SimSun" w:hAnsi="Times New Roman" w:cs="Times New Roman" w:hint="eastAsia"/>
          <w:szCs w:val="24"/>
          <w:lang w:eastAsia="zh-CN"/>
        </w:rPr>
        <w:t>受到了</w:t>
      </w:r>
      <w:r w:rsidRPr="00771247">
        <w:rPr>
          <w:rFonts w:ascii="Times New Roman" w:eastAsia="SimSun" w:hAnsi="Times New Roman" w:cs="Times New Roman"/>
          <w:szCs w:val="24"/>
          <w:lang w:eastAsia="zh-CN"/>
        </w:rPr>
        <w:t>任何网络干扰。</w:t>
      </w:r>
      <w:r w:rsidRPr="00771247">
        <w:rPr>
          <w:rFonts w:ascii="Times New Roman" w:eastAsia="SimSun" w:hAnsi="Times New Roman" w:cs="Times New Roman" w:hint="eastAsia"/>
          <w:szCs w:val="24"/>
          <w:lang w:eastAsia="zh-CN"/>
        </w:rPr>
        <w:t>如果</w:t>
      </w:r>
      <w:r w:rsidRPr="00771247">
        <w:rPr>
          <w:rFonts w:ascii="Times New Roman" w:eastAsia="SimSun" w:hAnsi="Times New Roman" w:cs="Times New Roman"/>
          <w:szCs w:val="24"/>
          <w:lang w:eastAsia="zh-CN"/>
        </w:rPr>
        <w:t>受到</w:t>
      </w:r>
      <w:r w:rsidRPr="00771247">
        <w:rPr>
          <w:rFonts w:ascii="Times New Roman" w:eastAsia="SimSun" w:hAnsi="Times New Roman" w:cs="Times New Roman" w:hint="eastAsia"/>
          <w:szCs w:val="24"/>
          <w:lang w:eastAsia="zh-CN"/>
        </w:rPr>
        <w:t>这种</w:t>
      </w:r>
      <w:r w:rsidRPr="00771247">
        <w:rPr>
          <w:rFonts w:ascii="Times New Roman" w:eastAsia="SimSun" w:hAnsi="Times New Roman" w:cs="Times New Roman"/>
          <w:szCs w:val="24"/>
          <w:lang w:eastAsia="zh-CN"/>
        </w:rPr>
        <w:t>干扰，那么则</w:t>
      </w:r>
      <w:r w:rsidRPr="00771247">
        <w:rPr>
          <w:rFonts w:ascii="Times New Roman" w:eastAsia="SimSun" w:hAnsi="Times New Roman" w:cs="Times New Roman" w:hint="eastAsia"/>
          <w:szCs w:val="24"/>
          <w:lang w:eastAsia="zh-CN"/>
        </w:rPr>
        <w:t>有</w:t>
      </w:r>
      <w:r w:rsidRPr="00771247">
        <w:rPr>
          <w:rFonts w:ascii="Times New Roman" w:eastAsia="SimSun" w:hAnsi="Times New Roman" w:cs="Times New Roman"/>
          <w:szCs w:val="24"/>
          <w:lang w:eastAsia="zh-CN"/>
        </w:rPr>
        <w:t>充分的理由对印度启用第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提出质疑。</w:t>
      </w:r>
      <w:r w:rsidRPr="00771247">
        <w:rPr>
          <w:rFonts w:ascii="Times New Roman" w:eastAsia="SimSun" w:hAnsi="Times New Roman" w:cs="Times New Roman" w:hint="eastAsia"/>
          <w:szCs w:val="24"/>
          <w:lang w:eastAsia="zh-CN"/>
        </w:rPr>
        <w:t>他</w:t>
      </w:r>
      <w:r w:rsidRPr="00771247">
        <w:rPr>
          <w:rFonts w:ascii="Times New Roman" w:eastAsia="SimSun" w:hAnsi="Times New Roman" w:cs="Times New Roman"/>
          <w:szCs w:val="24"/>
          <w:lang w:eastAsia="zh-CN"/>
        </w:rPr>
        <w:t>不相信网站上看上去相互</w:t>
      </w:r>
      <w:r w:rsidRPr="00771247">
        <w:rPr>
          <w:rFonts w:ascii="Times New Roman" w:eastAsia="SimSun" w:hAnsi="Times New Roman" w:cs="Times New Roman" w:hint="eastAsia"/>
          <w:szCs w:val="24"/>
          <w:lang w:eastAsia="zh-CN"/>
        </w:rPr>
        <w:t>矛盾</w:t>
      </w:r>
      <w:r w:rsidRPr="00771247">
        <w:rPr>
          <w:rFonts w:ascii="Times New Roman" w:eastAsia="SimSun" w:hAnsi="Times New Roman" w:cs="Times New Roman"/>
          <w:szCs w:val="24"/>
          <w:lang w:eastAsia="zh-CN"/>
        </w:rPr>
        <w:t>的信息构成了这种理由。</w:t>
      </w:r>
      <w:r w:rsidRPr="00771247">
        <w:rPr>
          <w:rFonts w:ascii="Times New Roman" w:eastAsia="SimSun" w:hAnsi="Times New Roman" w:cs="Times New Roman" w:hint="eastAsia"/>
          <w:szCs w:val="24"/>
          <w:lang w:eastAsia="zh-CN"/>
        </w:rPr>
        <w:t>他</w:t>
      </w:r>
      <w:r w:rsidRPr="00771247">
        <w:rPr>
          <w:rFonts w:ascii="Times New Roman" w:eastAsia="SimSun" w:hAnsi="Times New Roman" w:cs="Times New Roman"/>
          <w:szCs w:val="24"/>
          <w:lang w:eastAsia="zh-CN"/>
        </w:rPr>
        <w:t>进一步指出，对于如何应用第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款的</w:t>
      </w:r>
      <w:r w:rsidRPr="00771247">
        <w:rPr>
          <w:rFonts w:ascii="Times New Roman" w:eastAsia="SimSun" w:hAnsi="Times New Roman" w:cs="Times New Roman"/>
          <w:szCs w:val="24"/>
          <w:lang w:eastAsia="zh-CN"/>
        </w:rPr>
        <w:t>解释各主管部门可能会千差万别。</w:t>
      </w:r>
      <w:r w:rsidRPr="00771247">
        <w:rPr>
          <w:rFonts w:ascii="Times New Roman" w:eastAsia="SimSun" w:hAnsi="Times New Roman" w:cs="Times New Roman" w:hint="eastAsia"/>
          <w:szCs w:val="24"/>
          <w:lang w:eastAsia="zh-CN"/>
        </w:rPr>
        <w:t>有益的</w:t>
      </w:r>
      <w:r w:rsidRPr="00771247">
        <w:rPr>
          <w:rFonts w:ascii="Times New Roman" w:eastAsia="SimSun" w:hAnsi="Times New Roman" w:cs="Times New Roman"/>
          <w:szCs w:val="24"/>
          <w:lang w:eastAsia="zh-CN"/>
        </w:rPr>
        <w:t>做法可能应该是起草一份主管部门已为之启用第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的网络清单。</w:t>
      </w:r>
      <w:bookmarkEnd w:id="38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9.16</w:t>
      </w:r>
      <w:r w:rsidRPr="00771247">
        <w:rPr>
          <w:rFonts w:ascii="Times New Roman" w:eastAsia="SimSun" w:hAnsi="Times New Roman" w:cs="Times New Roman"/>
          <w:szCs w:val="24"/>
          <w:lang w:eastAsia="zh-CN"/>
        </w:rPr>
        <w:tab/>
      </w:r>
      <w:bookmarkStart w:id="390" w:name="lt_pId1011"/>
      <w:r w:rsidRPr="00771247">
        <w:rPr>
          <w:rFonts w:ascii="Times New Roman" w:eastAsia="SimSun" w:hAnsi="Times New Roman" w:cs="Times New Roman"/>
          <w:b/>
          <w:bCs/>
          <w:szCs w:val="24"/>
          <w:lang w:eastAsia="zh-CN"/>
        </w:rPr>
        <w:t>Koffi</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b/>
          <w:bCs/>
          <w:szCs w:val="24"/>
          <w:lang w:eastAsia="zh-CN"/>
        </w:rPr>
        <w:t>Jeanty</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也</w:t>
      </w:r>
      <w:r w:rsidRPr="00771247">
        <w:rPr>
          <w:rFonts w:ascii="Times New Roman" w:eastAsia="SimSun" w:hAnsi="Times New Roman" w:cs="Times New Roman"/>
          <w:szCs w:val="24"/>
          <w:lang w:eastAsia="zh-CN"/>
        </w:rPr>
        <w:t>认为应要求印度澄清其网站上的信息以及对第</w:t>
      </w:r>
      <w:r w:rsidRPr="00771247">
        <w:rPr>
          <w:rFonts w:ascii="Times New Roman" w:eastAsia="SimSun" w:hAnsi="Times New Roman" w:cs="Times New Roman"/>
          <w:szCs w:val="24"/>
          <w:lang w:eastAsia="zh-CN"/>
        </w:rPr>
        <w:t>48</w:t>
      </w:r>
      <w:r w:rsidRPr="00771247">
        <w:rPr>
          <w:rFonts w:ascii="Times New Roman" w:eastAsia="SimSun" w:hAnsi="Times New Roman" w:cs="Times New Roman" w:hint="eastAsia"/>
          <w:szCs w:val="24"/>
          <w:lang w:eastAsia="zh-CN"/>
        </w:rPr>
        <w:t>条的</w:t>
      </w:r>
      <w:r w:rsidRPr="00771247">
        <w:rPr>
          <w:rFonts w:ascii="Times New Roman" w:eastAsia="SimSun" w:hAnsi="Times New Roman" w:cs="Times New Roman"/>
          <w:szCs w:val="24"/>
          <w:lang w:eastAsia="zh-CN"/>
        </w:rPr>
        <w:t>启用。</w:t>
      </w:r>
      <w:bookmarkEnd w:id="39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9.17</w:t>
      </w:r>
      <w:r w:rsidRPr="00771247">
        <w:rPr>
          <w:rFonts w:ascii="Times New Roman" w:eastAsia="SimSun" w:hAnsi="Times New Roman" w:cs="Times New Roman"/>
          <w:szCs w:val="24"/>
          <w:lang w:eastAsia="zh-CN"/>
        </w:rPr>
        <w:tab/>
      </w:r>
      <w:bookmarkStart w:id="391" w:name="lt_pId1013"/>
      <w:r w:rsidRPr="00771247">
        <w:rPr>
          <w:rFonts w:ascii="Times New Roman" w:eastAsia="SimSun" w:hAnsi="Times New Roman" w:cs="Times New Roman"/>
          <w:b/>
          <w:bCs/>
          <w:szCs w:val="24"/>
          <w:lang w:eastAsia="zh-CN"/>
        </w:rPr>
        <w:t>Sakamoto</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b/>
          <w:bCs/>
          <w:szCs w:val="24"/>
          <w:lang w:eastAsia="zh-CN"/>
        </w:rPr>
        <w:t>SSD/SSC</w:t>
      </w:r>
      <w:r w:rsidRPr="00771247">
        <w:rPr>
          <w:rFonts w:ascii="Times New Roman" w:eastAsia="SimSun" w:hAnsi="Times New Roman" w:cs="Times New Roman" w:hint="eastAsia"/>
          <w:b/>
          <w:bCs/>
          <w:szCs w:val="24"/>
          <w:lang w:eastAsia="zh-CN"/>
        </w:rPr>
        <w:t>处长）</w:t>
      </w:r>
      <w:r w:rsidRPr="00771247">
        <w:rPr>
          <w:rFonts w:ascii="Times New Roman" w:eastAsia="SimSun" w:hAnsi="Times New Roman" w:cs="Times New Roman" w:hint="eastAsia"/>
          <w:szCs w:val="24"/>
          <w:lang w:eastAsia="zh-CN"/>
        </w:rPr>
        <w:t>表示</w:t>
      </w:r>
      <w:r w:rsidRPr="00771247">
        <w:rPr>
          <w:rFonts w:ascii="Times New Roman" w:eastAsia="SimSun" w:hAnsi="Times New Roman" w:cs="Times New Roman"/>
          <w:szCs w:val="24"/>
          <w:lang w:eastAsia="zh-CN"/>
        </w:rPr>
        <w:t>，现在的问题是印度</w:t>
      </w:r>
      <w:r w:rsidRPr="00771247">
        <w:rPr>
          <w:rFonts w:ascii="Times New Roman" w:eastAsia="SimSun" w:hAnsi="Times New Roman" w:cs="Times New Roman" w:hint="eastAsia"/>
          <w:szCs w:val="24"/>
          <w:lang w:eastAsia="zh-CN"/>
        </w:rPr>
        <w:t>2011</w:t>
      </w:r>
      <w:r w:rsidRPr="00771247">
        <w:rPr>
          <w:rFonts w:ascii="Times New Roman" w:eastAsia="SimSun" w:hAnsi="Times New Roman" w:cs="Times New Roman"/>
          <w:szCs w:val="24"/>
          <w:lang w:eastAsia="zh-CN"/>
        </w:rPr>
        <w:t>-2017</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进行的申报不存在相关卫星</w:t>
      </w:r>
      <w:r w:rsidRPr="00771247">
        <w:rPr>
          <w:rFonts w:ascii="Times New Roman" w:eastAsia="SimSun" w:hAnsi="Times New Roman" w:cs="Times New Roman" w:hint="eastAsia"/>
          <w:szCs w:val="24"/>
          <w:lang w:eastAsia="zh-CN"/>
        </w:rPr>
        <w:t xml:space="preserve"> </w:t>
      </w:r>
      <w:r w:rsidRPr="00771247">
        <w:rPr>
          <w:rFonts w:ascii="Times New Roman" w:eastAsia="SimSun" w:hAnsi="Times New Roman" w:cs="Times New Roman"/>
          <w:szCs w:val="24"/>
          <w:lang w:eastAsia="zh-CN"/>
        </w:rPr>
        <w:t xml:space="preserve">– </w:t>
      </w:r>
      <w:r w:rsidRPr="00771247">
        <w:rPr>
          <w:rFonts w:ascii="Times New Roman" w:eastAsia="SimSun" w:hAnsi="Times New Roman" w:cs="Times New Roman" w:hint="eastAsia"/>
          <w:szCs w:val="24"/>
          <w:lang w:eastAsia="zh-CN"/>
        </w:rPr>
        <w:t>尽管</w:t>
      </w:r>
      <w:r w:rsidRPr="00771247">
        <w:rPr>
          <w:rFonts w:ascii="Times New Roman" w:eastAsia="SimSun" w:hAnsi="Times New Roman" w:cs="Times New Roman"/>
          <w:szCs w:val="24"/>
          <w:lang w:eastAsia="zh-CN"/>
        </w:rPr>
        <w:t>在这之前和之后存在过卫星。</w:t>
      </w:r>
      <w:r w:rsidRPr="00771247">
        <w:rPr>
          <w:rFonts w:ascii="Times New Roman" w:eastAsia="SimSun" w:hAnsi="Times New Roman" w:cs="Times New Roman" w:hint="eastAsia"/>
          <w:szCs w:val="24"/>
          <w:lang w:eastAsia="zh-CN"/>
        </w:rPr>
        <w:t>他们</w:t>
      </w:r>
      <w:r w:rsidRPr="00771247">
        <w:rPr>
          <w:rFonts w:ascii="Times New Roman" w:eastAsia="SimSun" w:hAnsi="Times New Roman" w:cs="Times New Roman"/>
          <w:szCs w:val="24"/>
          <w:lang w:eastAsia="zh-CN"/>
        </w:rPr>
        <w:t>也未提出过任何中止要求。</w:t>
      </w:r>
      <w:bookmarkEnd w:id="39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9.18</w:t>
      </w:r>
      <w:r w:rsidRPr="00771247">
        <w:rPr>
          <w:rFonts w:ascii="Times New Roman" w:eastAsia="SimSun" w:hAnsi="Times New Roman" w:cs="Times New Roman"/>
          <w:szCs w:val="24"/>
          <w:lang w:eastAsia="zh-CN"/>
        </w:rPr>
        <w:tab/>
      </w:r>
      <w:bookmarkStart w:id="392" w:name="lt_pId1016"/>
      <w:r w:rsidRPr="00771247">
        <w:rPr>
          <w:rFonts w:ascii="Times New Roman" w:eastAsia="SimSun" w:hAnsi="Times New Roman" w:cs="Times New Roman"/>
          <w:b/>
          <w:bCs/>
          <w:szCs w:val="24"/>
          <w:lang w:eastAsia="zh-CN"/>
        </w:rPr>
        <w:t>Hoan</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认为</w:t>
      </w:r>
      <w:r w:rsidRPr="00771247">
        <w:rPr>
          <w:rFonts w:ascii="Times New Roman" w:eastAsia="SimSun" w:hAnsi="Times New Roman" w:cs="Times New Roman"/>
          <w:szCs w:val="24"/>
          <w:lang w:eastAsia="zh-CN"/>
        </w:rPr>
        <w:t>，无线电通信局在印度启用第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后立即结束了其查询，这种做法完全符合</w:t>
      </w:r>
      <w:r w:rsidRPr="00771247">
        <w:rPr>
          <w:rFonts w:ascii="Times New Roman" w:eastAsia="SimSun" w:hAnsi="Times New Roman" w:cs="Times New Roman"/>
          <w:szCs w:val="24"/>
          <w:lang w:eastAsia="zh-CN"/>
        </w:rPr>
        <w:t>WRC-15</w:t>
      </w:r>
      <w:r w:rsidRPr="00771247">
        <w:rPr>
          <w:rFonts w:ascii="Times New Roman" w:eastAsia="SimSun" w:hAnsi="Times New Roman" w:cs="Times New Roman"/>
          <w:szCs w:val="24"/>
          <w:lang w:eastAsia="zh-CN"/>
        </w:rPr>
        <w:t>的决定</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然而，鉴于德国、挪威和法国</w:t>
      </w:r>
      <w:r w:rsidRPr="00771247">
        <w:rPr>
          <w:rFonts w:ascii="Times New Roman" w:eastAsia="SimSun" w:hAnsi="Times New Roman" w:cs="Times New Roman" w:hint="eastAsia"/>
          <w:szCs w:val="24"/>
          <w:lang w:eastAsia="zh-CN"/>
        </w:rPr>
        <w:t>基于</w:t>
      </w:r>
      <w:r w:rsidRPr="00771247">
        <w:rPr>
          <w:rFonts w:ascii="Times New Roman" w:eastAsia="SimSun" w:hAnsi="Times New Roman" w:cs="Times New Roman"/>
          <w:szCs w:val="24"/>
          <w:lang w:eastAsia="zh-CN"/>
        </w:rPr>
        <w:t>公开信息所提出的关切，可指示无线电通信局要求印度澄清相关事宜。</w:t>
      </w:r>
      <w:bookmarkEnd w:id="39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9.19</w:t>
      </w:r>
      <w:r w:rsidRPr="00771247">
        <w:rPr>
          <w:rFonts w:ascii="Times New Roman" w:eastAsia="SimSun" w:hAnsi="Times New Roman" w:cs="Times New Roman"/>
          <w:szCs w:val="24"/>
          <w:lang w:eastAsia="zh-CN"/>
        </w:rPr>
        <w:tab/>
      </w:r>
      <w:bookmarkStart w:id="393" w:name="lt_pId1019"/>
      <w:r w:rsidRPr="00771247">
        <w:rPr>
          <w:rFonts w:ascii="Times New Roman" w:eastAsia="SimSun" w:hAnsi="Times New Roman" w:cs="Times New Roman"/>
          <w:b/>
          <w:bCs/>
          <w:szCs w:val="24"/>
          <w:lang w:eastAsia="zh-CN"/>
        </w:rPr>
        <w:t>Ito</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同意</w:t>
      </w:r>
      <w:r w:rsidRPr="00771247">
        <w:rPr>
          <w:rFonts w:ascii="Times New Roman" w:eastAsia="SimSun" w:hAnsi="Times New Roman" w:cs="Times New Roman"/>
          <w:szCs w:val="24"/>
          <w:lang w:eastAsia="zh-CN"/>
        </w:rPr>
        <w:t>Hoan</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szCs w:val="24"/>
          <w:lang w:eastAsia="zh-CN"/>
        </w:rPr>
        <w:t>的意见，并补充说，如果卫星长时间没有运行，则不可以启用第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w:t>
      </w:r>
      <w:bookmarkEnd w:id="39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9.20</w:t>
      </w:r>
      <w:r w:rsidRPr="00771247">
        <w:rPr>
          <w:rFonts w:ascii="Times New Roman" w:eastAsia="SimSun" w:hAnsi="Times New Roman" w:cs="Times New Roman"/>
          <w:szCs w:val="24"/>
          <w:lang w:eastAsia="zh-CN"/>
        </w:rPr>
        <w:tab/>
      </w:r>
      <w:bookmarkStart w:id="394" w:name="lt_pId1021"/>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，因为印度已启用了第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，因此她搞不懂委员会除了确认无线电通信局采取了正确行动并由德国和印度按照其意愿双边</w:t>
      </w:r>
      <w:r w:rsidRPr="00771247">
        <w:rPr>
          <w:rFonts w:ascii="Times New Roman" w:eastAsia="SimSun" w:hAnsi="Times New Roman" w:cs="Times New Roman" w:hint="eastAsia"/>
          <w:szCs w:val="24"/>
          <w:lang w:eastAsia="zh-CN"/>
        </w:rPr>
        <w:t>讨论</w:t>
      </w:r>
      <w:r w:rsidRPr="00771247">
        <w:rPr>
          <w:rFonts w:ascii="Times New Roman" w:eastAsia="SimSun" w:hAnsi="Times New Roman" w:cs="Times New Roman"/>
          <w:szCs w:val="24"/>
          <w:lang w:eastAsia="zh-CN"/>
        </w:rPr>
        <w:t>该问题外，还能</w:t>
      </w:r>
      <w:r w:rsidRPr="00771247">
        <w:rPr>
          <w:rFonts w:ascii="Times New Roman" w:eastAsia="SimSun" w:hAnsi="Times New Roman" w:cs="Times New Roman" w:hint="eastAsia"/>
          <w:szCs w:val="24"/>
          <w:lang w:eastAsia="zh-CN"/>
        </w:rPr>
        <w:t>再</w:t>
      </w:r>
      <w:r w:rsidRPr="00771247">
        <w:rPr>
          <w:rFonts w:ascii="Times New Roman" w:eastAsia="SimSun" w:hAnsi="Times New Roman" w:cs="Times New Roman"/>
          <w:szCs w:val="24"/>
          <w:lang w:eastAsia="zh-CN"/>
        </w:rPr>
        <w:t>做什么</w:t>
      </w:r>
      <w:r w:rsidRPr="00771247">
        <w:rPr>
          <w:rFonts w:ascii="Times New Roman" w:eastAsia="SimSun" w:hAnsi="Times New Roman" w:cs="Times New Roman" w:hint="eastAsia"/>
          <w:szCs w:val="24"/>
          <w:lang w:eastAsia="zh-CN"/>
        </w:rPr>
        <w:t>别的</w:t>
      </w:r>
      <w:r w:rsidRPr="00771247">
        <w:rPr>
          <w:rFonts w:ascii="Times New Roman" w:eastAsia="SimSun" w:hAnsi="Times New Roman" w:cs="Times New Roman"/>
          <w:szCs w:val="24"/>
          <w:lang w:eastAsia="zh-CN"/>
        </w:rPr>
        <w:t>事情。</w:t>
      </w:r>
      <w:r w:rsidRPr="00771247">
        <w:rPr>
          <w:rFonts w:ascii="Times New Roman" w:eastAsia="SimSun" w:hAnsi="Times New Roman" w:cs="Times New Roman" w:hint="eastAsia"/>
          <w:szCs w:val="24"/>
          <w:lang w:eastAsia="zh-CN"/>
        </w:rPr>
        <w:t>所有</w:t>
      </w:r>
      <w:r w:rsidRPr="00771247">
        <w:rPr>
          <w:rFonts w:ascii="Times New Roman" w:eastAsia="SimSun" w:hAnsi="Times New Roman" w:cs="Times New Roman"/>
          <w:szCs w:val="24"/>
          <w:lang w:eastAsia="zh-CN"/>
        </w:rPr>
        <w:t>与第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相关的事宜都异常敏感。</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是否适用于印度</w:t>
      </w:r>
      <w:r w:rsidRPr="00771247">
        <w:rPr>
          <w:rFonts w:ascii="Times New Roman" w:eastAsia="SimSun" w:hAnsi="Times New Roman" w:cs="Times New Roman" w:hint="eastAsia"/>
          <w:szCs w:val="24"/>
          <w:lang w:eastAsia="zh-CN"/>
        </w:rPr>
        <w:t>2011</w:t>
      </w:r>
      <w:r w:rsidRPr="00771247">
        <w:rPr>
          <w:rFonts w:ascii="Times New Roman" w:eastAsia="SimSun" w:hAnsi="Times New Roman" w:cs="Times New Roman"/>
          <w:szCs w:val="24"/>
          <w:lang w:eastAsia="zh-CN"/>
        </w:rPr>
        <w:t>-2017</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的申报都对其目前地位没有任何影响，这种地位</w:t>
      </w:r>
      <w:r w:rsidRPr="00771247">
        <w:rPr>
          <w:rFonts w:ascii="Times New Roman" w:eastAsia="SimSun" w:hAnsi="Times New Roman" w:cs="Times New Roman" w:hint="eastAsia"/>
          <w:szCs w:val="24"/>
          <w:lang w:eastAsia="zh-CN"/>
        </w:rPr>
        <w:t>涉及到其频率</w:t>
      </w:r>
      <w:r w:rsidRPr="00771247">
        <w:rPr>
          <w:rFonts w:ascii="Times New Roman" w:eastAsia="SimSun" w:hAnsi="Times New Roman" w:cs="Times New Roman"/>
          <w:szCs w:val="24"/>
          <w:lang w:eastAsia="zh-CN"/>
        </w:rPr>
        <w:t>指配是否已在</w:t>
      </w:r>
      <w:r w:rsidRPr="00771247">
        <w:rPr>
          <w:rFonts w:ascii="Times New Roman" w:eastAsia="SimSun" w:hAnsi="Times New Roman" w:cs="Times New Roman"/>
          <w:szCs w:val="24"/>
          <w:lang w:eastAsia="zh-CN"/>
        </w:rPr>
        <w:t>MIFR</w:t>
      </w:r>
      <w:r w:rsidRPr="00771247">
        <w:rPr>
          <w:rFonts w:ascii="Times New Roman" w:eastAsia="SimSun" w:hAnsi="Times New Roman" w:cs="Times New Roman"/>
          <w:szCs w:val="24"/>
          <w:lang w:eastAsia="zh-CN"/>
        </w:rPr>
        <w:t>中登记而且在按照登记的特性</w:t>
      </w:r>
      <w:r w:rsidRPr="00771247">
        <w:rPr>
          <w:rFonts w:ascii="Times New Roman" w:eastAsia="SimSun" w:hAnsi="Times New Roman" w:cs="Times New Roman" w:hint="eastAsia"/>
          <w:szCs w:val="24"/>
          <w:lang w:eastAsia="zh-CN"/>
        </w:rPr>
        <w:t>使用</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通信局和委员会都不能通过查询要求主管部门</w:t>
      </w:r>
      <w:r w:rsidRPr="00771247">
        <w:rPr>
          <w:rFonts w:ascii="Times New Roman" w:eastAsia="SimSun" w:hAnsi="Times New Roman" w:cs="Times New Roman" w:hint="eastAsia"/>
          <w:szCs w:val="24"/>
          <w:lang w:eastAsia="zh-CN"/>
        </w:rPr>
        <w:t xml:space="preserve"> </w:t>
      </w:r>
      <w:r w:rsidRPr="00771247">
        <w:rPr>
          <w:rFonts w:ascii="Times New Roman" w:eastAsia="SimSun" w:hAnsi="Times New Roman" w:cs="Times New Roman"/>
          <w:szCs w:val="24"/>
          <w:lang w:eastAsia="zh-CN"/>
        </w:rPr>
        <w:t xml:space="preserve">– </w:t>
      </w:r>
      <w:r w:rsidRPr="00771247">
        <w:rPr>
          <w:rFonts w:ascii="Times New Roman" w:eastAsia="SimSun" w:hAnsi="Times New Roman" w:cs="Times New Roman" w:hint="eastAsia"/>
          <w:szCs w:val="24"/>
          <w:lang w:eastAsia="zh-CN"/>
        </w:rPr>
        <w:t>他们</w:t>
      </w:r>
      <w:r w:rsidRPr="00771247">
        <w:rPr>
          <w:rFonts w:ascii="Times New Roman" w:eastAsia="SimSun" w:hAnsi="Times New Roman" w:cs="Times New Roman"/>
          <w:szCs w:val="24"/>
          <w:lang w:eastAsia="zh-CN"/>
        </w:rPr>
        <w:t>完全有权为某一网络启用第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hint="eastAsia"/>
          <w:szCs w:val="24"/>
          <w:lang w:eastAsia="zh-CN"/>
        </w:rPr>
        <w:t xml:space="preserve"> </w:t>
      </w:r>
      <w:r w:rsidRPr="00771247">
        <w:rPr>
          <w:rFonts w:ascii="Times New Roman" w:eastAsia="SimSun" w:hAnsi="Times New Roman" w:cs="Times New Roman"/>
          <w:szCs w:val="24"/>
          <w:lang w:eastAsia="zh-CN"/>
        </w:rPr>
        <w:t xml:space="preserve">– </w:t>
      </w:r>
      <w:r w:rsidRPr="00771247">
        <w:rPr>
          <w:rFonts w:ascii="Times New Roman" w:eastAsia="SimSun" w:hAnsi="Times New Roman" w:cs="Times New Roman" w:hint="eastAsia"/>
          <w:szCs w:val="24"/>
          <w:lang w:eastAsia="zh-CN"/>
        </w:rPr>
        <w:t>表明</w:t>
      </w:r>
      <w:r w:rsidRPr="00771247">
        <w:rPr>
          <w:rFonts w:ascii="Times New Roman" w:eastAsia="SimSun" w:hAnsi="Times New Roman" w:cs="Times New Roman"/>
          <w:szCs w:val="24"/>
          <w:lang w:eastAsia="zh-CN"/>
        </w:rPr>
        <w:t>适用第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的每一具体频率指配</w:t>
      </w:r>
      <w:r w:rsidRPr="00771247">
        <w:rPr>
          <w:rFonts w:ascii="Times New Roman" w:eastAsia="SimSun" w:hAnsi="Times New Roman" w:cs="Times New Roman" w:hint="eastAsia"/>
          <w:szCs w:val="24"/>
          <w:lang w:eastAsia="zh-CN"/>
        </w:rPr>
        <w:t>。</w:t>
      </w:r>
      <w:bookmarkEnd w:id="39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9.21</w:t>
      </w:r>
      <w:r w:rsidRPr="00771247">
        <w:rPr>
          <w:rFonts w:ascii="Times New Roman" w:eastAsia="SimSun" w:hAnsi="Times New Roman" w:cs="Times New Roman"/>
          <w:szCs w:val="24"/>
          <w:lang w:eastAsia="zh-CN"/>
        </w:rPr>
        <w:tab/>
      </w:r>
      <w:bookmarkStart w:id="395" w:name="lt_pId1026"/>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他在很大程度上同意</w:t>
      </w:r>
      <w:r w:rsidRPr="00771247">
        <w:rPr>
          <w:rFonts w:ascii="Times New Roman" w:eastAsia="SimSun" w:hAnsi="Times New Roman" w:cs="Times New Roman"/>
          <w:szCs w:val="24"/>
          <w:lang w:eastAsia="zh-CN"/>
        </w:rPr>
        <w:t>Wilson</w:t>
      </w:r>
      <w:r w:rsidRPr="00771247">
        <w:rPr>
          <w:rFonts w:ascii="Times New Roman" w:eastAsia="SimSun" w:hAnsi="Times New Roman" w:cs="Times New Roman" w:hint="eastAsia"/>
          <w:szCs w:val="24"/>
          <w:lang w:eastAsia="zh-CN"/>
        </w:rPr>
        <w:t>女士的</w:t>
      </w:r>
      <w:r w:rsidRPr="00771247">
        <w:rPr>
          <w:rFonts w:ascii="Times New Roman" w:eastAsia="SimSun" w:hAnsi="Times New Roman" w:cs="Times New Roman"/>
          <w:szCs w:val="24"/>
          <w:lang w:eastAsia="zh-CN"/>
        </w:rPr>
        <w:t>意见，并再一次强调该问题十分敏感，因为</w:t>
      </w:r>
      <w:r w:rsidRPr="00771247">
        <w:rPr>
          <w:rFonts w:ascii="Times New Roman" w:eastAsia="SimSun" w:hAnsi="Times New Roman" w:cs="Times New Roman" w:hint="eastAsia"/>
          <w:szCs w:val="24"/>
          <w:lang w:eastAsia="zh-CN"/>
        </w:rPr>
        <w:t>它</w:t>
      </w:r>
      <w:r w:rsidRPr="00771247">
        <w:rPr>
          <w:rFonts w:ascii="Times New Roman" w:eastAsia="SimSun" w:hAnsi="Times New Roman" w:cs="Times New Roman"/>
          <w:szCs w:val="24"/>
          <w:lang w:eastAsia="zh-CN"/>
        </w:rPr>
        <w:t>既</w:t>
      </w:r>
      <w:r w:rsidRPr="00771247">
        <w:rPr>
          <w:rFonts w:ascii="Times New Roman" w:eastAsia="SimSun" w:hAnsi="Times New Roman" w:cs="Times New Roman" w:hint="eastAsia"/>
          <w:szCs w:val="24"/>
          <w:lang w:eastAsia="zh-CN"/>
        </w:rPr>
        <w:t>涉及到</w:t>
      </w:r>
      <w:r w:rsidRPr="00771247">
        <w:rPr>
          <w:rFonts w:ascii="Times New Roman" w:eastAsia="SimSun" w:hAnsi="Times New Roman" w:cs="Times New Roman"/>
          <w:szCs w:val="24"/>
          <w:lang w:eastAsia="zh-CN"/>
        </w:rPr>
        <w:t>主管部门的主权，也涉及到确保《</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条款</w:t>
      </w:r>
      <w:r w:rsidRPr="00771247">
        <w:rPr>
          <w:rFonts w:ascii="Times New Roman" w:eastAsia="SimSun" w:hAnsi="Times New Roman" w:cs="Times New Roman"/>
          <w:szCs w:val="24"/>
          <w:lang w:eastAsia="zh-CN"/>
        </w:rPr>
        <w:t>得到遵守的必要性。</w:t>
      </w:r>
      <w:r w:rsidRPr="00771247">
        <w:rPr>
          <w:rFonts w:ascii="Times New Roman" w:eastAsia="SimSun" w:hAnsi="Times New Roman" w:cs="Times New Roman" w:hint="eastAsia"/>
          <w:szCs w:val="24"/>
          <w:lang w:eastAsia="zh-CN"/>
        </w:rPr>
        <w:t>启用</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的确会涉及到滥用</w:t>
      </w:r>
      <w:r w:rsidRPr="00771247">
        <w:rPr>
          <w:rFonts w:ascii="Times New Roman" w:eastAsia="SimSun" w:hAnsi="Times New Roman" w:cs="Times New Roman" w:hint="eastAsia"/>
          <w:szCs w:val="24"/>
          <w:lang w:eastAsia="zh-CN"/>
        </w:rPr>
        <w:t>，以回避</w:t>
      </w:r>
      <w:r w:rsidRPr="00771247">
        <w:rPr>
          <w:rFonts w:ascii="Times New Roman" w:eastAsia="SimSun" w:hAnsi="Times New Roman" w:cs="Times New Roman"/>
          <w:szCs w:val="24"/>
          <w:lang w:eastAsia="zh-CN"/>
        </w:rPr>
        <w:t>对第</w:t>
      </w:r>
      <w:r w:rsidRPr="00771247">
        <w:rPr>
          <w:rFonts w:ascii="Times New Roman" w:eastAsia="SimSun" w:hAnsi="Times New Roman" w:cs="Times New Roman" w:hint="eastAsia"/>
          <w:szCs w:val="24"/>
          <w:lang w:eastAsia="zh-CN"/>
        </w:rPr>
        <w:t>13.</w:t>
      </w:r>
      <w:r w:rsidRPr="00771247">
        <w:rPr>
          <w:rFonts w:ascii="Times New Roman" w:eastAsia="SimSun" w:hAnsi="Times New Roman" w:cs="Times New Roman"/>
          <w:szCs w:val="24"/>
          <w:lang w:eastAsia="zh-CN"/>
        </w:rPr>
        <w:t>6</w:t>
      </w:r>
      <w:r w:rsidRPr="00771247">
        <w:rPr>
          <w:rFonts w:ascii="Times New Roman" w:eastAsia="SimSun" w:hAnsi="Times New Roman" w:cs="Times New Roman" w:hint="eastAsia"/>
          <w:szCs w:val="24"/>
          <w:lang w:eastAsia="zh-CN"/>
        </w:rPr>
        <w:t>款程序的</w:t>
      </w:r>
      <w:r w:rsidRPr="00771247">
        <w:rPr>
          <w:rFonts w:ascii="Times New Roman" w:eastAsia="SimSun" w:hAnsi="Times New Roman" w:cs="Times New Roman"/>
          <w:szCs w:val="24"/>
          <w:lang w:eastAsia="zh-CN"/>
        </w:rPr>
        <w:t>应用。</w:t>
      </w:r>
      <w:r w:rsidRPr="00771247">
        <w:rPr>
          <w:rFonts w:ascii="Times New Roman" w:eastAsia="SimSun" w:hAnsi="Times New Roman" w:cs="Times New Roman" w:hint="eastAsia"/>
          <w:szCs w:val="24"/>
          <w:lang w:eastAsia="zh-CN"/>
        </w:rPr>
        <w:t>另一方面，</w:t>
      </w:r>
      <w:r w:rsidRPr="00771247">
        <w:rPr>
          <w:rFonts w:ascii="Times New Roman" w:eastAsia="SimSun" w:hAnsi="Times New Roman" w:cs="Times New Roman"/>
          <w:szCs w:val="24"/>
          <w:lang w:eastAsia="zh-CN"/>
        </w:rPr>
        <w:t>主管部门可以将网络在特定时间内用于军事目的，随后再用于</w:t>
      </w:r>
      <w:r w:rsidRPr="00771247">
        <w:rPr>
          <w:rFonts w:ascii="Times New Roman" w:eastAsia="SimSun" w:hAnsi="Times New Roman" w:cs="Times New Roman" w:hint="eastAsia"/>
          <w:szCs w:val="24"/>
          <w:lang w:eastAsia="zh-CN"/>
        </w:rPr>
        <w:t>其他</w:t>
      </w:r>
      <w:r w:rsidRPr="00771247">
        <w:rPr>
          <w:rFonts w:ascii="Times New Roman" w:eastAsia="SimSun" w:hAnsi="Times New Roman" w:cs="Times New Roman"/>
          <w:szCs w:val="24"/>
          <w:lang w:eastAsia="zh-CN"/>
        </w:rPr>
        <w:t>目的。</w:t>
      </w:r>
      <w:r w:rsidRPr="00771247">
        <w:rPr>
          <w:rFonts w:ascii="Times New Roman" w:eastAsia="SimSun" w:hAnsi="Times New Roman" w:cs="Times New Roman" w:hint="eastAsia"/>
          <w:szCs w:val="24"/>
          <w:lang w:eastAsia="zh-CN"/>
        </w:rPr>
        <w:t>德国要求</w:t>
      </w:r>
      <w:r w:rsidRPr="00771247">
        <w:rPr>
          <w:rFonts w:ascii="Times New Roman" w:eastAsia="SimSun" w:hAnsi="Times New Roman" w:cs="Times New Roman"/>
          <w:szCs w:val="24"/>
          <w:lang w:eastAsia="zh-CN"/>
        </w:rPr>
        <w:t>印度澄清其指配的使用是完全有正当理由的。</w:t>
      </w:r>
      <w:r w:rsidRPr="00771247">
        <w:rPr>
          <w:rFonts w:ascii="Times New Roman" w:eastAsia="SimSun" w:hAnsi="Times New Roman" w:cs="Times New Roman" w:hint="eastAsia"/>
          <w:szCs w:val="24"/>
          <w:lang w:eastAsia="zh-CN"/>
        </w:rPr>
        <w:t>委员会在</w:t>
      </w:r>
      <w:r w:rsidRPr="00771247">
        <w:rPr>
          <w:rFonts w:ascii="Times New Roman" w:eastAsia="SimSun" w:hAnsi="Times New Roman" w:cs="Times New Roman"/>
          <w:szCs w:val="24"/>
          <w:lang w:eastAsia="zh-CN"/>
        </w:rPr>
        <w:t>做出决定时</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应再次重申适用于启用第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的条件。</w:t>
      </w:r>
      <w:bookmarkEnd w:id="39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9.22</w:t>
      </w:r>
      <w:r w:rsidRPr="00771247">
        <w:rPr>
          <w:rFonts w:ascii="Times New Roman" w:eastAsia="SimSun" w:hAnsi="Times New Roman" w:cs="Times New Roman"/>
          <w:szCs w:val="24"/>
          <w:lang w:eastAsia="zh-CN"/>
        </w:rPr>
        <w:tab/>
      </w:r>
      <w:bookmarkStart w:id="396" w:name="lt_pId1032"/>
      <w:r w:rsidRPr="00771247">
        <w:rPr>
          <w:rFonts w:ascii="Times New Roman" w:eastAsia="SimSun" w:hAnsi="Times New Roman" w:cs="Times New Roman"/>
          <w:b/>
          <w:bCs/>
          <w:szCs w:val="24"/>
          <w:lang w:eastAsia="zh-CN"/>
        </w:rPr>
        <w:t>Vallet</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b/>
          <w:bCs/>
          <w:szCs w:val="24"/>
          <w:lang w:eastAsia="zh-CN"/>
        </w:rPr>
        <w:t>SSD</w:t>
      </w:r>
      <w:r w:rsidRPr="00771247">
        <w:rPr>
          <w:rFonts w:ascii="Times New Roman" w:eastAsia="SimSun" w:hAnsi="Times New Roman" w:cs="Times New Roman"/>
          <w:b/>
          <w:bCs/>
          <w:szCs w:val="24"/>
          <w:lang w:eastAsia="zh-CN"/>
        </w:rPr>
        <w:t>主任</w:t>
      </w:r>
      <w:r w:rsidRPr="00771247">
        <w:rPr>
          <w:rFonts w:ascii="Times New Roman" w:eastAsia="SimSun" w:hAnsi="Times New Roman" w:cs="Times New Roman" w:hint="eastAsia"/>
          <w:b/>
          <w:bCs/>
          <w:szCs w:val="24"/>
          <w:lang w:eastAsia="zh-CN"/>
        </w:rPr>
        <w:t>）</w:t>
      </w:r>
      <w:r w:rsidRPr="00771247">
        <w:rPr>
          <w:rFonts w:ascii="Times New Roman" w:eastAsia="SimSun" w:hAnsi="Times New Roman" w:cs="Times New Roman" w:hint="eastAsia"/>
          <w:szCs w:val="24"/>
          <w:lang w:eastAsia="zh-CN"/>
        </w:rPr>
        <w:t>认为</w:t>
      </w:r>
      <w:r w:rsidRPr="00771247">
        <w:rPr>
          <w:rFonts w:ascii="Times New Roman" w:eastAsia="SimSun" w:hAnsi="Times New Roman" w:cs="Times New Roman"/>
          <w:szCs w:val="24"/>
          <w:lang w:eastAsia="zh-CN"/>
        </w:rPr>
        <w:t>，德国的请求不仅涉及到印度频率指配的现有规则地位，而且</w:t>
      </w:r>
      <w:r w:rsidRPr="00771247">
        <w:rPr>
          <w:rFonts w:ascii="Times New Roman" w:eastAsia="SimSun" w:hAnsi="Times New Roman" w:cs="Times New Roman" w:hint="eastAsia"/>
          <w:szCs w:val="24"/>
          <w:lang w:eastAsia="zh-CN"/>
        </w:rPr>
        <w:t>涉及</w:t>
      </w:r>
      <w:r w:rsidRPr="00771247">
        <w:rPr>
          <w:rFonts w:ascii="Times New Roman" w:eastAsia="SimSun" w:hAnsi="Times New Roman" w:cs="Times New Roman"/>
          <w:szCs w:val="24"/>
          <w:lang w:eastAsia="zh-CN"/>
        </w:rPr>
        <w:t>到这些指配是否依然有效</w:t>
      </w:r>
      <w:r w:rsidRPr="00771247">
        <w:rPr>
          <w:rFonts w:ascii="Times New Roman" w:eastAsia="SimSun" w:hAnsi="Times New Roman" w:cs="Times New Roman" w:hint="eastAsia"/>
          <w:szCs w:val="24"/>
          <w:lang w:eastAsia="zh-CN"/>
        </w:rPr>
        <w:t xml:space="preserve"> </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 xml:space="preserve"> </w:t>
      </w:r>
      <w:r w:rsidRPr="00771247">
        <w:rPr>
          <w:rFonts w:ascii="Times New Roman" w:eastAsia="SimSun" w:hAnsi="Times New Roman" w:cs="Times New Roman" w:hint="eastAsia"/>
          <w:szCs w:val="24"/>
          <w:lang w:eastAsia="zh-CN"/>
        </w:rPr>
        <w:t>如果</w:t>
      </w:r>
      <w:r w:rsidRPr="00771247">
        <w:rPr>
          <w:rFonts w:ascii="Times New Roman" w:eastAsia="SimSun" w:hAnsi="Times New Roman" w:cs="Times New Roman"/>
          <w:szCs w:val="24"/>
          <w:lang w:eastAsia="zh-CN"/>
        </w:rPr>
        <w:t>在</w:t>
      </w:r>
      <w:r w:rsidRPr="00771247">
        <w:rPr>
          <w:rFonts w:ascii="Times New Roman" w:eastAsia="SimSun" w:hAnsi="Times New Roman" w:cs="Times New Roman" w:hint="eastAsia"/>
          <w:szCs w:val="24"/>
          <w:lang w:eastAsia="zh-CN"/>
        </w:rPr>
        <w:t>2011</w:t>
      </w:r>
      <w:r w:rsidRPr="00771247">
        <w:rPr>
          <w:rFonts w:ascii="Times New Roman" w:eastAsia="SimSun" w:hAnsi="Times New Roman" w:cs="Times New Roman"/>
          <w:szCs w:val="24"/>
          <w:lang w:eastAsia="zh-CN"/>
        </w:rPr>
        <w:t>-2017</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间并没有卫星运行的话。</w:t>
      </w:r>
      <w:r w:rsidRPr="00771247">
        <w:rPr>
          <w:rFonts w:ascii="Times New Roman" w:eastAsia="SimSun" w:hAnsi="Times New Roman" w:cs="Times New Roman" w:hint="eastAsia"/>
          <w:szCs w:val="24"/>
          <w:lang w:eastAsia="zh-CN"/>
        </w:rPr>
        <w:t>目前</w:t>
      </w:r>
      <w:r w:rsidRPr="00771247">
        <w:rPr>
          <w:rFonts w:ascii="Times New Roman" w:eastAsia="SimSun" w:hAnsi="Times New Roman" w:cs="Times New Roman"/>
          <w:szCs w:val="24"/>
          <w:lang w:eastAsia="zh-CN"/>
        </w:rPr>
        <w:t>只是在</w:t>
      </w:r>
      <w:r w:rsidRPr="00771247">
        <w:rPr>
          <w:rFonts w:ascii="Times New Roman" w:eastAsia="SimSun" w:hAnsi="Times New Roman" w:cs="Times New Roman" w:hint="eastAsia"/>
          <w:szCs w:val="24"/>
          <w:lang w:eastAsia="zh-CN"/>
        </w:rPr>
        <w:t>上述</w:t>
      </w:r>
      <w:r w:rsidRPr="00771247">
        <w:rPr>
          <w:rFonts w:ascii="Times New Roman" w:eastAsia="SimSun" w:hAnsi="Times New Roman" w:cs="Times New Roman"/>
          <w:szCs w:val="24"/>
          <w:lang w:eastAsia="zh-CN"/>
        </w:rPr>
        <w:t>时间段后才拿出第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说事。</w:t>
      </w:r>
      <w:bookmarkEnd w:id="39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9.23</w:t>
      </w:r>
      <w:r w:rsidRPr="00771247">
        <w:rPr>
          <w:rFonts w:ascii="Times New Roman" w:eastAsia="SimSun" w:hAnsi="Times New Roman" w:cs="Times New Roman"/>
          <w:szCs w:val="24"/>
          <w:lang w:eastAsia="zh-CN"/>
        </w:rPr>
        <w:tab/>
      </w:r>
      <w:bookmarkStart w:id="397" w:name="lt_pId1035"/>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表示</w:t>
      </w:r>
      <w:r w:rsidRPr="00771247">
        <w:rPr>
          <w:rFonts w:ascii="Times New Roman" w:eastAsia="SimSun" w:hAnsi="Times New Roman" w:cs="Times New Roman"/>
          <w:szCs w:val="24"/>
          <w:lang w:eastAsia="zh-CN"/>
        </w:rPr>
        <w:t>，该问题的关键是</w:t>
      </w:r>
      <w:r w:rsidRPr="00771247">
        <w:rPr>
          <w:rFonts w:ascii="Times New Roman" w:eastAsia="SimSun" w:hAnsi="Times New Roman" w:cs="Times New Roman" w:hint="eastAsia"/>
          <w:szCs w:val="24"/>
          <w:lang w:eastAsia="zh-CN"/>
        </w:rPr>
        <w:t>什么</w:t>
      </w:r>
      <w:r w:rsidRPr="00771247">
        <w:rPr>
          <w:rFonts w:ascii="Times New Roman" w:eastAsia="SimSun" w:hAnsi="Times New Roman" w:cs="Times New Roman"/>
          <w:szCs w:val="24"/>
          <w:lang w:eastAsia="zh-CN"/>
        </w:rPr>
        <w:t>构成了可靠的信息，什么构不成可靠信息，对此</w:t>
      </w:r>
      <w:r w:rsidRPr="00771247">
        <w:rPr>
          <w:rFonts w:ascii="Times New Roman" w:eastAsia="SimSun" w:hAnsi="Times New Roman" w:cs="Times New Roman"/>
          <w:szCs w:val="24"/>
          <w:lang w:eastAsia="zh-CN"/>
        </w:rPr>
        <w:t>WRC-15</w:t>
      </w:r>
      <w:r w:rsidRPr="00771247">
        <w:rPr>
          <w:rFonts w:ascii="Times New Roman" w:eastAsia="SimSun" w:hAnsi="Times New Roman" w:cs="Times New Roman"/>
          <w:szCs w:val="24"/>
          <w:lang w:eastAsia="zh-CN"/>
        </w:rPr>
        <w:t>进行过较长时间讨论。</w:t>
      </w:r>
      <w:bookmarkEnd w:id="39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9.24</w:t>
      </w:r>
      <w:r w:rsidRPr="00771247">
        <w:rPr>
          <w:rFonts w:ascii="Times New Roman" w:eastAsia="SimSun" w:hAnsi="Times New Roman" w:cs="Times New Roman"/>
          <w:szCs w:val="24"/>
          <w:lang w:eastAsia="zh-CN"/>
        </w:rPr>
        <w:tab/>
      </w:r>
      <w:bookmarkStart w:id="398" w:name="lt_pId1037"/>
      <w:r w:rsidRPr="00771247">
        <w:rPr>
          <w:rFonts w:ascii="Times New Roman" w:eastAsia="SimSun" w:hAnsi="Times New Roman" w:cs="Times New Roman"/>
          <w:b/>
          <w:bCs/>
          <w:szCs w:val="24"/>
          <w:lang w:eastAsia="zh-CN"/>
        </w:rPr>
        <w:t>Ito</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，即便印度承认在特定时间段内不存在</w:t>
      </w:r>
      <w:r w:rsidRPr="00771247">
        <w:rPr>
          <w:rFonts w:ascii="Times New Roman" w:eastAsia="SimSun" w:hAnsi="Times New Roman" w:cs="Times New Roman"/>
          <w:szCs w:val="24"/>
          <w:lang w:eastAsia="zh-CN"/>
        </w:rPr>
        <w:t>48°E</w:t>
      </w:r>
      <w:r w:rsidRPr="00771247">
        <w:rPr>
          <w:rFonts w:ascii="Times New Roman" w:eastAsia="SimSun" w:hAnsi="Times New Roman" w:cs="Times New Roman" w:hint="eastAsia"/>
          <w:szCs w:val="24"/>
          <w:lang w:eastAsia="zh-CN"/>
        </w:rPr>
        <w:t>上的</w:t>
      </w:r>
      <w:r w:rsidRPr="00771247">
        <w:rPr>
          <w:rFonts w:ascii="Times New Roman" w:eastAsia="SimSun" w:hAnsi="Times New Roman" w:cs="Times New Roman"/>
          <w:szCs w:val="24"/>
          <w:lang w:eastAsia="zh-CN"/>
        </w:rPr>
        <w:t>卫星，那么委员会也不能取消申报，因为这种行动</w:t>
      </w:r>
      <w:r w:rsidRPr="00771247">
        <w:rPr>
          <w:rFonts w:ascii="Times New Roman" w:eastAsia="SimSun" w:hAnsi="Times New Roman" w:cs="Times New Roman" w:hint="eastAsia"/>
          <w:szCs w:val="24"/>
          <w:lang w:eastAsia="zh-CN"/>
        </w:rPr>
        <w:t>属于追溯性</w:t>
      </w:r>
      <w:r w:rsidRPr="00771247">
        <w:rPr>
          <w:rFonts w:ascii="Times New Roman" w:eastAsia="SimSun" w:hAnsi="Times New Roman" w:cs="Times New Roman"/>
          <w:szCs w:val="24"/>
          <w:lang w:eastAsia="zh-CN"/>
        </w:rPr>
        <w:t>行动。</w:t>
      </w:r>
      <w:r w:rsidRPr="00771247">
        <w:rPr>
          <w:rFonts w:ascii="Times New Roman" w:eastAsia="SimSun" w:hAnsi="Times New Roman" w:cs="Times New Roman" w:hint="eastAsia"/>
          <w:szCs w:val="24"/>
          <w:lang w:eastAsia="zh-CN"/>
        </w:rPr>
        <w:t>如果</w:t>
      </w:r>
      <w:r w:rsidRPr="00771247">
        <w:rPr>
          <w:rFonts w:ascii="Times New Roman" w:eastAsia="SimSun" w:hAnsi="Times New Roman" w:cs="Times New Roman"/>
          <w:szCs w:val="24"/>
          <w:lang w:eastAsia="zh-CN"/>
        </w:rPr>
        <w:t>印度确认他提供给国际电联的信息是正确的，那么委员会则不可能采取任何行动。</w:t>
      </w:r>
      <w:r w:rsidRPr="00771247">
        <w:rPr>
          <w:rFonts w:ascii="Times New Roman" w:eastAsia="SimSun" w:hAnsi="Times New Roman" w:cs="Times New Roman" w:hint="eastAsia"/>
          <w:szCs w:val="24"/>
          <w:lang w:eastAsia="zh-CN"/>
        </w:rPr>
        <w:t>事实上</w:t>
      </w:r>
      <w:r w:rsidRPr="00771247">
        <w:rPr>
          <w:rFonts w:ascii="Times New Roman" w:eastAsia="SimSun" w:hAnsi="Times New Roman" w:cs="Times New Roman"/>
          <w:szCs w:val="24"/>
          <w:lang w:eastAsia="zh-CN"/>
        </w:rPr>
        <w:t>，在避免滥用第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方面，委员会是束手无策的。</w:t>
      </w:r>
      <w:r w:rsidRPr="00771247">
        <w:rPr>
          <w:rFonts w:ascii="Times New Roman" w:eastAsia="SimSun" w:hAnsi="Times New Roman" w:cs="Times New Roman" w:hint="eastAsia"/>
          <w:szCs w:val="24"/>
          <w:lang w:eastAsia="zh-CN"/>
        </w:rPr>
        <w:t>尽管如此</w:t>
      </w:r>
      <w:r w:rsidRPr="00771247">
        <w:rPr>
          <w:rFonts w:ascii="Times New Roman" w:eastAsia="SimSun" w:hAnsi="Times New Roman" w:cs="Times New Roman"/>
          <w:szCs w:val="24"/>
          <w:lang w:eastAsia="zh-CN"/>
        </w:rPr>
        <w:t>，非常有</w:t>
      </w:r>
      <w:r w:rsidRPr="00771247">
        <w:rPr>
          <w:rFonts w:ascii="Times New Roman" w:eastAsia="SimSun" w:hAnsi="Times New Roman" w:cs="Times New Roman" w:hint="eastAsia"/>
          <w:szCs w:val="24"/>
          <w:lang w:eastAsia="zh-CN"/>
        </w:rPr>
        <w:t>益</w:t>
      </w:r>
      <w:r w:rsidRPr="00771247">
        <w:rPr>
          <w:rFonts w:ascii="Times New Roman" w:eastAsia="SimSun" w:hAnsi="Times New Roman" w:cs="Times New Roman"/>
          <w:szCs w:val="24"/>
          <w:lang w:eastAsia="zh-CN"/>
        </w:rPr>
        <w:t>的做法是清楚标记</w:t>
      </w:r>
      <w:r w:rsidRPr="00771247">
        <w:rPr>
          <w:rFonts w:ascii="Times New Roman" w:eastAsia="SimSun" w:hAnsi="Times New Roman" w:cs="Times New Roman" w:hint="eastAsia"/>
          <w:szCs w:val="24"/>
          <w:lang w:eastAsia="zh-CN"/>
        </w:rPr>
        <w:t>出</w:t>
      </w:r>
      <w:r w:rsidRPr="00771247">
        <w:rPr>
          <w:rFonts w:ascii="Times New Roman" w:eastAsia="SimSun" w:hAnsi="Times New Roman" w:cs="Times New Roman"/>
          <w:szCs w:val="24"/>
          <w:lang w:eastAsia="zh-CN"/>
        </w:rPr>
        <w:t>该问题，特别是表明第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3</w:t>
      </w:r>
      <w:r w:rsidRPr="00771247">
        <w:rPr>
          <w:rFonts w:ascii="Times New Roman" w:eastAsia="SimSun" w:hAnsi="Times New Roman" w:cs="Times New Roman" w:hint="eastAsia"/>
          <w:szCs w:val="24"/>
          <w:lang w:eastAsia="zh-CN"/>
        </w:rPr>
        <w:t>段是</w:t>
      </w:r>
      <w:r w:rsidRPr="00771247">
        <w:rPr>
          <w:rFonts w:ascii="Times New Roman" w:eastAsia="SimSun" w:hAnsi="Times New Roman" w:cs="Times New Roman"/>
          <w:szCs w:val="24"/>
          <w:lang w:eastAsia="zh-CN"/>
        </w:rPr>
        <w:t>不起作用的，然后看主管部门如何做出反应。</w:t>
      </w:r>
      <w:bookmarkEnd w:id="39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9.25</w:t>
      </w:r>
      <w:r w:rsidRPr="00771247">
        <w:rPr>
          <w:rFonts w:ascii="Times New Roman" w:eastAsia="SimSun" w:hAnsi="Times New Roman" w:cs="Times New Roman"/>
          <w:szCs w:val="24"/>
          <w:lang w:eastAsia="zh-CN"/>
        </w:rPr>
        <w:tab/>
      </w:r>
      <w:bookmarkStart w:id="399" w:name="lt_pId1042"/>
      <w:r w:rsidRPr="00771247">
        <w:rPr>
          <w:rFonts w:ascii="Times New Roman" w:eastAsia="SimSun" w:hAnsi="Times New Roman" w:cs="Times New Roman"/>
          <w:b/>
          <w:bCs/>
          <w:szCs w:val="24"/>
          <w:lang w:eastAsia="zh-CN"/>
        </w:rPr>
        <w:t>Jeanty</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也同意应</w:t>
      </w:r>
      <w:r w:rsidRPr="00771247">
        <w:rPr>
          <w:rFonts w:ascii="Times New Roman" w:eastAsia="SimSun" w:hAnsi="Times New Roman" w:cs="Times New Roman"/>
          <w:szCs w:val="24"/>
          <w:lang w:eastAsia="zh-CN"/>
        </w:rPr>
        <w:t>要求印度澄清该问题。</w:t>
      </w:r>
      <w:r w:rsidRPr="00771247">
        <w:rPr>
          <w:rFonts w:ascii="Times New Roman" w:eastAsia="SimSun" w:hAnsi="Times New Roman" w:cs="Times New Roman" w:hint="eastAsia"/>
          <w:szCs w:val="24"/>
          <w:lang w:eastAsia="zh-CN"/>
        </w:rPr>
        <w:t>显而易见</w:t>
      </w:r>
      <w:r w:rsidRPr="00771247">
        <w:rPr>
          <w:rFonts w:ascii="Times New Roman" w:eastAsia="SimSun" w:hAnsi="Times New Roman" w:cs="Times New Roman"/>
          <w:szCs w:val="24"/>
          <w:lang w:eastAsia="zh-CN"/>
        </w:rPr>
        <w:t>，按照第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，主管部门拥有特定权利，但他们也必须遵守《</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规定</w:t>
      </w:r>
      <w:r w:rsidRPr="00771247">
        <w:rPr>
          <w:rFonts w:ascii="Times New Roman" w:eastAsia="SimSun" w:hAnsi="Times New Roman" w:cs="Times New Roman"/>
          <w:szCs w:val="24"/>
          <w:lang w:eastAsia="zh-CN"/>
        </w:rPr>
        <w:t>的其它权利和义务。</w:t>
      </w:r>
      <w:r w:rsidRPr="00771247">
        <w:rPr>
          <w:rFonts w:ascii="Times New Roman" w:eastAsia="SimSun" w:hAnsi="Times New Roman" w:cs="Times New Roman" w:hint="eastAsia"/>
          <w:szCs w:val="24"/>
          <w:lang w:eastAsia="zh-CN"/>
        </w:rPr>
        <w:t>委员会</w:t>
      </w:r>
      <w:r w:rsidRPr="00771247">
        <w:rPr>
          <w:rFonts w:ascii="Times New Roman" w:eastAsia="SimSun" w:hAnsi="Times New Roman" w:cs="Times New Roman"/>
          <w:szCs w:val="24"/>
          <w:lang w:eastAsia="zh-CN"/>
        </w:rPr>
        <w:t>肯定</w:t>
      </w:r>
      <w:r w:rsidRPr="00771247">
        <w:rPr>
          <w:rFonts w:ascii="Times New Roman" w:eastAsia="SimSun" w:hAnsi="Times New Roman" w:cs="Times New Roman" w:hint="eastAsia"/>
          <w:szCs w:val="24"/>
          <w:lang w:eastAsia="zh-CN"/>
        </w:rPr>
        <w:t>应</w:t>
      </w:r>
      <w:r w:rsidRPr="00771247">
        <w:rPr>
          <w:rFonts w:ascii="Times New Roman" w:eastAsia="SimSun" w:hAnsi="Times New Roman" w:cs="Times New Roman"/>
          <w:szCs w:val="24"/>
          <w:lang w:eastAsia="zh-CN"/>
        </w:rPr>
        <w:t>抓住这一机会对该问题予以</w:t>
      </w:r>
      <w:r w:rsidRPr="00771247">
        <w:rPr>
          <w:rFonts w:ascii="Times New Roman" w:eastAsia="SimSun" w:hAnsi="Times New Roman" w:cs="Times New Roman" w:hint="eastAsia"/>
          <w:szCs w:val="24"/>
          <w:lang w:eastAsia="zh-CN"/>
        </w:rPr>
        <w:t>标记</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根据</w:t>
      </w:r>
      <w:r w:rsidRPr="00771247">
        <w:rPr>
          <w:rFonts w:ascii="Times New Roman" w:eastAsia="SimSun" w:hAnsi="Times New Roman" w:cs="Times New Roman"/>
          <w:szCs w:val="24"/>
          <w:lang w:eastAsia="zh-CN"/>
        </w:rPr>
        <w:t>印度的回应情况，委员会可以</w:t>
      </w:r>
      <w:r w:rsidRPr="00771247">
        <w:rPr>
          <w:rFonts w:ascii="Times New Roman" w:eastAsia="SimSun" w:hAnsi="Times New Roman" w:cs="Times New Roman" w:hint="eastAsia"/>
          <w:szCs w:val="24"/>
          <w:lang w:eastAsia="zh-CN"/>
        </w:rPr>
        <w:t>再</w:t>
      </w:r>
      <w:r w:rsidRPr="00771247">
        <w:rPr>
          <w:rFonts w:ascii="Times New Roman" w:eastAsia="SimSun" w:hAnsi="Times New Roman" w:cs="Times New Roman"/>
          <w:szCs w:val="24"/>
          <w:lang w:eastAsia="zh-CN"/>
        </w:rPr>
        <w:t>研究</w:t>
      </w:r>
      <w:r w:rsidRPr="00771247">
        <w:rPr>
          <w:rFonts w:ascii="Times New Roman" w:eastAsia="SimSun" w:hAnsi="Times New Roman" w:cs="Times New Roman" w:hint="eastAsia"/>
          <w:szCs w:val="24"/>
          <w:lang w:eastAsia="zh-CN"/>
        </w:rPr>
        <w:t>可</w:t>
      </w:r>
      <w:r w:rsidRPr="00771247">
        <w:rPr>
          <w:rFonts w:ascii="Times New Roman" w:eastAsia="SimSun" w:hAnsi="Times New Roman" w:cs="Times New Roman"/>
          <w:szCs w:val="24"/>
          <w:lang w:eastAsia="zh-CN"/>
        </w:rPr>
        <w:t>采取哪些进一步的行动</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如有的话</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w:t>
      </w:r>
      <w:bookmarkEnd w:id="39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9.26</w:t>
      </w:r>
      <w:r w:rsidRPr="00771247">
        <w:rPr>
          <w:rFonts w:ascii="Times New Roman" w:eastAsia="SimSun" w:hAnsi="Times New Roman" w:cs="Times New Roman"/>
          <w:szCs w:val="24"/>
          <w:lang w:eastAsia="zh-CN"/>
        </w:rPr>
        <w:tab/>
      </w:r>
      <w:bookmarkStart w:id="400" w:name="lt_pId1047"/>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告诫</w:t>
      </w:r>
      <w:r w:rsidRPr="00771247">
        <w:rPr>
          <w:rFonts w:ascii="Times New Roman" w:eastAsia="SimSun" w:hAnsi="Times New Roman" w:cs="Times New Roman"/>
          <w:szCs w:val="24"/>
          <w:lang w:eastAsia="zh-CN"/>
        </w:rPr>
        <w:t>会议说不应打开潘多拉之</w:t>
      </w:r>
      <w:r w:rsidRPr="00771247">
        <w:rPr>
          <w:rFonts w:ascii="Times New Roman" w:eastAsia="SimSun" w:hAnsi="Times New Roman" w:cs="Times New Roman" w:hint="eastAsia"/>
          <w:szCs w:val="24"/>
          <w:lang w:eastAsia="zh-CN"/>
        </w:rPr>
        <w:t>盒。委员会</w:t>
      </w:r>
      <w:r w:rsidRPr="00771247">
        <w:rPr>
          <w:rFonts w:ascii="Times New Roman" w:eastAsia="SimSun" w:hAnsi="Times New Roman" w:cs="Times New Roman"/>
          <w:szCs w:val="24"/>
          <w:lang w:eastAsia="zh-CN"/>
        </w:rPr>
        <w:t>不能</w:t>
      </w:r>
      <w:r w:rsidRPr="00771247">
        <w:rPr>
          <w:rFonts w:ascii="Times New Roman" w:eastAsia="SimSun" w:hAnsi="Times New Roman" w:cs="Times New Roman" w:hint="eastAsia"/>
          <w:szCs w:val="24"/>
          <w:lang w:eastAsia="zh-CN"/>
        </w:rPr>
        <w:t>以追溯</w:t>
      </w:r>
      <w:r w:rsidRPr="00771247">
        <w:rPr>
          <w:rFonts w:ascii="Times New Roman" w:eastAsia="SimSun" w:hAnsi="Times New Roman" w:cs="Times New Roman"/>
          <w:szCs w:val="24"/>
          <w:lang w:eastAsia="zh-CN"/>
        </w:rPr>
        <w:t>性方式</w:t>
      </w:r>
      <w:r w:rsidRPr="00771247">
        <w:rPr>
          <w:rFonts w:ascii="Times New Roman" w:eastAsia="SimSun" w:hAnsi="Times New Roman" w:cs="Times New Roman" w:hint="eastAsia"/>
          <w:szCs w:val="24"/>
          <w:lang w:eastAsia="zh-CN"/>
        </w:rPr>
        <w:t>取消</w:t>
      </w:r>
      <w:r w:rsidRPr="00771247">
        <w:rPr>
          <w:rFonts w:ascii="Times New Roman" w:eastAsia="SimSun" w:hAnsi="Times New Roman" w:cs="Times New Roman"/>
          <w:szCs w:val="24"/>
          <w:lang w:eastAsia="zh-CN"/>
        </w:rPr>
        <w:t>目前在运行的网络。</w:t>
      </w:r>
      <w:r w:rsidRPr="00771247">
        <w:rPr>
          <w:rFonts w:ascii="Times New Roman" w:eastAsia="SimSun" w:hAnsi="Times New Roman" w:cs="Times New Roman" w:hint="eastAsia"/>
          <w:szCs w:val="24"/>
          <w:lang w:eastAsia="zh-CN"/>
        </w:rPr>
        <w:t>这</w:t>
      </w:r>
      <w:r w:rsidRPr="00771247">
        <w:rPr>
          <w:rFonts w:ascii="Times New Roman" w:eastAsia="SimSun" w:hAnsi="Times New Roman" w:cs="Times New Roman"/>
          <w:szCs w:val="24"/>
          <w:lang w:eastAsia="zh-CN"/>
        </w:rPr>
        <w:t>还会带来这样的问题，即，在未来启用第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的主管部门是否应在其它主管部门对相关网络提出质疑时被迫提供特定信息。</w:t>
      </w:r>
      <w:r w:rsidRPr="00771247">
        <w:rPr>
          <w:rFonts w:ascii="Times New Roman" w:eastAsia="SimSun" w:hAnsi="Times New Roman" w:cs="Times New Roman" w:hint="eastAsia"/>
          <w:szCs w:val="24"/>
          <w:lang w:eastAsia="zh-CN"/>
        </w:rPr>
        <w:t>委员会</w:t>
      </w:r>
      <w:r w:rsidRPr="00771247">
        <w:rPr>
          <w:rFonts w:ascii="Times New Roman" w:eastAsia="SimSun" w:hAnsi="Times New Roman" w:cs="Times New Roman"/>
          <w:szCs w:val="24"/>
          <w:lang w:eastAsia="zh-CN"/>
        </w:rPr>
        <w:t>必须尊重主管部门启用该条以及与之相关的各项决定的权利，其中包括不限制台站类别以及其它内容。</w:t>
      </w:r>
      <w:r w:rsidRPr="00771247">
        <w:rPr>
          <w:rFonts w:ascii="Times New Roman" w:eastAsia="SimSun" w:hAnsi="Times New Roman" w:cs="Times New Roman" w:hint="eastAsia"/>
          <w:szCs w:val="24"/>
          <w:lang w:eastAsia="zh-CN"/>
        </w:rPr>
        <w:t>在</w:t>
      </w:r>
      <w:r w:rsidRPr="00771247">
        <w:rPr>
          <w:rFonts w:ascii="Times New Roman" w:eastAsia="SimSun" w:hAnsi="Times New Roman" w:cs="Times New Roman"/>
          <w:szCs w:val="24"/>
          <w:lang w:eastAsia="zh-CN"/>
        </w:rPr>
        <w:t>回应目前这一请求时，委员会应提请德国、挪威和法国主管部门</w:t>
      </w:r>
      <w:r w:rsidRPr="00771247">
        <w:rPr>
          <w:rFonts w:ascii="Times New Roman" w:eastAsia="SimSun" w:hAnsi="Times New Roman" w:cs="Times New Roman" w:hint="eastAsia"/>
          <w:szCs w:val="24"/>
          <w:lang w:eastAsia="zh-CN"/>
        </w:rPr>
        <w:t>注意</w:t>
      </w:r>
      <w:r w:rsidRPr="00771247">
        <w:rPr>
          <w:rFonts w:ascii="Times New Roman" w:eastAsia="SimSun" w:hAnsi="Times New Roman" w:cs="Times New Roman"/>
          <w:szCs w:val="24"/>
          <w:lang w:eastAsia="zh-CN"/>
        </w:rPr>
        <w:t>上述</w:t>
      </w:r>
      <w:r w:rsidRPr="00771247">
        <w:rPr>
          <w:rFonts w:ascii="Times New Roman" w:eastAsia="SimSun" w:hAnsi="Times New Roman" w:cs="Times New Roman" w:hint="eastAsia"/>
          <w:szCs w:val="24"/>
          <w:lang w:eastAsia="zh-CN"/>
        </w:rPr>
        <w:t>各</w:t>
      </w:r>
      <w:r w:rsidRPr="00771247">
        <w:rPr>
          <w:rFonts w:ascii="Times New Roman" w:eastAsia="SimSun" w:hAnsi="Times New Roman" w:cs="Times New Roman"/>
          <w:szCs w:val="24"/>
          <w:lang w:eastAsia="zh-CN"/>
        </w:rPr>
        <w:t>点，这些都限制无线电通信局</w:t>
      </w:r>
      <w:r w:rsidRPr="00771247">
        <w:rPr>
          <w:rFonts w:ascii="Times New Roman" w:eastAsia="SimSun" w:hAnsi="Times New Roman" w:cs="Times New Roman" w:hint="eastAsia"/>
          <w:szCs w:val="24"/>
          <w:lang w:eastAsia="zh-CN"/>
        </w:rPr>
        <w:t>或</w:t>
      </w:r>
      <w:r w:rsidRPr="00771247">
        <w:rPr>
          <w:rFonts w:ascii="Times New Roman" w:eastAsia="SimSun" w:hAnsi="Times New Roman" w:cs="Times New Roman"/>
          <w:szCs w:val="24"/>
          <w:lang w:eastAsia="zh-CN"/>
        </w:rPr>
        <w:t>委员会做出任何相关查询，同时也提</w:t>
      </w:r>
      <w:r w:rsidRPr="00771247">
        <w:rPr>
          <w:rFonts w:ascii="Times New Roman" w:eastAsia="SimSun" w:hAnsi="Times New Roman" w:cs="Times New Roman" w:hint="eastAsia"/>
          <w:szCs w:val="24"/>
          <w:lang w:eastAsia="zh-CN"/>
        </w:rPr>
        <w:t>醒</w:t>
      </w:r>
      <w:r w:rsidRPr="00771247">
        <w:rPr>
          <w:rFonts w:ascii="Times New Roman" w:eastAsia="SimSun" w:hAnsi="Times New Roman" w:cs="Times New Roman"/>
          <w:szCs w:val="24"/>
          <w:lang w:eastAsia="zh-CN"/>
        </w:rPr>
        <w:t>各主管部门有必要真诚地启用第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她同主席</w:t>
      </w:r>
      <w:r w:rsidRPr="00771247">
        <w:rPr>
          <w:rFonts w:ascii="Times New Roman" w:eastAsia="SimSun" w:hAnsi="Times New Roman" w:cs="Times New Roman"/>
          <w:szCs w:val="24"/>
          <w:lang w:eastAsia="zh-CN"/>
        </w:rPr>
        <w:t>一样，回顾</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，根据委员会按照第</w:t>
      </w:r>
      <w:r w:rsidRPr="00771247">
        <w:rPr>
          <w:rFonts w:ascii="Times New Roman" w:eastAsia="SimSun" w:hAnsi="Times New Roman" w:cs="Times New Roman" w:hint="eastAsia"/>
          <w:szCs w:val="24"/>
          <w:lang w:eastAsia="zh-CN"/>
        </w:rPr>
        <w:t>80</w:t>
      </w:r>
      <w:r w:rsidRPr="00771247">
        <w:rPr>
          <w:rFonts w:ascii="Times New Roman" w:eastAsia="SimSun" w:hAnsi="Times New Roman" w:cs="Times New Roman" w:hint="eastAsia"/>
          <w:szCs w:val="24"/>
          <w:lang w:eastAsia="zh-CN"/>
        </w:rPr>
        <w:t>号</w:t>
      </w:r>
      <w:r w:rsidRPr="00771247">
        <w:rPr>
          <w:rFonts w:ascii="Times New Roman" w:eastAsia="SimSun" w:hAnsi="Times New Roman" w:cs="Times New Roman"/>
          <w:szCs w:val="24"/>
          <w:lang w:eastAsia="zh-CN"/>
        </w:rPr>
        <w:t>决议（</w:t>
      </w:r>
      <w:r w:rsidRPr="00771247">
        <w:rPr>
          <w:rFonts w:ascii="Times New Roman" w:eastAsia="SimSun" w:hAnsi="Times New Roman" w:cs="Times New Roman" w:hint="eastAsia"/>
          <w:szCs w:val="24"/>
          <w:lang w:eastAsia="zh-CN"/>
        </w:rPr>
        <w:t>WRC-07</w:t>
      </w:r>
      <w:r w:rsidRPr="00771247">
        <w:rPr>
          <w:rFonts w:ascii="Times New Roman" w:eastAsia="SimSun" w:hAnsi="Times New Roman" w:cs="Times New Roman"/>
          <w:szCs w:val="24"/>
          <w:lang w:eastAsia="zh-CN"/>
        </w:rPr>
        <w:t>，修订版）</w:t>
      </w:r>
      <w:r w:rsidRPr="00771247">
        <w:rPr>
          <w:rFonts w:ascii="Times New Roman" w:eastAsia="SimSun" w:hAnsi="Times New Roman" w:cs="Times New Roman" w:hint="eastAsia"/>
          <w:szCs w:val="24"/>
          <w:lang w:eastAsia="zh-CN"/>
        </w:rPr>
        <w:t>提供的</w:t>
      </w:r>
      <w:r w:rsidRPr="00771247">
        <w:rPr>
          <w:rFonts w:ascii="Times New Roman" w:eastAsia="SimSun" w:hAnsi="Times New Roman" w:cs="Times New Roman"/>
          <w:szCs w:val="24"/>
          <w:lang w:eastAsia="zh-CN"/>
        </w:rPr>
        <w:t>报告，</w:t>
      </w:r>
      <w:r w:rsidRPr="00771247">
        <w:rPr>
          <w:rFonts w:ascii="Times New Roman" w:eastAsia="SimSun" w:hAnsi="Times New Roman" w:cs="Times New Roman"/>
          <w:szCs w:val="24"/>
          <w:lang w:eastAsia="zh-CN"/>
        </w:rPr>
        <w:t>WRC-15</w:t>
      </w:r>
      <w:r w:rsidRPr="00771247">
        <w:rPr>
          <w:rFonts w:ascii="Times New Roman" w:eastAsia="SimSun" w:hAnsi="Times New Roman" w:cs="Times New Roman"/>
          <w:szCs w:val="24"/>
          <w:lang w:eastAsia="zh-CN"/>
        </w:rPr>
        <w:t>进行的有关可靠信息的讨论最终使得大会对第</w:t>
      </w:r>
      <w:r w:rsidRPr="00771247">
        <w:rPr>
          <w:rFonts w:ascii="Times New Roman" w:eastAsia="SimSun" w:hAnsi="Times New Roman" w:cs="Times New Roman" w:hint="eastAsia"/>
          <w:szCs w:val="24"/>
          <w:lang w:eastAsia="zh-CN"/>
        </w:rPr>
        <w:t>13.</w:t>
      </w:r>
      <w:r w:rsidRPr="00771247">
        <w:rPr>
          <w:rFonts w:ascii="Times New Roman" w:eastAsia="SimSun" w:hAnsi="Times New Roman" w:cs="Times New Roman"/>
          <w:szCs w:val="24"/>
          <w:lang w:eastAsia="zh-CN"/>
        </w:rPr>
        <w:t>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做出修订。</w:t>
      </w:r>
      <w:r w:rsidRPr="00771247">
        <w:rPr>
          <w:rFonts w:ascii="Times New Roman" w:eastAsia="SimSun" w:hAnsi="Times New Roman" w:cs="Times New Roman" w:hint="eastAsia"/>
          <w:szCs w:val="24"/>
          <w:lang w:eastAsia="zh-CN"/>
        </w:rPr>
        <w:t>然而</w:t>
      </w:r>
      <w:r w:rsidRPr="00771247">
        <w:rPr>
          <w:rFonts w:ascii="Times New Roman" w:eastAsia="SimSun" w:hAnsi="Times New Roman" w:cs="Times New Roman"/>
          <w:szCs w:val="24"/>
          <w:lang w:eastAsia="zh-CN"/>
        </w:rPr>
        <w:t>，针对现有案例，不能重新</w:t>
      </w:r>
      <w:r w:rsidRPr="00771247">
        <w:rPr>
          <w:rFonts w:ascii="Times New Roman" w:eastAsia="SimSun" w:hAnsi="Times New Roman" w:cs="Times New Roman" w:hint="eastAsia"/>
          <w:szCs w:val="24"/>
          <w:lang w:eastAsia="zh-CN"/>
        </w:rPr>
        <w:t>开启</w:t>
      </w:r>
      <w:r w:rsidRPr="00771247">
        <w:rPr>
          <w:rFonts w:ascii="Times New Roman" w:eastAsia="SimSun" w:hAnsi="Times New Roman" w:cs="Times New Roman"/>
          <w:szCs w:val="24"/>
          <w:lang w:eastAsia="zh-CN"/>
        </w:rPr>
        <w:t>按照第</w:t>
      </w:r>
      <w:r w:rsidRPr="00771247">
        <w:rPr>
          <w:rFonts w:ascii="Times New Roman" w:eastAsia="SimSun" w:hAnsi="Times New Roman" w:cs="Times New Roman" w:hint="eastAsia"/>
          <w:szCs w:val="24"/>
          <w:lang w:eastAsia="zh-CN"/>
        </w:rPr>
        <w:t>13.6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进行的调查，因为可靠信息证实所涉指配正在按照《</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运行</w:t>
      </w:r>
      <w:r w:rsidRPr="00771247">
        <w:rPr>
          <w:rFonts w:ascii="Times New Roman" w:eastAsia="SimSun" w:hAnsi="Times New Roman" w:cs="Times New Roman"/>
          <w:szCs w:val="24"/>
          <w:lang w:eastAsia="zh-CN"/>
        </w:rPr>
        <w:t>。</w:t>
      </w:r>
      <w:bookmarkEnd w:id="40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9.27</w:t>
      </w:r>
      <w:r w:rsidRPr="00771247">
        <w:rPr>
          <w:rFonts w:ascii="Times New Roman" w:eastAsia="SimSun" w:hAnsi="Times New Roman" w:cs="Times New Roman"/>
          <w:szCs w:val="24"/>
          <w:lang w:eastAsia="zh-CN"/>
        </w:rPr>
        <w:tab/>
      </w:r>
      <w:bookmarkStart w:id="401" w:name="lt_pId1055"/>
      <w:r w:rsidRPr="00771247">
        <w:rPr>
          <w:rFonts w:ascii="Times New Roman" w:eastAsia="SimSun" w:hAnsi="Times New Roman" w:cs="Times New Roman"/>
          <w:b/>
          <w:bCs/>
          <w:szCs w:val="24"/>
          <w:lang w:eastAsia="zh-CN"/>
        </w:rPr>
        <w:t>Khairov</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，通常而言，如果主管部门启用第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，则无线电通信局不会再坚持其调查。</w:t>
      </w:r>
      <w:r w:rsidRPr="00771247">
        <w:rPr>
          <w:rFonts w:ascii="Times New Roman" w:eastAsia="SimSun" w:hAnsi="Times New Roman" w:cs="Times New Roman" w:hint="eastAsia"/>
          <w:szCs w:val="24"/>
          <w:lang w:eastAsia="zh-CN"/>
        </w:rPr>
        <w:t>然而</w:t>
      </w:r>
      <w:r w:rsidRPr="00771247">
        <w:rPr>
          <w:rFonts w:ascii="Times New Roman" w:eastAsia="SimSun" w:hAnsi="Times New Roman" w:cs="Times New Roman"/>
          <w:szCs w:val="24"/>
          <w:lang w:eastAsia="zh-CN"/>
        </w:rPr>
        <w:t>目前的这一案例并</w:t>
      </w:r>
      <w:r w:rsidRPr="00771247">
        <w:rPr>
          <w:rFonts w:ascii="Times New Roman" w:eastAsia="SimSun" w:hAnsi="Times New Roman" w:cs="Times New Roman" w:hint="eastAsia"/>
          <w:szCs w:val="24"/>
          <w:lang w:eastAsia="zh-CN"/>
        </w:rPr>
        <w:t>非</w:t>
      </w:r>
      <w:r w:rsidRPr="00771247">
        <w:rPr>
          <w:rFonts w:ascii="Times New Roman" w:eastAsia="SimSun" w:hAnsi="Times New Roman" w:cs="Times New Roman"/>
          <w:szCs w:val="24"/>
          <w:lang w:eastAsia="zh-CN"/>
        </w:rPr>
        <w:t>一目了然，理由已由德国给出</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他</w:t>
      </w:r>
      <w:r w:rsidRPr="00771247">
        <w:rPr>
          <w:rFonts w:ascii="Times New Roman" w:eastAsia="SimSun" w:hAnsi="Times New Roman" w:cs="Times New Roman" w:hint="eastAsia"/>
          <w:szCs w:val="24"/>
          <w:lang w:eastAsia="zh-CN"/>
        </w:rPr>
        <w:t>觉得有充分理由</w:t>
      </w:r>
      <w:r w:rsidRPr="00771247">
        <w:rPr>
          <w:rFonts w:ascii="Times New Roman" w:eastAsia="SimSun" w:hAnsi="Times New Roman" w:cs="Times New Roman"/>
          <w:szCs w:val="24"/>
          <w:lang w:eastAsia="zh-CN"/>
        </w:rPr>
        <w:t>要求印度澄清</w:t>
      </w:r>
      <w:r w:rsidRPr="00771247">
        <w:rPr>
          <w:rFonts w:ascii="Times New Roman" w:eastAsia="SimSun" w:hAnsi="Times New Roman" w:cs="Times New Roman" w:hint="eastAsia"/>
          <w:szCs w:val="24"/>
          <w:lang w:eastAsia="zh-CN"/>
        </w:rPr>
        <w:t>问题，</w:t>
      </w:r>
      <w:r w:rsidRPr="00771247">
        <w:rPr>
          <w:rFonts w:ascii="Times New Roman" w:eastAsia="SimSun" w:hAnsi="Times New Roman" w:cs="Times New Roman"/>
          <w:szCs w:val="24"/>
          <w:lang w:eastAsia="zh-CN"/>
        </w:rPr>
        <w:t>因此委员会不应试图预测</w:t>
      </w:r>
      <w:r w:rsidRPr="00771247">
        <w:rPr>
          <w:rFonts w:ascii="Times New Roman" w:eastAsia="SimSun" w:hAnsi="Times New Roman" w:cs="Times New Roman" w:hint="eastAsia"/>
          <w:szCs w:val="24"/>
          <w:lang w:eastAsia="zh-CN"/>
        </w:rPr>
        <w:t>它</w:t>
      </w:r>
      <w:r w:rsidRPr="00771247">
        <w:rPr>
          <w:rFonts w:ascii="Times New Roman" w:eastAsia="SimSun" w:hAnsi="Times New Roman" w:cs="Times New Roman"/>
          <w:szCs w:val="24"/>
          <w:lang w:eastAsia="zh-CN"/>
        </w:rPr>
        <w:t>将如何对收到的</w:t>
      </w:r>
      <w:r w:rsidRPr="00771247">
        <w:rPr>
          <w:rFonts w:ascii="Times New Roman" w:eastAsia="SimSun" w:hAnsi="Times New Roman" w:cs="Times New Roman" w:hint="eastAsia"/>
          <w:szCs w:val="24"/>
          <w:lang w:eastAsia="zh-CN"/>
        </w:rPr>
        <w:t>回应</w:t>
      </w:r>
      <w:r w:rsidRPr="00771247">
        <w:rPr>
          <w:rFonts w:ascii="Times New Roman" w:eastAsia="SimSun" w:hAnsi="Times New Roman" w:cs="Times New Roman"/>
          <w:szCs w:val="24"/>
          <w:lang w:eastAsia="zh-CN"/>
        </w:rPr>
        <w:t>采取行动。</w:t>
      </w:r>
      <w:bookmarkEnd w:id="40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9.28</w:t>
      </w:r>
      <w:r w:rsidRPr="00771247">
        <w:rPr>
          <w:rFonts w:ascii="Times New Roman" w:eastAsia="SimSun" w:hAnsi="Times New Roman" w:cs="Times New Roman"/>
          <w:szCs w:val="24"/>
          <w:lang w:eastAsia="zh-CN"/>
        </w:rPr>
        <w:tab/>
      </w:r>
      <w:bookmarkStart w:id="402" w:name="lt_pId1059"/>
      <w:r w:rsidRPr="00771247">
        <w:rPr>
          <w:rFonts w:ascii="Times New Roman" w:eastAsia="SimSun" w:hAnsi="Times New Roman" w:cs="Times New Roman"/>
          <w:b/>
          <w:bCs/>
          <w:szCs w:val="24"/>
          <w:lang w:eastAsia="zh-CN"/>
        </w:rPr>
        <w:t>Kibe</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同意</w:t>
      </w:r>
      <w:r w:rsidRPr="00771247">
        <w:rPr>
          <w:rFonts w:ascii="Times New Roman" w:eastAsia="SimSun" w:hAnsi="Times New Roman" w:cs="Times New Roman"/>
          <w:szCs w:val="24"/>
          <w:lang w:eastAsia="zh-CN"/>
        </w:rPr>
        <w:t>委员会可要求印度提供补充信息，但是如果印度重新启用第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，则委员会不能采取任何进一步行动</w:t>
      </w:r>
      <w:r w:rsidRPr="00771247">
        <w:rPr>
          <w:rFonts w:ascii="Times New Roman" w:eastAsia="SimSun" w:hAnsi="Times New Roman" w:cs="Times New Roman" w:hint="eastAsia"/>
          <w:szCs w:val="24"/>
          <w:lang w:eastAsia="zh-CN"/>
        </w:rPr>
        <w:t>。可能</w:t>
      </w:r>
      <w:r w:rsidRPr="00771247">
        <w:rPr>
          <w:rFonts w:ascii="Times New Roman" w:eastAsia="SimSun" w:hAnsi="Times New Roman" w:cs="Times New Roman"/>
          <w:szCs w:val="24"/>
          <w:lang w:eastAsia="zh-CN"/>
        </w:rPr>
        <w:t>最好的做法是提请各主管部门不应滥用第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根据</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80</w:t>
      </w:r>
      <w:r w:rsidRPr="00771247">
        <w:rPr>
          <w:rFonts w:ascii="Times New Roman" w:eastAsia="SimSun" w:hAnsi="Times New Roman" w:cs="Times New Roman" w:hint="eastAsia"/>
          <w:szCs w:val="24"/>
          <w:lang w:eastAsia="zh-CN"/>
        </w:rPr>
        <w:t>号</w:t>
      </w:r>
      <w:r w:rsidRPr="00771247">
        <w:rPr>
          <w:rFonts w:ascii="Times New Roman" w:eastAsia="SimSun" w:hAnsi="Times New Roman" w:cs="Times New Roman"/>
          <w:szCs w:val="24"/>
          <w:lang w:eastAsia="zh-CN"/>
        </w:rPr>
        <w:t>决议（</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szCs w:val="24"/>
          <w:lang w:eastAsia="zh-CN"/>
        </w:rPr>
        <w:t>-07</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修订版）</w:t>
      </w:r>
      <w:r w:rsidRPr="00771247">
        <w:rPr>
          <w:rFonts w:ascii="STKaiti" w:eastAsia="STKaiti" w:hAnsi="STKaiti" w:cs="Times New Roman" w:hint="eastAsia"/>
          <w:szCs w:val="24"/>
          <w:lang w:eastAsia="zh-CN"/>
        </w:rPr>
        <w:t>作出决议</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委员会对该问题尤为关切，但他</w:t>
      </w:r>
      <w:r w:rsidRPr="00771247">
        <w:rPr>
          <w:rFonts w:ascii="Times New Roman" w:eastAsia="SimSun" w:hAnsi="Times New Roman" w:cs="Times New Roman" w:hint="eastAsia"/>
          <w:szCs w:val="24"/>
          <w:lang w:eastAsia="zh-CN"/>
        </w:rPr>
        <w:t>反对</w:t>
      </w:r>
      <w:r w:rsidRPr="00771247">
        <w:rPr>
          <w:rFonts w:ascii="Times New Roman" w:eastAsia="SimSun" w:hAnsi="Times New Roman" w:cs="Times New Roman"/>
          <w:szCs w:val="24"/>
          <w:lang w:eastAsia="zh-CN"/>
        </w:rPr>
        <w:t>将该问题</w:t>
      </w:r>
      <w:r w:rsidRPr="00771247">
        <w:rPr>
          <w:rFonts w:ascii="Times New Roman" w:eastAsia="SimSun" w:hAnsi="Times New Roman" w:cs="Times New Roman" w:hint="eastAsia"/>
          <w:szCs w:val="24"/>
          <w:lang w:eastAsia="zh-CN"/>
        </w:rPr>
        <w:t>再次</w:t>
      </w:r>
      <w:r w:rsidRPr="00771247">
        <w:rPr>
          <w:rFonts w:ascii="Times New Roman" w:eastAsia="SimSun" w:hAnsi="Times New Roman" w:cs="Times New Roman"/>
          <w:szCs w:val="24"/>
          <w:lang w:eastAsia="zh-CN"/>
        </w:rPr>
        <w:t>提交</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，因为大会</w:t>
      </w:r>
      <w:r w:rsidRPr="00771247">
        <w:rPr>
          <w:rFonts w:ascii="Times New Roman" w:eastAsia="SimSun" w:hAnsi="Times New Roman" w:cs="Times New Roman" w:hint="eastAsia"/>
          <w:szCs w:val="24"/>
          <w:lang w:eastAsia="zh-CN"/>
        </w:rPr>
        <w:t>已</w:t>
      </w:r>
      <w:r w:rsidRPr="00771247">
        <w:rPr>
          <w:rFonts w:ascii="Times New Roman" w:eastAsia="SimSun" w:hAnsi="Times New Roman" w:cs="Times New Roman"/>
          <w:szCs w:val="24"/>
          <w:lang w:eastAsia="zh-CN"/>
        </w:rPr>
        <w:t>对该问题进行过两次研究和讨论。</w:t>
      </w:r>
      <w:bookmarkEnd w:id="402"/>
      <w:r w:rsidRPr="00771247">
        <w:rPr>
          <w:rFonts w:ascii="Times New Roman" w:eastAsia="SimSun" w:hAnsi="Times New Roman" w:cs="Times New Roman" w:hint="eastAsia"/>
          <w:szCs w:val="24"/>
          <w:lang w:eastAsia="zh-CN"/>
        </w:rPr>
        <w:t>一个</w:t>
      </w:r>
      <w:r w:rsidRPr="00771247">
        <w:rPr>
          <w:rFonts w:ascii="Times New Roman" w:eastAsia="SimSun" w:hAnsi="Times New Roman" w:cs="Times New Roman"/>
          <w:szCs w:val="24"/>
          <w:lang w:eastAsia="zh-CN"/>
        </w:rPr>
        <w:t>可行的办法是</w:t>
      </w:r>
      <w:r w:rsidRPr="00771247">
        <w:rPr>
          <w:rFonts w:ascii="Times New Roman" w:eastAsia="SimSun" w:hAnsi="Times New Roman" w:cs="Times New Roman" w:hint="eastAsia"/>
          <w:szCs w:val="24"/>
          <w:lang w:eastAsia="zh-CN"/>
        </w:rPr>
        <w:t>向</w:t>
      </w:r>
      <w:r w:rsidRPr="00771247">
        <w:rPr>
          <w:rFonts w:ascii="Times New Roman" w:eastAsia="SimSun" w:hAnsi="Times New Roman" w:cs="Times New Roman"/>
          <w:szCs w:val="24"/>
          <w:lang w:eastAsia="zh-CN"/>
        </w:rPr>
        <w:t>各</w:t>
      </w:r>
      <w:r w:rsidRPr="00771247">
        <w:rPr>
          <w:rFonts w:ascii="Times New Roman" w:eastAsia="SimSun" w:hAnsi="Times New Roman" w:cs="Times New Roman" w:hint="eastAsia"/>
          <w:szCs w:val="24"/>
          <w:lang w:eastAsia="zh-CN"/>
        </w:rPr>
        <w:t>主管</w:t>
      </w:r>
      <w:r w:rsidRPr="00771247">
        <w:rPr>
          <w:rFonts w:ascii="Times New Roman" w:eastAsia="SimSun" w:hAnsi="Times New Roman" w:cs="Times New Roman"/>
          <w:szCs w:val="24"/>
          <w:lang w:eastAsia="zh-CN"/>
        </w:rPr>
        <w:t>部门发出一份通函，提醒他们在启用第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时，有必要遵守《</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0.3</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以及《</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44</w:t>
      </w:r>
      <w:r w:rsidRPr="00771247">
        <w:rPr>
          <w:rFonts w:ascii="Times New Roman" w:eastAsia="SimSun" w:hAnsi="Times New Roman" w:cs="Times New Roman" w:hint="eastAsia"/>
          <w:szCs w:val="24"/>
          <w:lang w:eastAsia="zh-CN"/>
        </w:rPr>
        <w:t>条的</w:t>
      </w:r>
      <w:r w:rsidRPr="00771247">
        <w:rPr>
          <w:rFonts w:ascii="Times New Roman" w:eastAsia="SimSun" w:hAnsi="Times New Roman" w:cs="Times New Roman"/>
          <w:szCs w:val="24"/>
          <w:lang w:eastAsia="zh-CN"/>
        </w:rPr>
        <w:t>精神。</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9.29</w:t>
      </w:r>
      <w:r w:rsidRPr="00771247">
        <w:rPr>
          <w:rFonts w:ascii="Times New Roman" w:eastAsia="SimSun" w:hAnsi="Times New Roman" w:cs="Times New Roman"/>
          <w:szCs w:val="24"/>
          <w:lang w:eastAsia="zh-CN"/>
        </w:rPr>
        <w:tab/>
      </w:r>
      <w:bookmarkStart w:id="403" w:name="lt_pId1064"/>
      <w:r w:rsidRPr="00771247">
        <w:rPr>
          <w:rFonts w:ascii="Times New Roman" w:eastAsia="SimSun" w:hAnsi="Times New Roman" w:cs="Times New Roman" w:hint="eastAsia"/>
          <w:b/>
          <w:bCs/>
          <w:szCs w:val="24"/>
          <w:lang w:eastAsia="zh-CN"/>
        </w:rPr>
        <w:t>主任</w:t>
      </w:r>
      <w:r w:rsidRPr="00771247">
        <w:rPr>
          <w:rFonts w:ascii="Times New Roman" w:eastAsia="SimSun" w:hAnsi="Times New Roman" w:cs="Times New Roman" w:hint="eastAsia"/>
          <w:szCs w:val="24"/>
          <w:lang w:eastAsia="zh-CN"/>
        </w:rPr>
        <w:t>表示</w:t>
      </w:r>
      <w:r w:rsidRPr="00771247">
        <w:rPr>
          <w:rFonts w:ascii="Times New Roman" w:eastAsia="SimSun" w:hAnsi="Times New Roman" w:cs="Times New Roman"/>
          <w:szCs w:val="24"/>
          <w:lang w:eastAsia="zh-CN"/>
        </w:rPr>
        <w:t>，在请印度对德国的意见</w:t>
      </w:r>
      <w:r w:rsidRPr="00771247">
        <w:rPr>
          <w:rFonts w:ascii="Times New Roman" w:eastAsia="SimSun" w:hAnsi="Times New Roman" w:cs="Times New Roman" w:hint="eastAsia"/>
          <w:szCs w:val="24"/>
          <w:lang w:eastAsia="zh-CN"/>
        </w:rPr>
        <w:t>做出</w:t>
      </w:r>
      <w:r w:rsidRPr="00771247">
        <w:rPr>
          <w:rFonts w:ascii="Times New Roman" w:eastAsia="SimSun" w:hAnsi="Times New Roman" w:cs="Times New Roman"/>
          <w:szCs w:val="24"/>
          <w:lang w:eastAsia="zh-CN"/>
        </w:rPr>
        <w:t>回应时，委员会既可以提到第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，尤其是《</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204</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，也可以提到</w:t>
      </w:r>
      <w:r w:rsidRPr="00771247">
        <w:rPr>
          <w:rFonts w:ascii="Times New Roman" w:eastAsia="SimSun" w:hAnsi="Times New Roman" w:cs="Times New Roman"/>
          <w:szCs w:val="24"/>
          <w:lang w:eastAsia="zh-CN"/>
        </w:rPr>
        <w:t>WRC-15</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决定，并表明</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全体会议的决定构成对《</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204</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的解释。在此</w:t>
      </w:r>
      <w:r w:rsidRPr="00771247">
        <w:rPr>
          <w:rFonts w:ascii="Times New Roman" w:eastAsia="SimSun" w:hAnsi="Times New Roman" w:cs="Times New Roman" w:hint="eastAsia"/>
          <w:szCs w:val="24"/>
          <w:lang w:eastAsia="zh-CN"/>
        </w:rPr>
        <w:t>方面</w:t>
      </w:r>
      <w:r w:rsidRPr="00771247">
        <w:rPr>
          <w:rFonts w:ascii="Times New Roman" w:eastAsia="SimSun" w:hAnsi="Times New Roman" w:cs="Times New Roman"/>
          <w:szCs w:val="24"/>
          <w:lang w:eastAsia="zh-CN"/>
        </w:rPr>
        <w:t>，重要的是要说明国际电联法律顾问予以澄清的、有关国际电联基本文件、行政规则和</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szCs w:val="24"/>
          <w:lang w:eastAsia="zh-CN"/>
        </w:rPr>
        <w:t>决定的层次</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按照这一层次，《</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是</w:t>
      </w:r>
      <w:r w:rsidRPr="00771247">
        <w:rPr>
          <w:rFonts w:ascii="Times New Roman" w:eastAsia="SimSun" w:hAnsi="Times New Roman" w:cs="Times New Roman"/>
          <w:szCs w:val="24"/>
          <w:lang w:eastAsia="zh-CN"/>
        </w:rPr>
        <w:t>最具</w:t>
      </w:r>
      <w:r w:rsidRPr="00771247">
        <w:rPr>
          <w:rFonts w:ascii="Times New Roman" w:eastAsia="SimSun" w:hAnsi="Times New Roman" w:cs="Times New Roman" w:hint="eastAsia"/>
          <w:szCs w:val="24"/>
          <w:lang w:eastAsia="zh-CN"/>
        </w:rPr>
        <w:t>权威</w:t>
      </w:r>
      <w:r w:rsidRPr="00771247">
        <w:rPr>
          <w:rFonts w:ascii="Times New Roman" w:eastAsia="SimSun" w:hAnsi="Times New Roman" w:cs="Times New Roman"/>
          <w:szCs w:val="24"/>
          <w:lang w:eastAsia="zh-CN"/>
        </w:rPr>
        <w:t>的法律文书，其后为《</w:t>
      </w:r>
      <w:r w:rsidRPr="00771247">
        <w:rPr>
          <w:rFonts w:ascii="Times New Roman" w:eastAsia="SimSun" w:hAnsi="Times New Roman" w:cs="Times New Roman" w:hint="eastAsia"/>
          <w:szCs w:val="24"/>
          <w:lang w:eastAsia="zh-CN"/>
        </w:rPr>
        <w:t>无线电规则</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再其后为</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szCs w:val="24"/>
          <w:lang w:eastAsia="zh-CN"/>
        </w:rPr>
        <w:t>全体会议决定</w:t>
      </w:r>
      <w:r w:rsidRPr="00771247">
        <w:rPr>
          <w:rFonts w:ascii="Times New Roman" w:eastAsia="SimSun" w:hAnsi="Times New Roman" w:cs="Times New Roman" w:hint="eastAsia"/>
          <w:szCs w:val="24"/>
          <w:lang w:eastAsia="zh-CN"/>
        </w:rPr>
        <w:t>。</w:t>
      </w:r>
      <w:bookmarkEnd w:id="40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9.30</w:t>
      </w:r>
      <w:r w:rsidRPr="00771247">
        <w:rPr>
          <w:rFonts w:ascii="Times New Roman" w:eastAsia="SimSun" w:hAnsi="Times New Roman" w:cs="Times New Roman"/>
          <w:szCs w:val="24"/>
          <w:lang w:eastAsia="zh-CN"/>
        </w:rPr>
        <w:tab/>
      </w:r>
      <w:bookmarkStart w:id="404" w:name="lt_pId1067"/>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，委员会不能按照德国的要求</w:t>
      </w:r>
      <w:r w:rsidRPr="00771247">
        <w:rPr>
          <w:rFonts w:ascii="Times New Roman" w:eastAsia="SimSun" w:hAnsi="Times New Roman" w:cs="Times New Roman" w:hint="eastAsia"/>
          <w:szCs w:val="24"/>
          <w:lang w:eastAsia="zh-CN"/>
        </w:rPr>
        <w:t>修改</w:t>
      </w:r>
      <w:r w:rsidRPr="00771247">
        <w:rPr>
          <w:rFonts w:ascii="Times New Roman" w:eastAsia="SimSun" w:hAnsi="Times New Roman" w:cs="Times New Roman"/>
          <w:szCs w:val="24"/>
          <w:lang w:eastAsia="zh-CN"/>
        </w:rPr>
        <w:t>印度指配的地位</w:t>
      </w:r>
      <w:r w:rsidRPr="00771247">
        <w:rPr>
          <w:rFonts w:ascii="Times New Roman" w:eastAsia="SimSun" w:hAnsi="Times New Roman" w:cs="Times New Roman" w:hint="eastAsia"/>
          <w:szCs w:val="24"/>
          <w:lang w:eastAsia="zh-CN"/>
        </w:rPr>
        <w:t>，但</w:t>
      </w:r>
      <w:r w:rsidRPr="00771247">
        <w:rPr>
          <w:rFonts w:ascii="Times New Roman" w:eastAsia="SimSun" w:hAnsi="Times New Roman" w:cs="Times New Roman"/>
          <w:szCs w:val="24"/>
          <w:lang w:eastAsia="zh-CN"/>
        </w:rPr>
        <w:t>该案例提出了这样的问题，即，当</w:t>
      </w:r>
      <w:r w:rsidRPr="00771247">
        <w:rPr>
          <w:rFonts w:ascii="Times New Roman" w:eastAsia="SimSun" w:hAnsi="Times New Roman" w:cs="Times New Roman" w:hint="eastAsia"/>
          <w:szCs w:val="24"/>
          <w:lang w:eastAsia="zh-CN"/>
        </w:rPr>
        <w:t>委员会</w:t>
      </w:r>
      <w:r w:rsidRPr="00771247">
        <w:rPr>
          <w:rFonts w:ascii="Times New Roman" w:eastAsia="SimSun" w:hAnsi="Times New Roman" w:cs="Times New Roman"/>
          <w:szCs w:val="24"/>
          <w:lang w:eastAsia="zh-CN"/>
        </w:rPr>
        <w:t>面临</w:t>
      </w:r>
      <w:r w:rsidRPr="00771247">
        <w:rPr>
          <w:rFonts w:ascii="Times New Roman" w:eastAsia="SimSun" w:hAnsi="Times New Roman" w:cs="Times New Roman" w:hint="eastAsia"/>
          <w:szCs w:val="24"/>
          <w:lang w:eastAsia="zh-CN"/>
        </w:rPr>
        <w:t>为之</w:t>
      </w:r>
      <w:r w:rsidRPr="00771247">
        <w:rPr>
          <w:rFonts w:ascii="Times New Roman" w:eastAsia="SimSun" w:hAnsi="Times New Roman" w:cs="Times New Roman"/>
          <w:szCs w:val="24"/>
          <w:lang w:eastAsia="zh-CN"/>
        </w:rPr>
        <w:t>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的网络事实上在被用于非军事目的的情况时，该如何行事。</w:t>
      </w:r>
      <w:r w:rsidRPr="00771247">
        <w:rPr>
          <w:rFonts w:ascii="Times New Roman" w:eastAsia="SimSun" w:hAnsi="Times New Roman" w:cs="Times New Roman" w:hint="eastAsia"/>
          <w:szCs w:val="24"/>
          <w:lang w:eastAsia="zh-CN"/>
        </w:rPr>
        <w:t>委员会</w:t>
      </w:r>
      <w:r w:rsidRPr="00771247">
        <w:rPr>
          <w:rFonts w:ascii="Times New Roman" w:eastAsia="SimSun" w:hAnsi="Times New Roman" w:cs="Times New Roman"/>
          <w:szCs w:val="24"/>
          <w:lang w:eastAsia="zh-CN"/>
        </w:rPr>
        <w:t>不能够进行指配</w:t>
      </w:r>
      <w:r w:rsidRPr="00771247">
        <w:rPr>
          <w:rFonts w:ascii="Times New Roman" w:eastAsia="SimSun" w:hAnsi="Times New Roman" w:cs="Times New Roman" w:hint="eastAsia"/>
          <w:szCs w:val="24"/>
          <w:lang w:eastAsia="zh-CN"/>
        </w:rPr>
        <w:t>具体使用的</w:t>
      </w:r>
      <w:r w:rsidRPr="00771247">
        <w:rPr>
          <w:rFonts w:ascii="Times New Roman" w:eastAsia="SimSun" w:hAnsi="Times New Roman" w:cs="Times New Roman"/>
          <w:szCs w:val="24"/>
          <w:lang w:eastAsia="zh-CN"/>
        </w:rPr>
        <w:t>讨论，但可要求无线电通信局让所涉</w:t>
      </w:r>
      <w:r w:rsidRPr="00771247">
        <w:rPr>
          <w:rFonts w:ascii="Times New Roman" w:eastAsia="SimSun" w:hAnsi="Times New Roman" w:cs="Times New Roman" w:hint="eastAsia"/>
          <w:szCs w:val="24"/>
          <w:lang w:eastAsia="zh-CN"/>
        </w:rPr>
        <w:t>主管</w:t>
      </w:r>
      <w:r w:rsidRPr="00771247">
        <w:rPr>
          <w:rFonts w:ascii="Times New Roman" w:eastAsia="SimSun" w:hAnsi="Times New Roman" w:cs="Times New Roman"/>
          <w:szCs w:val="24"/>
          <w:lang w:eastAsia="zh-CN"/>
        </w:rPr>
        <w:t>部门澄清问题。</w:t>
      </w:r>
      <w:r w:rsidRPr="00771247">
        <w:rPr>
          <w:rFonts w:ascii="Times New Roman" w:eastAsia="SimSun" w:hAnsi="Times New Roman" w:cs="Times New Roman" w:hint="eastAsia"/>
          <w:szCs w:val="24"/>
          <w:lang w:eastAsia="zh-CN"/>
        </w:rPr>
        <w:t>有益</w:t>
      </w:r>
      <w:r w:rsidRPr="00771247">
        <w:rPr>
          <w:rFonts w:ascii="Times New Roman" w:eastAsia="SimSun" w:hAnsi="Times New Roman" w:cs="Times New Roman"/>
          <w:szCs w:val="24"/>
          <w:lang w:eastAsia="zh-CN"/>
        </w:rPr>
        <w:t>的做法</w:t>
      </w:r>
      <w:r w:rsidRPr="00771247">
        <w:rPr>
          <w:rFonts w:ascii="Times New Roman" w:eastAsia="SimSun" w:hAnsi="Times New Roman" w:cs="Times New Roman" w:hint="eastAsia"/>
          <w:szCs w:val="24"/>
          <w:lang w:eastAsia="zh-CN"/>
        </w:rPr>
        <w:t>的确</w:t>
      </w:r>
      <w:r w:rsidRPr="00771247">
        <w:rPr>
          <w:rFonts w:ascii="Times New Roman" w:eastAsia="SimSun" w:hAnsi="Times New Roman" w:cs="Times New Roman"/>
          <w:szCs w:val="24"/>
          <w:lang w:eastAsia="zh-CN"/>
        </w:rPr>
        <w:t>是应提请所有主管部门注意，只有在涉及军事用途时才可以启用第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，而且他的理解是，即使这样做，主管部门依然必须确保他们提交的资料在技术特性、协调要求和各种</w:t>
      </w:r>
      <w:r w:rsidRPr="00771247">
        <w:rPr>
          <w:rFonts w:ascii="Times New Roman" w:eastAsia="SimSun" w:hAnsi="Times New Roman" w:cs="Times New Roman" w:hint="eastAsia"/>
          <w:szCs w:val="24"/>
          <w:lang w:eastAsia="zh-CN"/>
        </w:rPr>
        <w:t>截止</w:t>
      </w:r>
      <w:r w:rsidRPr="00771247">
        <w:rPr>
          <w:rFonts w:ascii="Times New Roman" w:eastAsia="SimSun" w:hAnsi="Times New Roman" w:cs="Times New Roman"/>
          <w:szCs w:val="24"/>
          <w:lang w:eastAsia="zh-CN"/>
        </w:rPr>
        <w:t>期限方面</w:t>
      </w:r>
      <w:r w:rsidRPr="00771247">
        <w:rPr>
          <w:rFonts w:ascii="Times New Roman" w:eastAsia="SimSun" w:hAnsi="Times New Roman" w:cs="Times New Roman" w:hint="eastAsia"/>
          <w:szCs w:val="24"/>
          <w:lang w:eastAsia="zh-CN"/>
        </w:rPr>
        <w:t>都</w:t>
      </w:r>
      <w:r w:rsidRPr="00771247">
        <w:rPr>
          <w:rFonts w:ascii="Times New Roman" w:eastAsia="SimSun" w:hAnsi="Times New Roman" w:cs="Times New Roman"/>
          <w:szCs w:val="24"/>
          <w:lang w:eastAsia="zh-CN"/>
        </w:rPr>
        <w:t>必须遵守《</w:t>
      </w:r>
      <w:r w:rsidRPr="00771247">
        <w:rPr>
          <w:rFonts w:ascii="Times New Roman" w:eastAsia="SimSun" w:hAnsi="Times New Roman" w:cs="Times New Roman" w:hint="eastAsia"/>
          <w:szCs w:val="24"/>
          <w:lang w:eastAsia="zh-CN"/>
        </w:rPr>
        <w:t>无线电规则</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如若不然，其指配应被取消。</w:t>
      </w:r>
      <w:r w:rsidRPr="00771247">
        <w:rPr>
          <w:rFonts w:ascii="Times New Roman" w:eastAsia="SimSun" w:hAnsi="Times New Roman" w:cs="Times New Roman" w:hint="eastAsia"/>
          <w:szCs w:val="24"/>
          <w:lang w:eastAsia="zh-CN"/>
        </w:rPr>
        <w:t>他</w:t>
      </w:r>
      <w:r w:rsidRPr="00771247">
        <w:rPr>
          <w:rFonts w:ascii="Times New Roman" w:eastAsia="SimSun" w:hAnsi="Times New Roman" w:cs="Times New Roman"/>
          <w:szCs w:val="24"/>
          <w:lang w:eastAsia="zh-CN"/>
        </w:rPr>
        <w:t>谈</w:t>
      </w:r>
      <w:r w:rsidRPr="00771247">
        <w:rPr>
          <w:rFonts w:ascii="Times New Roman" w:eastAsia="SimSun" w:hAnsi="Times New Roman" w:cs="Times New Roman" w:hint="eastAsia"/>
          <w:szCs w:val="24"/>
          <w:lang w:eastAsia="zh-CN"/>
        </w:rPr>
        <w:t>道</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204</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谈到行政规则，因此，这就</w:t>
      </w:r>
      <w:r w:rsidRPr="00771247">
        <w:rPr>
          <w:rFonts w:ascii="Times New Roman" w:eastAsia="SimSun" w:hAnsi="Times New Roman" w:cs="Times New Roman" w:hint="eastAsia"/>
          <w:szCs w:val="24"/>
          <w:lang w:eastAsia="zh-CN"/>
        </w:rPr>
        <w:t>需发挥</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国际</w:t>
      </w:r>
      <w:r w:rsidRPr="00771247">
        <w:rPr>
          <w:rFonts w:ascii="Times New Roman" w:eastAsia="SimSun" w:hAnsi="Times New Roman" w:cs="Times New Roman"/>
          <w:szCs w:val="24"/>
          <w:lang w:eastAsia="zh-CN"/>
        </w:rPr>
        <w:t>电信规则》</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hint="eastAsia"/>
          <w:szCs w:val="24"/>
          <w:lang w:eastAsia="zh-CN"/>
        </w:rPr>
        <w:t>ITR</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作用了，尽管</w:t>
      </w:r>
      <w:r w:rsidRPr="00771247">
        <w:rPr>
          <w:rFonts w:ascii="Times New Roman" w:eastAsia="SimSun" w:hAnsi="Times New Roman" w:cs="Times New Roman"/>
          <w:szCs w:val="24"/>
          <w:lang w:eastAsia="zh-CN"/>
        </w:rPr>
        <w:t>ITR</w:t>
      </w:r>
      <w:r w:rsidRPr="00771247">
        <w:rPr>
          <w:rFonts w:ascii="Times New Roman" w:eastAsia="SimSun" w:hAnsi="Times New Roman" w:cs="Times New Roman"/>
          <w:szCs w:val="24"/>
          <w:lang w:eastAsia="zh-CN"/>
        </w:rPr>
        <w:t>对无线电设备的提及少之又少。</w:t>
      </w:r>
      <w:bookmarkStart w:id="405" w:name="lt_pId1071"/>
      <w:bookmarkEnd w:id="404"/>
      <w:r w:rsidRPr="00771247">
        <w:rPr>
          <w:rFonts w:ascii="Times New Roman" w:eastAsia="SimSun" w:hAnsi="Times New Roman" w:cs="Times New Roman"/>
          <w:szCs w:val="24"/>
          <w:lang w:eastAsia="zh-CN"/>
        </w:rPr>
        <w:t>.</w:t>
      </w:r>
      <w:bookmarkEnd w:id="40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9.31</w:t>
      </w:r>
      <w:r w:rsidRPr="00771247">
        <w:rPr>
          <w:rFonts w:ascii="Times New Roman" w:eastAsia="SimSun" w:hAnsi="Times New Roman" w:cs="Times New Roman"/>
          <w:szCs w:val="24"/>
          <w:lang w:eastAsia="zh-CN"/>
        </w:rPr>
        <w:tab/>
      </w:r>
      <w:bookmarkStart w:id="406" w:name="lt_pId1073"/>
      <w:r w:rsidRPr="00771247">
        <w:rPr>
          <w:rFonts w:ascii="Times New Roman" w:eastAsia="SimSun" w:hAnsi="Times New Roman" w:cs="Times New Roman"/>
          <w:b/>
          <w:bCs/>
          <w:szCs w:val="24"/>
          <w:lang w:eastAsia="zh-CN"/>
        </w:rPr>
        <w:t>Wilson</w:t>
      </w:r>
      <w:r w:rsidRPr="00771247">
        <w:rPr>
          <w:rFonts w:ascii="Times New Roman" w:eastAsia="SimSun" w:hAnsi="Times New Roman" w:cs="Times New Roman" w:hint="eastAsia"/>
          <w:b/>
          <w:bCs/>
          <w:szCs w:val="24"/>
          <w:lang w:eastAsia="zh-CN"/>
        </w:rPr>
        <w:t>女士</w:t>
      </w:r>
      <w:r w:rsidRPr="00771247">
        <w:rPr>
          <w:rFonts w:ascii="Times New Roman" w:eastAsia="SimSun" w:hAnsi="Times New Roman" w:cs="Times New Roman" w:hint="eastAsia"/>
          <w:szCs w:val="24"/>
          <w:lang w:eastAsia="zh-CN"/>
        </w:rPr>
        <w:t>赞同</w:t>
      </w:r>
      <w:r w:rsidRPr="00771247">
        <w:rPr>
          <w:rFonts w:ascii="Times New Roman" w:eastAsia="SimSun" w:hAnsi="Times New Roman" w:cs="Times New Roman"/>
          <w:szCs w:val="24"/>
          <w:lang w:eastAsia="zh-CN"/>
        </w:rPr>
        <w:t>Strelets</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szCs w:val="24"/>
          <w:lang w:eastAsia="zh-CN"/>
        </w:rPr>
        <w:t>对《</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204</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的理解。</w:t>
      </w:r>
      <w:bookmarkEnd w:id="406"/>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9.32</w:t>
      </w:r>
      <w:r w:rsidRPr="00771247">
        <w:rPr>
          <w:rFonts w:ascii="Times New Roman" w:eastAsia="SimSun" w:hAnsi="Times New Roman" w:cs="Times New Roman"/>
          <w:szCs w:val="24"/>
          <w:lang w:eastAsia="zh-CN"/>
        </w:rPr>
        <w:tab/>
      </w:r>
      <w:bookmarkStart w:id="407" w:name="lt_pId1075"/>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发表意见说</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组织法</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204</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有些含混不清，包括</w:t>
      </w:r>
      <w:r w:rsidRPr="00771247">
        <w:rPr>
          <w:rFonts w:ascii="SimSun" w:eastAsia="SimSun" w:hAnsi="SimSun" w:cs="Times New Roman"/>
          <w:szCs w:val="24"/>
          <w:lang w:eastAsia="zh-CN"/>
        </w:rPr>
        <w:t>“</w:t>
      </w:r>
      <w:r w:rsidRPr="00771247">
        <w:rPr>
          <w:rFonts w:ascii="Times New Roman" w:eastAsia="SimSun" w:hAnsi="Times New Roman" w:cs="Times New Roman" w:hint="eastAsia"/>
          <w:szCs w:val="24"/>
          <w:lang w:eastAsia="zh-CN"/>
        </w:rPr>
        <w:t>一般来说</w:t>
      </w:r>
      <w:r w:rsidRPr="00771247">
        <w:rPr>
          <w:rFonts w:ascii="SimSun" w:eastAsia="SimSun" w:hAnsi="SimSun" w:cs="Times New Roman"/>
          <w:szCs w:val="24"/>
          <w:lang w:eastAsia="zh-CN"/>
        </w:rPr>
        <w:t>”</w:t>
      </w:r>
      <w:r w:rsidRPr="00771247">
        <w:rPr>
          <w:rFonts w:ascii="Times New Roman" w:eastAsia="SimSun" w:hAnsi="Times New Roman" w:cs="Times New Roman" w:hint="eastAsia"/>
          <w:szCs w:val="24"/>
          <w:lang w:eastAsia="zh-CN"/>
        </w:rPr>
        <w:t>这种</w:t>
      </w:r>
      <w:r w:rsidRPr="00771247">
        <w:rPr>
          <w:rFonts w:ascii="Times New Roman" w:eastAsia="SimSun" w:hAnsi="Times New Roman" w:cs="Times New Roman"/>
          <w:szCs w:val="24"/>
          <w:lang w:eastAsia="zh-CN"/>
        </w:rPr>
        <w:t>措辞。对</w:t>
      </w:r>
      <w:r w:rsidRPr="00771247">
        <w:rPr>
          <w:rFonts w:ascii="Times New Roman" w:eastAsia="SimSun" w:hAnsi="Times New Roman" w:cs="Times New Roman" w:hint="eastAsia"/>
          <w:szCs w:val="24"/>
          <w:lang w:eastAsia="zh-CN"/>
        </w:rPr>
        <w:t>这一款</w:t>
      </w:r>
      <w:r w:rsidRPr="00771247">
        <w:rPr>
          <w:rFonts w:ascii="Times New Roman" w:eastAsia="SimSun" w:hAnsi="Times New Roman" w:cs="Times New Roman"/>
          <w:szCs w:val="24"/>
          <w:lang w:eastAsia="zh-CN"/>
        </w:rPr>
        <w:t>的理解应该是不包括按照第</w:t>
      </w:r>
      <w:r w:rsidRPr="00771247">
        <w:rPr>
          <w:rFonts w:ascii="Times New Roman" w:eastAsia="SimSun" w:hAnsi="Times New Roman" w:cs="Times New Roman" w:hint="eastAsia"/>
          <w:szCs w:val="24"/>
          <w:lang w:eastAsia="zh-CN"/>
        </w:rPr>
        <w:t>13.6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进行的查询。</w:t>
      </w:r>
      <w:bookmarkStart w:id="408" w:name="lt_pId1076"/>
      <w:bookmarkEnd w:id="407"/>
      <w:r w:rsidRPr="00771247">
        <w:rPr>
          <w:rFonts w:ascii="Times New Roman" w:eastAsia="SimSun" w:hAnsi="Times New Roman" w:cs="Times New Roman"/>
          <w:szCs w:val="24"/>
          <w:lang w:eastAsia="zh-CN"/>
        </w:rPr>
        <w:t>.</w:t>
      </w:r>
      <w:bookmarkEnd w:id="40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9.33</w:t>
      </w:r>
      <w:r w:rsidRPr="00771247">
        <w:rPr>
          <w:rFonts w:ascii="Times New Roman" w:eastAsia="SimSun" w:hAnsi="Times New Roman" w:cs="Times New Roman"/>
          <w:szCs w:val="24"/>
          <w:lang w:eastAsia="zh-CN"/>
        </w:rPr>
        <w:tab/>
      </w:r>
      <w:bookmarkStart w:id="409" w:name="lt_pId1078"/>
      <w:r w:rsidRPr="00771247">
        <w:rPr>
          <w:rFonts w:ascii="Times New Roman" w:eastAsia="SimSun" w:hAnsi="Times New Roman" w:cs="Times New Roman" w:hint="eastAsia"/>
          <w:b/>
          <w:bCs/>
          <w:szCs w:val="24"/>
          <w:lang w:eastAsia="zh-CN"/>
        </w:rPr>
        <w:t>主任</w:t>
      </w:r>
      <w:r w:rsidRPr="00771247">
        <w:rPr>
          <w:rFonts w:ascii="Times New Roman" w:eastAsia="SimSun" w:hAnsi="Times New Roman" w:cs="Times New Roman" w:hint="eastAsia"/>
          <w:szCs w:val="24"/>
          <w:lang w:eastAsia="zh-CN"/>
        </w:rPr>
        <w:t>指出</w:t>
      </w:r>
      <w:r w:rsidRPr="00771247">
        <w:rPr>
          <w:rFonts w:ascii="Times New Roman" w:eastAsia="SimSun" w:hAnsi="Times New Roman" w:cs="Times New Roman"/>
          <w:szCs w:val="24"/>
          <w:lang w:eastAsia="zh-CN"/>
        </w:rPr>
        <w:t>，针对启用第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已提出了多种不同问题，在未来（</w:t>
      </w:r>
      <w:r w:rsidRPr="00771247">
        <w:rPr>
          <w:rFonts w:ascii="Times New Roman" w:eastAsia="SimSun" w:hAnsi="Times New Roman" w:cs="Times New Roman" w:hint="eastAsia"/>
          <w:szCs w:val="24"/>
          <w:lang w:eastAsia="zh-CN"/>
        </w:rPr>
        <w:t>可能</w:t>
      </w:r>
      <w:r w:rsidRPr="00771247">
        <w:rPr>
          <w:rFonts w:ascii="Times New Roman" w:eastAsia="SimSun" w:hAnsi="Times New Roman" w:cs="Times New Roman"/>
          <w:szCs w:val="24"/>
          <w:lang w:eastAsia="zh-CN"/>
        </w:rPr>
        <w:t>由</w:t>
      </w:r>
      <w:r w:rsidRPr="00771247">
        <w:rPr>
          <w:rFonts w:ascii="Times New Roman" w:eastAsia="SimSun" w:hAnsi="Times New Roman" w:cs="Times New Roman"/>
          <w:szCs w:val="24"/>
          <w:lang w:eastAsia="zh-CN"/>
        </w:rPr>
        <w:t>WRC</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做出讨论可能是有益的，包括</w:t>
      </w:r>
      <w:r w:rsidRPr="00771247">
        <w:rPr>
          <w:rFonts w:ascii="SimSun" w:eastAsia="SimSun" w:hAnsi="SimSun" w:cs="Times New Roman"/>
          <w:szCs w:val="24"/>
          <w:lang w:eastAsia="zh-CN"/>
        </w:rPr>
        <w:t>“</w:t>
      </w:r>
      <w:r w:rsidRPr="00771247">
        <w:rPr>
          <w:rFonts w:ascii="Times New Roman" w:eastAsia="SimSun" w:hAnsi="Times New Roman" w:cs="Times New Roman" w:hint="eastAsia"/>
          <w:szCs w:val="24"/>
          <w:lang w:eastAsia="zh-CN"/>
        </w:rPr>
        <w:t>一般来说</w:t>
      </w:r>
      <w:r w:rsidRPr="00771247">
        <w:rPr>
          <w:rFonts w:ascii="SimSun" w:eastAsia="SimSun" w:hAnsi="SimSun" w:cs="Times New Roman"/>
          <w:szCs w:val="24"/>
          <w:lang w:eastAsia="zh-CN"/>
        </w:rPr>
        <w:t>”</w:t>
      </w:r>
      <w:r w:rsidRPr="00771247">
        <w:rPr>
          <w:rFonts w:ascii="SimSun" w:eastAsia="SimSun" w:hAnsi="SimSun" w:cs="Times New Roman" w:hint="eastAsia"/>
          <w:szCs w:val="24"/>
          <w:lang w:eastAsia="zh-CN"/>
        </w:rPr>
        <w:t>的</w:t>
      </w:r>
      <w:r w:rsidRPr="00771247">
        <w:rPr>
          <w:rFonts w:ascii="Times New Roman" w:eastAsia="SimSun" w:hAnsi="Times New Roman" w:cs="Times New Roman" w:hint="eastAsia"/>
          <w:szCs w:val="24"/>
          <w:lang w:eastAsia="zh-CN"/>
        </w:rPr>
        <w:t>含义</w:t>
      </w:r>
      <w:r w:rsidRPr="00771247">
        <w:rPr>
          <w:rFonts w:ascii="Times New Roman" w:eastAsia="SimSun" w:hAnsi="Times New Roman" w:cs="Times New Roman"/>
          <w:szCs w:val="24"/>
          <w:lang w:eastAsia="zh-CN"/>
        </w:rPr>
        <w:t>、启用第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条款可</w:t>
      </w:r>
      <w:r w:rsidRPr="00771247">
        <w:rPr>
          <w:rFonts w:ascii="Times New Roman" w:eastAsia="SimSun" w:hAnsi="Times New Roman" w:cs="Times New Roman"/>
          <w:szCs w:val="24"/>
          <w:lang w:eastAsia="zh-CN"/>
        </w:rPr>
        <w:t>在何种程度上导致免除</w:t>
      </w:r>
      <w:r w:rsidRPr="00771247">
        <w:rPr>
          <w:rFonts w:ascii="Times New Roman" w:eastAsia="SimSun" w:hAnsi="Times New Roman" w:cs="Times New Roman" w:hint="eastAsia"/>
          <w:szCs w:val="24"/>
          <w:lang w:eastAsia="zh-CN"/>
        </w:rPr>
        <w:t>遵守</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无线电</w:t>
      </w:r>
      <w:r w:rsidRPr="00771247">
        <w:rPr>
          <w:rFonts w:ascii="Times New Roman" w:eastAsia="SimSun" w:hAnsi="Times New Roman" w:cs="Times New Roman"/>
          <w:szCs w:val="24"/>
          <w:lang w:eastAsia="zh-CN"/>
        </w:rPr>
        <w:t>规则》</w:t>
      </w:r>
      <w:r w:rsidRPr="00771247">
        <w:rPr>
          <w:rFonts w:ascii="Times New Roman" w:eastAsia="SimSun" w:hAnsi="Times New Roman" w:cs="Times New Roman" w:hint="eastAsia"/>
          <w:szCs w:val="24"/>
          <w:lang w:eastAsia="zh-CN"/>
        </w:rPr>
        <w:t>义务</w:t>
      </w:r>
      <w:r w:rsidRPr="00771247">
        <w:rPr>
          <w:rFonts w:ascii="Times New Roman" w:eastAsia="SimSun" w:hAnsi="Times New Roman" w:cs="Times New Roman"/>
          <w:szCs w:val="24"/>
          <w:lang w:eastAsia="zh-CN"/>
        </w:rPr>
        <w:t>以及应在哪一阶段启用第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，这些很可能都应不包括可</w:t>
      </w:r>
      <w:r w:rsidRPr="00771247">
        <w:rPr>
          <w:rFonts w:ascii="Times New Roman" w:eastAsia="SimSun" w:hAnsi="Times New Roman" w:cs="Times New Roman" w:hint="eastAsia"/>
          <w:szCs w:val="24"/>
          <w:lang w:eastAsia="zh-CN"/>
        </w:rPr>
        <w:t>追溯</w:t>
      </w:r>
      <w:r w:rsidRPr="00771247">
        <w:rPr>
          <w:rFonts w:ascii="Times New Roman" w:eastAsia="SimSun" w:hAnsi="Times New Roman" w:cs="Times New Roman"/>
          <w:szCs w:val="24"/>
          <w:lang w:eastAsia="zh-CN"/>
        </w:rPr>
        <w:t>性。</w:t>
      </w:r>
      <w:bookmarkEnd w:id="40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9.34</w:t>
      </w:r>
      <w:r w:rsidRPr="00771247">
        <w:rPr>
          <w:rFonts w:ascii="Times New Roman" w:eastAsia="SimSun" w:hAnsi="Times New Roman" w:cs="Times New Roman"/>
          <w:szCs w:val="24"/>
          <w:lang w:eastAsia="zh-CN"/>
        </w:rPr>
        <w:tab/>
      </w:r>
      <w:bookmarkStart w:id="410" w:name="lt_pId1080"/>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，主管部门只有在面临按照第</w:t>
      </w:r>
      <w:r w:rsidRPr="00771247">
        <w:rPr>
          <w:rFonts w:ascii="Times New Roman" w:eastAsia="SimSun" w:hAnsi="Times New Roman" w:cs="Times New Roman" w:hint="eastAsia"/>
          <w:szCs w:val="24"/>
          <w:lang w:eastAsia="zh-CN"/>
        </w:rPr>
        <w:t>13.</w:t>
      </w:r>
      <w:r w:rsidRPr="00771247">
        <w:rPr>
          <w:rFonts w:ascii="Times New Roman" w:eastAsia="SimSun" w:hAnsi="Times New Roman" w:cs="Times New Roman"/>
          <w:szCs w:val="24"/>
          <w:lang w:eastAsia="zh-CN"/>
        </w:rPr>
        <w:t>6</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被调查时才启用第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w:t>
      </w:r>
      <w:r w:rsidRPr="00771247">
        <w:rPr>
          <w:rFonts w:ascii="Times New Roman" w:eastAsia="SimSun" w:hAnsi="Times New Roman" w:cs="Times New Roman"/>
          <w:szCs w:val="24"/>
          <w:lang w:eastAsia="zh-CN"/>
        </w:rPr>
        <w:t>，不是在相关进程的最初阶段。</w:t>
      </w:r>
      <w:bookmarkEnd w:id="41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9.35</w:t>
      </w:r>
      <w:r w:rsidRPr="00771247">
        <w:rPr>
          <w:rFonts w:ascii="Times New Roman" w:eastAsia="SimSun" w:hAnsi="Times New Roman" w:cs="Times New Roman"/>
          <w:szCs w:val="24"/>
          <w:lang w:eastAsia="zh-CN"/>
        </w:rPr>
        <w:tab/>
      </w:r>
      <w:r w:rsidRPr="00771247">
        <w:rPr>
          <w:rFonts w:ascii="Times New Roman" w:eastAsia="SimSun" w:hAnsi="Times New Roman" w:cs="Times New Roman" w:hint="eastAsia"/>
          <w:szCs w:val="24"/>
          <w:lang w:eastAsia="zh-CN"/>
        </w:rPr>
        <w:t>在进行过</w:t>
      </w:r>
      <w:r w:rsidRPr="00771247">
        <w:rPr>
          <w:rFonts w:ascii="Times New Roman" w:eastAsia="SimSun" w:hAnsi="Times New Roman" w:cs="Times New Roman"/>
          <w:szCs w:val="24"/>
          <w:lang w:eastAsia="zh-CN"/>
        </w:rPr>
        <w:t>进一步简短讨论后，</w:t>
      </w:r>
      <w:r w:rsidRPr="00771247">
        <w:rPr>
          <w:rFonts w:ascii="Times New Roman" w:eastAsia="SimSun" w:hAnsi="Times New Roman" w:cs="Times New Roman" w:hint="eastAsia"/>
          <w:b/>
          <w:bCs/>
          <w:szCs w:val="24"/>
          <w:lang w:eastAsia="zh-CN"/>
        </w:rPr>
        <w:t>主席</w:t>
      </w:r>
      <w:r w:rsidRPr="00771247">
        <w:rPr>
          <w:rFonts w:ascii="Times New Roman" w:eastAsia="SimSun" w:hAnsi="Times New Roman" w:cs="Times New Roman" w:hint="eastAsia"/>
          <w:szCs w:val="24"/>
          <w:lang w:eastAsia="zh-CN"/>
        </w:rPr>
        <w:t>建议</w:t>
      </w:r>
      <w:r w:rsidRPr="00771247">
        <w:rPr>
          <w:rFonts w:ascii="Times New Roman" w:eastAsia="SimSun" w:hAnsi="Times New Roman" w:cs="Times New Roman"/>
          <w:szCs w:val="24"/>
          <w:lang w:eastAsia="zh-CN"/>
        </w:rPr>
        <w:t>委员会做出如下结论</w:t>
      </w:r>
      <w:r w:rsidRPr="00771247">
        <w:rPr>
          <w:rFonts w:ascii="Times New Roman" w:eastAsia="SimSun" w:hAnsi="Times New Roman" w:cs="Times New Roman" w:hint="eastAsia"/>
          <w:szCs w:val="24"/>
          <w:lang w:eastAsia="zh-CN"/>
        </w:rPr>
        <w:t>：</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bookmarkStart w:id="411" w:name="lt_pId1083"/>
      <w:r w:rsidRPr="00771247">
        <w:rPr>
          <w:rFonts w:ascii="SimSun" w:eastAsia="SimSun" w:hAnsi="SimSun" w:cs="Times New Roman" w:hint="eastAsia"/>
          <w:szCs w:val="24"/>
          <w:lang w:eastAsia="zh-CN"/>
        </w:rPr>
        <w:t>“</w:t>
      </w:r>
      <w:r w:rsidRPr="00771247">
        <w:rPr>
          <w:rFonts w:ascii="Times New Roman" w:eastAsia="SimSun" w:hAnsi="Times New Roman" w:cs="Times New Roman" w:hint="eastAsia"/>
          <w:szCs w:val="24"/>
          <w:lang w:eastAsia="zh-CN"/>
        </w:rPr>
        <w:t>委员会详细讨论了</w:t>
      </w:r>
      <w:r w:rsidRPr="00771247">
        <w:rPr>
          <w:rFonts w:ascii="Times New Roman" w:eastAsia="SimSun" w:hAnsi="Times New Roman" w:cs="Times New Roman" w:hint="eastAsia"/>
          <w:szCs w:val="24"/>
          <w:lang w:eastAsia="zh-CN"/>
        </w:rPr>
        <w:t>RRB18-1/7</w:t>
      </w:r>
      <w:r w:rsidRPr="00771247">
        <w:rPr>
          <w:rFonts w:ascii="Times New Roman" w:eastAsia="SimSun" w:hAnsi="Times New Roman" w:cs="Times New Roman" w:hint="eastAsia"/>
          <w:szCs w:val="24"/>
          <w:lang w:eastAsia="zh-CN"/>
        </w:rPr>
        <w:t>号文件所载德国主管部门针对国际电联《组织法》第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条适用情况的文稿，并作为参考审议了</w:t>
      </w:r>
      <w:r w:rsidRPr="00771247">
        <w:rPr>
          <w:rFonts w:ascii="Times New Roman" w:eastAsia="SimSun" w:hAnsi="Times New Roman" w:cs="Times New Roman" w:hint="eastAsia"/>
          <w:szCs w:val="24"/>
          <w:lang w:eastAsia="zh-CN"/>
        </w:rPr>
        <w:t>RRB18-1/DELAYED/1</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hint="eastAsia"/>
          <w:szCs w:val="24"/>
          <w:lang w:eastAsia="zh-CN"/>
        </w:rPr>
        <w:t>RRB18-1/DELAYED/2</w:t>
      </w:r>
      <w:r w:rsidRPr="00771247">
        <w:rPr>
          <w:rFonts w:ascii="Times New Roman" w:eastAsia="SimSun" w:hAnsi="Times New Roman" w:cs="Times New Roman" w:hint="eastAsia"/>
          <w:szCs w:val="24"/>
          <w:lang w:eastAsia="zh-CN"/>
        </w:rPr>
        <w:t>号文稿，同时指出无线电通信局采取了正确的行动。委员会认识到</w:t>
      </w:r>
      <w:r w:rsidRPr="00771247">
        <w:rPr>
          <w:rFonts w:ascii="Times New Roman" w:eastAsia="SimSun" w:hAnsi="Times New Roman" w:cs="Times New Roman" w:hint="eastAsia"/>
          <w:szCs w:val="24"/>
          <w:lang w:eastAsia="zh-CN"/>
        </w:rPr>
        <w:t>WRC-12</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已就国际电联《组织法》第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条的适用问题做出决定，并进一步注意到第</w:t>
      </w:r>
      <w:r w:rsidRPr="00771247">
        <w:rPr>
          <w:rFonts w:ascii="Times New Roman" w:eastAsia="SimSun" w:hAnsi="Times New Roman" w:cs="Times New Roman" w:hint="eastAsia"/>
          <w:szCs w:val="24"/>
          <w:lang w:eastAsia="zh-CN"/>
        </w:rPr>
        <w:t>48</w:t>
      </w:r>
      <w:r w:rsidRPr="00771247">
        <w:rPr>
          <w:rFonts w:ascii="Times New Roman" w:eastAsia="SimSun" w:hAnsi="Times New Roman" w:cs="Times New Roman" w:hint="eastAsia"/>
          <w:szCs w:val="24"/>
          <w:lang w:eastAsia="zh-CN"/>
        </w:rPr>
        <w:t>条的第</w:t>
      </w:r>
      <w:r w:rsidRPr="00771247">
        <w:rPr>
          <w:rFonts w:ascii="Times New Roman" w:eastAsia="SimSun" w:hAnsi="Times New Roman" w:cs="Times New Roman" w:hint="eastAsia"/>
          <w:szCs w:val="24"/>
          <w:lang w:eastAsia="zh-CN"/>
        </w:rPr>
        <w:t>3</w:t>
      </w:r>
      <w:r w:rsidRPr="00771247">
        <w:rPr>
          <w:rFonts w:ascii="Times New Roman" w:eastAsia="SimSun" w:hAnsi="Times New Roman" w:cs="Times New Roman" w:hint="eastAsia"/>
          <w:szCs w:val="24"/>
          <w:lang w:eastAsia="zh-CN"/>
        </w:rPr>
        <w:t>款。</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cs="Times New Roman"/>
          <w:b/>
          <w:color w:val="800000"/>
          <w:sz w:val="22"/>
          <w:szCs w:val="24"/>
          <w:lang w:eastAsia="zh-CN"/>
        </w:rPr>
      </w:pPr>
      <w:r w:rsidRPr="00771247">
        <w:rPr>
          <w:rFonts w:ascii="Times New Roman" w:eastAsia="SimSun" w:hAnsi="Times New Roman" w:cs="Times New Roman" w:hint="eastAsia"/>
          <w:szCs w:val="24"/>
          <w:lang w:eastAsia="zh-CN"/>
        </w:rPr>
        <w:t>注意到德国主管部门提供的信息，委员会决定责成无线电通信局邀请印度主管部门就德国主管部门所提问题做出回应。</w:t>
      </w:r>
      <w:r w:rsidRPr="00771247">
        <w:rPr>
          <w:rFonts w:ascii="SimSun" w:eastAsia="SimSun" w:hAnsi="SimSun" w:cs="Times New Roman" w:hint="eastAsia"/>
          <w:szCs w:val="24"/>
          <w:lang w:eastAsia="zh-CN"/>
        </w:rPr>
        <w:t>”</w:t>
      </w:r>
      <w:bookmarkEnd w:id="41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9.36</w:t>
      </w:r>
      <w:r w:rsidRPr="00771247">
        <w:rPr>
          <w:rFonts w:ascii="Times New Roman" w:eastAsia="SimSun" w:hAnsi="Times New Roman" w:cs="Times New Roman"/>
          <w:szCs w:val="24"/>
          <w:lang w:eastAsia="zh-CN"/>
        </w:rPr>
        <w:tab/>
      </w:r>
      <w:r w:rsidRPr="00771247">
        <w:rPr>
          <w:rFonts w:ascii="Times New Roman" w:eastAsia="SimSun" w:hAnsi="Times New Roman" w:cs="Times New Roman" w:hint="eastAsia"/>
          <w:szCs w:val="24"/>
          <w:lang w:eastAsia="zh-CN"/>
        </w:rPr>
        <w:t>会议</w:t>
      </w:r>
      <w:r w:rsidRPr="00771247">
        <w:rPr>
          <w:rFonts w:ascii="Times New Roman" w:eastAsia="SimSun" w:hAnsi="Times New Roman" w:cs="Times New Roman"/>
          <w:szCs w:val="24"/>
          <w:lang w:eastAsia="zh-CN"/>
        </w:rPr>
        <w:t>对此表示</w:t>
      </w:r>
      <w:r w:rsidRPr="00771247">
        <w:rPr>
          <w:rFonts w:ascii="Times New Roman" w:eastAsia="SimSun" w:hAnsi="Times New Roman" w:cs="Times New Roman" w:hint="eastAsia"/>
          <w:b/>
          <w:bCs/>
          <w:szCs w:val="24"/>
          <w:lang w:eastAsia="zh-CN"/>
        </w:rPr>
        <w:t>同意</w:t>
      </w:r>
      <w:r w:rsidRPr="00771247">
        <w:rPr>
          <w:rFonts w:ascii="Times New Roman" w:eastAsia="SimSun" w:hAnsi="Times New Roman" w:cs="Times New Roman" w:hint="eastAsia"/>
          <w:szCs w:val="24"/>
          <w:lang w:eastAsia="zh-CN"/>
        </w:rPr>
        <w:t>。</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9.37</w:t>
      </w:r>
      <w:r w:rsidRPr="00771247">
        <w:rPr>
          <w:rFonts w:ascii="Times New Roman" w:eastAsia="SimSun" w:hAnsi="Times New Roman" w:cs="Times New Roman"/>
          <w:szCs w:val="24"/>
          <w:lang w:eastAsia="zh-CN"/>
        </w:rPr>
        <w:tab/>
      </w:r>
      <w:bookmarkStart w:id="412" w:name="lt_pId1089"/>
      <w:r w:rsidRPr="00771247">
        <w:rPr>
          <w:rFonts w:ascii="Times New Roman" w:eastAsia="SimSun" w:hAnsi="Times New Roman" w:cs="Times New Roman" w:hint="eastAsia"/>
          <w:szCs w:val="24"/>
          <w:lang w:eastAsia="zh-CN"/>
        </w:rPr>
        <w:t>针对</w:t>
      </w:r>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意见，</w:t>
      </w:r>
      <w:r w:rsidRPr="00771247">
        <w:rPr>
          <w:rFonts w:ascii="Times New Roman" w:eastAsia="SimSun" w:hAnsi="Times New Roman" w:cs="Times New Roman"/>
          <w:b/>
          <w:bCs/>
          <w:szCs w:val="24"/>
          <w:lang w:eastAsia="zh-CN"/>
        </w:rPr>
        <w:t>主席</w:t>
      </w:r>
      <w:r w:rsidRPr="00771247">
        <w:rPr>
          <w:rFonts w:ascii="Times New Roman" w:eastAsia="SimSun" w:hAnsi="Times New Roman" w:cs="Times New Roman" w:hint="eastAsia"/>
          <w:szCs w:val="24"/>
          <w:lang w:eastAsia="zh-CN"/>
        </w:rPr>
        <w:t>说</w:t>
      </w:r>
      <w:r w:rsidRPr="00771247">
        <w:rPr>
          <w:rFonts w:ascii="Times New Roman" w:eastAsia="SimSun" w:hAnsi="Times New Roman" w:cs="Times New Roman"/>
          <w:szCs w:val="24"/>
          <w:lang w:eastAsia="zh-CN"/>
        </w:rPr>
        <w:t>，无线电通信局或委员会针对德国提出</w:t>
      </w:r>
      <w:r w:rsidRPr="00771247">
        <w:rPr>
          <w:rFonts w:ascii="Times New Roman" w:eastAsia="SimSun" w:hAnsi="Times New Roman" w:cs="Times New Roman" w:hint="eastAsia"/>
          <w:szCs w:val="24"/>
          <w:lang w:eastAsia="zh-CN"/>
        </w:rPr>
        <w:t>事宜</w:t>
      </w:r>
      <w:r w:rsidRPr="00771247">
        <w:rPr>
          <w:rFonts w:ascii="Times New Roman" w:eastAsia="SimSun" w:hAnsi="Times New Roman" w:cs="Times New Roman"/>
          <w:szCs w:val="24"/>
          <w:lang w:eastAsia="zh-CN"/>
        </w:rPr>
        <w:t>采取的任何进一步行动</w:t>
      </w:r>
      <w:r w:rsidRPr="00771247">
        <w:rPr>
          <w:rFonts w:ascii="Times New Roman" w:eastAsia="SimSun" w:hAnsi="Times New Roman" w:cs="Times New Roman" w:hint="eastAsia"/>
          <w:szCs w:val="24"/>
          <w:lang w:eastAsia="zh-CN"/>
        </w:rPr>
        <w:t>都</w:t>
      </w:r>
      <w:r w:rsidRPr="00771247">
        <w:rPr>
          <w:rFonts w:ascii="Times New Roman" w:eastAsia="SimSun" w:hAnsi="Times New Roman" w:cs="Times New Roman"/>
          <w:szCs w:val="24"/>
          <w:lang w:eastAsia="zh-CN"/>
        </w:rPr>
        <w:t>将取决于印度做出的</w:t>
      </w:r>
      <w:r w:rsidRPr="00771247">
        <w:rPr>
          <w:rFonts w:ascii="Times New Roman" w:eastAsia="SimSun" w:hAnsi="Times New Roman" w:cs="Times New Roman" w:hint="eastAsia"/>
          <w:szCs w:val="24"/>
          <w:lang w:eastAsia="zh-CN"/>
        </w:rPr>
        <w:t>回应</w:t>
      </w:r>
      <w:r w:rsidRPr="00771247">
        <w:rPr>
          <w:rFonts w:ascii="Times New Roman" w:eastAsia="SimSun" w:hAnsi="Times New Roman" w:cs="Times New Roman"/>
          <w:szCs w:val="24"/>
          <w:lang w:eastAsia="zh-CN"/>
        </w:rPr>
        <w:t>。</w:t>
      </w:r>
      <w:bookmarkEnd w:id="412"/>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CA" w:eastAsia="zh-CN"/>
        </w:rPr>
      </w:pPr>
      <w:r w:rsidRPr="00771247">
        <w:rPr>
          <w:rFonts w:ascii="Times New Roman" w:eastAsia="Times New Roman" w:hAnsi="Times New Roman" w:cs="Times New Roman"/>
          <w:b/>
          <w:szCs w:val="20"/>
          <w:lang w:val="en-CA" w:eastAsia="zh-CN"/>
        </w:rPr>
        <w:t>10</w:t>
      </w:r>
      <w:r w:rsidRPr="00771247">
        <w:rPr>
          <w:rFonts w:ascii="Times New Roman" w:eastAsia="Times New Roman" w:hAnsi="Times New Roman" w:cs="Times New Roman"/>
          <w:b/>
          <w:szCs w:val="20"/>
          <w:lang w:val="en-CA" w:eastAsia="zh-CN"/>
        </w:rPr>
        <w:tab/>
      </w:r>
      <w:bookmarkStart w:id="413" w:name="lt_pId1091"/>
      <w:r w:rsidRPr="00771247">
        <w:rPr>
          <w:rFonts w:ascii="Times New Roman" w:eastAsia="SimSun" w:hAnsi="Times New Roman" w:cs="Times New Roman"/>
          <w:b/>
          <w:szCs w:val="20"/>
          <w:lang w:val="en-GB" w:eastAsia="zh-CN"/>
        </w:rPr>
        <w:t>审议与第</w:t>
      </w:r>
      <w:r w:rsidRPr="00771247">
        <w:rPr>
          <w:rFonts w:ascii="Times New Roman" w:eastAsia="SimSun" w:hAnsi="Times New Roman" w:cs="Times New Roman"/>
          <w:b/>
          <w:szCs w:val="20"/>
          <w:lang w:val="en-GB" w:eastAsia="zh-CN"/>
        </w:rPr>
        <w:t>80</w:t>
      </w:r>
      <w:r w:rsidRPr="00771247">
        <w:rPr>
          <w:rFonts w:ascii="Times New Roman" w:eastAsia="SimSun" w:hAnsi="Times New Roman" w:cs="Times New Roman"/>
          <w:b/>
          <w:szCs w:val="20"/>
          <w:lang w:val="en-GB" w:eastAsia="zh-CN"/>
        </w:rPr>
        <w:t>号决议（</w:t>
      </w:r>
      <w:r w:rsidRPr="00771247">
        <w:rPr>
          <w:rFonts w:ascii="Times New Roman" w:eastAsia="SimSun" w:hAnsi="Times New Roman" w:cs="Times New Roman"/>
          <w:b/>
          <w:szCs w:val="20"/>
          <w:lang w:val="en-GB" w:eastAsia="zh-CN"/>
        </w:rPr>
        <w:t>WRC-07</w:t>
      </w:r>
      <w:r w:rsidRPr="00771247">
        <w:rPr>
          <w:rFonts w:ascii="Times New Roman" w:eastAsia="SimSun" w:hAnsi="Times New Roman" w:cs="Times New Roman"/>
          <w:b/>
          <w:szCs w:val="20"/>
          <w:lang w:val="en-GB" w:eastAsia="zh-CN"/>
        </w:rPr>
        <w:t>，修订版）有关的问题</w:t>
      </w:r>
      <w:r w:rsidRPr="00771247">
        <w:rPr>
          <w:rFonts w:ascii="SimSun" w:eastAsia="SimSun" w:hAnsi="SimSun" w:cs="SimSun" w:hint="eastAsia"/>
          <w:b/>
          <w:szCs w:val="20"/>
          <w:lang w:val="en-CA" w:eastAsia="zh-CN"/>
        </w:rPr>
        <w:t>（</w:t>
      </w:r>
      <w:r w:rsidRPr="00771247">
        <w:rPr>
          <w:rFonts w:ascii="Times New Roman" w:eastAsia="Times New Roman" w:hAnsi="Times New Roman" w:cs="Times New Roman"/>
          <w:b/>
          <w:szCs w:val="20"/>
          <w:lang w:val="en-CA" w:eastAsia="zh-CN"/>
        </w:rPr>
        <w:t>RRB18</w:t>
      </w:r>
      <w:r w:rsidRPr="00771247">
        <w:rPr>
          <w:rFonts w:ascii="Times New Roman" w:eastAsia="Times New Roman" w:hAnsi="Times New Roman" w:cs="Times New Roman"/>
          <w:b/>
          <w:szCs w:val="20"/>
          <w:lang w:val="en-CA" w:eastAsia="zh-CN"/>
        </w:rPr>
        <w:noBreakHyphen/>
        <w:t>1/INFO/1</w:t>
      </w:r>
      <w:r w:rsidRPr="00771247">
        <w:rPr>
          <w:rFonts w:ascii="Times New Roman" w:eastAsia="SimSun" w:hAnsi="Times New Roman" w:cs="Times New Roman" w:hint="eastAsia"/>
          <w:b/>
          <w:szCs w:val="20"/>
          <w:lang w:val="en-CA" w:eastAsia="zh-CN"/>
        </w:rPr>
        <w:t>号</w:t>
      </w:r>
      <w:r w:rsidRPr="00771247">
        <w:rPr>
          <w:rFonts w:ascii="Times New Roman" w:eastAsia="SimSun" w:hAnsi="Times New Roman" w:cs="Times New Roman"/>
          <w:b/>
          <w:szCs w:val="20"/>
          <w:lang w:val="en-CA" w:eastAsia="zh-CN"/>
        </w:rPr>
        <w:t>文件</w:t>
      </w:r>
      <w:r w:rsidRPr="00771247">
        <w:rPr>
          <w:rFonts w:ascii="SimSun" w:eastAsia="SimSun" w:hAnsi="SimSun" w:cs="SimSun" w:hint="eastAsia"/>
          <w:b/>
          <w:szCs w:val="20"/>
          <w:lang w:val="en-CA" w:eastAsia="zh-CN"/>
        </w:rPr>
        <w:t>）</w:t>
      </w:r>
      <w:bookmarkEnd w:id="41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10.1</w:t>
      </w:r>
      <w:r w:rsidRPr="00771247">
        <w:rPr>
          <w:rFonts w:ascii="Times New Roman" w:eastAsia="SimSun" w:hAnsi="Times New Roman" w:cs="Times New Roman"/>
          <w:szCs w:val="24"/>
          <w:lang w:val="en-CA" w:eastAsia="zh-CN"/>
        </w:rPr>
        <w:tab/>
      </w:r>
      <w:bookmarkStart w:id="414" w:name="lt_pId1093"/>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在</w:t>
      </w:r>
      <w:r w:rsidRPr="00771247">
        <w:rPr>
          <w:rFonts w:ascii="Times New Roman" w:eastAsia="SimSun" w:hAnsi="Times New Roman" w:cs="Times New Roman"/>
          <w:szCs w:val="24"/>
          <w:lang w:val="en-CA" w:eastAsia="zh-CN"/>
        </w:rPr>
        <w:t>作为委员会第</w:t>
      </w:r>
      <w:r w:rsidRPr="00771247">
        <w:rPr>
          <w:rFonts w:ascii="Times New Roman" w:eastAsia="SimSun" w:hAnsi="Times New Roman" w:cs="Times New Roman" w:hint="eastAsia"/>
          <w:szCs w:val="24"/>
          <w:lang w:val="en-CA" w:eastAsia="zh-CN"/>
        </w:rPr>
        <w:t>80</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决议（</w:t>
      </w:r>
      <w:r w:rsidRPr="00771247">
        <w:rPr>
          <w:rFonts w:ascii="Times New Roman" w:eastAsia="SimSun" w:hAnsi="Times New Roman" w:cs="Times New Roman" w:hint="eastAsia"/>
          <w:szCs w:val="24"/>
          <w:lang w:val="en-CA" w:eastAsia="zh-CN"/>
        </w:rPr>
        <w:t>WRC-07</w:t>
      </w:r>
      <w:r w:rsidRPr="00771247">
        <w:rPr>
          <w:rFonts w:ascii="Times New Roman" w:eastAsia="SimSun" w:hAnsi="Times New Roman" w:cs="Times New Roman"/>
          <w:szCs w:val="24"/>
          <w:lang w:val="en-CA" w:eastAsia="zh-CN"/>
        </w:rPr>
        <w:t>，修订版）</w:t>
      </w:r>
      <w:r w:rsidRPr="00771247">
        <w:rPr>
          <w:rFonts w:ascii="Times New Roman" w:eastAsia="SimSun" w:hAnsi="Times New Roman" w:cs="Times New Roman" w:hint="eastAsia"/>
          <w:szCs w:val="24"/>
          <w:lang w:val="en-CA" w:eastAsia="zh-CN"/>
        </w:rPr>
        <w:t>工作组</w:t>
      </w:r>
      <w:r w:rsidRPr="00771247">
        <w:rPr>
          <w:rFonts w:ascii="Times New Roman" w:eastAsia="SimSun" w:hAnsi="Times New Roman" w:cs="Times New Roman"/>
          <w:szCs w:val="24"/>
          <w:lang w:val="en-CA" w:eastAsia="zh-CN"/>
        </w:rPr>
        <w:t>主席讲话时请委员</w:t>
      </w:r>
      <w:r w:rsidRPr="00771247">
        <w:rPr>
          <w:rFonts w:ascii="Times New Roman" w:eastAsia="SimSun" w:hAnsi="Times New Roman" w:cs="Times New Roman" w:hint="eastAsia"/>
          <w:szCs w:val="24"/>
          <w:lang w:val="en-CA" w:eastAsia="zh-CN"/>
        </w:rPr>
        <w:t>们</w:t>
      </w:r>
      <w:r w:rsidRPr="00771247">
        <w:rPr>
          <w:rFonts w:ascii="Times New Roman" w:eastAsia="SimSun" w:hAnsi="Times New Roman" w:cs="Times New Roman"/>
          <w:szCs w:val="24"/>
          <w:lang w:val="en-CA" w:eastAsia="zh-CN"/>
        </w:rPr>
        <w:t>注意她制定的电子</w:t>
      </w:r>
      <w:r w:rsidRPr="00771247">
        <w:rPr>
          <w:rFonts w:ascii="Times New Roman" w:eastAsia="SimSun" w:hAnsi="Times New Roman" w:cs="Times New Roman" w:hint="eastAsia"/>
          <w:szCs w:val="24"/>
          <w:lang w:val="en-CA" w:eastAsia="zh-CN"/>
        </w:rPr>
        <w:t>制表</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szCs w:val="24"/>
          <w:lang w:val="en-CA" w:eastAsia="zh-CN"/>
        </w:rPr>
        <w:t>spreadsheet</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RRB18-1/INFO/1</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其中概要列出了</w:t>
      </w:r>
      <w:r w:rsidRPr="00771247">
        <w:rPr>
          <w:rFonts w:ascii="Times New Roman" w:eastAsia="SimSun" w:hAnsi="Times New Roman" w:cs="Times New Roman" w:hint="eastAsia"/>
          <w:szCs w:val="24"/>
          <w:lang w:val="en-CA" w:eastAsia="zh-CN"/>
        </w:rPr>
        <w:t>委员会</w:t>
      </w:r>
      <w:r w:rsidRPr="00771247">
        <w:rPr>
          <w:rFonts w:ascii="Times New Roman" w:eastAsia="SimSun" w:hAnsi="Times New Roman" w:cs="Times New Roman"/>
          <w:szCs w:val="24"/>
          <w:lang w:val="en-CA" w:eastAsia="zh-CN"/>
        </w:rPr>
        <w:t>根据该决议提交</w:t>
      </w:r>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szCs w:val="24"/>
          <w:lang w:val="en-CA" w:eastAsia="zh-CN"/>
        </w:rPr>
        <w:t>的报告将涵盖的主题。</w:t>
      </w:r>
      <w:r w:rsidRPr="00771247">
        <w:rPr>
          <w:rFonts w:ascii="Times New Roman" w:eastAsia="SimSun" w:hAnsi="Times New Roman" w:cs="Times New Roman" w:hint="eastAsia"/>
          <w:szCs w:val="24"/>
          <w:lang w:val="en-CA" w:eastAsia="zh-CN"/>
        </w:rPr>
        <w:t>委员会已</w:t>
      </w:r>
      <w:r w:rsidRPr="00771247">
        <w:rPr>
          <w:rFonts w:ascii="Times New Roman" w:eastAsia="SimSun" w:hAnsi="Times New Roman" w:cs="Times New Roman"/>
          <w:szCs w:val="24"/>
          <w:lang w:val="en-CA" w:eastAsia="zh-CN"/>
        </w:rPr>
        <w:t>在其此前会议上就该报告大纲达成了一致，电子制表针对报告正文部分每一节回顾了委员会审议的问题、</w:t>
      </w:r>
      <w:r w:rsidRPr="00771247">
        <w:rPr>
          <w:rFonts w:ascii="Times New Roman" w:eastAsia="SimSun" w:hAnsi="Times New Roman" w:cs="Times New Roman" w:hint="eastAsia"/>
          <w:szCs w:val="24"/>
          <w:lang w:val="en-CA" w:eastAsia="zh-CN"/>
        </w:rPr>
        <w:t>以</w:t>
      </w:r>
      <w:r w:rsidRPr="00771247">
        <w:rPr>
          <w:rFonts w:ascii="Times New Roman" w:eastAsia="SimSun" w:hAnsi="Times New Roman" w:cs="Times New Roman"/>
          <w:szCs w:val="24"/>
          <w:lang w:val="en-CA" w:eastAsia="zh-CN"/>
        </w:rPr>
        <w:t>委员会会议编号、议程议项编号和相关输出文件明确了相关案例，以及有关会议决定摘要具体说明的委员会的行动。</w:t>
      </w:r>
      <w:r w:rsidRPr="00771247">
        <w:rPr>
          <w:rFonts w:ascii="Times New Roman" w:eastAsia="SimSun" w:hAnsi="Times New Roman" w:cs="Times New Roman" w:hint="eastAsia"/>
          <w:szCs w:val="24"/>
          <w:lang w:val="en-CA" w:eastAsia="zh-CN"/>
        </w:rPr>
        <w:t>她请</w:t>
      </w:r>
      <w:r w:rsidRPr="00771247">
        <w:rPr>
          <w:rFonts w:ascii="Times New Roman" w:eastAsia="SimSun" w:hAnsi="Times New Roman" w:cs="Times New Roman"/>
          <w:szCs w:val="24"/>
          <w:lang w:val="en-CA" w:eastAsia="zh-CN"/>
        </w:rPr>
        <w:t>委员会委员就这一方式给出观点，从而通过将他们认为应针对每一问题提请</w:t>
      </w:r>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hint="eastAsia"/>
          <w:szCs w:val="24"/>
          <w:lang w:val="en-CA" w:eastAsia="zh-CN"/>
        </w:rPr>
        <w:t>注意</w:t>
      </w:r>
      <w:r w:rsidRPr="00771247">
        <w:rPr>
          <w:rFonts w:ascii="Times New Roman" w:eastAsia="SimSun" w:hAnsi="Times New Roman" w:cs="Times New Roman"/>
          <w:szCs w:val="24"/>
          <w:lang w:val="en-CA" w:eastAsia="zh-CN"/>
        </w:rPr>
        <w:t>的</w:t>
      </w:r>
      <w:r w:rsidRPr="00771247">
        <w:rPr>
          <w:rFonts w:ascii="Times New Roman" w:eastAsia="SimSun" w:hAnsi="Times New Roman" w:cs="Times New Roman" w:hint="eastAsia"/>
          <w:szCs w:val="24"/>
          <w:lang w:val="en-CA" w:eastAsia="zh-CN"/>
        </w:rPr>
        <w:t>各点加</w:t>
      </w:r>
      <w:r w:rsidRPr="00771247">
        <w:rPr>
          <w:rFonts w:ascii="Times New Roman" w:eastAsia="SimSun" w:hAnsi="Times New Roman" w:cs="Times New Roman"/>
          <w:szCs w:val="24"/>
          <w:lang w:val="en-CA" w:eastAsia="zh-CN"/>
        </w:rPr>
        <w:t>入该电子</w:t>
      </w:r>
      <w:r w:rsidRPr="00771247">
        <w:rPr>
          <w:rFonts w:ascii="Times New Roman" w:eastAsia="SimSun" w:hAnsi="Times New Roman" w:cs="Times New Roman" w:hint="eastAsia"/>
          <w:szCs w:val="24"/>
          <w:lang w:val="en-CA" w:eastAsia="zh-CN"/>
        </w:rPr>
        <w:t>制表的手段</w:t>
      </w:r>
      <w:r w:rsidRPr="00771247">
        <w:rPr>
          <w:rFonts w:ascii="Times New Roman" w:eastAsia="SimSun" w:hAnsi="Times New Roman" w:cs="Times New Roman"/>
          <w:szCs w:val="24"/>
          <w:lang w:val="en-CA" w:eastAsia="zh-CN"/>
        </w:rPr>
        <w:t>，使其完善</w:t>
      </w:r>
      <w:r w:rsidRPr="00771247">
        <w:rPr>
          <w:rFonts w:ascii="Times New Roman" w:eastAsia="SimSun" w:hAnsi="Times New Roman" w:cs="Times New Roman" w:hint="eastAsia"/>
          <w:szCs w:val="24"/>
          <w:lang w:val="en-CA" w:eastAsia="zh-CN"/>
        </w:rPr>
        <w:t>该制表</w:t>
      </w:r>
      <w:r w:rsidRPr="00771247">
        <w:rPr>
          <w:rFonts w:ascii="Times New Roman" w:eastAsia="SimSun" w:hAnsi="Times New Roman" w:cs="Times New Roman"/>
          <w:szCs w:val="24"/>
          <w:lang w:val="en-CA" w:eastAsia="zh-CN"/>
        </w:rPr>
        <w:t>。</w:t>
      </w:r>
      <w:bookmarkEnd w:id="41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10.2</w:t>
      </w:r>
      <w:r w:rsidRPr="00771247">
        <w:rPr>
          <w:rFonts w:ascii="Times New Roman" w:eastAsia="SimSun" w:hAnsi="Times New Roman" w:cs="Times New Roman"/>
          <w:szCs w:val="24"/>
          <w:lang w:val="en-CA" w:eastAsia="zh-CN"/>
        </w:rPr>
        <w:tab/>
      </w:r>
      <w:bookmarkStart w:id="415" w:name="lt_pId1097"/>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指出，委员会第</w:t>
      </w:r>
      <w:r w:rsidRPr="00771247">
        <w:rPr>
          <w:rFonts w:ascii="Times New Roman" w:eastAsia="SimSun" w:hAnsi="Times New Roman" w:cs="Times New Roman" w:hint="eastAsia"/>
          <w:szCs w:val="24"/>
          <w:lang w:eastAsia="zh-CN"/>
        </w:rPr>
        <w:t>80</w:t>
      </w:r>
      <w:r w:rsidRPr="00771247">
        <w:rPr>
          <w:rFonts w:ascii="Times New Roman" w:eastAsia="SimSun" w:hAnsi="Times New Roman" w:cs="Times New Roman" w:hint="eastAsia"/>
          <w:szCs w:val="24"/>
          <w:lang w:eastAsia="zh-CN"/>
        </w:rPr>
        <w:t>号决议工作组主席曾开展了大量分析工作并起草了一份非常有用的文件，供本次会议审议。他继续回顾说</w:t>
      </w:r>
      <w:r w:rsidRPr="00771247">
        <w:rPr>
          <w:rFonts w:ascii="Times New Roman" w:eastAsia="SimSun" w:hAnsi="Times New Roman" w:cs="Times New Roman"/>
          <w:szCs w:val="24"/>
          <w:lang w:eastAsia="zh-CN"/>
        </w:rPr>
        <w:t>，按照第</w:t>
      </w:r>
      <w:r w:rsidRPr="00771247">
        <w:rPr>
          <w:rFonts w:ascii="Times New Roman" w:eastAsia="SimSun" w:hAnsi="Times New Roman" w:cs="Times New Roman" w:hint="eastAsia"/>
          <w:szCs w:val="24"/>
          <w:lang w:eastAsia="zh-CN"/>
        </w:rPr>
        <w:t>80</w:t>
      </w:r>
      <w:r w:rsidRPr="00771247">
        <w:rPr>
          <w:rFonts w:ascii="Times New Roman" w:eastAsia="SimSun" w:hAnsi="Times New Roman" w:cs="Times New Roman" w:hint="eastAsia"/>
          <w:szCs w:val="24"/>
          <w:lang w:eastAsia="zh-CN"/>
        </w:rPr>
        <w:t>号</w:t>
      </w:r>
      <w:r w:rsidRPr="00771247">
        <w:rPr>
          <w:rFonts w:ascii="Times New Roman" w:eastAsia="SimSun" w:hAnsi="Times New Roman" w:cs="Times New Roman"/>
          <w:szCs w:val="24"/>
          <w:lang w:eastAsia="zh-CN"/>
        </w:rPr>
        <w:t>决议（</w:t>
      </w:r>
      <w:r w:rsidRPr="00771247">
        <w:rPr>
          <w:rFonts w:ascii="Times New Roman" w:eastAsia="SimSun" w:hAnsi="Times New Roman" w:cs="Times New Roman" w:hint="eastAsia"/>
          <w:szCs w:val="24"/>
          <w:lang w:eastAsia="zh-CN"/>
        </w:rPr>
        <w:t>WRC</w:t>
      </w:r>
      <w:r w:rsidRPr="00771247">
        <w:rPr>
          <w:rFonts w:ascii="Times New Roman" w:eastAsia="SimSun" w:hAnsi="Times New Roman" w:cs="Times New Roman"/>
          <w:szCs w:val="24"/>
          <w:lang w:eastAsia="zh-CN"/>
        </w:rPr>
        <w:t>-07</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修订版）</w:t>
      </w:r>
      <w:r w:rsidRPr="00771247">
        <w:rPr>
          <w:rFonts w:ascii="Times New Roman" w:eastAsia="SimSun" w:hAnsi="Times New Roman" w:cs="Times New Roman" w:hint="eastAsia"/>
          <w:szCs w:val="24"/>
          <w:lang w:eastAsia="zh-CN"/>
        </w:rPr>
        <w:t>，并不</w:t>
      </w:r>
      <w:r w:rsidRPr="00771247">
        <w:rPr>
          <w:rFonts w:ascii="Times New Roman" w:eastAsia="SimSun" w:hAnsi="Times New Roman" w:cs="Times New Roman"/>
          <w:szCs w:val="24"/>
          <w:lang w:eastAsia="zh-CN"/>
        </w:rPr>
        <w:t>要求委员会就其活动做出报告；相反，该决议</w:t>
      </w:r>
      <w:r w:rsidRPr="00771247">
        <w:rPr>
          <w:rFonts w:ascii="STKaiti" w:eastAsia="STKaiti" w:hAnsi="STKaiti" w:cs="Times New Roman" w:hint="eastAsia"/>
          <w:szCs w:val="24"/>
          <w:lang w:eastAsia="zh-CN"/>
        </w:rPr>
        <w:t>做</w:t>
      </w:r>
      <w:r w:rsidRPr="00771247">
        <w:rPr>
          <w:rFonts w:ascii="STKaiti" w:eastAsia="STKaiti" w:hAnsi="STKaiti" w:cs="Times New Roman"/>
          <w:szCs w:val="24"/>
          <w:lang w:eastAsia="zh-CN"/>
        </w:rPr>
        <w:t>出决议</w:t>
      </w:r>
      <w:r w:rsidRPr="00771247">
        <w:rPr>
          <w:rFonts w:ascii="Times New Roman" w:eastAsia="SimSun" w:hAnsi="Times New Roman" w:cs="Times New Roman" w:hint="eastAsia"/>
          <w:szCs w:val="24"/>
          <w:lang w:eastAsia="zh-CN"/>
        </w:rPr>
        <w:t>2</w:t>
      </w:r>
      <w:r w:rsidRPr="00771247">
        <w:rPr>
          <w:rFonts w:ascii="Times New Roman" w:eastAsia="SimSun" w:hAnsi="Times New Roman" w:cs="Times New Roman" w:hint="eastAsia"/>
          <w:szCs w:val="24"/>
          <w:lang w:eastAsia="zh-CN"/>
        </w:rPr>
        <w:t>责成</w:t>
      </w:r>
      <w:r w:rsidRPr="00771247">
        <w:rPr>
          <w:rFonts w:ascii="Times New Roman" w:eastAsia="SimSun" w:hAnsi="Times New Roman" w:cs="Times New Roman"/>
          <w:szCs w:val="24"/>
          <w:lang w:eastAsia="zh-CN"/>
        </w:rPr>
        <w:t>委员会</w:t>
      </w:r>
      <w:bookmarkStart w:id="416" w:name="lt_pId1098"/>
      <w:bookmarkEnd w:id="415"/>
      <w:r w:rsidRPr="00771247">
        <w:rPr>
          <w:rFonts w:ascii="Times New Roman" w:eastAsia="SimSun" w:hAnsi="Times New Roman" w:cs="Times New Roman" w:hint="eastAsia"/>
          <w:szCs w:val="24"/>
          <w:lang w:val="en-AU" w:eastAsia="zh-CN"/>
        </w:rPr>
        <w:t>考虑并审议有关将正式通知、协调和登记程序与《组织法》第</w:t>
      </w:r>
      <w:r w:rsidRPr="00771247">
        <w:rPr>
          <w:rFonts w:ascii="Times New Roman" w:eastAsia="SimSun" w:hAnsi="Times New Roman" w:cs="Times New Roman"/>
          <w:szCs w:val="24"/>
          <w:lang w:val="en-AU" w:eastAsia="zh-CN"/>
        </w:rPr>
        <w:t>44</w:t>
      </w:r>
      <w:r w:rsidRPr="00771247">
        <w:rPr>
          <w:rFonts w:ascii="Times New Roman" w:eastAsia="SimSun" w:hAnsi="Times New Roman" w:cs="Times New Roman" w:hint="eastAsia"/>
          <w:szCs w:val="24"/>
          <w:lang w:val="en-AU" w:eastAsia="zh-CN"/>
        </w:rPr>
        <w:t>条中的原则和《无线电规则》序言第</w:t>
      </w:r>
      <w:r w:rsidRPr="00771247">
        <w:rPr>
          <w:rFonts w:ascii="Times New Roman" w:eastAsia="SimSun" w:hAnsi="Times New Roman" w:cs="Times New Roman"/>
          <w:bCs/>
          <w:szCs w:val="24"/>
          <w:lang w:eastAsia="zh-CN"/>
        </w:rPr>
        <w:t>0.3</w:t>
      </w:r>
      <w:r w:rsidRPr="00771247">
        <w:rPr>
          <w:rFonts w:ascii="Times New Roman" w:eastAsia="SimSun" w:hAnsi="Times New Roman" w:cs="Times New Roman" w:hint="eastAsia"/>
          <w:szCs w:val="24"/>
          <w:lang w:val="en-AU" w:eastAsia="zh-CN"/>
        </w:rPr>
        <w:t>款联系起来的建议草案和条款草案。</w:t>
      </w:r>
      <w:bookmarkStart w:id="417" w:name="lt_pId1099"/>
      <w:bookmarkEnd w:id="416"/>
      <w:r w:rsidRPr="00771247">
        <w:rPr>
          <w:rFonts w:ascii="Times New Roman" w:eastAsia="SimSun" w:hAnsi="Times New Roman" w:cs="Times New Roman" w:hint="eastAsia"/>
          <w:szCs w:val="24"/>
          <w:lang w:val="en-CA" w:eastAsia="zh-CN"/>
        </w:rPr>
        <w:t>例如</w:t>
      </w:r>
      <w:r w:rsidRPr="00771247">
        <w:rPr>
          <w:rFonts w:ascii="Times New Roman" w:eastAsia="SimSun" w:hAnsi="Times New Roman" w:cs="Times New Roman"/>
          <w:szCs w:val="24"/>
          <w:lang w:val="en-CA" w:eastAsia="zh-CN"/>
        </w:rPr>
        <w:t>，通常在委员会工作中显得很重大的干扰问题却在第</w:t>
      </w:r>
      <w:r w:rsidRPr="00771247">
        <w:rPr>
          <w:rFonts w:ascii="Times New Roman" w:eastAsia="SimSun" w:hAnsi="Times New Roman" w:cs="Times New Roman" w:hint="eastAsia"/>
          <w:szCs w:val="24"/>
          <w:lang w:val="en-CA" w:eastAsia="zh-CN"/>
        </w:rPr>
        <w:t>80</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决议方面没有太大相关性；委员会就此方面进行</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讨论最好包含在主任提交</w:t>
      </w:r>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hint="eastAsia"/>
          <w:szCs w:val="24"/>
          <w:lang w:val="en-CA" w:eastAsia="zh-CN"/>
        </w:rPr>
        <w:t>的</w:t>
      </w:r>
      <w:r w:rsidRPr="00771247">
        <w:rPr>
          <w:rFonts w:ascii="Times New Roman" w:eastAsia="SimSun" w:hAnsi="Times New Roman" w:cs="Times New Roman"/>
          <w:szCs w:val="24"/>
          <w:lang w:val="en-CA" w:eastAsia="zh-CN"/>
        </w:rPr>
        <w:t>报告中。他</w:t>
      </w:r>
      <w:r w:rsidRPr="00771247">
        <w:rPr>
          <w:rFonts w:ascii="Times New Roman" w:eastAsia="SimSun" w:hAnsi="Times New Roman" w:cs="Times New Roman" w:hint="eastAsia"/>
          <w:szCs w:val="24"/>
          <w:lang w:val="en-CA" w:eastAsia="zh-CN"/>
        </w:rPr>
        <w:t>建议</w:t>
      </w:r>
      <w:r w:rsidRPr="00771247">
        <w:rPr>
          <w:rFonts w:ascii="Times New Roman" w:eastAsia="SimSun" w:hAnsi="Times New Roman" w:cs="Times New Roman"/>
          <w:szCs w:val="24"/>
          <w:lang w:val="en-CA" w:eastAsia="zh-CN"/>
        </w:rPr>
        <w:t>Wilson</w:t>
      </w:r>
      <w:r w:rsidRPr="00771247">
        <w:rPr>
          <w:rFonts w:ascii="Times New Roman" w:eastAsia="SimSun" w:hAnsi="Times New Roman" w:cs="Times New Roman"/>
          <w:szCs w:val="24"/>
          <w:lang w:val="en-CA" w:eastAsia="zh-CN"/>
        </w:rPr>
        <w:t>女士与主任一道协调委员会按照第</w:t>
      </w:r>
      <w:r w:rsidRPr="00771247">
        <w:rPr>
          <w:rFonts w:ascii="Times New Roman" w:eastAsia="SimSun" w:hAnsi="Times New Roman" w:cs="Times New Roman" w:hint="eastAsia"/>
          <w:szCs w:val="24"/>
          <w:lang w:val="en-CA" w:eastAsia="zh-CN"/>
        </w:rPr>
        <w:t>80</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决议所起草</w:t>
      </w:r>
      <w:r w:rsidRPr="00771247">
        <w:rPr>
          <w:rFonts w:ascii="Times New Roman" w:eastAsia="SimSun" w:hAnsi="Times New Roman" w:cs="Times New Roman" w:hint="eastAsia"/>
          <w:szCs w:val="24"/>
          <w:lang w:val="en-CA" w:eastAsia="zh-CN"/>
        </w:rPr>
        <w:t>报告</w:t>
      </w:r>
      <w:r w:rsidRPr="00771247">
        <w:rPr>
          <w:rFonts w:ascii="Times New Roman" w:eastAsia="SimSun" w:hAnsi="Times New Roman" w:cs="Times New Roman"/>
          <w:szCs w:val="24"/>
          <w:lang w:val="en-CA" w:eastAsia="zh-CN"/>
        </w:rPr>
        <w:t>的内容</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以确保</w:t>
      </w:r>
      <w:r w:rsidRPr="00771247">
        <w:rPr>
          <w:rFonts w:ascii="Times New Roman" w:eastAsia="SimSun" w:hAnsi="Times New Roman" w:cs="Times New Roman" w:hint="eastAsia"/>
          <w:szCs w:val="24"/>
          <w:lang w:val="en-CA" w:eastAsia="zh-CN"/>
        </w:rPr>
        <w:t>委员会不涉及第</w:t>
      </w:r>
      <w:r w:rsidRPr="00771247">
        <w:rPr>
          <w:rFonts w:ascii="Times New Roman" w:eastAsia="SimSun" w:hAnsi="Times New Roman" w:cs="Times New Roman" w:hint="eastAsia"/>
          <w:szCs w:val="24"/>
          <w:lang w:val="en-CA" w:eastAsia="zh-CN"/>
        </w:rPr>
        <w:t>80</w:t>
      </w:r>
      <w:r w:rsidRPr="00771247">
        <w:rPr>
          <w:rFonts w:ascii="Times New Roman" w:eastAsia="SimSun" w:hAnsi="Times New Roman" w:cs="Times New Roman" w:hint="eastAsia"/>
          <w:szCs w:val="24"/>
          <w:lang w:val="en-CA" w:eastAsia="zh-CN"/>
        </w:rPr>
        <w:t>号决议的活动反映在主任提交</w:t>
      </w:r>
      <w:r w:rsidRPr="00771247">
        <w:rPr>
          <w:rFonts w:ascii="Times New Roman" w:eastAsia="SimSun" w:hAnsi="Times New Roman" w:cs="Times New Roman"/>
          <w:szCs w:val="24"/>
          <w:lang w:val="en-CA" w:eastAsia="zh-CN"/>
        </w:rPr>
        <w:t>WRC-19</w:t>
      </w:r>
      <w:r w:rsidRPr="00771247">
        <w:rPr>
          <w:rFonts w:ascii="Times New Roman" w:eastAsia="SimSun" w:hAnsi="Times New Roman" w:cs="Times New Roman" w:hint="eastAsia"/>
          <w:szCs w:val="24"/>
          <w:lang w:val="en-CA" w:eastAsia="zh-CN"/>
        </w:rPr>
        <w:t>报告的相应章节中</w:t>
      </w:r>
      <w:r w:rsidRPr="00771247">
        <w:rPr>
          <w:rFonts w:ascii="Times New Roman" w:eastAsia="SimSun" w:hAnsi="Times New Roman" w:cs="Times New Roman"/>
          <w:szCs w:val="24"/>
          <w:lang w:val="en-CA" w:eastAsia="zh-CN"/>
        </w:rPr>
        <w:t>。</w:t>
      </w:r>
      <w:bookmarkEnd w:id="41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10.3</w:t>
      </w:r>
      <w:r w:rsidRPr="00771247">
        <w:rPr>
          <w:rFonts w:ascii="Times New Roman" w:eastAsia="SimSun" w:hAnsi="Times New Roman" w:cs="Times New Roman"/>
          <w:szCs w:val="24"/>
          <w:lang w:val="en-CA" w:eastAsia="zh-CN"/>
        </w:rPr>
        <w:tab/>
      </w:r>
      <w:bookmarkStart w:id="418" w:name="lt_pId1103"/>
      <w:r w:rsidRPr="00771247">
        <w:rPr>
          <w:rFonts w:ascii="Times New Roman" w:eastAsia="SimSun" w:hAnsi="Times New Roman" w:cs="Times New Roman"/>
          <w:b/>
          <w:bCs/>
          <w:szCs w:val="24"/>
          <w:lang w:val="en-CA" w:eastAsia="zh-CN"/>
        </w:rPr>
        <w:t>Mr Ito</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回忆</w:t>
      </w:r>
      <w:r w:rsidRPr="00771247">
        <w:rPr>
          <w:rFonts w:ascii="Times New Roman" w:eastAsia="SimSun" w:hAnsi="Times New Roman" w:cs="Times New Roman"/>
          <w:szCs w:val="24"/>
          <w:lang w:val="en-CA" w:eastAsia="zh-CN"/>
        </w:rPr>
        <w:t>说，第</w:t>
      </w:r>
      <w:r w:rsidRPr="00771247">
        <w:rPr>
          <w:rFonts w:ascii="Times New Roman" w:eastAsia="SimSun" w:hAnsi="Times New Roman" w:cs="Times New Roman" w:hint="eastAsia"/>
          <w:szCs w:val="24"/>
          <w:lang w:val="en-CA" w:eastAsia="zh-CN"/>
        </w:rPr>
        <w:t>80</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决议的最初目的是确保发展中国家平等获得频谱资源。</w:t>
      </w:r>
      <w:r w:rsidRPr="00771247">
        <w:rPr>
          <w:rFonts w:ascii="Times New Roman" w:eastAsia="SimSun" w:hAnsi="Times New Roman" w:cs="Times New Roman" w:hint="eastAsia"/>
          <w:szCs w:val="24"/>
          <w:lang w:val="en-CA" w:eastAsia="zh-CN"/>
        </w:rPr>
        <w:t>由于</w:t>
      </w:r>
      <w:r w:rsidRPr="00771247">
        <w:rPr>
          <w:rFonts w:ascii="Times New Roman" w:eastAsia="SimSun" w:hAnsi="Times New Roman" w:cs="Times New Roman"/>
          <w:szCs w:val="24"/>
          <w:lang w:val="en-CA" w:eastAsia="zh-CN"/>
        </w:rPr>
        <w:t>这一目标是理想化且难以实现的，所以</w:t>
      </w:r>
      <w:r w:rsidRPr="00771247">
        <w:rPr>
          <w:rFonts w:ascii="Times New Roman" w:eastAsia="SimSun" w:hAnsi="Times New Roman" w:cs="Times New Roman"/>
          <w:szCs w:val="24"/>
          <w:lang w:val="en-CA" w:eastAsia="zh-CN"/>
        </w:rPr>
        <w:t>WRC</w:t>
      </w:r>
      <w:r w:rsidRPr="00771247">
        <w:rPr>
          <w:rFonts w:ascii="Times New Roman" w:eastAsia="SimSun" w:hAnsi="Times New Roman" w:cs="Times New Roman"/>
          <w:szCs w:val="24"/>
          <w:lang w:val="en-CA" w:eastAsia="zh-CN"/>
        </w:rPr>
        <w:t>要求委员会审议该问题并表明可如何实现这一目标。</w:t>
      </w:r>
      <w:r w:rsidRPr="00771247">
        <w:rPr>
          <w:rFonts w:ascii="Times New Roman" w:eastAsia="SimSun" w:hAnsi="Times New Roman" w:cs="Times New Roman" w:hint="eastAsia"/>
          <w:szCs w:val="24"/>
          <w:lang w:val="en-CA" w:eastAsia="zh-CN"/>
        </w:rPr>
        <w:t>有鉴于此</w:t>
      </w:r>
      <w:r w:rsidRPr="00771247">
        <w:rPr>
          <w:rFonts w:ascii="Times New Roman" w:eastAsia="SimSun" w:hAnsi="Times New Roman" w:cs="Times New Roman"/>
          <w:szCs w:val="24"/>
          <w:lang w:val="en-CA" w:eastAsia="zh-CN"/>
        </w:rPr>
        <w:t>，委员会在其报告内容方面有很大的自由度。</w:t>
      </w:r>
      <w:r w:rsidRPr="00771247">
        <w:rPr>
          <w:rFonts w:ascii="Times New Roman" w:eastAsia="SimSun" w:hAnsi="Times New Roman" w:cs="Times New Roman" w:hint="eastAsia"/>
          <w:szCs w:val="24"/>
          <w:lang w:val="en-CA" w:eastAsia="zh-CN"/>
        </w:rPr>
        <w:t>委员会</w:t>
      </w:r>
      <w:r w:rsidRPr="00771247">
        <w:rPr>
          <w:rFonts w:ascii="Times New Roman" w:eastAsia="SimSun" w:hAnsi="Times New Roman" w:cs="Times New Roman"/>
          <w:szCs w:val="24"/>
          <w:lang w:val="en-CA" w:eastAsia="zh-CN"/>
        </w:rPr>
        <w:t>应持续牢记上述最初目的。</w:t>
      </w:r>
      <w:bookmarkEnd w:id="41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10.4</w:t>
      </w:r>
      <w:r w:rsidRPr="00771247">
        <w:rPr>
          <w:rFonts w:ascii="Times New Roman" w:eastAsia="SimSun" w:hAnsi="Times New Roman" w:cs="Times New Roman"/>
          <w:szCs w:val="24"/>
          <w:lang w:val="en-CA" w:eastAsia="zh-CN"/>
        </w:rPr>
        <w:tab/>
      </w:r>
      <w:bookmarkStart w:id="419" w:name="lt_pId1108"/>
      <w:r w:rsidRPr="00771247">
        <w:rPr>
          <w:rFonts w:ascii="Times New Roman" w:eastAsia="SimSun" w:hAnsi="Times New Roman" w:cs="Times New Roman"/>
          <w:b/>
          <w:bCs/>
          <w:szCs w:val="24"/>
          <w:lang w:val="en-CA" w:eastAsia="zh-CN"/>
        </w:rPr>
        <w:t>Wilson</w:t>
      </w:r>
      <w:r w:rsidRPr="00771247">
        <w:rPr>
          <w:rFonts w:ascii="Times New Roman" w:eastAsia="SimSun" w:hAnsi="Times New Roman" w:cs="Times New Roman" w:hint="eastAsia"/>
          <w:b/>
          <w:bCs/>
          <w:szCs w:val="24"/>
          <w:lang w:val="en-CA" w:eastAsia="zh-CN"/>
        </w:rPr>
        <w:t>女士</w:t>
      </w:r>
      <w:r w:rsidRPr="00771247">
        <w:rPr>
          <w:rFonts w:ascii="Times New Roman" w:eastAsia="SimSun" w:hAnsi="Times New Roman" w:cs="Times New Roman" w:hint="eastAsia"/>
          <w:szCs w:val="24"/>
          <w:lang w:val="en-CA" w:eastAsia="zh-CN"/>
        </w:rPr>
        <w:t>说</w:t>
      </w:r>
      <w:r w:rsidRPr="00771247">
        <w:rPr>
          <w:rFonts w:ascii="Times New Roman" w:eastAsia="SimSun" w:hAnsi="Times New Roman" w:cs="Times New Roman"/>
          <w:szCs w:val="24"/>
          <w:lang w:val="en-CA" w:eastAsia="zh-CN"/>
        </w:rPr>
        <w:t>，她认为关照到</w:t>
      </w:r>
      <w:r w:rsidRPr="00771247">
        <w:rPr>
          <w:rFonts w:ascii="Times New Roman" w:eastAsia="SimSun" w:hAnsi="Times New Roman" w:cs="Times New Roman"/>
          <w:szCs w:val="24"/>
          <w:lang w:val="en-CA" w:eastAsia="zh-CN"/>
        </w:rPr>
        <w:t>Strelets</w:t>
      </w:r>
      <w:r w:rsidRPr="00771247">
        <w:rPr>
          <w:rFonts w:ascii="Times New Roman" w:eastAsia="SimSun" w:hAnsi="Times New Roman" w:cs="Times New Roman" w:hint="eastAsia"/>
          <w:szCs w:val="24"/>
          <w:lang w:val="en-CA" w:eastAsia="zh-CN"/>
        </w:rPr>
        <w:t>先生</w:t>
      </w:r>
      <w:r w:rsidRPr="00771247">
        <w:rPr>
          <w:rFonts w:ascii="Times New Roman" w:eastAsia="SimSun" w:hAnsi="Times New Roman" w:cs="Times New Roman"/>
          <w:szCs w:val="24"/>
          <w:lang w:val="en-CA" w:eastAsia="zh-CN"/>
        </w:rPr>
        <w:t>和</w:t>
      </w:r>
      <w:r w:rsidRPr="00771247">
        <w:rPr>
          <w:rFonts w:ascii="Times New Roman" w:eastAsia="SimSun" w:hAnsi="Times New Roman" w:cs="Times New Roman"/>
          <w:szCs w:val="24"/>
          <w:lang w:val="en-CA" w:eastAsia="zh-CN"/>
        </w:rPr>
        <w:t>Ito</w:t>
      </w:r>
      <w:r w:rsidRPr="00771247">
        <w:rPr>
          <w:rFonts w:ascii="Times New Roman" w:eastAsia="SimSun" w:hAnsi="Times New Roman" w:cs="Times New Roman" w:hint="eastAsia"/>
          <w:szCs w:val="24"/>
          <w:lang w:val="en-CA" w:eastAsia="zh-CN"/>
        </w:rPr>
        <w:t>先生</w:t>
      </w:r>
      <w:r w:rsidRPr="00771247">
        <w:rPr>
          <w:rFonts w:ascii="Times New Roman" w:eastAsia="SimSun" w:hAnsi="Times New Roman" w:cs="Times New Roman"/>
          <w:szCs w:val="24"/>
          <w:lang w:val="en-CA" w:eastAsia="zh-CN"/>
        </w:rPr>
        <w:t>表达的关切并不困难。</w:t>
      </w:r>
      <w:r w:rsidRPr="00771247">
        <w:rPr>
          <w:rFonts w:ascii="Times New Roman" w:eastAsia="SimSun" w:hAnsi="Times New Roman" w:cs="Times New Roman" w:hint="eastAsia"/>
          <w:szCs w:val="24"/>
          <w:lang w:val="en-CA" w:eastAsia="zh-CN"/>
        </w:rPr>
        <w:t>电子制表</w:t>
      </w:r>
      <w:r w:rsidRPr="00771247">
        <w:rPr>
          <w:rFonts w:ascii="Times New Roman" w:eastAsia="SimSun" w:hAnsi="Times New Roman" w:cs="Times New Roman"/>
          <w:szCs w:val="24"/>
          <w:lang w:val="en-CA" w:eastAsia="zh-CN"/>
        </w:rPr>
        <w:t>的目的仅仅是一个手段，绝不是委员会活动的</w:t>
      </w:r>
      <w:r w:rsidRPr="00771247">
        <w:rPr>
          <w:rFonts w:ascii="Times New Roman" w:eastAsia="SimSun" w:hAnsi="Times New Roman" w:cs="Times New Roman" w:hint="eastAsia"/>
          <w:szCs w:val="24"/>
          <w:lang w:val="en-CA" w:eastAsia="zh-CN"/>
        </w:rPr>
        <w:t>详尽</w:t>
      </w:r>
      <w:r w:rsidRPr="00771247">
        <w:rPr>
          <w:rFonts w:ascii="Times New Roman" w:eastAsia="SimSun" w:hAnsi="Times New Roman" w:cs="Times New Roman"/>
          <w:szCs w:val="24"/>
          <w:lang w:val="en-CA" w:eastAsia="zh-CN"/>
        </w:rPr>
        <w:t>清单</w:t>
      </w:r>
      <w:r w:rsidRPr="00771247">
        <w:rPr>
          <w:rFonts w:ascii="Times New Roman" w:eastAsia="SimSun" w:hAnsi="Times New Roman" w:cs="Times New Roman" w:hint="eastAsia"/>
          <w:szCs w:val="24"/>
          <w:lang w:val="en-CA" w:eastAsia="zh-CN"/>
        </w:rPr>
        <w:t>，</w:t>
      </w:r>
      <w:r w:rsidRPr="00771247">
        <w:rPr>
          <w:rFonts w:ascii="Times New Roman" w:eastAsia="SimSun" w:hAnsi="Times New Roman" w:cs="Times New Roman"/>
          <w:szCs w:val="24"/>
          <w:lang w:val="en-CA" w:eastAsia="zh-CN"/>
        </w:rPr>
        <w:t>因此其目的是</w:t>
      </w:r>
      <w:r w:rsidRPr="00771247">
        <w:rPr>
          <w:rFonts w:ascii="Times New Roman" w:eastAsia="SimSun" w:hAnsi="Times New Roman" w:cs="Times New Roman" w:hint="eastAsia"/>
          <w:szCs w:val="24"/>
          <w:lang w:val="en-CA" w:eastAsia="zh-CN"/>
        </w:rPr>
        <w:t>帮助</w:t>
      </w:r>
      <w:r w:rsidRPr="00771247">
        <w:rPr>
          <w:rFonts w:ascii="Times New Roman" w:eastAsia="SimSun" w:hAnsi="Times New Roman" w:cs="Times New Roman"/>
          <w:szCs w:val="24"/>
          <w:lang w:val="en-CA" w:eastAsia="zh-CN"/>
        </w:rPr>
        <w:t>确定阻碍发展中国家平等获得频谱和轨道资源的障碍</w:t>
      </w:r>
      <w:r w:rsidRPr="00771247">
        <w:rPr>
          <w:rFonts w:ascii="Times New Roman" w:eastAsia="SimSun" w:hAnsi="Times New Roman" w:cs="Times New Roman" w:hint="eastAsia"/>
          <w:szCs w:val="24"/>
          <w:lang w:val="en-CA" w:eastAsia="zh-CN"/>
        </w:rPr>
        <w:t>。例如</w:t>
      </w:r>
      <w:r w:rsidRPr="00771247">
        <w:rPr>
          <w:rFonts w:ascii="Times New Roman" w:eastAsia="SimSun" w:hAnsi="Times New Roman" w:cs="Times New Roman"/>
          <w:szCs w:val="24"/>
          <w:lang w:val="en-CA" w:eastAsia="zh-CN"/>
        </w:rPr>
        <w:t>，委员会按照第</w:t>
      </w:r>
      <w:r w:rsidRPr="00771247">
        <w:rPr>
          <w:rFonts w:ascii="Times New Roman" w:eastAsia="SimSun" w:hAnsi="Times New Roman" w:cs="Times New Roman" w:hint="eastAsia"/>
          <w:szCs w:val="24"/>
          <w:lang w:val="en-CA" w:eastAsia="zh-CN"/>
        </w:rPr>
        <w:t>80</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决议（</w:t>
      </w:r>
      <w:r w:rsidRPr="00771247">
        <w:rPr>
          <w:rFonts w:ascii="Times New Roman" w:eastAsia="SimSun" w:hAnsi="Times New Roman" w:cs="Times New Roman" w:hint="eastAsia"/>
          <w:szCs w:val="24"/>
          <w:lang w:val="en-CA" w:eastAsia="zh-CN"/>
        </w:rPr>
        <w:t>WRC-07</w:t>
      </w:r>
      <w:r w:rsidRPr="00771247">
        <w:rPr>
          <w:rFonts w:ascii="Times New Roman" w:eastAsia="SimSun" w:hAnsi="Times New Roman" w:cs="Times New Roman"/>
          <w:szCs w:val="24"/>
          <w:lang w:val="en-CA" w:eastAsia="zh-CN"/>
        </w:rPr>
        <w:t>，修订版）</w:t>
      </w:r>
      <w:r w:rsidRPr="00771247">
        <w:rPr>
          <w:rFonts w:ascii="Times New Roman" w:eastAsia="SimSun" w:hAnsi="Times New Roman" w:cs="Times New Roman" w:hint="eastAsia"/>
          <w:szCs w:val="24"/>
          <w:lang w:val="en-CA" w:eastAsia="zh-CN"/>
        </w:rPr>
        <w:t>提交</w:t>
      </w:r>
      <w:r w:rsidRPr="00771247">
        <w:rPr>
          <w:rFonts w:ascii="Times New Roman" w:eastAsia="SimSun" w:hAnsi="Times New Roman" w:cs="Times New Roman"/>
          <w:szCs w:val="24"/>
          <w:lang w:val="en-CA" w:eastAsia="zh-CN"/>
        </w:rPr>
        <w:t>前两届</w:t>
      </w:r>
      <w:r w:rsidRPr="00771247">
        <w:rPr>
          <w:rFonts w:ascii="Times New Roman" w:eastAsia="SimSun" w:hAnsi="Times New Roman" w:cs="Times New Roman"/>
          <w:szCs w:val="24"/>
          <w:lang w:val="en-CA" w:eastAsia="zh-CN"/>
        </w:rPr>
        <w:t>WRC</w:t>
      </w:r>
      <w:r w:rsidRPr="00771247">
        <w:rPr>
          <w:rFonts w:ascii="Times New Roman" w:eastAsia="SimSun" w:hAnsi="Times New Roman" w:cs="Times New Roman"/>
          <w:szCs w:val="24"/>
          <w:lang w:val="en-CA" w:eastAsia="zh-CN"/>
        </w:rPr>
        <w:t>的报告都帮助</w:t>
      </w:r>
      <w:r w:rsidRPr="00771247">
        <w:rPr>
          <w:rFonts w:ascii="Times New Roman" w:eastAsia="SimSun" w:hAnsi="Times New Roman" w:cs="Times New Roman" w:hint="eastAsia"/>
          <w:szCs w:val="24"/>
          <w:lang w:val="en-CA" w:eastAsia="zh-CN"/>
        </w:rPr>
        <w:t>凸现</w:t>
      </w:r>
      <w:r w:rsidRPr="00771247">
        <w:rPr>
          <w:rFonts w:ascii="Times New Roman" w:eastAsia="SimSun" w:hAnsi="Times New Roman" w:cs="Times New Roman"/>
          <w:szCs w:val="24"/>
          <w:lang w:val="en-CA" w:eastAsia="zh-CN"/>
        </w:rPr>
        <w:t>出了</w:t>
      </w:r>
      <w:r w:rsidRPr="00771247">
        <w:rPr>
          <w:rFonts w:ascii="STKaiti" w:eastAsia="STKaiti" w:hAnsi="STKaiti" w:cs="Times New Roman"/>
          <w:szCs w:val="24"/>
          <w:lang w:val="en-CA" w:eastAsia="zh-CN"/>
        </w:rPr>
        <w:t>不可抗力</w:t>
      </w:r>
      <w:r w:rsidRPr="00771247">
        <w:rPr>
          <w:rFonts w:ascii="Times New Roman" w:eastAsia="SimSun" w:hAnsi="Times New Roman" w:cs="Times New Roman"/>
          <w:szCs w:val="24"/>
          <w:lang w:val="en-CA" w:eastAsia="zh-CN"/>
        </w:rPr>
        <w:t>和同乘发射问题。</w:t>
      </w:r>
      <w:bookmarkEnd w:id="41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10.5</w:t>
      </w:r>
      <w:r w:rsidRPr="00771247">
        <w:rPr>
          <w:rFonts w:ascii="Times New Roman" w:eastAsia="SimSun" w:hAnsi="Times New Roman" w:cs="Times New Roman"/>
          <w:szCs w:val="24"/>
          <w:lang w:val="en-CA" w:eastAsia="zh-CN"/>
        </w:rPr>
        <w:tab/>
      </w:r>
      <w:bookmarkStart w:id="420" w:name="lt_pId1112"/>
      <w:r w:rsidRPr="00771247">
        <w:rPr>
          <w:rFonts w:ascii="Times New Roman" w:eastAsia="SimSun" w:hAnsi="Times New Roman" w:cs="Times New Roman" w:hint="eastAsia"/>
          <w:b/>
          <w:bCs/>
          <w:szCs w:val="24"/>
          <w:lang w:val="en-CA" w:eastAsia="zh-CN"/>
        </w:rPr>
        <w:t>主席</w:t>
      </w:r>
      <w:r w:rsidRPr="00771247">
        <w:rPr>
          <w:rFonts w:ascii="Times New Roman" w:eastAsia="SimSun" w:hAnsi="Times New Roman" w:cs="Times New Roman" w:hint="eastAsia"/>
          <w:szCs w:val="24"/>
          <w:lang w:val="en-CA" w:eastAsia="zh-CN"/>
        </w:rPr>
        <w:t>也</w:t>
      </w:r>
      <w:r w:rsidRPr="00771247">
        <w:rPr>
          <w:rFonts w:ascii="Times New Roman" w:eastAsia="SimSun" w:hAnsi="Times New Roman" w:cs="Times New Roman"/>
          <w:szCs w:val="24"/>
          <w:lang w:val="en-CA" w:eastAsia="zh-CN"/>
        </w:rPr>
        <w:t>认为第</w:t>
      </w:r>
      <w:r w:rsidRPr="00771247">
        <w:rPr>
          <w:rFonts w:ascii="Times New Roman" w:eastAsia="SimSun" w:hAnsi="Times New Roman" w:cs="Times New Roman" w:hint="eastAsia"/>
          <w:szCs w:val="24"/>
          <w:lang w:val="en-CA" w:eastAsia="zh-CN"/>
        </w:rPr>
        <w:t>80</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决议的目的是实现国际电联《</w:t>
      </w:r>
      <w:r w:rsidRPr="00771247">
        <w:rPr>
          <w:rFonts w:ascii="Times New Roman" w:eastAsia="SimSun" w:hAnsi="Times New Roman" w:cs="Times New Roman" w:hint="eastAsia"/>
          <w:szCs w:val="24"/>
          <w:lang w:val="en-CA" w:eastAsia="zh-CN"/>
        </w:rPr>
        <w:t>组织法</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第</w:t>
      </w:r>
      <w:r w:rsidRPr="00771247">
        <w:rPr>
          <w:rFonts w:ascii="Times New Roman" w:eastAsia="SimSun" w:hAnsi="Times New Roman" w:cs="Times New Roman" w:hint="eastAsia"/>
          <w:szCs w:val="24"/>
          <w:lang w:val="en-CA" w:eastAsia="zh-CN"/>
        </w:rPr>
        <w:t>44</w:t>
      </w:r>
      <w:r w:rsidRPr="00771247">
        <w:rPr>
          <w:rFonts w:ascii="Times New Roman" w:eastAsia="SimSun" w:hAnsi="Times New Roman" w:cs="Times New Roman" w:hint="eastAsia"/>
          <w:szCs w:val="24"/>
          <w:lang w:val="en-CA" w:eastAsia="zh-CN"/>
        </w:rPr>
        <w:t>条</w:t>
      </w:r>
      <w:r w:rsidRPr="00771247">
        <w:rPr>
          <w:rFonts w:ascii="Times New Roman" w:eastAsia="SimSun" w:hAnsi="Times New Roman" w:cs="Times New Roman"/>
          <w:szCs w:val="24"/>
          <w:lang w:val="en-CA" w:eastAsia="zh-CN"/>
        </w:rPr>
        <w:t>和《</w:t>
      </w:r>
      <w:r w:rsidRPr="00771247">
        <w:rPr>
          <w:rFonts w:ascii="Times New Roman" w:eastAsia="SimSun" w:hAnsi="Times New Roman" w:cs="Times New Roman" w:hint="eastAsia"/>
          <w:szCs w:val="24"/>
          <w:lang w:val="en-CA" w:eastAsia="zh-CN"/>
        </w:rPr>
        <w:t>无线电规则</w:t>
      </w:r>
      <w:r w:rsidRPr="00771247">
        <w:rPr>
          <w:rFonts w:ascii="Times New Roman" w:eastAsia="SimSun" w:hAnsi="Times New Roman" w:cs="Times New Roman"/>
          <w:szCs w:val="24"/>
          <w:lang w:val="en-CA" w:eastAsia="zh-CN"/>
        </w:rPr>
        <w:t>》</w:t>
      </w:r>
      <w:r w:rsidRPr="00771247">
        <w:rPr>
          <w:rFonts w:ascii="Times New Roman" w:eastAsia="SimSun" w:hAnsi="Times New Roman" w:cs="Times New Roman" w:hint="eastAsia"/>
          <w:szCs w:val="24"/>
          <w:lang w:val="en-CA" w:eastAsia="zh-CN"/>
        </w:rPr>
        <w:t>序言第</w:t>
      </w:r>
      <w:r w:rsidRPr="00771247">
        <w:rPr>
          <w:rFonts w:ascii="Times New Roman" w:eastAsia="SimSun" w:hAnsi="Times New Roman" w:cs="Times New Roman" w:hint="eastAsia"/>
          <w:szCs w:val="24"/>
          <w:lang w:val="en-CA" w:eastAsia="zh-CN"/>
        </w:rPr>
        <w:t>0.3</w:t>
      </w:r>
      <w:r w:rsidRPr="00771247">
        <w:rPr>
          <w:rFonts w:ascii="Times New Roman" w:eastAsia="SimSun" w:hAnsi="Times New Roman" w:cs="Times New Roman" w:hint="eastAsia"/>
          <w:szCs w:val="24"/>
          <w:lang w:val="en-CA" w:eastAsia="zh-CN"/>
        </w:rPr>
        <w:t>款</w:t>
      </w:r>
      <w:r w:rsidRPr="00771247">
        <w:rPr>
          <w:rFonts w:ascii="Times New Roman" w:eastAsia="SimSun" w:hAnsi="Times New Roman" w:cs="Times New Roman"/>
          <w:szCs w:val="24"/>
          <w:lang w:val="en-CA" w:eastAsia="zh-CN"/>
        </w:rPr>
        <w:t>规定的</w:t>
      </w:r>
      <w:r w:rsidRPr="00771247">
        <w:rPr>
          <w:rFonts w:ascii="Times New Roman" w:eastAsia="SimSun" w:hAnsi="Times New Roman" w:cs="Times New Roman" w:hint="eastAsia"/>
          <w:szCs w:val="24"/>
          <w:lang w:val="en-CA" w:eastAsia="zh-CN"/>
        </w:rPr>
        <w:t>理想</w:t>
      </w:r>
      <w:r w:rsidRPr="00771247">
        <w:rPr>
          <w:rFonts w:ascii="Times New Roman" w:eastAsia="SimSun" w:hAnsi="Times New Roman" w:cs="Times New Roman"/>
          <w:szCs w:val="24"/>
          <w:lang w:val="en-CA" w:eastAsia="zh-CN"/>
        </w:rPr>
        <w:t>目标，因此，大会要求委员会审议可能有碍于实现这些目标的与频率通知、协调和登记程序相关的</w:t>
      </w:r>
      <w:r w:rsidRPr="00771247">
        <w:rPr>
          <w:rFonts w:ascii="Times New Roman" w:eastAsia="SimSun" w:hAnsi="Times New Roman" w:cs="Times New Roman" w:hint="eastAsia"/>
          <w:szCs w:val="24"/>
          <w:lang w:val="en-CA" w:eastAsia="zh-CN"/>
        </w:rPr>
        <w:t>各点</w:t>
      </w:r>
      <w:r w:rsidRPr="00771247">
        <w:rPr>
          <w:rFonts w:ascii="Times New Roman" w:eastAsia="SimSun" w:hAnsi="Times New Roman" w:cs="Times New Roman"/>
          <w:szCs w:val="24"/>
          <w:lang w:val="en-CA" w:eastAsia="zh-CN"/>
        </w:rPr>
        <w:t>。正</w:t>
      </w:r>
      <w:r w:rsidRPr="00771247">
        <w:rPr>
          <w:rFonts w:ascii="Times New Roman" w:eastAsia="SimSun" w:hAnsi="Times New Roman" w:cs="Times New Roman" w:hint="eastAsia"/>
          <w:szCs w:val="24"/>
          <w:lang w:val="en-CA" w:eastAsia="zh-CN"/>
        </w:rPr>
        <w:t>是在</w:t>
      </w:r>
      <w:r w:rsidRPr="00771247">
        <w:rPr>
          <w:rFonts w:ascii="Times New Roman" w:eastAsia="SimSun" w:hAnsi="Times New Roman" w:cs="Times New Roman"/>
          <w:szCs w:val="24"/>
          <w:lang w:val="en-CA" w:eastAsia="zh-CN"/>
        </w:rPr>
        <w:t>这种背景下，</w:t>
      </w:r>
      <w:r w:rsidRPr="00771247">
        <w:rPr>
          <w:rFonts w:ascii="Times New Roman" w:eastAsia="SimSun" w:hAnsi="Times New Roman" w:cs="Times New Roman" w:hint="eastAsia"/>
          <w:szCs w:val="24"/>
          <w:lang w:val="en-CA" w:eastAsia="zh-CN"/>
        </w:rPr>
        <w:t>委员会</w:t>
      </w:r>
      <w:r w:rsidRPr="00771247">
        <w:rPr>
          <w:rFonts w:ascii="Times New Roman" w:eastAsia="SimSun" w:hAnsi="Times New Roman" w:cs="Times New Roman"/>
          <w:szCs w:val="24"/>
          <w:lang w:val="en-CA" w:eastAsia="zh-CN"/>
        </w:rPr>
        <w:t>在此前的</w:t>
      </w:r>
      <w:r w:rsidRPr="00771247">
        <w:rPr>
          <w:rFonts w:ascii="Times New Roman" w:eastAsia="SimSun" w:hAnsi="Times New Roman" w:cs="Times New Roman"/>
          <w:szCs w:val="24"/>
          <w:lang w:val="en-CA" w:eastAsia="zh-CN"/>
        </w:rPr>
        <w:t>WRC</w:t>
      </w:r>
      <w:r w:rsidRPr="00771247">
        <w:rPr>
          <w:rFonts w:ascii="Times New Roman" w:eastAsia="SimSun" w:hAnsi="Times New Roman" w:cs="Times New Roman"/>
          <w:szCs w:val="24"/>
          <w:lang w:val="en-CA" w:eastAsia="zh-CN"/>
        </w:rPr>
        <w:t>上就在</w:t>
      </w:r>
      <w:r w:rsidRPr="00771247">
        <w:rPr>
          <w:rFonts w:ascii="Times New Roman" w:eastAsia="SimSun" w:hAnsi="Times New Roman" w:cs="Times New Roman"/>
          <w:szCs w:val="24"/>
          <w:lang w:val="en-CA" w:eastAsia="zh-CN"/>
        </w:rPr>
        <w:t>ITU-R</w:t>
      </w:r>
      <w:r w:rsidRPr="00771247">
        <w:rPr>
          <w:rFonts w:ascii="Times New Roman" w:eastAsia="SimSun" w:hAnsi="Times New Roman" w:cs="Times New Roman"/>
          <w:szCs w:val="24"/>
          <w:lang w:val="en-CA" w:eastAsia="zh-CN"/>
        </w:rPr>
        <w:t>不同研究组和工作组中经常引起辩论的问题发表了</w:t>
      </w:r>
      <w:r w:rsidRPr="00771247">
        <w:rPr>
          <w:rFonts w:ascii="Times New Roman" w:eastAsia="SimSun" w:hAnsi="Times New Roman" w:cs="Times New Roman" w:hint="eastAsia"/>
          <w:szCs w:val="24"/>
          <w:lang w:val="en-CA" w:eastAsia="zh-CN"/>
        </w:rPr>
        <w:t>其</w:t>
      </w:r>
      <w:r w:rsidRPr="00771247">
        <w:rPr>
          <w:rFonts w:ascii="Times New Roman" w:eastAsia="SimSun" w:hAnsi="Times New Roman" w:cs="Times New Roman"/>
          <w:szCs w:val="24"/>
          <w:lang w:val="en-CA" w:eastAsia="zh-CN"/>
        </w:rPr>
        <w:t>观点，他认为这一方式</w:t>
      </w:r>
      <w:r w:rsidRPr="00771247">
        <w:rPr>
          <w:rFonts w:ascii="Times New Roman" w:eastAsia="SimSun" w:hAnsi="Times New Roman" w:cs="Times New Roman" w:hint="eastAsia"/>
          <w:szCs w:val="24"/>
          <w:lang w:val="en-CA" w:eastAsia="zh-CN"/>
        </w:rPr>
        <w:t>受到了</w:t>
      </w:r>
      <w:r w:rsidRPr="00771247">
        <w:rPr>
          <w:rFonts w:ascii="Times New Roman" w:eastAsia="SimSun" w:hAnsi="Times New Roman" w:cs="Times New Roman"/>
          <w:szCs w:val="24"/>
          <w:lang w:val="en-CA" w:eastAsia="zh-CN"/>
        </w:rPr>
        <w:t>主管部门的欢迎。委员会</w:t>
      </w:r>
      <w:r w:rsidRPr="00771247">
        <w:rPr>
          <w:rFonts w:ascii="Times New Roman" w:eastAsia="SimSun" w:hAnsi="Times New Roman" w:cs="Times New Roman" w:hint="eastAsia"/>
          <w:szCs w:val="24"/>
          <w:lang w:val="en-CA" w:eastAsia="zh-CN"/>
        </w:rPr>
        <w:t>应</w:t>
      </w:r>
      <w:r w:rsidRPr="00771247">
        <w:rPr>
          <w:rFonts w:ascii="Times New Roman" w:eastAsia="SimSun" w:hAnsi="Times New Roman" w:cs="Times New Roman"/>
          <w:szCs w:val="24"/>
          <w:lang w:val="en-CA" w:eastAsia="zh-CN"/>
        </w:rPr>
        <w:t>继续就这些问题表明其观点，因此应</w:t>
      </w:r>
      <w:r w:rsidRPr="00771247">
        <w:rPr>
          <w:rFonts w:ascii="Times New Roman" w:eastAsia="SimSun" w:hAnsi="Times New Roman" w:cs="Times New Roman" w:hint="eastAsia"/>
          <w:szCs w:val="24"/>
          <w:lang w:val="en-CA" w:eastAsia="zh-CN"/>
        </w:rPr>
        <w:t>按照这一思路</w:t>
      </w:r>
      <w:r w:rsidRPr="00771247">
        <w:rPr>
          <w:rFonts w:ascii="Times New Roman" w:eastAsia="SimSun" w:hAnsi="Times New Roman" w:cs="Times New Roman"/>
          <w:szCs w:val="24"/>
          <w:lang w:val="en-CA" w:eastAsia="zh-CN"/>
        </w:rPr>
        <w:t>完善</w:t>
      </w:r>
      <w:r w:rsidRPr="00771247">
        <w:rPr>
          <w:rFonts w:ascii="Times New Roman" w:eastAsia="SimSun" w:hAnsi="Times New Roman" w:cs="Times New Roman"/>
          <w:szCs w:val="24"/>
          <w:lang w:val="en-CA" w:eastAsia="zh-CN"/>
        </w:rPr>
        <w:t>RRB18-1/INFO/1</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文件</w:t>
      </w:r>
      <w:r w:rsidRPr="00771247">
        <w:rPr>
          <w:rFonts w:ascii="Times New Roman" w:eastAsia="SimSun" w:hAnsi="Times New Roman" w:cs="Times New Roman" w:hint="eastAsia"/>
          <w:szCs w:val="24"/>
          <w:lang w:val="en-CA" w:eastAsia="zh-CN"/>
        </w:rPr>
        <w:t>所含</w:t>
      </w:r>
      <w:r w:rsidRPr="00771247">
        <w:rPr>
          <w:rFonts w:ascii="Times New Roman" w:eastAsia="SimSun" w:hAnsi="Times New Roman" w:cs="Times New Roman"/>
          <w:szCs w:val="24"/>
          <w:lang w:val="en-CA" w:eastAsia="zh-CN"/>
        </w:rPr>
        <w:t>的电子</w:t>
      </w:r>
      <w:r w:rsidRPr="00771247">
        <w:rPr>
          <w:rFonts w:ascii="Times New Roman" w:eastAsia="SimSun" w:hAnsi="Times New Roman" w:cs="Times New Roman" w:hint="eastAsia"/>
          <w:szCs w:val="24"/>
          <w:lang w:val="en-CA" w:eastAsia="zh-CN"/>
        </w:rPr>
        <w:t>制表</w:t>
      </w:r>
      <w:r w:rsidRPr="00771247">
        <w:rPr>
          <w:rFonts w:ascii="Times New Roman" w:eastAsia="SimSun" w:hAnsi="Times New Roman" w:cs="Times New Roman"/>
          <w:szCs w:val="24"/>
          <w:lang w:val="en-CA" w:eastAsia="zh-CN"/>
        </w:rPr>
        <w:t>。</w:t>
      </w:r>
      <w:bookmarkEnd w:id="42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10.6</w:t>
      </w:r>
      <w:r w:rsidRPr="00771247">
        <w:rPr>
          <w:rFonts w:ascii="Times New Roman" w:eastAsia="SimSun" w:hAnsi="Times New Roman" w:cs="Times New Roman"/>
          <w:szCs w:val="24"/>
          <w:lang w:val="en-CA" w:eastAsia="zh-CN"/>
        </w:rPr>
        <w:tab/>
      </w:r>
      <w:bookmarkStart w:id="421" w:name="lt_pId1117"/>
      <w:r w:rsidRPr="00771247">
        <w:rPr>
          <w:rFonts w:ascii="Times New Roman" w:eastAsia="SimSun" w:hAnsi="Times New Roman" w:cs="Times New Roman"/>
          <w:b/>
          <w:bCs/>
          <w:szCs w:val="24"/>
          <w:lang w:val="en-CA" w:eastAsia="zh-CN"/>
        </w:rPr>
        <w:t>Strelets</w:t>
      </w:r>
      <w:r w:rsidRPr="00771247">
        <w:rPr>
          <w:rFonts w:ascii="Times New Roman" w:eastAsia="SimSun" w:hAnsi="Times New Roman" w:cs="Times New Roman" w:hint="eastAsia"/>
          <w:b/>
          <w:bCs/>
          <w:szCs w:val="24"/>
          <w:lang w:val="en-CA" w:eastAsia="zh-CN"/>
        </w:rPr>
        <w:t>先生</w:t>
      </w:r>
      <w:r w:rsidRPr="00771247">
        <w:rPr>
          <w:rFonts w:ascii="Times New Roman" w:eastAsia="SimSun" w:hAnsi="Times New Roman" w:cs="Times New Roman" w:hint="eastAsia"/>
          <w:szCs w:val="24"/>
          <w:lang w:val="en-CA" w:eastAsia="zh-CN"/>
        </w:rPr>
        <w:t>在</w:t>
      </w:r>
      <w:r w:rsidRPr="00771247">
        <w:rPr>
          <w:rFonts w:ascii="Times New Roman" w:eastAsia="SimSun" w:hAnsi="Times New Roman" w:cs="Times New Roman"/>
          <w:szCs w:val="24"/>
          <w:lang w:val="en-CA" w:eastAsia="zh-CN"/>
        </w:rPr>
        <w:t>谈到委员会工作透明</w:t>
      </w:r>
      <w:r w:rsidRPr="00771247">
        <w:rPr>
          <w:rFonts w:ascii="Times New Roman" w:eastAsia="SimSun" w:hAnsi="Times New Roman" w:cs="Times New Roman" w:hint="eastAsia"/>
          <w:szCs w:val="24"/>
          <w:lang w:val="en-CA" w:eastAsia="zh-CN"/>
        </w:rPr>
        <w:t>度</w:t>
      </w:r>
      <w:r w:rsidRPr="00771247">
        <w:rPr>
          <w:rFonts w:ascii="Times New Roman" w:eastAsia="SimSun" w:hAnsi="Times New Roman" w:cs="Times New Roman"/>
          <w:szCs w:val="24"/>
          <w:lang w:val="en-CA" w:eastAsia="zh-CN"/>
        </w:rPr>
        <w:t>的必要性时</w:t>
      </w:r>
      <w:r w:rsidRPr="00771247">
        <w:rPr>
          <w:rFonts w:ascii="Times New Roman" w:eastAsia="SimSun" w:hAnsi="Times New Roman" w:cs="Times New Roman" w:hint="eastAsia"/>
          <w:szCs w:val="24"/>
          <w:lang w:val="en-CA" w:eastAsia="zh-CN"/>
        </w:rPr>
        <w:t>建议说</w:t>
      </w:r>
      <w:r w:rsidRPr="00771247">
        <w:rPr>
          <w:rFonts w:ascii="Times New Roman" w:eastAsia="SimSun" w:hAnsi="Times New Roman" w:cs="Times New Roman"/>
          <w:szCs w:val="24"/>
          <w:lang w:val="en-CA" w:eastAsia="zh-CN"/>
        </w:rPr>
        <w:t>，应通过</w:t>
      </w:r>
      <w:r w:rsidRPr="00771247">
        <w:rPr>
          <w:rFonts w:ascii="Times New Roman" w:eastAsia="SimSun" w:hAnsi="Times New Roman" w:cs="Times New Roman"/>
          <w:szCs w:val="24"/>
          <w:lang w:val="en-CA" w:eastAsia="zh-CN"/>
        </w:rPr>
        <w:t>TIES</w:t>
      </w:r>
      <w:r w:rsidRPr="00771247">
        <w:rPr>
          <w:rFonts w:ascii="Times New Roman" w:eastAsia="SimSun" w:hAnsi="Times New Roman" w:cs="Times New Roman"/>
          <w:szCs w:val="24"/>
          <w:lang w:val="en-CA" w:eastAsia="zh-CN"/>
        </w:rPr>
        <w:t>平台</w:t>
      </w:r>
      <w:r w:rsidRPr="00771247">
        <w:rPr>
          <w:rFonts w:ascii="Times New Roman" w:eastAsia="SimSun" w:hAnsi="Times New Roman" w:cs="Times New Roman" w:hint="eastAsia"/>
          <w:szCs w:val="24"/>
          <w:lang w:val="en-CA" w:eastAsia="zh-CN"/>
        </w:rPr>
        <w:t>让</w:t>
      </w:r>
      <w:r w:rsidRPr="00771247">
        <w:rPr>
          <w:rFonts w:ascii="Times New Roman" w:eastAsia="SimSun" w:hAnsi="Times New Roman" w:cs="Times New Roman"/>
          <w:szCs w:val="24"/>
          <w:lang w:val="en-CA" w:eastAsia="zh-CN"/>
        </w:rPr>
        <w:t>主管部门获得</w:t>
      </w:r>
      <w:r w:rsidRPr="00771247">
        <w:rPr>
          <w:rFonts w:ascii="Times New Roman" w:eastAsia="SimSun" w:hAnsi="Times New Roman" w:cs="Times New Roman"/>
          <w:szCs w:val="24"/>
          <w:lang w:val="en-CA" w:eastAsia="zh-CN"/>
        </w:rPr>
        <w:t>RRB18-1/INFO/1</w:t>
      </w:r>
      <w:r w:rsidRPr="00771247">
        <w:rPr>
          <w:rFonts w:ascii="Times New Roman" w:eastAsia="SimSun" w:hAnsi="Times New Roman" w:cs="Times New Roman" w:hint="eastAsia"/>
          <w:szCs w:val="24"/>
          <w:lang w:val="en-CA" w:eastAsia="zh-CN"/>
        </w:rPr>
        <w:t>号</w:t>
      </w:r>
      <w:r w:rsidRPr="00771247">
        <w:rPr>
          <w:rFonts w:ascii="Times New Roman" w:eastAsia="SimSun" w:hAnsi="Times New Roman" w:cs="Times New Roman"/>
          <w:szCs w:val="24"/>
          <w:lang w:val="en-CA" w:eastAsia="zh-CN"/>
        </w:rPr>
        <w:t>文件。</w:t>
      </w:r>
      <w:bookmarkEnd w:id="421"/>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bCs/>
          <w:szCs w:val="24"/>
          <w:lang w:val="en-CA" w:eastAsia="zh-CN"/>
        </w:rPr>
        <w:t>10.7</w:t>
      </w:r>
      <w:r w:rsidRPr="00771247">
        <w:rPr>
          <w:rFonts w:ascii="Times New Roman" w:eastAsia="SimSun" w:hAnsi="Times New Roman" w:cs="Times New Roman"/>
          <w:bCs/>
          <w:szCs w:val="24"/>
          <w:lang w:val="en-CA" w:eastAsia="zh-CN"/>
        </w:rPr>
        <w:tab/>
      </w:r>
      <w:bookmarkStart w:id="422" w:name="lt_pId1119"/>
      <w:r w:rsidRPr="00771247">
        <w:rPr>
          <w:rFonts w:ascii="Times New Roman" w:eastAsia="SimSun" w:hAnsi="Times New Roman" w:cs="Times New Roman"/>
          <w:b/>
          <w:szCs w:val="24"/>
          <w:lang w:val="en-CA" w:eastAsia="zh-CN"/>
        </w:rPr>
        <w:t>Wilson</w:t>
      </w:r>
      <w:r w:rsidRPr="00771247">
        <w:rPr>
          <w:rFonts w:ascii="Times New Roman" w:eastAsia="SimSun" w:hAnsi="Times New Roman" w:cs="Times New Roman" w:hint="eastAsia"/>
          <w:b/>
          <w:szCs w:val="24"/>
          <w:lang w:val="en-CA" w:eastAsia="zh-CN"/>
        </w:rPr>
        <w:t>女士</w:t>
      </w:r>
      <w:r w:rsidRPr="00771247">
        <w:rPr>
          <w:rFonts w:ascii="Times New Roman" w:eastAsia="SimSun" w:hAnsi="Times New Roman" w:cs="Times New Roman" w:hint="eastAsia"/>
          <w:bCs/>
          <w:szCs w:val="24"/>
          <w:lang w:val="en-CA" w:eastAsia="zh-CN"/>
        </w:rPr>
        <w:t>提议</w:t>
      </w:r>
      <w:r w:rsidRPr="00771247">
        <w:rPr>
          <w:rFonts w:ascii="Times New Roman" w:eastAsia="SimSun" w:hAnsi="Times New Roman" w:cs="Times New Roman"/>
          <w:bCs/>
          <w:szCs w:val="24"/>
          <w:lang w:val="en-CA" w:eastAsia="zh-CN"/>
        </w:rPr>
        <w:t>在委员会第</w:t>
      </w:r>
      <w:r w:rsidRPr="00771247">
        <w:rPr>
          <w:rFonts w:ascii="Times New Roman" w:eastAsia="SimSun" w:hAnsi="Times New Roman" w:cs="Times New Roman" w:hint="eastAsia"/>
          <w:bCs/>
          <w:szCs w:val="24"/>
          <w:lang w:val="en-CA" w:eastAsia="zh-CN"/>
        </w:rPr>
        <w:t>80</w:t>
      </w:r>
      <w:r w:rsidRPr="00771247">
        <w:rPr>
          <w:rFonts w:ascii="Times New Roman" w:eastAsia="SimSun" w:hAnsi="Times New Roman" w:cs="Times New Roman" w:hint="eastAsia"/>
          <w:bCs/>
          <w:szCs w:val="24"/>
          <w:lang w:val="en-CA" w:eastAsia="zh-CN"/>
        </w:rPr>
        <w:t>次</w:t>
      </w:r>
      <w:r w:rsidRPr="00771247">
        <w:rPr>
          <w:rFonts w:ascii="Times New Roman" w:eastAsia="SimSun" w:hAnsi="Times New Roman" w:cs="Times New Roman"/>
          <w:bCs/>
          <w:szCs w:val="24"/>
          <w:lang w:val="en-CA" w:eastAsia="zh-CN"/>
        </w:rPr>
        <w:t>会议前及时将报告草案提供给委员会委员，之后（</w:t>
      </w:r>
      <w:r w:rsidRPr="00771247">
        <w:rPr>
          <w:rFonts w:ascii="Times New Roman" w:eastAsia="SimSun" w:hAnsi="Times New Roman" w:cs="Times New Roman" w:hint="eastAsia"/>
          <w:bCs/>
          <w:szCs w:val="24"/>
          <w:lang w:val="en-CA" w:eastAsia="zh-CN"/>
        </w:rPr>
        <w:t>即</w:t>
      </w:r>
      <w:r w:rsidRPr="00771247">
        <w:rPr>
          <w:rFonts w:ascii="Times New Roman" w:eastAsia="SimSun" w:hAnsi="Times New Roman" w:cs="Times New Roman"/>
          <w:bCs/>
          <w:szCs w:val="24"/>
          <w:lang w:val="en-CA" w:eastAsia="zh-CN"/>
        </w:rPr>
        <w:t>大大提前于</w:t>
      </w:r>
      <w:r w:rsidRPr="00771247">
        <w:rPr>
          <w:rFonts w:ascii="Times New Roman" w:eastAsia="SimSun" w:hAnsi="Times New Roman" w:cs="Times New Roman"/>
          <w:bCs/>
          <w:szCs w:val="24"/>
          <w:lang w:val="en-CA" w:eastAsia="zh-CN"/>
        </w:rPr>
        <w:t>WRC-19</w:t>
      </w:r>
      <w:r w:rsidRPr="00771247">
        <w:rPr>
          <w:rFonts w:ascii="Times New Roman" w:eastAsia="SimSun" w:hAnsi="Times New Roman" w:cs="Times New Roman"/>
          <w:bCs/>
          <w:szCs w:val="24"/>
          <w:lang w:val="en-CA" w:eastAsia="zh-CN"/>
        </w:rPr>
        <w:t>）</w:t>
      </w:r>
      <w:r w:rsidRPr="00771247">
        <w:rPr>
          <w:rFonts w:ascii="Times New Roman" w:eastAsia="SimSun" w:hAnsi="Times New Roman" w:cs="Times New Roman" w:hint="eastAsia"/>
          <w:bCs/>
          <w:szCs w:val="24"/>
          <w:lang w:val="en-CA" w:eastAsia="zh-CN"/>
        </w:rPr>
        <w:t>将</w:t>
      </w:r>
      <w:r w:rsidRPr="00771247">
        <w:rPr>
          <w:rFonts w:ascii="Times New Roman" w:eastAsia="SimSun" w:hAnsi="Times New Roman" w:cs="Times New Roman"/>
          <w:bCs/>
          <w:szCs w:val="24"/>
          <w:lang w:val="en-CA" w:eastAsia="zh-CN"/>
        </w:rPr>
        <w:t>该草案提供主管部门</w:t>
      </w:r>
      <w:r w:rsidRPr="00771247">
        <w:rPr>
          <w:rFonts w:ascii="Times New Roman" w:eastAsia="SimSun" w:hAnsi="Times New Roman" w:cs="Times New Roman" w:hint="eastAsia"/>
          <w:bCs/>
          <w:szCs w:val="24"/>
          <w:lang w:val="en-CA" w:eastAsia="zh-CN"/>
        </w:rPr>
        <w:t>，</w:t>
      </w:r>
      <w:r w:rsidRPr="00771247">
        <w:rPr>
          <w:rFonts w:ascii="Times New Roman" w:eastAsia="SimSun" w:hAnsi="Times New Roman" w:cs="Times New Roman"/>
          <w:bCs/>
          <w:szCs w:val="24"/>
          <w:lang w:val="en-CA" w:eastAsia="zh-CN"/>
        </w:rPr>
        <w:t>并请他们为委员会第</w:t>
      </w:r>
      <w:r w:rsidRPr="00771247">
        <w:rPr>
          <w:rFonts w:ascii="Times New Roman" w:eastAsia="SimSun" w:hAnsi="Times New Roman" w:cs="Times New Roman" w:hint="eastAsia"/>
          <w:bCs/>
          <w:szCs w:val="24"/>
          <w:lang w:val="en-CA" w:eastAsia="zh-CN"/>
        </w:rPr>
        <w:t>81</w:t>
      </w:r>
      <w:r w:rsidRPr="00771247">
        <w:rPr>
          <w:rFonts w:ascii="Times New Roman" w:eastAsia="SimSun" w:hAnsi="Times New Roman" w:cs="Times New Roman" w:hint="eastAsia"/>
          <w:bCs/>
          <w:szCs w:val="24"/>
          <w:lang w:val="en-CA" w:eastAsia="zh-CN"/>
        </w:rPr>
        <w:t>次</w:t>
      </w:r>
      <w:r w:rsidRPr="00771247">
        <w:rPr>
          <w:rFonts w:ascii="Times New Roman" w:eastAsia="SimSun" w:hAnsi="Times New Roman" w:cs="Times New Roman"/>
          <w:bCs/>
          <w:szCs w:val="24"/>
          <w:lang w:val="en-CA" w:eastAsia="zh-CN"/>
        </w:rPr>
        <w:t>会议提供意见</w:t>
      </w:r>
      <w:r w:rsidRPr="00771247">
        <w:rPr>
          <w:rFonts w:ascii="Times New Roman" w:eastAsia="SimSun" w:hAnsi="Times New Roman" w:cs="Times New Roman" w:hint="eastAsia"/>
          <w:bCs/>
          <w:szCs w:val="24"/>
          <w:lang w:val="en-CA" w:eastAsia="zh-CN"/>
        </w:rPr>
        <w:t xml:space="preserve"> </w:t>
      </w:r>
      <w:r w:rsidRPr="00771247">
        <w:rPr>
          <w:rFonts w:ascii="Times New Roman" w:eastAsia="SimSun" w:hAnsi="Times New Roman" w:cs="Times New Roman"/>
          <w:bCs/>
          <w:szCs w:val="24"/>
          <w:lang w:val="en-CA" w:eastAsia="zh-CN"/>
        </w:rPr>
        <w:t xml:space="preserve">– </w:t>
      </w:r>
      <w:r w:rsidRPr="00771247">
        <w:rPr>
          <w:rFonts w:ascii="Times New Roman" w:eastAsia="SimSun" w:hAnsi="Times New Roman" w:cs="Times New Roman" w:hint="eastAsia"/>
          <w:bCs/>
          <w:szCs w:val="24"/>
          <w:lang w:val="en-CA" w:eastAsia="zh-CN"/>
        </w:rPr>
        <w:t>委员会</w:t>
      </w:r>
      <w:r w:rsidRPr="00771247">
        <w:rPr>
          <w:rFonts w:ascii="Times New Roman" w:eastAsia="SimSun" w:hAnsi="Times New Roman" w:cs="Times New Roman"/>
          <w:bCs/>
          <w:szCs w:val="24"/>
          <w:lang w:val="en-CA" w:eastAsia="zh-CN"/>
        </w:rPr>
        <w:t>将在</w:t>
      </w:r>
      <w:r w:rsidRPr="00771247">
        <w:rPr>
          <w:rFonts w:ascii="Times New Roman" w:eastAsia="SimSun" w:hAnsi="Times New Roman" w:cs="Times New Roman" w:hint="eastAsia"/>
          <w:bCs/>
          <w:szCs w:val="24"/>
          <w:lang w:val="en-CA" w:eastAsia="zh-CN"/>
        </w:rPr>
        <w:t>该</w:t>
      </w:r>
      <w:r w:rsidRPr="00771247">
        <w:rPr>
          <w:rFonts w:ascii="Times New Roman" w:eastAsia="SimSun" w:hAnsi="Times New Roman" w:cs="Times New Roman"/>
          <w:bCs/>
          <w:szCs w:val="24"/>
          <w:lang w:val="en-CA" w:eastAsia="zh-CN"/>
        </w:rPr>
        <w:t>次会议上最终确定其报告。</w:t>
      </w:r>
      <w:bookmarkEnd w:id="42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10.8</w:t>
      </w:r>
      <w:r w:rsidRPr="00771247">
        <w:rPr>
          <w:rFonts w:ascii="Times New Roman" w:eastAsia="SimSun" w:hAnsi="Times New Roman" w:cs="Times New Roman"/>
          <w:szCs w:val="24"/>
          <w:lang w:val="en-CA" w:eastAsia="zh-CN"/>
        </w:rPr>
        <w:tab/>
      </w:r>
      <w:r w:rsidRPr="00771247">
        <w:rPr>
          <w:rFonts w:ascii="Times New Roman" w:eastAsia="SimSun" w:hAnsi="Times New Roman" w:cs="Times New Roman" w:hint="eastAsia"/>
          <w:szCs w:val="24"/>
          <w:lang w:val="en-CA" w:eastAsia="zh-CN"/>
        </w:rPr>
        <w:t>会议</w:t>
      </w:r>
      <w:r w:rsidRPr="00771247">
        <w:rPr>
          <w:rFonts w:ascii="Times New Roman" w:eastAsia="SimSun" w:hAnsi="Times New Roman" w:cs="Times New Roman"/>
          <w:szCs w:val="24"/>
          <w:lang w:val="en-CA" w:eastAsia="zh-CN"/>
        </w:rPr>
        <w:t>对此表示</w:t>
      </w:r>
      <w:r w:rsidRPr="00771247">
        <w:rPr>
          <w:rFonts w:ascii="Times New Roman" w:eastAsia="SimSun" w:hAnsi="Times New Roman" w:cs="Times New Roman" w:hint="eastAsia"/>
          <w:b/>
          <w:bCs/>
          <w:szCs w:val="24"/>
          <w:lang w:val="en-CA" w:eastAsia="zh-CN"/>
        </w:rPr>
        <w:t>同意</w:t>
      </w:r>
      <w:r w:rsidRPr="00771247">
        <w:rPr>
          <w:rFonts w:ascii="Times New Roman" w:eastAsia="SimSun" w:hAnsi="Times New Roman" w:cs="Times New Roman" w:hint="eastAsia"/>
          <w:szCs w:val="24"/>
          <w:lang w:val="en-CA" w:eastAsia="zh-CN"/>
        </w:rPr>
        <w:t>。</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val="en-CA" w:eastAsia="zh-CN"/>
        </w:rPr>
      </w:pPr>
      <w:r w:rsidRPr="00771247">
        <w:rPr>
          <w:rFonts w:ascii="Times New Roman" w:eastAsia="SimSun" w:hAnsi="Times New Roman" w:cs="Times New Roman"/>
          <w:szCs w:val="24"/>
          <w:lang w:val="en-CA" w:eastAsia="zh-CN"/>
        </w:rPr>
        <w:t>10.9</w:t>
      </w:r>
      <w:r w:rsidRPr="00771247">
        <w:rPr>
          <w:rFonts w:ascii="Times New Roman" w:eastAsia="SimSun" w:hAnsi="Times New Roman" w:cs="Times New Roman"/>
          <w:szCs w:val="24"/>
          <w:lang w:val="en-CA" w:eastAsia="zh-CN"/>
        </w:rPr>
        <w:tab/>
      </w:r>
      <w:r w:rsidRPr="00771247">
        <w:rPr>
          <w:rFonts w:ascii="Times New Roman" w:eastAsia="SimSun" w:hAnsi="Times New Roman" w:cs="Times New Roman" w:hint="eastAsia"/>
          <w:szCs w:val="24"/>
          <w:lang w:val="en-CA" w:eastAsia="zh-CN"/>
        </w:rPr>
        <w:t>委员会</w:t>
      </w:r>
      <w:r w:rsidRPr="00771247">
        <w:rPr>
          <w:rFonts w:ascii="Times New Roman" w:eastAsia="SimSun" w:hAnsi="Times New Roman" w:cs="Times New Roman" w:hint="eastAsia"/>
          <w:b/>
          <w:bCs/>
          <w:szCs w:val="24"/>
          <w:lang w:val="en-CA" w:eastAsia="zh-CN"/>
        </w:rPr>
        <w:t>同意</w:t>
      </w:r>
      <w:r w:rsidRPr="00771247">
        <w:rPr>
          <w:rFonts w:ascii="Times New Roman" w:eastAsia="SimSun" w:hAnsi="Times New Roman" w:cs="Times New Roman"/>
          <w:szCs w:val="24"/>
          <w:lang w:val="en-CA" w:eastAsia="zh-CN"/>
        </w:rPr>
        <w:t>就</w:t>
      </w:r>
      <w:r w:rsidRPr="00771247">
        <w:rPr>
          <w:rFonts w:ascii="Times New Roman" w:eastAsia="SimSun" w:hAnsi="Times New Roman" w:cs="Times New Roman" w:hint="eastAsia"/>
          <w:szCs w:val="24"/>
          <w:lang w:val="en-CA" w:eastAsia="zh-CN"/>
        </w:rPr>
        <w:t>该事宜</w:t>
      </w:r>
      <w:r w:rsidRPr="00771247">
        <w:rPr>
          <w:rFonts w:ascii="Times New Roman" w:eastAsia="SimSun" w:hAnsi="Times New Roman" w:cs="Times New Roman"/>
          <w:szCs w:val="24"/>
          <w:lang w:val="en-CA" w:eastAsia="zh-CN"/>
        </w:rPr>
        <w:t>做出如下结论：</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eastAsia="SimSun" w:cs="Times New Roman"/>
          <w:b/>
          <w:color w:val="800000"/>
          <w:sz w:val="22"/>
          <w:szCs w:val="24"/>
          <w:lang w:val="en-CA" w:eastAsia="zh-CN"/>
        </w:rPr>
      </w:pPr>
      <w:bookmarkStart w:id="423" w:name="lt_pId1125"/>
      <w:r w:rsidRPr="00771247">
        <w:rPr>
          <w:rFonts w:ascii="Times New Roman" w:eastAsia="SimSun" w:hAnsi="Times New Roman" w:cs="Times New Roman" w:hint="eastAsia"/>
          <w:szCs w:val="24"/>
          <w:lang w:eastAsia="zh-CN"/>
        </w:rPr>
        <w:t>“委员会决定由第</w:t>
      </w:r>
      <w:r w:rsidRPr="00771247">
        <w:rPr>
          <w:rFonts w:ascii="Times New Roman" w:eastAsia="SimSun" w:hAnsi="Times New Roman" w:cs="Times New Roman" w:hint="eastAsia"/>
          <w:szCs w:val="24"/>
          <w:lang w:eastAsia="zh-CN"/>
        </w:rPr>
        <w:t>80</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WRC-07</w:t>
      </w:r>
      <w:r w:rsidRPr="00771247">
        <w:rPr>
          <w:rFonts w:ascii="Times New Roman" w:eastAsia="SimSun" w:hAnsi="Times New Roman" w:cs="Times New Roman" w:hint="eastAsia"/>
          <w:szCs w:val="24"/>
          <w:lang w:eastAsia="zh-CN"/>
        </w:rPr>
        <w:t>，修订版）工作组按照第</w:t>
      </w:r>
      <w:r w:rsidRPr="00771247">
        <w:rPr>
          <w:rFonts w:ascii="Times New Roman" w:eastAsia="SimSun" w:hAnsi="Times New Roman" w:cs="Times New Roman" w:hint="eastAsia"/>
          <w:szCs w:val="24"/>
          <w:lang w:eastAsia="zh-CN"/>
        </w:rPr>
        <w:t>80</w:t>
      </w:r>
      <w:r w:rsidRPr="00771247">
        <w:rPr>
          <w:rFonts w:ascii="Times New Roman" w:eastAsia="SimSun" w:hAnsi="Times New Roman" w:cs="Times New Roman" w:hint="eastAsia"/>
          <w:szCs w:val="24"/>
          <w:lang w:eastAsia="zh-CN"/>
        </w:rPr>
        <w:t>号决议（</w:t>
      </w:r>
      <w:r w:rsidRPr="00771247">
        <w:rPr>
          <w:rFonts w:ascii="Times New Roman" w:eastAsia="SimSun" w:hAnsi="Times New Roman" w:cs="Times New Roman" w:hint="eastAsia"/>
          <w:szCs w:val="24"/>
          <w:lang w:eastAsia="zh-CN"/>
        </w:rPr>
        <w:t>WRC-07</w:t>
      </w:r>
      <w:r w:rsidRPr="00771247">
        <w:rPr>
          <w:rFonts w:ascii="Times New Roman" w:eastAsia="SimSun" w:hAnsi="Times New Roman" w:cs="Times New Roman" w:hint="eastAsia"/>
          <w:szCs w:val="24"/>
          <w:lang w:eastAsia="zh-CN"/>
        </w:rPr>
        <w:t>，修订版）的要求，制定提交</w:t>
      </w:r>
      <w:r w:rsidRPr="00771247">
        <w:rPr>
          <w:rFonts w:ascii="Times New Roman" w:eastAsia="SimSun" w:hAnsi="Times New Roman" w:cs="Times New Roman" w:hint="eastAsia"/>
          <w:szCs w:val="24"/>
          <w:lang w:eastAsia="zh-CN"/>
        </w:rPr>
        <w:t>WRC-19</w:t>
      </w:r>
      <w:r w:rsidRPr="00771247">
        <w:rPr>
          <w:rFonts w:ascii="Times New Roman" w:eastAsia="SimSun" w:hAnsi="Times New Roman" w:cs="Times New Roman" w:hint="eastAsia"/>
          <w:szCs w:val="24"/>
          <w:lang w:eastAsia="zh-CN"/>
        </w:rPr>
        <w:t>的初步报告草案，并由第</w:t>
      </w:r>
      <w:r w:rsidRPr="00771247">
        <w:rPr>
          <w:rFonts w:ascii="Times New Roman" w:eastAsia="SimSun" w:hAnsi="Times New Roman" w:cs="Times New Roman" w:hint="eastAsia"/>
          <w:szCs w:val="24"/>
          <w:lang w:eastAsia="zh-CN"/>
        </w:rPr>
        <w:t>79</w:t>
      </w:r>
      <w:r w:rsidRPr="00771247">
        <w:rPr>
          <w:rFonts w:ascii="Times New Roman" w:eastAsia="SimSun" w:hAnsi="Times New Roman" w:cs="Times New Roman" w:hint="eastAsia"/>
          <w:szCs w:val="24"/>
          <w:lang w:eastAsia="zh-CN"/>
        </w:rPr>
        <w:t>次会议审议。委员会同意以信函方式开展工作，并继续采用系统分析委员会自</w:t>
      </w:r>
      <w:r w:rsidRPr="00771247">
        <w:rPr>
          <w:rFonts w:ascii="Times New Roman" w:eastAsia="SimSun" w:hAnsi="Times New Roman" w:cs="Times New Roman" w:hint="eastAsia"/>
          <w:szCs w:val="24"/>
          <w:lang w:eastAsia="zh-CN"/>
        </w:rPr>
        <w:t>WRC-15</w:t>
      </w:r>
      <w:r w:rsidRPr="00771247">
        <w:rPr>
          <w:rFonts w:ascii="Times New Roman" w:eastAsia="SimSun" w:hAnsi="Times New Roman" w:cs="Times New Roman" w:hint="eastAsia"/>
          <w:szCs w:val="24"/>
          <w:lang w:eastAsia="zh-CN"/>
        </w:rPr>
        <w:t>以来面临的问题，即影响到“实现《组织法》第</w:t>
      </w:r>
      <w:r w:rsidRPr="00771247">
        <w:rPr>
          <w:rFonts w:ascii="Times New Roman" w:eastAsia="SimSun" w:hAnsi="Times New Roman" w:cs="Times New Roman" w:hint="eastAsia"/>
          <w:szCs w:val="24"/>
          <w:lang w:eastAsia="zh-CN"/>
        </w:rPr>
        <w:t>44</w:t>
      </w:r>
      <w:r w:rsidRPr="00771247">
        <w:rPr>
          <w:rFonts w:ascii="Times New Roman" w:eastAsia="SimSun" w:hAnsi="Times New Roman" w:cs="Times New Roman" w:hint="eastAsia"/>
          <w:szCs w:val="24"/>
          <w:lang w:eastAsia="zh-CN"/>
        </w:rPr>
        <w:t>条和《无线电规则》序言第</w:t>
      </w:r>
      <w:r w:rsidRPr="00771247">
        <w:rPr>
          <w:rFonts w:ascii="Times New Roman" w:eastAsia="SimSun" w:hAnsi="Times New Roman" w:cs="Times New Roman" w:hint="eastAsia"/>
          <w:szCs w:val="24"/>
          <w:lang w:eastAsia="zh-CN"/>
        </w:rPr>
        <w:t>0</w:t>
      </w:r>
      <w:r w:rsidRPr="00771247">
        <w:rPr>
          <w:rFonts w:ascii="Times New Roman" w:eastAsia="SimSun" w:hAnsi="Times New Roman" w:cs="Times New Roman"/>
          <w:szCs w:val="24"/>
          <w:lang w:eastAsia="zh-CN"/>
        </w:rPr>
        <w:t>.3</w:t>
      </w:r>
      <w:r w:rsidRPr="00771247">
        <w:rPr>
          <w:rFonts w:ascii="Times New Roman" w:eastAsia="SimSun" w:hAnsi="Times New Roman" w:cs="Times New Roman" w:hint="eastAsia"/>
          <w:szCs w:val="24"/>
          <w:lang w:eastAsia="zh-CN"/>
        </w:rPr>
        <w:t>款原则”这一方式，同时明确可能的解决方案。委员会对</w:t>
      </w:r>
      <w:r w:rsidRPr="00771247">
        <w:rPr>
          <w:rFonts w:ascii="Times New Roman" w:eastAsia="SimSun" w:hAnsi="Times New Roman" w:cs="Times New Roman"/>
          <w:szCs w:val="24"/>
          <w:lang w:eastAsia="zh-CN"/>
        </w:rPr>
        <w:t>J. WILSON</w:t>
      </w:r>
      <w:r w:rsidRPr="00771247">
        <w:rPr>
          <w:rFonts w:ascii="Times New Roman" w:eastAsia="SimSun" w:hAnsi="Times New Roman" w:cs="Times New Roman" w:hint="eastAsia"/>
          <w:szCs w:val="24"/>
          <w:lang w:eastAsia="zh-CN"/>
        </w:rPr>
        <w:t>女士就此问题所做工作表示感谢。”</w:t>
      </w:r>
      <w:bookmarkEnd w:id="423"/>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771247">
        <w:rPr>
          <w:rFonts w:ascii="Times New Roman" w:eastAsia="Times New Roman" w:hAnsi="Times New Roman" w:cs="Times New Roman"/>
          <w:b/>
          <w:szCs w:val="20"/>
          <w:lang w:val="en-GB" w:eastAsia="zh-CN"/>
        </w:rPr>
        <w:t>11</w:t>
      </w:r>
      <w:r w:rsidRPr="00771247">
        <w:rPr>
          <w:rFonts w:ascii="Times New Roman" w:eastAsia="Times New Roman" w:hAnsi="Times New Roman" w:cs="Times New Roman"/>
          <w:b/>
          <w:szCs w:val="20"/>
          <w:lang w:val="en-GB" w:eastAsia="zh-CN"/>
        </w:rPr>
        <w:tab/>
      </w:r>
      <w:bookmarkStart w:id="424" w:name="lt_pId1129"/>
      <w:r w:rsidRPr="00771247">
        <w:rPr>
          <w:rFonts w:ascii="Times New Roman" w:eastAsia="SimSun" w:hAnsi="Times New Roman" w:cs="Times New Roman" w:hint="eastAsia"/>
          <w:b/>
          <w:szCs w:val="20"/>
          <w:lang w:val="en-GB" w:eastAsia="zh-CN"/>
        </w:rPr>
        <w:t>无线电</w:t>
      </w:r>
      <w:r w:rsidRPr="00771247">
        <w:rPr>
          <w:rFonts w:ascii="Times New Roman" w:eastAsia="SimSun" w:hAnsi="Times New Roman" w:cs="Times New Roman"/>
          <w:b/>
          <w:szCs w:val="20"/>
          <w:lang w:val="en-GB" w:eastAsia="zh-CN"/>
        </w:rPr>
        <w:t>规则委员会对</w:t>
      </w:r>
      <w:r w:rsidRPr="00771247">
        <w:rPr>
          <w:rFonts w:ascii="Times New Roman" w:eastAsia="SimSun" w:hAnsi="Times New Roman" w:cs="Times New Roman" w:hint="eastAsia"/>
          <w:b/>
          <w:szCs w:val="20"/>
          <w:lang w:val="en-GB" w:eastAsia="zh-CN"/>
        </w:rPr>
        <w:t>2018</w:t>
      </w:r>
      <w:r w:rsidRPr="00771247">
        <w:rPr>
          <w:rFonts w:ascii="Times New Roman" w:eastAsia="SimSun" w:hAnsi="Times New Roman" w:cs="Times New Roman" w:hint="eastAsia"/>
          <w:b/>
          <w:szCs w:val="20"/>
          <w:lang w:val="en-GB" w:eastAsia="zh-CN"/>
        </w:rPr>
        <w:t>年</w:t>
      </w:r>
      <w:r w:rsidRPr="00771247">
        <w:rPr>
          <w:rFonts w:ascii="Times New Roman" w:eastAsia="SimSun" w:hAnsi="Times New Roman" w:cs="Times New Roman"/>
          <w:b/>
          <w:szCs w:val="20"/>
          <w:lang w:val="en-GB" w:eastAsia="zh-CN"/>
        </w:rPr>
        <w:t>全权代表大会和</w:t>
      </w:r>
      <w:r w:rsidRPr="00771247">
        <w:rPr>
          <w:rFonts w:ascii="Times New Roman" w:eastAsia="SimSun" w:hAnsi="Times New Roman" w:cs="Times New Roman" w:hint="eastAsia"/>
          <w:b/>
          <w:szCs w:val="20"/>
          <w:lang w:val="en-GB" w:eastAsia="zh-CN"/>
        </w:rPr>
        <w:t>2018</w:t>
      </w:r>
      <w:r w:rsidRPr="00771247">
        <w:rPr>
          <w:rFonts w:ascii="Times New Roman" w:eastAsia="SimSun" w:hAnsi="Times New Roman" w:cs="Times New Roman" w:hint="eastAsia"/>
          <w:b/>
          <w:szCs w:val="20"/>
          <w:lang w:val="en-GB" w:eastAsia="zh-CN"/>
        </w:rPr>
        <w:t>年</w:t>
      </w:r>
      <w:r w:rsidRPr="00771247">
        <w:rPr>
          <w:rFonts w:ascii="Times New Roman" w:eastAsia="SimSun" w:hAnsi="Times New Roman" w:cs="Times New Roman"/>
          <w:b/>
          <w:szCs w:val="20"/>
          <w:lang w:val="en-GB" w:eastAsia="zh-CN"/>
        </w:rPr>
        <w:t>世界无线电通信研讨会的参与</w:t>
      </w:r>
      <w:bookmarkEnd w:id="424"/>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11.1</w:t>
      </w:r>
      <w:r w:rsidRPr="00771247">
        <w:rPr>
          <w:rFonts w:ascii="Times New Roman" w:eastAsia="SimSun" w:hAnsi="Times New Roman" w:cs="Times New Roman"/>
          <w:szCs w:val="24"/>
          <w:lang w:eastAsia="zh-CN"/>
        </w:rPr>
        <w:tab/>
      </w:r>
      <w:bookmarkStart w:id="425" w:name="lt_pId1132"/>
      <w:r w:rsidRPr="00771247">
        <w:rPr>
          <w:rFonts w:ascii="Times New Roman" w:eastAsia="SimSun" w:hAnsi="Times New Roman" w:cs="Times New Roman" w:hint="eastAsia"/>
          <w:szCs w:val="24"/>
          <w:lang w:eastAsia="zh-CN"/>
        </w:rPr>
        <w:t>考虑到</w:t>
      </w:r>
      <w:r w:rsidRPr="00771247">
        <w:rPr>
          <w:rFonts w:ascii="Times New Roman" w:eastAsia="SimSun" w:hAnsi="Times New Roman" w:cs="Times New Roman"/>
          <w:szCs w:val="24"/>
          <w:lang w:eastAsia="zh-CN"/>
        </w:rPr>
        <w:t>国际电联《</w:t>
      </w:r>
      <w:r w:rsidRPr="00771247">
        <w:rPr>
          <w:rFonts w:ascii="Times New Roman" w:eastAsia="SimSun" w:hAnsi="Times New Roman" w:cs="Times New Roman" w:hint="eastAsia"/>
          <w:szCs w:val="24"/>
          <w:lang w:eastAsia="zh-CN"/>
        </w:rPr>
        <w:t>公约</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szCs w:val="24"/>
          <w:lang w:eastAsia="zh-CN"/>
        </w:rPr>
        <w:t>141A</w:t>
      </w:r>
      <w:r w:rsidRPr="00771247">
        <w:rPr>
          <w:rFonts w:ascii="Times New Roman" w:eastAsia="SimSun" w:hAnsi="Times New Roman" w:cs="Times New Roman" w:hint="eastAsia"/>
          <w:szCs w:val="24"/>
          <w:lang w:eastAsia="zh-CN"/>
        </w:rPr>
        <w:t>款</w:t>
      </w:r>
      <w:r w:rsidRPr="00771247">
        <w:rPr>
          <w:rFonts w:ascii="Times New Roman" w:eastAsia="SimSun" w:hAnsi="Times New Roman" w:cs="Times New Roman"/>
          <w:szCs w:val="24"/>
          <w:lang w:eastAsia="zh-CN"/>
        </w:rPr>
        <w:t>，委员会</w:t>
      </w:r>
      <w:r w:rsidRPr="00771247">
        <w:rPr>
          <w:rFonts w:ascii="Times New Roman" w:eastAsia="SimSun" w:hAnsi="Times New Roman" w:cs="Times New Roman" w:hint="eastAsia"/>
          <w:b/>
          <w:bCs/>
          <w:szCs w:val="24"/>
          <w:lang w:eastAsia="zh-CN"/>
        </w:rPr>
        <w:t>同意</w:t>
      </w:r>
      <w:r w:rsidRPr="00771247">
        <w:rPr>
          <w:rFonts w:ascii="Times New Roman" w:eastAsia="SimSun" w:hAnsi="Times New Roman" w:cs="Times New Roman" w:hint="eastAsia"/>
          <w:szCs w:val="24"/>
          <w:lang w:eastAsia="zh-CN"/>
        </w:rPr>
        <w:t>由</w:t>
      </w:r>
      <w:r w:rsidRPr="00771247">
        <w:rPr>
          <w:rFonts w:ascii="Times New Roman" w:eastAsia="SimSun" w:hAnsi="Times New Roman" w:cs="Times New Roman"/>
          <w:szCs w:val="24"/>
          <w:lang w:eastAsia="zh-CN"/>
        </w:rPr>
        <w:t>Bessi</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szCs w:val="24"/>
          <w:lang w:eastAsia="zh-CN"/>
        </w:rPr>
        <w:t>和</w:t>
      </w:r>
      <w:r w:rsidRPr="00771247">
        <w:rPr>
          <w:rFonts w:ascii="Times New Roman" w:eastAsia="SimSun" w:hAnsi="Times New Roman" w:cs="Times New Roman"/>
          <w:szCs w:val="24"/>
          <w:lang w:eastAsia="zh-CN"/>
        </w:rPr>
        <w:t>Strelets</w:t>
      </w:r>
      <w:r w:rsidRPr="00771247">
        <w:rPr>
          <w:rFonts w:ascii="Times New Roman" w:eastAsia="SimSun" w:hAnsi="Times New Roman" w:cs="Times New Roman"/>
          <w:szCs w:val="24"/>
          <w:lang w:eastAsia="zh-CN"/>
        </w:rPr>
        <w:t>先生</w:t>
      </w:r>
      <w:r w:rsidRPr="00771247">
        <w:rPr>
          <w:rFonts w:ascii="Times New Roman" w:eastAsia="SimSun" w:hAnsi="Times New Roman" w:cs="Times New Roman" w:hint="eastAsia"/>
          <w:szCs w:val="24"/>
          <w:lang w:eastAsia="zh-CN"/>
        </w:rPr>
        <w:t>代表</w:t>
      </w:r>
      <w:r w:rsidRPr="00771247">
        <w:rPr>
          <w:rFonts w:ascii="Times New Roman" w:eastAsia="SimSun" w:hAnsi="Times New Roman" w:cs="Times New Roman"/>
          <w:szCs w:val="24"/>
          <w:lang w:eastAsia="zh-CN"/>
        </w:rPr>
        <w:t>委员会出席</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全权代表大会。</w:t>
      </w:r>
      <w:bookmarkEnd w:id="425"/>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11.2</w:t>
      </w:r>
      <w:r w:rsidRPr="00771247">
        <w:rPr>
          <w:rFonts w:ascii="Times New Roman" w:eastAsia="SimSun" w:hAnsi="Times New Roman" w:cs="Times New Roman"/>
          <w:szCs w:val="24"/>
          <w:lang w:eastAsia="zh-CN"/>
        </w:rPr>
        <w:tab/>
      </w:r>
      <w:bookmarkStart w:id="426" w:name="lt_pId1134"/>
      <w:r w:rsidRPr="00771247">
        <w:rPr>
          <w:rFonts w:ascii="Times New Roman" w:eastAsia="SimSun" w:hAnsi="Times New Roman" w:cs="Times New Roman" w:hint="eastAsia"/>
          <w:szCs w:val="24"/>
          <w:lang w:eastAsia="zh-CN"/>
        </w:rPr>
        <w:t>委员会</w:t>
      </w:r>
      <w:r w:rsidRPr="00771247">
        <w:rPr>
          <w:rFonts w:ascii="Times New Roman" w:eastAsia="SimSun" w:hAnsi="Times New Roman" w:cs="Times New Roman" w:hint="eastAsia"/>
          <w:b/>
          <w:bCs/>
          <w:szCs w:val="24"/>
          <w:lang w:eastAsia="zh-CN"/>
        </w:rPr>
        <w:t>进一步同意</w:t>
      </w:r>
      <w:r w:rsidRPr="00771247">
        <w:rPr>
          <w:rFonts w:ascii="Times New Roman" w:eastAsia="SimSun" w:hAnsi="Times New Roman" w:cs="Times New Roman" w:hint="eastAsia"/>
          <w:szCs w:val="24"/>
          <w:lang w:eastAsia="zh-CN"/>
        </w:rPr>
        <w:t>由</w:t>
      </w:r>
      <w:r w:rsidRPr="00771247">
        <w:rPr>
          <w:rFonts w:ascii="Times New Roman" w:eastAsia="SimSun" w:hAnsi="Times New Roman" w:cs="Times New Roman"/>
          <w:szCs w:val="24"/>
          <w:lang w:eastAsia="zh-CN"/>
        </w:rPr>
        <w:t>Kibe</w:t>
      </w:r>
      <w:r w:rsidRPr="00771247">
        <w:rPr>
          <w:rFonts w:ascii="Times New Roman" w:eastAsia="SimSun" w:hAnsi="Times New Roman" w:cs="Times New Roman"/>
          <w:szCs w:val="24"/>
          <w:lang w:eastAsia="zh-CN"/>
        </w:rPr>
        <w:t>先生代表委员会参加</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szCs w:val="24"/>
          <w:lang w:eastAsia="zh-CN"/>
        </w:rPr>
        <w:t>世界无线电通信研讨会。</w:t>
      </w:r>
      <w:bookmarkEnd w:id="426"/>
    </w:p>
    <w:p w:rsidR="00771247" w:rsidRPr="00771247" w:rsidRDefault="00771247" w:rsidP="00771247">
      <w:pPr>
        <w:keepNext/>
        <w:keepLines/>
        <w:spacing w:before="360" w:line="240" w:lineRule="auto"/>
        <w:ind w:left="794" w:hanging="794"/>
        <w:jc w:val="left"/>
        <w:outlineLvl w:val="0"/>
        <w:rPr>
          <w:rFonts w:ascii="Times New Roman" w:eastAsia="SimSun" w:hAnsi="Times New Roman" w:cs="Times New Roman"/>
          <w:bCs/>
          <w:szCs w:val="20"/>
          <w:lang w:val="en-GB" w:eastAsia="zh-CN"/>
        </w:rPr>
      </w:pPr>
      <w:r w:rsidRPr="00771247">
        <w:rPr>
          <w:rFonts w:ascii="Times New Roman" w:eastAsia="Times New Roman" w:hAnsi="Times New Roman" w:cs="Times New Roman"/>
          <w:b/>
          <w:szCs w:val="20"/>
          <w:lang w:val="en-GB" w:eastAsia="zh-CN"/>
        </w:rPr>
        <w:t>12</w:t>
      </w:r>
      <w:r w:rsidRPr="00771247">
        <w:rPr>
          <w:rFonts w:ascii="Times New Roman" w:eastAsia="Times New Roman" w:hAnsi="Times New Roman" w:cs="Times New Roman"/>
          <w:b/>
          <w:szCs w:val="20"/>
          <w:lang w:val="en-GB" w:eastAsia="zh-CN"/>
        </w:rPr>
        <w:tab/>
      </w:r>
      <w:r w:rsidRPr="00771247">
        <w:rPr>
          <w:rFonts w:ascii="Times New Roman" w:eastAsia="SimSun" w:hAnsi="Times New Roman" w:cs="Times New Roman" w:hint="eastAsia"/>
          <w:b/>
          <w:szCs w:val="20"/>
          <w:lang w:val="en-GB" w:eastAsia="zh-CN"/>
        </w:rPr>
        <w:t>确认下一次</w:t>
      </w:r>
      <w:r w:rsidRPr="00771247">
        <w:rPr>
          <w:rFonts w:ascii="Times New Roman" w:eastAsia="SimSun" w:hAnsi="Times New Roman" w:cs="Times New Roman"/>
          <w:b/>
          <w:szCs w:val="20"/>
          <w:lang w:val="en-GB" w:eastAsia="zh-CN"/>
        </w:rPr>
        <w:t>会议的日期</w:t>
      </w:r>
      <w:r w:rsidRPr="00771247">
        <w:rPr>
          <w:rFonts w:ascii="Times New Roman" w:eastAsia="SimSun" w:hAnsi="Times New Roman" w:cs="Times New Roman" w:hint="eastAsia"/>
          <w:b/>
          <w:szCs w:val="20"/>
          <w:lang w:val="en-GB" w:eastAsia="zh-CN"/>
        </w:rPr>
        <w:t>以及</w:t>
      </w:r>
      <w:r w:rsidRPr="00771247">
        <w:rPr>
          <w:rFonts w:ascii="Times New Roman" w:eastAsia="SimSun" w:hAnsi="Times New Roman" w:cs="Times New Roman"/>
          <w:b/>
          <w:szCs w:val="20"/>
          <w:lang w:val="en-GB" w:eastAsia="zh-CN"/>
        </w:rPr>
        <w:t>随后会议的指示性日期</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12.1</w:t>
      </w:r>
      <w:r w:rsidRPr="00771247">
        <w:rPr>
          <w:rFonts w:ascii="Times New Roman" w:eastAsia="SimSun" w:hAnsi="Times New Roman" w:cs="Times New Roman"/>
          <w:szCs w:val="24"/>
          <w:lang w:eastAsia="zh-CN"/>
        </w:rPr>
        <w:tab/>
      </w:r>
      <w:bookmarkStart w:id="427" w:name="lt_pId1138"/>
      <w:r w:rsidRPr="00771247">
        <w:rPr>
          <w:rFonts w:ascii="Times New Roman" w:eastAsia="SimSun" w:hAnsi="Times New Roman" w:cs="Times New Roman" w:hint="eastAsia"/>
          <w:szCs w:val="24"/>
          <w:lang w:eastAsia="zh-CN"/>
        </w:rPr>
        <w:t>委员会</w:t>
      </w:r>
      <w:r w:rsidRPr="00771247">
        <w:rPr>
          <w:rFonts w:ascii="Times New Roman" w:eastAsia="SimSun" w:hAnsi="Times New Roman" w:cs="Times New Roman" w:hint="eastAsia"/>
          <w:b/>
          <w:bCs/>
          <w:szCs w:val="24"/>
          <w:lang w:eastAsia="zh-CN"/>
        </w:rPr>
        <w:t>同意</w:t>
      </w:r>
      <w:r w:rsidRPr="00771247">
        <w:rPr>
          <w:rFonts w:ascii="Times New Roman" w:eastAsia="SimSun" w:hAnsi="Times New Roman" w:cs="Times New Roman" w:hint="eastAsia"/>
          <w:szCs w:val="24"/>
          <w:lang w:eastAsia="zh-CN"/>
        </w:rPr>
        <w:t>确认</w:t>
      </w:r>
      <w:r w:rsidRPr="00771247">
        <w:rPr>
          <w:rFonts w:ascii="Times New Roman" w:eastAsia="SimSun" w:hAnsi="Times New Roman" w:cs="Times New Roman"/>
          <w:szCs w:val="24"/>
          <w:lang w:eastAsia="zh-CN"/>
        </w:rPr>
        <w:t>其下一次</w:t>
      </w:r>
      <w:r w:rsidRPr="00771247">
        <w:rPr>
          <w:rFonts w:ascii="Times New Roman" w:eastAsia="SimSun" w:hAnsi="Times New Roman" w:cs="Times New Roman" w:hint="eastAsia"/>
          <w:szCs w:val="24"/>
          <w:lang w:eastAsia="zh-CN"/>
        </w:rPr>
        <w:t xml:space="preserve"> </w:t>
      </w:r>
      <w:r w:rsidRPr="00771247">
        <w:rPr>
          <w:rFonts w:ascii="Times New Roman" w:eastAsia="SimSun" w:hAnsi="Times New Roman" w:cs="Times New Roman"/>
          <w:szCs w:val="24"/>
          <w:lang w:eastAsia="zh-CN"/>
        </w:rPr>
        <w:t xml:space="preserve">– </w:t>
      </w: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78</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hint="eastAsia"/>
          <w:szCs w:val="24"/>
          <w:lang w:eastAsia="zh-CN"/>
        </w:rPr>
        <w:t xml:space="preserve"> </w:t>
      </w:r>
      <w:r w:rsidRPr="00771247">
        <w:rPr>
          <w:rFonts w:ascii="Times New Roman" w:eastAsia="SimSun" w:hAnsi="Times New Roman" w:cs="Times New Roman"/>
          <w:szCs w:val="24"/>
          <w:lang w:eastAsia="zh-CN"/>
        </w:rPr>
        <w:t xml:space="preserve">– </w:t>
      </w:r>
      <w:r w:rsidRPr="00771247">
        <w:rPr>
          <w:rFonts w:ascii="Times New Roman" w:eastAsia="SimSun" w:hAnsi="Times New Roman" w:cs="Times New Roman"/>
          <w:szCs w:val="24"/>
          <w:lang w:eastAsia="zh-CN"/>
        </w:rPr>
        <w:t>会议</w:t>
      </w:r>
      <w:r w:rsidRPr="00771247">
        <w:rPr>
          <w:rFonts w:ascii="Times New Roman" w:eastAsia="SimSun" w:hAnsi="Times New Roman" w:cs="Times New Roman" w:hint="eastAsia"/>
          <w:szCs w:val="24"/>
          <w:lang w:eastAsia="zh-CN"/>
        </w:rPr>
        <w:t>的</w:t>
      </w:r>
      <w:r w:rsidRPr="00771247">
        <w:rPr>
          <w:rFonts w:ascii="Times New Roman" w:eastAsia="SimSun" w:hAnsi="Times New Roman" w:cs="Times New Roman"/>
          <w:szCs w:val="24"/>
          <w:lang w:eastAsia="zh-CN"/>
        </w:rPr>
        <w:t>日期为</w:t>
      </w:r>
      <w:r w:rsidRPr="00771247">
        <w:rPr>
          <w:rFonts w:ascii="Times New Roman" w:eastAsia="SimSun" w:hAnsi="Times New Roman" w:cs="Times New Roman" w:hint="eastAsia"/>
          <w:szCs w:val="24"/>
          <w:lang w:eastAsia="zh-CN"/>
        </w:rPr>
        <w:t>2018</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7</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hint="eastAsia"/>
          <w:szCs w:val="24"/>
          <w:lang w:eastAsia="zh-CN"/>
        </w:rPr>
        <w:t>16</w:t>
      </w:r>
      <w:r w:rsidRPr="00771247">
        <w:rPr>
          <w:rFonts w:ascii="Times New Roman" w:eastAsia="SimSun" w:hAnsi="Times New Roman" w:cs="Times New Roman"/>
          <w:szCs w:val="24"/>
          <w:lang w:eastAsia="zh-CN"/>
        </w:rPr>
        <w:t>-20</w:t>
      </w:r>
      <w:r w:rsidRPr="00771247">
        <w:rPr>
          <w:rFonts w:ascii="Times New Roman" w:eastAsia="SimSun" w:hAnsi="Times New Roman" w:cs="Times New Roman" w:hint="eastAsia"/>
          <w:szCs w:val="24"/>
          <w:lang w:eastAsia="zh-CN"/>
        </w:rPr>
        <w:t>日</w:t>
      </w:r>
      <w:r w:rsidRPr="00771247">
        <w:rPr>
          <w:rFonts w:ascii="Times New Roman" w:eastAsia="SimSun" w:hAnsi="Times New Roman" w:cs="Times New Roman"/>
          <w:szCs w:val="24"/>
          <w:lang w:eastAsia="zh-CN"/>
        </w:rPr>
        <w:t>。</w:t>
      </w:r>
      <w:bookmarkEnd w:id="427"/>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12.2</w:t>
      </w:r>
      <w:r w:rsidRPr="00771247">
        <w:rPr>
          <w:rFonts w:ascii="Times New Roman" w:eastAsia="SimSun" w:hAnsi="Times New Roman" w:cs="Times New Roman"/>
          <w:szCs w:val="24"/>
          <w:lang w:eastAsia="zh-CN"/>
        </w:rPr>
        <w:tab/>
      </w:r>
      <w:bookmarkStart w:id="428" w:name="lt_pId1140"/>
      <w:r w:rsidRPr="00771247">
        <w:rPr>
          <w:rFonts w:ascii="Times New Roman" w:eastAsia="SimSun" w:hAnsi="Times New Roman" w:cs="Times New Roman" w:hint="eastAsia"/>
          <w:szCs w:val="24"/>
          <w:lang w:eastAsia="zh-CN"/>
        </w:rPr>
        <w:t>由于</w:t>
      </w:r>
      <w:r w:rsidRPr="00771247">
        <w:rPr>
          <w:rFonts w:ascii="Times New Roman" w:eastAsia="SimSun" w:hAnsi="Times New Roman" w:cs="Times New Roman"/>
          <w:szCs w:val="24"/>
          <w:lang w:eastAsia="zh-CN"/>
        </w:rPr>
        <w:t>考虑到委员会第</w:t>
      </w:r>
      <w:r w:rsidRPr="00771247">
        <w:rPr>
          <w:rFonts w:ascii="Times New Roman" w:eastAsia="SimSun" w:hAnsi="Times New Roman" w:cs="Times New Roman" w:hint="eastAsia"/>
          <w:szCs w:val="24"/>
          <w:lang w:eastAsia="zh-CN"/>
        </w:rPr>
        <w:t>81</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会议及随后各</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会议日期的确定将由在</w:t>
      </w:r>
      <w:r w:rsidRPr="00771247">
        <w:rPr>
          <w:rFonts w:ascii="Times New Roman" w:eastAsia="SimSun" w:hAnsi="Times New Roman" w:cs="Times New Roman"/>
          <w:szCs w:val="24"/>
          <w:lang w:eastAsia="zh-CN"/>
        </w:rPr>
        <w:t>PP-18</w:t>
      </w:r>
      <w:r w:rsidRPr="00771247">
        <w:rPr>
          <w:rFonts w:ascii="Times New Roman" w:eastAsia="SimSun" w:hAnsi="Times New Roman" w:cs="Times New Roman"/>
          <w:szCs w:val="24"/>
          <w:lang w:eastAsia="zh-CN"/>
        </w:rPr>
        <w:t>上当选的委员会全体委员决定，因此委员会</w:t>
      </w:r>
      <w:r w:rsidRPr="00771247">
        <w:rPr>
          <w:rFonts w:ascii="Times New Roman" w:eastAsia="SimSun" w:hAnsi="Times New Roman" w:cs="Times New Roman"/>
          <w:b/>
          <w:bCs/>
          <w:szCs w:val="24"/>
          <w:lang w:eastAsia="zh-CN"/>
        </w:rPr>
        <w:t>进一步</w:t>
      </w:r>
      <w:r w:rsidRPr="00771247">
        <w:rPr>
          <w:rFonts w:ascii="Times New Roman" w:eastAsia="SimSun" w:hAnsi="Times New Roman" w:cs="Times New Roman" w:hint="eastAsia"/>
          <w:b/>
          <w:bCs/>
          <w:szCs w:val="24"/>
          <w:lang w:eastAsia="zh-CN"/>
        </w:rPr>
        <w:t>同意</w:t>
      </w:r>
      <w:r w:rsidRPr="00771247">
        <w:rPr>
          <w:rFonts w:ascii="Times New Roman" w:eastAsia="SimSun" w:hAnsi="Times New Roman" w:cs="Times New Roman"/>
          <w:szCs w:val="24"/>
          <w:lang w:eastAsia="zh-CN"/>
        </w:rPr>
        <w:t>临时确认下列日期为</w:t>
      </w:r>
      <w:r w:rsidRPr="00771247">
        <w:rPr>
          <w:rFonts w:ascii="Times New Roman" w:eastAsia="SimSun" w:hAnsi="Times New Roman" w:cs="Times New Roman" w:hint="eastAsia"/>
          <w:szCs w:val="24"/>
          <w:lang w:eastAsia="zh-CN"/>
        </w:rPr>
        <w:t>其</w:t>
      </w:r>
      <w:r w:rsidRPr="00771247">
        <w:rPr>
          <w:rFonts w:ascii="Times New Roman" w:eastAsia="SimSun" w:hAnsi="Times New Roman" w:cs="Times New Roman"/>
          <w:szCs w:val="24"/>
          <w:lang w:eastAsia="zh-CN"/>
        </w:rPr>
        <w:t>第</w:t>
      </w:r>
      <w:r w:rsidRPr="00771247">
        <w:rPr>
          <w:rFonts w:ascii="Times New Roman" w:eastAsia="SimSun" w:hAnsi="Times New Roman" w:cs="Times New Roman" w:hint="eastAsia"/>
          <w:szCs w:val="24"/>
          <w:lang w:eastAsia="zh-CN"/>
        </w:rPr>
        <w:t>79</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至第</w:t>
      </w:r>
      <w:r w:rsidRPr="00771247">
        <w:rPr>
          <w:rFonts w:ascii="Times New Roman" w:eastAsia="SimSun" w:hAnsi="Times New Roman" w:cs="Times New Roman" w:hint="eastAsia"/>
          <w:szCs w:val="24"/>
          <w:lang w:eastAsia="zh-CN"/>
        </w:rPr>
        <w:t>82</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会议的日期：</w:t>
      </w:r>
      <w:bookmarkEnd w:id="428"/>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hint="eastAsia"/>
          <w:szCs w:val="24"/>
          <w:lang w:eastAsia="zh-CN"/>
        </w:rPr>
        <w:t>79</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会议</w:t>
      </w:r>
      <w:bookmarkStart w:id="429" w:name="lt_pId1142"/>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2018</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11</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hint="eastAsia"/>
          <w:szCs w:val="24"/>
          <w:lang w:eastAsia="zh-CN"/>
        </w:rPr>
        <w:t>26</w:t>
      </w:r>
      <w:r w:rsidRPr="00771247">
        <w:rPr>
          <w:rFonts w:ascii="Times New Roman" w:eastAsia="SimSun" w:hAnsi="Times New Roman" w:cs="Times New Roman"/>
          <w:szCs w:val="24"/>
          <w:lang w:eastAsia="zh-CN"/>
        </w:rPr>
        <w:t>-30</w:t>
      </w:r>
      <w:r w:rsidRPr="00771247">
        <w:rPr>
          <w:rFonts w:ascii="Times New Roman" w:eastAsia="SimSun" w:hAnsi="Times New Roman" w:cs="Times New Roman" w:hint="eastAsia"/>
          <w:szCs w:val="24"/>
          <w:lang w:eastAsia="zh-CN"/>
        </w:rPr>
        <w:t>日</w:t>
      </w:r>
      <w:bookmarkEnd w:id="429"/>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szCs w:val="24"/>
          <w:lang w:eastAsia="zh-CN"/>
        </w:rPr>
        <w:t>80</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会议</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2019</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3</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hint="eastAsia"/>
          <w:szCs w:val="24"/>
          <w:lang w:eastAsia="zh-CN"/>
        </w:rPr>
        <w:t>18</w:t>
      </w:r>
      <w:r w:rsidRPr="00771247">
        <w:rPr>
          <w:rFonts w:ascii="Times New Roman" w:eastAsia="SimSun" w:hAnsi="Times New Roman" w:cs="Times New Roman"/>
          <w:szCs w:val="24"/>
          <w:lang w:eastAsia="zh-CN"/>
        </w:rPr>
        <w:t>-22</w:t>
      </w:r>
      <w:r w:rsidRPr="00771247">
        <w:rPr>
          <w:rFonts w:ascii="Times New Roman" w:eastAsia="SimSun" w:hAnsi="Times New Roman" w:cs="Times New Roman" w:hint="eastAsia"/>
          <w:szCs w:val="24"/>
          <w:lang w:eastAsia="zh-CN"/>
        </w:rPr>
        <w:t>日</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szCs w:val="24"/>
          <w:lang w:eastAsia="zh-CN"/>
        </w:rPr>
        <w:t>81</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会议</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2019</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7</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hint="eastAsia"/>
          <w:szCs w:val="24"/>
          <w:lang w:eastAsia="zh-CN"/>
        </w:rPr>
        <w:t>1</w:t>
      </w:r>
      <w:r w:rsidRPr="00771247">
        <w:rPr>
          <w:rFonts w:ascii="Times New Roman" w:eastAsia="SimSun" w:hAnsi="Times New Roman" w:cs="Times New Roman"/>
          <w:szCs w:val="24"/>
          <w:lang w:eastAsia="zh-CN"/>
        </w:rPr>
        <w:t>-10</w:t>
      </w:r>
      <w:r w:rsidRPr="00771247">
        <w:rPr>
          <w:rFonts w:ascii="Times New Roman" w:eastAsia="SimSun" w:hAnsi="Times New Roman" w:cs="Times New Roman" w:hint="eastAsia"/>
          <w:szCs w:val="24"/>
          <w:lang w:eastAsia="zh-CN"/>
        </w:rPr>
        <w:t>日</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第</w:t>
      </w:r>
      <w:r w:rsidRPr="00771247">
        <w:rPr>
          <w:rFonts w:ascii="Times New Roman" w:eastAsia="SimSun" w:hAnsi="Times New Roman" w:cs="Times New Roman"/>
          <w:szCs w:val="24"/>
          <w:lang w:eastAsia="zh-CN"/>
        </w:rPr>
        <w:t>82</w:t>
      </w:r>
      <w:r w:rsidRPr="00771247">
        <w:rPr>
          <w:rFonts w:ascii="Times New Roman" w:eastAsia="SimSun" w:hAnsi="Times New Roman" w:cs="Times New Roman" w:hint="eastAsia"/>
          <w:szCs w:val="24"/>
          <w:lang w:eastAsia="zh-CN"/>
        </w:rPr>
        <w:t>次</w:t>
      </w:r>
      <w:r w:rsidRPr="00771247">
        <w:rPr>
          <w:rFonts w:ascii="Times New Roman" w:eastAsia="SimSun" w:hAnsi="Times New Roman" w:cs="Times New Roman"/>
          <w:szCs w:val="24"/>
          <w:lang w:eastAsia="zh-CN"/>
        </w:rPr>
        <w:t>会议</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2019</w:t>
      </w:r>
      <w:r w:rsidRPr="00771247">
        <w:rPr>
          <w:rFonts w:ascii="Times New Roman" w:eastAsia="SimSun" w:hAnsi="Times New Roman" w:cs="Times New Roman" w:hint="eastAsia"/>
          <w:szCs w:val="24"/>
          <w:lang w:eastAsia="zh-CN"/>
        </w:rPr>
        <w:t>年</w:t>
      </w:r>
      <w:r w:rsidRPr="00771247">
        <w:rPr>
          <w:rFonts w:ascii="Times New Roman" w:eastAsia="SimSun" w:hAnsi="Times New Roman" w:cs="Times New Roman" w:hint="eastAsia"/>
          <w:szCs w:val="24"/>
          <w:lang w:eastAsia="zh-CN"/>
        </w:rPr>
        <w:t>10</w:t>
      </w:r>
      <w:r w:rsidRPr="00771247">
        <w:rPr>
          <w:rFonts w:ascii="Times New Roman" w:eastAsia="SimSun" w:hAnsi="Times New Roman" w:cs="Times New Roman" w:hint="eastAsia"/>
          <w:szCs w:val="24"/>
          <w:lang w:eastAsia="zh-CN"/>
        </w:rPr>
        <w:t>月</w:t>
      </w:r>
      <w:r w:rsidRPr="00771247">
        <w:rPr>
          <w:rFonts w:ascii="Times New Roman" w:eastAsia="SimSun" w:hAnsi="Times New Roman" w:cs="Times New Roman" w:hint="eastAsia"/>
          <w:szCs w:val="24"/>
          <w:lang w:eastAsia="zh-CN"/>
        </w:rPr>
        <w:t>7</w:t>
      </w:r>
      <w:r w:rsidRPr="00771247">
        <w:rPr>
          <w:rFonts w:ascii="Times New Roman" w:eastAsia="SimSun" w:hAnsi="Times New Roman" w:cs="Times New Roman"/>
          <w:szCs w:val="24"/>
          <w:lang w:eastAsia="zh-CN"/>
        </w:rPr>
        <w:t>-11</w:t>
      </w:r>
      <w:r w:rsidRPr="00771247">
        <w:rPr>
          <w:rFonts w:ascii="Times New Roman" w:eastAsia="SimSun" w:hAnsi="Times New Roman" w:cs="Times New Roman" w:hint="eastAsia"/>
          <w:szCs w:val="24"/>
          <w:lang w:eastAsia="zh-CN"/>
        </w:rPr>
        <w:t>日</w:t>
      </w:r>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771247">
        <w:rPr>
          <w:rFonts w:ascii="Times New Roman" w:eastAsia="Times New Roman" w:hAnsi="Times New Roman" w:cs="Times New Roman"/>
          <w:b/>
          <w:szCs w:val="20"/>
          <w:lang w:val="en-GB" w:eastAsia="zh-CN"/>
        </w:rPr>
        <w:t>13</w:t>
      </w:r>
      <w:r w:rsidRPr="00771247">
        <w:rPr>
          <w:rFonts w:ascii="Times New Roman" w:eastAsia="Times New Roman" w:hAnsi="Times New Roman" w:cs="Times New Roman"/>
          <w:b/>
          <w:szCs w:val="20"/>
          <w:lang w:val="en-GB" w:eastAsia="zh-CN"/>
        </w:rPr>
        <w:tab/>
      </w:r>
      <w:bookmarkStart w:id="430" w:name="lt_pId1150"/>
      <w:r w:rsidRPr="00771247">
        <w:rPr>
          <w:rFonts w:ascii="SimSun" w:eastAsia="SimSun" w:hAnsi="SimSun" w:cs="SimSun" w:hint="eastAsia"/>
          <w:b/>
          <w:szCs w:val="20"/>
          <w:lang w:val="en-GB" w:eastAsia="zh-CN"/>
        </w:rPr>
        <w:t>批准《决定摘要》（</w:t>
      </w:r>
      <w:r w:rsidRPr="00771247">
        <w:rPr>
          <w:rFonts w:ascii="Times New Roman" w:eastAsia="Times New Roman" w:hAnsi="Times New Roman" w:cs="Times New Roman"/>
          <w:b/>
          <w:szCs w:val="20"/>
          <w:lang w:val="en-GB" w:eastAsia="zh-CN"/>
        </w:rPr>
        <w:t>RRB18-1/10</w:t>
      </w:r>
      <w:r w:rsidRPr="00771247">
        <w:rPr>
          <w:rFonts w:ascii="Times New Roman" w:eastAsia="SimSun" w:hAnsi="Times New Roman" w:cs="Times New Roman" w:hint="eastAsia"/>
          <w:b/>
          <w:szCs w:val="20"/>
          <w:lang w:val="en-GB" w:eastAsia="zh-CN"/>
        </w:rPr>
        <w:t>号文件</w:t>
      </w:r>
      <w:r w:rsidRPr="00771247">
        <w:rPr>
          <w:rFonts w:ascii="SimSun" w:eastAsia="SimSun" w:hAnsi="SimSun" w:cs="SimSun" w:hint="eastAsia"/>
          <w:b/>
          <w:szCs w:val="20"/>
          <w:lang w:val="en-GB" w:eastAsia="zh-CN"/>
        </w:rPr>
        <w:t>）</w:t>
      </w:r>
      <w:bookmarkEnd w:id="430"/>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13.1</w:t>
      </w:r>
      <w:r w:rsidRPr="00771247">
        <w:rPr>
          <w:rFonts w:ascii="Times New Roman" w:eastAsia="SimSun" w:hAnsi="Times New Roman" w:cs="Times New Roman"/>
          <w:szCs w:val="24"/>
          <w:lang w:eastAsia="zh-CN"/>
        </w:rPr>
        <w:tab/>
      </w:r>
      <w:bookmarkStart w:id="431" w:name="lt_pId1152"/>
      <w:r w:rsidRPr="00771247">
        <w:rPr>
          <w:rFonts w:ascii="Times New Roman" w:eastAsia="SimSun" w:hAnsi="Times New Roman" w:cs="Times New Roman" w:hint="eastAsia"/>
          <w:szCs w:val="24"/>
          <w:lang w:eastAsia="zh-CN"/>
        </w:rPr>
        <w:t>委员会</w:t>
      </w:r>
      <w:r w:rsidRPr="00771247">
        <w:rPr>
          <w:rFonts w:ascii="Times New Roman" w:eastAsia="SimSun" w:hAnsi="Times New Roman" w:cs="Times New Roman" w:hint="eastAsia"/>
          <w:b/>
          <w:bCs/>
          <w:szCs w:val="24"/>
          <w:lang w:eastAsia="zh-CN"/>
        </w:rPr>
        <w:t>批准了</w:t>
      </w:r>
      <w:r w:rsidRPr="00771247">
        <w:rPr>
          <w:rFonts w:ascii="Times New Roman" w:eastAsia="SimSun" w:hAnsi="Times New Roman" w:cs="Times New Roman"/>
          <w:szCs w:val="24"/>
          <w:lang w:eastAsia="zh-CN"/>
        </w:rPr>
        <w:t>RRB18-1/10</w:t>
      </w:r>
      <w:bookmarkEnd w:id="431"/>
      <w:r w:rsidRPr="00771247">
        <w:rPr>
          <w:rFonts w:ascii="Times New Roman" w:eastAsia="SimSun" w:hAnsi="Times New Roman" w:cs="Times New Roman" w:hint="eastAsia"/>
          <w:szCs w:val="24"/>
          <w:lang w:eastAsia="zh-CN"/>
        </w:rPr>
        <w:t>号文件</w:t>
      </w:r>
      <w:r w:rsidRPr="00771247">
        <w:rPr>
          <w:rFonts w:ascii="Times New Roman" w:eastAsia="SimSun" w:hAnsi="Times New Roman" w:cs="Times New Roman"/>
          <w:szCs w:val="24"/>
          <w:lang w:eastAsia="zh-CN"/>
        </w:rPr>
        <w:t>所含的决定摘要。</w:t>
      </w:r>
    </w:p>
    <w:p w:rsidR="00771247" w:rsidRPr="00771247" w:rsidRDefault="00771247" w:rsidP="00771247">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771247">
        <w:rPr>
          <w:rFonts w:ascii="Times New Roman" w:eastAsia="Times New Roman" w:hAnsi="Times New Roman" w:cs="Times New Roman"/>
          <w:b/>
          <w:szCs w:val="20"/>
          <w:lang w:val="en-GB" w:eastAsia="zh-CN"/>
        </w:rPr>
        <w:t>14</w:t>
      </w:r>
      <w:r w:rsidRPr="00771247">
        <w:rPr>
          <w:rFonts w:ascii="Times New Roman" w:eastAsia="Times New Roman" w:hAnsi="Times New Roman" w:cs="Times New Roman"/>
          <w:b/>
          <w:szCs w:val="20"/>
          <w:lang w:val="en-GB" w:eastAsia="zh-CN"/>
        </w:rPr>
        <w:tab/>
      </w:r>
      <w:r w:rsidRPr="00771247">
        <w:rPr>
          <w:rFonts w:ascii="SimSun" w:eastAsia="SimSun" w:hAnsi="SimSun" w:cs="SimSun" w:hint="eastAsia"/>
          <w:b/>
          <w:szCs w:val="20"/>
          <w:lang w:val="en-GB" w:eastAsia="zh-CN"/>
        </w:rPr>
        <w:t>会议闭幕</w:t>
      </w: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14.1</w:t>
      </w:r>
      <w:r w:rsidRPr="00771247">
        <w:rPr>
          <w:rFonts w:ascii="Times New Roman" w:eastAsia="SimSun" w:hAnsi="Times New Roman" w:cs="Times New Roman"/>
          <w:szCs w:val="24"/>
          <w:lang w:eastAsia="zh-CN"/>
        </w:rPr>
        <w:tab/>
      </w:r>
      <w:bookmarkStart w:id="432" w:name="lt_pId1156"/>
      <w:r w:rsidRPr="00771247">
        <w:rPr>
          <w:rFonts w:ascii="Times New Roman" w:eastAsia="SimSun" w:hAnsi="Times New Roman" w:cs="Times New Roman"/>
          <w:b/>
          <w:bCs/>
          <w:szCs w:val="24"/>
          <w:lang w:eastAsia="zh-CN"/>
        </w:rPr>
        <w:t>Magenta</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和</w:t>
      </w:r>
      <w:r w:rsidRPr="00771247">
        <w:rPr>
          <w:rFonts w:ascii="Times New Roman" w:eastAsia="SimSun" w:hAnsi="Times New Roman" w:cs="Times New Roman"/>
          <w:b/>
          <w:bCs/>
          <w:szCs w:val="24"/>
          <w:lang w:eastAsia="zh-CN"/>
        </w:rPr>
        <w:t>Strelets</w:t>
      </w:r>
      <w:r w:rsidRPr="00771247">
        <w:rPr>
          <w:rFonts w:ascii="Times New Roman" w:eastAsia="SimSun" w:hAnsi="Times New Roman" w:cs="Times New Roman" w:hint="eastAsia"/>
          <w:b/>
          <w:bCs/>
          <w:szCs w:val="24"/>
          <w:lang w:eastAsia="zh-CN"/>
        </w:rPr>
        <w:t>先生</w:t>
      </w:r>
      <w:r w:rsidRPr="00771247">
        <w:rPr>
          <w:rFonts w:ascii="Times New Roman" w:eastAsia="SimSun" w:hAnsi="Times New Roman" w:cs="Times New Roman" w:hint="eastAsia"/>
          <w:szCs w:val="24"/>
          <w:lang w:eastAsia="zh-CN"/>
        </w:rPr>
        <w:t>向</w:t>
      </w:r>
      <w:r w:rsidRPr="00771247">
        <w:rPr>
          <w:rFonts w:ascii="Times New Roman" w:eastAsia="SimSun" w:hAnsi="Times New Roman" w:cs="Times New Roman"/>
          <w:szCs w:val="24"/>
          <w:lang w:eastAsia="zh-CN"/>
        </w:rPr>
        <w:t>Bessi</w:t>
      </w:r>
      <w:r w:rsidRPr="00771247">
        <w:rPr>
          <w:rFonts w:ascii="Times New Roman" w:eastAsia="SimSun" w:hAnsi="Times New Roman" w:cs="Times New Roman" w:hint="eastAsia"/>
          <w:szCs w:val="24"/>
          <w:lang w:eastAsia="zh-CN"/>
        </w:rPr>
        <w:t>先生</w:t>
      </w:r>
      <w:r w:rsidRPr="00771247">
        <w:rPr>
          <w:rFonts w:ascii="Times New Roman" w:eastAsia="SimSun" w:hAnsi="Times New Roman" w:cs="Times New Roman"/>
          <w:szCs w:val="24"/>
          <w:lang w:eastAsia="zh-CN"/>
        </w:rPr>
        <w:t>表示致意，感谢他以卓越的能力首次作为委员会主席领导了委员会的会议工作。</w:t>
      </w:r>
      <w:bookmarkEnd w:id="432"/>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14.2</w:t>
      </w:r>
      <w:r w:rsidRPr="00771247">
        <w:rPr>
          <w:rFonts w:ascii="Times New Roman" w:eastAsia="SimSun" w:hAnsi="Times New Roman" w:cs="Times New Roman"/>
          <w:szCs w:val="24"/>
          <w:lang w:eastAsia="zh-CN"/>
        </w:rPr>
        <w:tab/>
      </w:r>
      <w:bookmarkStart w:id="433" w:name="lt_pId1158"/>
      <w:r w:rsidRPr="00771247">
        <w:rPr>
          <w:rFonts w:ascii="SimSun" w:eastAsia="SimSun" w:hAnsi="SimSun" w:cs="SimSun" w:hint="eastAsia"/>
          <w:b/>
          <w:bCs/>
          <w:szCs w:val="24"/>
          <w:lang w:eastAsia="zh-CN"/>
        </w:rPr>
        <w:t>主席</w:t>
      </w:r>
      <w:r w:rsidRPr="00771247">
        <w:rPr>
          <w:rFonts w:ascii="Times New Roman" w:eastAsia="SimSun" w:hAnsi="Times New Roman" w:cs="Times New Roman" w:hint="eastAsia"/>
          <w:szCs w:val="24"/>
          <w:lang w:eastAsia="zh-CN"/>
        </w:rPr>
        <w:t>感谢所有</w:t>
      </w:r>
      <w:r w:rsidRPr="00771247">
        <w:rPr>
          <w:rFonts w:ascii="Times New Roman" w:eastAsia="SimSun" w:hAnsi="Times New Roman" w:cs="Times New Roman"/>
          <w:szCs w:val="24"/>
          <w:lang w:eastAsia="zh-CN"/>
        </w:rPr>
        <w:t>为本次会议献计献策的各位委员。</w:t>
      </w:r>
      <w:r w:rsidRPr="00771247">
        <w:rPr>
          <w:rFonts w:ascii="Times New Roman" w:eastAsia="SimSun" w:hAnsi="Times New Roman" w:cs="Times New Roman" w:hint="eastAsia"/>
          <w:szCs w:val="24"/>
          <w:lang w:eastAsia="zh-CN"/>
        </w:rPr>
        <w:t>会议</w:t>
      </w:r>
      <w:r w:rsidRPr="00771247">
        <w:rPr>
          <w:rFonts w:ascii="Times New Roman" w:eastAsia="SimSun" w:hAnsi="Times New Roman" w:cs="Times New Roman"/>
          <w:szCs w:val="24"/>
          <w:lang w:eastAsia="zh-CN"/>
        </w:rPr>
        <w:t>于</w:t>
      </w:r>
      <w:r w:rsidRPr="00771247">
        <w:rPr>
          <w:rFonts w:ascii="Times New Roman" w:eastAsia="SimSun" w:hAnsi="Times New Roman" w:cs="Times New Roman" w:hint="eastAsia"/>
          <w:color w:val="000000"/>
          <w:szCs w:val="24"/>
          <w:lang w:eastAsia="zh-CN"/>
        </w:rPr>
        <w:t>201</w:t>
      </w:r>
      <w:r w:rsidRPr="00771247">
        <w:rPr>
          <w:rFonts w:ascii="Times New Roman" w:eastAsia="SimSun" w:hAnsi="Times New Roman" w:cs="Times New Roman"/>
          <w:color w:val="000000"/>
          <w:szCs w:val="24"/>
          <w:lang w:eastAsia="zh-CN"/>
        </w:rPr>
        <w:t>8</w:t>
      </w:r>
      <w:r w:rsidRPr="00771247">
        <w:rPr>
          <w:rFonts w:ascii="Times New Roman" w:eastAsia="SimSun" w:hAnsi="Times New Roman" w:cs="Times New Roman" w:hint="eastAsia"/>
          <w:color w:val="000000"/>
          <w:szCs w:val="24"/>
          <w:lang w:eastAsia="zh-CN"/>
        </w:rPr>
        <w:t>年</w:t>
      </w:r>
      <w:r w:rsidRPr="00771247">
        <w:rPr>
          <w:rFonts w:ascii="Times New Roman" w:eastAsia="SimSun" w:hAnsi="Times New Roman" w:cs="Times New Roman"/>
          <w:color w:val="000000"/>
          <w:szCs w:val="24"/>
          <w:lang w:eastAsia="zh-CN"/>
        </w:rPr>
        <w:t>3</w:t>
      </w:r>
      <w:r w:rsidRPr="00771247">
        <w:rPr>
          <w:rFonts w:ascii="Times New Roman" w:eastAsia="SimSun" w:hAnsi="Times New Roman" w:cs="Times New Roman" w:hint="eastAsia"/>
          <w:color w:val="000000"/>
          <w:szCs w:val="24"/>
          <w:lang w:eastAsia="zh-CN"/>
        </w:rPr>
        <w:t>月</w:t>
      </w:r>
      <w:r w:rsidRPr="00771247">
        <w:rPr>
          <w:rFonts w:ascii="Times New Roman" w:eastAsia="SimSun" w:hAnsi="Times New Roman" w:cs="Times New Roman"/>
          <w:color w:val="000000"/>
          <w:szCs w:val="24"/>
          <w:lang w:eastAsia="zh-CN"/>
        </w:rPr>
        <w:t>23</w:t>
      </w:r>
      <w:r w:rsidRPr="00771247">
        <w:rPr>
          <w:rFonts w:ascii="Times New Roman" w:eastAsia="SimSun" w:hAnsi="Times New Roman" w:cs="Times New Roman" w:hint="eastAsia"/>
          <w:color w:val="000000"/>
          <w:szCs w:val="24"/>
          <w:lang w:eastAsia="zh-CN"/>
        </w:rPr>
        <w:t>日（星期五）</w:t>
      </w:r>
      <w:r w:rsidRPr="00771247">
        <w:rPr>
          <w:rFonts w:ascii="Times New Roman" w:eastAsia="SimSun" w:hAnsi="Times New Roman" w:cs="Times New Roman"/>
          <w:szCs w:val="24"/>
          <w:lang w:eastAsia="zh-CN"/>
        </w:rPr>
        <w:t>11</w:t>
      </w:r>
      <w:r w:rsidRPr="00771247">
        <w:rPr>
          <w:rFonts w:ascii="Times New Roman" w:eastAsia="SimSun" w:hAnsi="Times New Roman" w:cs="Times New Roman" w:hint="eastAsia"/>
          <w:szCs w:val="24"/>
          <w:lang w:eastAsia="zh-CN"/>
        </w:rPr>
        <w:t>:</w:t>
      </w:r>
      <w:r w:rsidRPr="00771247">
        <w:rPr>
          <w:rFonts w:ascii="Times New Roman" w:eastAsia="SimSun" w:hAnsi="Times New Roman" w:cs="Times New Roman"/>
          <w:szCs w:val="24"/>
          <w:lang w:eastAsia="zh-CN"/>
        </w:rPr>
        <w:t>30</w:t>
      </w:r>
      <w:r w:rsidRPr="00771247">
        <w:rPr>
          <w:rFonts w:ascii="Times New Roman" w:eastAsia="SimSun" w:hAnsi="Times New Roman" w:cs="Times New Roman" w:hint="eastAsia"/>
          <w:szCs w:val="24"/>
          <w:lang w:eastAsia="zh-CN"/>
        </w:rPr>
        <w:t>时</w:t>
      </w:r>
      <w:r w:rsidRPr="00771247">
        <w:rPr>
          <w:rFonts w:ascii="Times New Roman" w:eastAsia="SimSun" w:hAnsi="Times New Roman" w:cs="Times New Roman" w:hint="eastAsia"/>
          <w:color w:val="000000"/>
          <w:szCs w:val="24"/>
          <w:lang w:eastAsia="zh-CN"/>
        </w:rPr>
        <w:t>结束。</w:t>
      </w:r>
      <w:bookmarkEnd w:id="433"/>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rsidR="00771247" w:rsidRPr="00771247" w:rsidRDefault="00771247" w:rsidP="00771247">
      <w:pPr>
        <w:widowControl w:val="0"/>
        <w:tabs>
          <w:tab w:val="clear" w:pos="794"/>
          <w:tab w:val="clear" w:pos="1191"/>
          <w:tab w:val="clear" w:pos="1588"/>
          <w:tab w:val="clear" w:pos="1985"/>
          <w:tab w:val="left" w:pos="6804"/>
        </w:tabs>
        <w:overflowPunct/>
        <w:adjustRightInd/>
        <w:spacing w:before="120" w:line="240" w:lineRule="auto"/>
        <w:jc w:val="left"/>
        <w:textAlignment w:val="auto"/>
        <w:rPr>
          <w:rFonts w:ascii="Times New Roman" w:eastAsia="SimSun" w:hAnsi="Times New Roman" w:cs="Times New Roman"/>
          <w:szCs w:val="24"/>
          <w:lang w:eastAsia="zh-CN"/>
        </w:rPr>
      </w:pPr>
      <w:r w:rsidRPr="00771247">
        <w:rPr>
          <w:rFonts w:ascii="Times New Roman" w:eastAsia="SimSun" w:hAnsi="Times New Roman" w:cs="Times New Roman" w:hint="eastAsia"/>
          <w:szCs w:val="24"/>
          <w:lang w:eastAsia="zh-CN"/>
        </w:rPr>
        <w:t>执行秘书：</w:t>
      </w:r>
      <w:r w:rsidRPr="00771247">
        <w:rPr>
          <w:rFonts w:ascii="Times New Roman" w:eastAsia="SimSun" w:hAnsi="Times New Roman" w:cs="Times New Roman"/>
          <w:szCs w:val="24"/>
          <w:lang w:eastAsia="zh-CN"/>
        </w:rPr>
        <w:tab/>
      </w:r>
      <w:r w:rsidRPr="00771247">
        <w:rPr>
          <w:rFonts w:ascii="SimSun" w:eastAsia="SimSun" w:hAnsi="SimSun" w:cs="SimSun" w:hint="eastAsia"/>
          <w:szCs w:val="24"/>
          <w:lang w:eastAsia="zh-CN"/>
        </w:rPr>
        <w:t>主席：</w:t>
      </w:r>
      <w:r w:rsidRPr="00771247">
        <w:rPr>
          <w:rFonts w:ascii="Times New Roman" w:eastAsia="SimSun" w:hAnsi="Times New Roman" w:cs="Times New Roman"/>
          <w:szCs w:val="24"/>
          <w:lang w:eastAsia="zh-CN"/>
        </w:rPr>
        <w:br/>
      </w:r>
      <w:r w:rsidRPr="00771247">
        <w:rPr>
          <w:rFonts w:ascii="SimSun" w:eastAsia="SimSun" w:hAnsi="SimSun" w:cs="Times New Roman" w:hint="eastAsia"/>
          <w:szCs w:val="24"/>
          <w:lang w:eastAsia="zh-CN"/>
        </w:rPr>
        <w:t>弗朗索瓦</w:t>
      </w:r>
      <w:r w:rsidRPr="00771247">
        <w:rPr>
          <w:rFonts w:ascii="Times New Roman" w:eastAsia="SimSun" w:hAnsi="Times New Roman" w:cs="Times New Roman"/>
          <w:szCs w:val="24"/>
          <w:lang w:eastAsia="zh-CN"/>
        </w:rPr>
        <w:t>•</w:t>
      </w:r>
      <w:r w:rsidRPr="00771247">
        <w:rPr>
          <w:rFonts w:ascii="Times New Roman" w:eastAsia="SimSun" w:hAnsi="Times New Roman" w:cs="Times New Roman" w:hint="eastAsia"/>
          <w:szCs w:val="24"/>
          <w:lang w:eastAsia="zh-CN"/>
        </w:rPr>
        <w:t>朗西</w:t>
      </w:r>
      <w:r w:rsidRPr="00771247">
        <w:rPr>
          <w:rFonts w:ascii="Times New Roman" w:eastAsia="SimSun" w:hAnsi="Times New Roman" w:cs="Times New Roman"/>
          <w:szCs w:val="24"/>
          <w:lang w:eastAsia="zh-CN"/>
        </w:rPr>
        <w:tab/>
        <w:t>M. BESSI</w:t>
      </w:r>
    </w:p>
    <w:p w:rsidR="00771247" w:rsidRPr="00771247" w:rsidRDefault="00771247" w:rsidP="00771247">
      <w:pPr>
        <w:tabs>
          <w:tab w:val="clear" w:pos="794"/>
          <w:tab w:val="clear" w:pos="1191"/>
          <w:tab w:val="clear" w:pos="1588"/>
          <w:tab w:val="clear" w:pos="1985"/>
        </w:tabs>
        <w:overflowPunct/>
        <w:autoSpaceDE/>
        <w:autoSpaceDN/>
        <w:adjustRightInd/>
        <w:spacing w:before="120" w:line="240" w:lineRule="auto"/>
        <w:jc w:val="left"/>
        <w:textAlignment w:val="auto"/>
        <w:rPr>
          <w:rFonts w:ascii="Times New Roman" w:eastAsia="Times New Roman" w:hAnsi="Times New Roman" w:cs="Arial"/>
          <w:szCs w:val="20"/>
          <w:lang w:eastAsia="zh-CN"/>
        </w:rPr>
      </w:pPr>
    </w:p>
    <w:p w:rsidR="00771247" w:rsidRPr="00771247" w:rsidRDefault="00771247" w:rsidP="00771247">
      <w:pPr>
        <w:widowControl w:val="0"/>
        <w:tabs>
          <w:tab w:val="clear" w:pos="794"/>
          <w:tab w:val="clear" w:pos="1191"/>
          <w:tab w:val="clear" w:pos="1588"/>
          <w:tab w:val="clear" w:pos="1985"/>
        </w:tabs>
        <w:overflowPunct/>
        <w:adjustRightInd/>
        <w:spacing w:before="120" w:line="240" w:lineRule="auto"/>
        <w:jc w:val="center"/>
        <w:textAlignment w:val="auto"/>
        <w:rPr>
          <w:rFonts w:ascii="Times New Roman" w:eastAsia="SimSun" w:hAnsi="Times New Roman" w:cs="Times New Roman"/>
          <w:szCs w:val="24"/>
          <w:lang w:eastAsia="zh-CN"/>
        </w:rPr>
      </w:pPr>
      <w:r w:rsidRPr="00771247">
        <w:rPr>
          <w:rFonts w:ascii="Times New Roman" w:eastAsia="SimSun" w:hAnsi="Times New Roman" w:cs="Times New Roman"/>
          <w:szCs w:val="24"/>
          <w:lang w:eastAsia="zh-CN"/>
        </w:rPr>
        <w:t>______________</w:t>
      </w:r>
    </w:p>
    <w:sectPr w:rsidR="00771247" w:rsidRPr="00771247" w:rsidSect="0097023F">
      <w:headerReference w:type="even" r:id="rId9"/>
      <w:headerReference w:type="default" r:id="rId10"/>
      <w:footerReference w:type="even" r:id="rId11"/>
      <w:headerReference w:type="first" r:id="rId12"/>
      <w:footerReference w:type="first" r:id="rId13"/>
      <w:pgSz w:w="11907" w:h="16834" w:code="9"/>
      <w:pgMar w:top="1418" w:right="1134" w:bottom="1418"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943" w:rsidRDefault="00F11943">
      <w:r>
        <w:separator/>
      </w:r>
    </w:p>
  </w:endnote>
  <w:endnote w:type="continuationSeparator" w:id="0">
    <w:p w:rsidR="00F11943" w:rsidRDefault="00F1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SimSun"/>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43" w:rsidRPr="00431809" w:rsidRDefault="00F11943" w:rsidP="00431809">
    <w:pPr>
      <w:pStyle w:val="Footer"/>
      <w:rPr>
        <w:sz w:val="16"/>
        <w:szCs w:val="16"/>
      </w:rPr>
    </w:pPr>
    <w:r w:rsidRPr="00431809">
      <w:rPr>
        <w:sz w:val="16"/>
        <w:szCs w:val="16"/>
      </w:rPr>
      <w:fldChar w:fldCharType="begin"/>
    </w:r>
    <w:r w:rsidRPr="00431809">
      <w:rPr>
        <w:sz w:val="16"/>
        <w:szCs w:val="16"/>
      </w:rPr>
      <w:instrText xml:space="preserve"> FILENAME \p  \* MERGEFORMAT </w:instrText>
    </w:r>
    <w:r w:rsidRPr="00431809">
      <w:rPr>
        <w:sz w:val="16"/>
        <w:szCs w:val="16"/>
      </w:rPr>
      <w:fldChar w:fldCharType="separate"/>
    </w:r>
    <w:r w:rsidR="002E5D61">
      <w:rPr>
        <w:noProof/>
        <w:sz w:val="16"/>
        <w:szCs w:val="16"/>
      </w:rPr>
      <w:t>M:\RRB\Ciruclars for Minutes\429\429C.docx</w:t>
    </w:r>
    <w:r w:rsidRPr="00431809">
      <w:rPr>
        <w:noProof/>
        <w:sz w:val="16"/>
        <w:szCs w:val="16"/>
      </w:rPr>
      <w:fldChar w:fldCharType="end"/>
    </w:r>
    <w:r w:rsidRPr="00431809">
      <w:rPr>
        <w:noProof/>
        <w:sz w:val="16"/>
        <w:szCs w:val="16"/>
      </w:rPr>
      <w:t xml:space="preserve"> (431136)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43" w:rsidRPr="00771247" w:rsidRDefault="00771247" w:rsidP="0077124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943" w:rsidRDefault="00F11943">
      <w:r>
        <w:t>____________________</w:t>
      </w:r>
    </w:p>
  </w:footnote>
  <w:footnote w:type="continuationSeparator" w:id="0">
    <w:p w:rsidR="00F11943" w:rsidRDefault="00F11943">
      <w:r>
        <w:continuationSeparator/>
      </w:r>
    </w:p>
  </w:footnote>
  <w:footnote w:id="1">
    <w:p w:rsidR="00771247" w:rsidRPr="003125BE" w:rsidRDefault="00771247" w:rsidP="00771247">
      <w:pPr>
        <w:pStyle w:val="FootnoteText"/>
        <w:rPr>
          <w:lang w:eastAsia="zh-CN"/>
        </w:rPr>
      </w:pPr>
      <w:r>
        <w:rPr>
          <w:rStyle w:val="FootnoteReference"/>
          <w:lang w:eastAsia="zh-CN"/>
        </w:rPr>
        <w:t>*</w:t>
      </w:r>
      <w:r>
        <w:rPr>
          <w:lang w:eastAsia="zh-CN"/>
        </w:rPr>
        <w:tab/>
      </w:r>
      <w:r w:rsidRPr="00771247">
        <w:rPr>
          <w:rFonts w:ascii="Times New Roman" w:eastAsia="SimSun" w:hAnsi="Times New Roman" w:cs="Times New Roman"/>
          <w:lang w:eastAsia="zh-CN"/>
        </w:rPr>
        <w:t>会议记录反映出无线电规则委员会委员对该委员会第</w:t>
      </w:r>
      <w:r w:rsidRPr="00771247">
        <w:rPr>
          <w:rFonts w:ascii="Times New Roman" w:eastAsia="SimSun" w:hAnsi="Times New Roman" w:cs="Times New Roman"/>
          <w:lang w:eastAsia="zh-CN"/>
        </w:rPr>
        <w:t>77</w:t>
      </w:r>
      <w:r w:rsidRPr="00771247">
        <w:rPr>
          <w:rFonts w:ascii="Times New Roman" w:eastAsia="SimSun" w:hAnsi="Times New Roman" w:cs="Times New Roman"/>
          <w:lang w:eastAsia="zh-CN"/>
        </w:rPr>
        <w:t>次会议议程各议项的详尽、全面审议。无线电规则委员会第</w:t>
      </w:r>
      <w:r w:rsidRPr="00771247">
        <w:rPr>
          <w:rFonts w:ascii="Times New Roman" w:eastAsia="SimSun" w:hAnsi="Times New Roman" w:cs="Times New Roman"/>
          <w:lang w:eastAsia="zh-CN"/>
        </w:rPr>
        <w:t>77</w:t>
      </w:r>
      <w:r w:rsidRPr="00771247">
        <w:rPr>
          <w:rFonts w:ascii="Times New Roman" w:eastAsia="SimSun" w:hAnsi="Times New Roman" w:cs="Times New Roman"/>
          <w:lang w:eastAsia="zh-CN"/>
        </w:rPr>
        <w:t>次会议的正式决定见</w:t>
      </w:r>
      <w:r w:rsidRPr="00771247">
        <w:rPr>
          <w:rFonts w:ascii="Times New Roman" w:eastAsia="SimSun" w:hAnsi="Times New Roman" w:cs="Times New Roman"/>
          <w:lang w:eastAsia="zh-CN"/>
        </w:rPr>
        <w:t>RRB18-1/10</w:t>
      </w:r>
      <w:r w:rsidRPr="00771247">
        <w:rPr>
          <w:rFonts w:ascii="Times New Roman" w:eastAsia="SimSun" w:hAnsi="Times New Roman" w:cs="Times New Roman"/>
          <w:lang w:eastAsia="zh-CN"/>
        </w:rPr>
        <w:t>号文件。</w:t>
      </w:r>
    </w:p>
  </w:footnote>
  <w:footnote w:id="2">
    <w:p w:rsidR="00771247" w:rsidRPr="00DD2AA1" w:rsidRDefault="00771247" w:rsidP="00771247">
      <w:pPr>
        <w:pStyle w:val="FootnoteText"/>
        <w:rPr>
          <w:lang w:eastAsia="zh-CN"/>
        </w:rPr>
      </w:pPr>
      <w:r>
        <w:rPr>
          <w:rStyle w:val="FootnoteReference"/>
          <w:lang w:eastAsia="zh-CN"/>
        </w:rPr>
        <w:t>*</w:t>
      </w:r>
      <w:r>
        <w:rPr>
          <w:lang w:eastAsia="zh-CN"/>
        </w:rPr>
        <w:t xml:space="preserve"> </w:t>
      </w:r>
      <w:r>
        <w:rPr>
          <w:lang w:eastAsia="zh-CN"/>
        </w:rPr>
        <w:tab/>
      </w:r>
      <w:bookmarkStart w:id="29" w:name="lt_pId1168"/>
      <w:r>
        <w:rPr>
          <w:rFonts w:hint="eastAsia"/>
          <w:lang w:eastAsia="zh-CN"/>
        </w:rPr>
        <w:t>该修订仅涉及英文案文。</w:t>
      </w:r>
      <w:bookmarkEnd w:id="2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43" w:rsidRPr="00431809" w:rsidRDefault="00F11943" w:rsidP="000F00B0">
    <w:pPr>
      <w:pStyle w:val="Header"/>
      <w:rPr>
        <w:rStyle w:val="PageNumber"/>
        <w:sz w:val="18"/>
        <w:szCs w:val="18"/>
      </w:rPr>
    </w:pPr>
    <w:r w:rsidRPr="00AC1F2B">
      <w:rPr>
        <w:sz w:val="20"/>
        <w:szCs w:val="18"/>
      </w:rPr>
      <w:tab/>
    </w:r>
    <w:r w:rsidRPr="00AC1F2B">
      <w:rPr>
        <w:sz w:val="20"/>
        <w:szCs w:val="18"/>
      </w:rPr>
      <w:tab/>
    </w:r>
    <w:r w:rsidRPr="00431809">
      <w:rPr>
        <w:sz w:val="18"/>
        <w:szCs w:val="18"/>
      </w:rPr>
      <w:t xml:space="preserve">- </w:t>
    </w:r>
    <w:r w:rsidRPr="00431809">
      <w:rPr>
        <w:rStyle w:val="PageNumber"/>
        <w:sz w:val="18"/>
        <w:szCs w:val="18"/>
      </w:rPr>
      <w:fldChar w:fldCharType="begin"/>
    </w:r>
    <w:r w:rsidRPr="00431809">
      <w:rPr>
        <w:rStyle w:val="PageNumber"/>
        <w:sz w:val="18"/>
        <w:szCs w:val="18"/>
      </w:rPr>
      <w:instrText xml:space="preserve"> PAGE </w:instrText>
    </w:r>
    <w:r w:rsidRPr="00431809">
      <w:rPr>
        <w:rStyle w:val="PageNumber"/>
        <w:sz w:val="18"/>
        <w:szCs w:val="18"/>
      </w:rPr>
      <w:fldChar w:fldCharType="separate"/>
    </w:r>
    <w:r>
      <w:rPr>
        <w:rStyle w:val="PageNumber"/>
        <w:noProof/>
        <w:sz w:val="18"/>
        <w:szCs w:val="18"/>
      </w:rPr>
      <w:t>2</w:t>
    </w:r>
    <w:r w:rsidRPr="00431809">
      <w:rPr>
        <w:rStyle w:val="PageNumber"/>
        <w:sz w:val="18"/>
        <w:szCs w:val="18"/>
      </w:rPr>
      <w:fldChar w:fldCharType="end"/>
    </w:r>
    <w:r w:rsidRPr="00431809">
      <w:rPr>
        <w:rStyle w:val="PageNumber"/>
        <w:sz w:val="18"/>
        <w:szCs w:val="18"/>
      </w:rPr>
      <w:t xml:space="preserve"> -</w:t>
    </w:r>
  </w:p>
  <w:p w:rsidR="00F11943" w:rsidRPr="00431809" w:rsidRDefault="00F11943" w:rsidP="00431809">
    <w:pPr>
      <w:pStyle w:val="Header"/>
      <w:jc w:val="center"/>
      <w:rPr>
        <w:b/>
        <w:bCs/>
        <w:sz w:val="20"/>
        <w:szCs w:val="18"/>
        <w:lang w:eastAsia="zh-CN"/>
      </w:rPr>
    </w:pPr>
    <w:r w:rsidRPr="00431809">
      <w:rPr>
        <w:rStyle w:val="PageNumber"/>
        <w:rFonts w:hint="eastAsia"/>
        <w:b/>
        <w:bCs/>
        <w:sz w:val="20"/>
        <w:szCs w:val="18"/>
        <w:lang w:eastAsia="zh-CN"/>
      </w:rPr>
      <w:t>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43" w:rsidRPr="00103B81" w:rsidRDefault="00103B81" w:rsidP="009269CF">
    <w:pPr>
      <w:pStyle w:val="Header"/>
      <w:jc w:val="center"/>
      <w:rPr>
        <w:sz w:val="18"/>
        <w:szCs w:val="18"/>
      </w:rPr>
    </w:pPr>
    <w:r w:rsidRPr="00431809">
      <w:rPr>
        <w:rStyle w:val="PageNumber"/>
        <w:noProof/>
        <w:sz w:val="18"/>
        <w:szCs w:val="18"/>
      </w:rPr>
      <w:fldChar w:fldCharType="begin"/>
    </w:r>
    <w:r w:rsidRPr="00431809">
      <w:rPr>
        <w:rStyle w:val="PageNumber"/>
        <w:noProof/>
        <w:sz w:val="18"/>
        <w:szCs w:val="18"/>
      </w:rPr>
      <w:instrText xml:space="preserve"> PAGE  \* MERGEFORMAT </w:instrText>
    </w:r>
    <w:r w:rsidRPr="00431809">
      <w:rPr>
        <w:rStyle w:val="PageNumber"/>
        <w:noProof/>
        <w:sz w:val="18"/>
        <w:szCs w:val="18"/>
      </w:rPr>
      <w:fldChar w:fldCharType="separate"/>
    </w:r>
    <w:r w:rsidR="002E5D61">
      <w:rPr>
        <w:rStyle w:val="PageNumber"/>
        <w:noProof/>
        <w:sz w:val="18"/>
        <w:szCs w:val="18"/>
      </w:rPr>
      <w:t>21</w:t>
    </w:r>
    <w:r w:rsidRPr="00431809">
      <w:rPr>
        <w:rStyle w:val="PageNumber"/>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11943" w:rsidTr="007465E3">
      <w:tc>
        <w:tcPr>
          <w:tcW w:w="9781" w:type="dxa"/>
        </w:tcPr>
        <w:p w:rsidR="00F11943" w:rsidRPr="007465E3" w:rsidRDefault="00F11943" w:rsidP="007465E3">
          <w:pPr>
            <w:pStyle w:val="Header"/>
            <w:tabs>
              <w:tab w:val="clear" w:pos="794"/>
              <w:tab w:val="clear" w:pos="4820"/>
            </w:tabs>
            <w:spacing w:before="120" w:line="360" w:lineRule="auto"/>
            <w:jc w:val="center"/>
            <w:rPr>
              <w:b/>
              <w:bCs/>
              <w:noProof/>
              <w:lang w:val="en-GB" w:eastAsia="zh-CN"/>
            </w:rPr>
          </w:pPr>
          <w:r>
            <w:rPr>
              <w:b/>
              <w:bCs/>
              <w:noProof/>
              <w:lang w:val="en-GB" w:eastAsia="zh-CN"/>
            </w:rPr>
            <w:drawing>
              <wp:inline distT="0" distB="0" distL="0" distR="0" wp14:anchorId="2AF562E8" wp14:editId="22E031C1">
                <wp:extent cx="579120" cy="656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165" cy="659231"/>
                        </a:xfrm>
                        <a:prstGeom prst="rect">
                          <a:avLst/>
                        </a:prstGeom>
                        <a:noFill/>
                        <a:ln w="9525">
                          <a:noFill/>
                          <a:miter lim="800000"/>
                          <a:headEnd/>
                          <a:tailEnd/>
                        </a:ln>
                      </pic:spPr>
                    </pic:pic>
                  </a:graphicData>
                </a:graphic>
              </wp:inline>
            </w:drawing>
          </w:r>
        </w:p>
      </w:tc>
    </w:tr>
  </w:tbl>
  <w:p w:rsidR="00F11943" w:rsidRPr="00DA16E6" w:rsidRDefault="00F11943"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79983140">
      <w:start w:val="1"/>
      <w:numFmt w:val="bullet"/>
      <w:lvlText w:val="•"/>
      <w:lvlJc w:val="left"/>
      <w:pPr>
        <w:ind w:left="720" w:hanging="360"/>
      </w:pPr>
    </w:lvl>
    <w:lvl w:ilvl="1" w:tplc="DD9EA5E2">
      <w:numFmt w:val="decimal"/>
      <w:lvlText w:val=""/>
      <w:lvlJc w:val="left"/>
      <w:rPr>
        <w:rFonts w:cs="Times New Roman"/>
      </w:rPr>
    </w:lvl>
    <w:lvl w:ilvl="2" w:tplc="7D12B1BC">
      <w:numFmt w:val="decimal"/>
      <w:lvlText w:val=""/>
      <w:lvlJc w:val="left"/>
      <w:rPr>
        <w:rFonts w:cs="Times New Roman"/>
      </w:rPr>
    </w:lvl>
    <w:lvl w:ilvl="3" w:tplc="22DA8034">
      <w:numFmt w:val="decimal"/>
      <w:lvlText w:val=""/>
      <w:lvlJc w:val="left"/>
      <w:rPr>
        <w:rFonts w:cs="Times New Roman"/>
      </w:rPr>
    </w:lvl>
    <w:lvl w:ilvl="4" w:tplc="D1D8C5DE">
      <w:numFmt w:val="decimal"/>
      <w:lvlText w:val=""/>
      <w:lvlJc w:val="left"/>
      <w:rPr>
        <w:rFonts w:cs="Times New Roman"/>
      </w:rPr>
    </w:lvl>
    <w:lvl w:ilvl="5" w:tplc="6BB6A26A">
      <w:numFmt w:val="decimal"/>
      <w:lvlText w:val=""/>
      <w:lvlJc w:val="left"/>
      <w:rPr>
        <w:rFonts w:cs="Times New Roman"/>
      </w:rPr>
    </w:lvl>
    <w:lvl w:ilvl="6" w:tplc="34A4FAEE">
      <w:numFmt w:val="decimal"/>
      <w:lvlText w:val=""/>
      <w:lvlJc w:val="left"/>
      <w:rPr>
        <w:rFonts w:cs="Times New Roman"/>
      </w:rPr>
    </w:lvl>
    <w:lvl w:ilvl="7" w:tplc="39C80E48">
      <w:numFmt w:val="decimal"/>
      <w:lvlText w:val=""/>
      <w:lvlJc w:val="left"/>
      <w:rPr>
        <w:rFonts w:cs="Times New Roman"/>
      </w:rPr>
    </w:lvl>
    <w:lvl w:ilvl="8" w:tplc="59BCF11C">
      <w:numFmt w:val="decimal"/>
      <w:lvlText w:val=""/>
      <w:lvlJc w:val="left"/>
      <w:rPr>
        <w:rFonts w:cs="Times New Roman"/>
      </w:rPr>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7F41A3"/>
    <w:multiLevelType w:val="hybridMultilevel"/>
    <w:tmpl w:val="B0F8B3EA"/>
    <w:lvl w:ilvl="0" w:tplc="A0905786">
      <w:start w:val="1"/>
      <w:numFmt w:val="bullet"/>
      <w:lvlText w:val=""/>
      <w:lvlJc w:val="left"/>
      <w:pPr>
        <w:ind w:left="360" w:hanging="360"/>
      </w:pPr>
      <w:rPr>
        <w:rFonts w:ascii="Symbol" w:hAnsi="Symbol" w:hint="default"/>
      </w:rPr>
    </w:lvl>
    <w:lvl w:ilvl="1" w:tplc="110EB6C6" w:tentative="1">
      <w:start w:val="1"/>
      <w:numFmt w:val="bullet"/>
      <w:lvlText w:val="o"/>
      <w:lvlJc w:val="left"/>
      <w:pPr>
        <w:ind w:left="1080" w:hanging="360"/>
      </w:pPr>
      <w:rPr>
        <w:rFonts w:ascii="Courier New" w:hAnsi="Courier New" w:cs="Courier New" w:hint="default"/>
      </w:rPr>
    </w:lvl>
    <w:lvl w:ilvl="2" w:tplc="73A03C2A" w:tentative="1">
      <w:start w:val="1"/>
      <w:numFmt w:val="bullet"/>
      <w:lvlText w:val=""/>
      <w:lvlJc w:val="left"/>
      <w:pPr>
        <w:ind w:left="1800" w:hanging="360"/>
      </w:pPr>
      <w:rPr>
        <w:rFonts w:ascii="Wingdings" w:hAnsi="Wingdings" w:hint="default"/>
      </w:rPr>
    </w:lvl>
    <w:lvl w:ilvl="3" w:tplc="72988B30" w:tentative="1">
      <w:start w:val="1"/>
      <w:numFmt w:val="bullet"/>
      <w:lvlText w:val=""/>
      <w:lvlJc w:val="left"/>
      <w:pPr>
        <w:ind w:left="2520" w:hanging="360"/>
      </w:pPr>
      <w:rPr>
        <w:rFonts w:ascii="Symbol" w:hAnsi="Symbol" w:hint="default"/>
      </w:rPr>
    </w:lvl>
    <w:lvl w:ilvl="4" w:tplc="1D2EEDC6" w:tentative="1">
      <w:start w:val="1"/>
      <w:numFmt w:val="bullet"/>
      <w:lvlText w:val="o"/>
      <w:lvlJc w:val="left"/>
      <w:pPr>
        <w:ind w:left="3240" w:hanging="360"/>
      </w:pPr>
      <w:rPr>
        <w:rFonts w:ascii="Courier New" w:hAnsi="Courier New" w:cs="Courier New" w:hint="default"/>
      </w:rPr>
    </w:lvl>
    <w:lvl w:ilvl="5" w:tplc="4E7A29CE" w:tentative="1">
      <w:start w:val="1"/>
      <w:numFmt w:val="bullet"/>
      <w:lvlText w:val=""/>
      <w:lvlJc w:val="left"/>
      <w:pPr>
        <w:ind w:left="3960" w:hanging="360"/>
      </w:pPr>
      <w:rPr>
        <w:rFonts w:ascii="Wingdings" w:hAnsi="Wingdings" w:hint="default"/>
      </w:rPr>
    </w:lvl>
    <w:lvl w:ilvl="6" w:tplc="3A1A685A" w:tentative="1">
      <w:start w:val="1"/>
      <w:numFmt w:val="bullet"/>
      <w:lvlText w:val=""/>
      <w:lvlJc w:val="left"/>
      <w:pPr>
        <w:ind w:left="4680" w:hanging="360"/>
      </w:pPr>
      <w:rPr>
        <w:rFonts w:ascii="Symbol" w:hAnsi="Symbol" w:hint="default"/>
      </w:rPr>
    </w:lvl>
    <w:lvl w:ilvl="7" w:tplc="DFB4A790" w:tentative="1">
      <w:start w:val="1"/>
      <w:numFmt w:val="bullet"/>
      <w:lvlText w:val="o"/>
      <w:lvlJc w:val="left"/>
      <w:pPr>
        <w:ind w:left="5400" w:hanging="360"/>
      </w:pPr>
      <w:rPr>
        <w:rFonts w:ascii="Courier New" w:hAnsi="Courier New" w:cs="Courier New" w:hint="default"/>
      </w:rPr>
    </w:lvl>
    <w:lvl w:ilvl="8" w:tplc="E0B65B88" w:tentative="1">
      <w:start w:val="1"/>
      <w:numFmt w:val="bullet"/>
      <w:lvlText w:val=""/>
      <w:lvlJc w:val="left"/>
      <w:pPr>
        <w:ind w:left="6120" w:hanging="360"/>
      </w:pPr>
      <w:rPr>
        <w:rFonts w:ascii="Wingdings" w:hAnsi="Wingdings" w:hint="default"/>
      </w:rPr>
    </w:lvl>
  </w:abstractNum>
  <w:abstractNum w:abstractNumId="16" w15:restartNumberingAfterBreak="0">
    <w:nsid w:val="015B2A98"/>
    <w:multiLevelType w:val="hybridMultilevel"/>
    <w:tmpl w:val="C8B8F278"/>
    <w:lvl w:ilvl="0" w:tplc="FADEDE28">
      <w:start w:val="1"/>
      <w:numFmt w:val="decimal"/>
      <w:lvlText w:val="%1"/>
      <w:lvlJc w:val="left"/>
      <w:pPr>
        <w:ind w:left="1488" w:hanging="1128"/>
      </w:pPr>
      <w:rPr>
        <w:rFonts w:hint="default"/>
        <w:sz w:val="16"/>
      </w:rPr>
    </w:lvl>
    <w:lvl w:ilvl="1" w:tplc="1E8AEF82" w:tentative="1">
      <w:start w:val="1"/>
      <w:numFmt w:val="lowerLetter"/>
      <w:lvlText w:val="%2."/>
      <w:lvlJc w:val="left"/>
      <w:pPr>
        <w:ind w:left="1440" w:hanging="360"/>
      </w:pPr>
    </w:lvl>
    <w:lvl w:ilvl="2" w:tplc="17E04E34" w:tentative="1">
      <w:start w:val="1"/>
      <w:numFmt w:val="lowerRoman"/>
      <w:lvlText w:val="%3."/>
      <w:lvlJc w:val="right"/>
      <w:pPr>
        <w:ind w:left="2160" w:hanging="180"/>
      </w:pPr>
    </w:lvl>
    <w:lvl w:ilvl="3" w:tplc="ABEE3D6C" w:tentative="1">
      <w:start w:val="1"/>
      <w:numFmt w:val="decimal"/>
      <w:lvlText w:val="%4."/>
      <w:lvlJc w:val="left"/>
      <w:pPr>
        <w:ind w:left="2880" w:hanging="360"/>
      </w:pPr>
    </w:lvl>
    <w:lvl w:ilvl="4" w:tplc="A748EE0C" w:tentative="1">
      <w:start w:val="1"/>
      <w:numFmt w:val="lowerLetter"/>
      <w:lvlText w:val="%5."/>
      <w:lvlJc w:val="left"/>
      <w:pPr>
        <w:ind w:left="3600" w:hanging="360"/>
      </w:pPr>
    </w:lvl>
    <w:lvl w:ilvl="5" w:tplc="08DC55BC" w:tentative="1">
      <w:start w:val="1"/>
      <w:numFmt w:val="lowerRoman"/>
      <w:lvlText w:val="%6."/>
      <w:lvlJc w:val="right"/>
      <w:pPr>
        <w:ind w:left="4320" w:hanging="180"/>
      </w:pPr>
    </w:lvl>
    <w:lvl w:ilvl="6" w:tplc="A20A0232" w:tentative="1">
      <w:start w:val="1"/>
      <w:numFmt w:val="decimal"/>
      <w:lvlText w:val="%7."/>
      <w:lvlJc w:val="left"/>
      <w:pPr>
        <w:ind w:left="5040" w:hanging="360"/>
      </w:pPr>
    </w:lvl>
    <w:lvl w:ilvl="7" w:tplc="9138BBFC" w:tentative="1">
      <w:start w:val="1"/>
      <w:numFmt w:val="lowerLetter"/>
      <w:lvlText w:val="%8."/>
      <w:lvlJc w:val="left"/>
      <w:pPr>
        <w:ind w:left="5760" w:hanging="360"/>
      </w:pPr>
    </w:lvl>
    <w:lvl w:ilvl="8" w:tplc="23329E8A" w:tentative="1">
      <w:start w:val="1"/>
      <w:numFmt w:val="lowerRoman"/>
      <w:lvlText w:val="%9."/>
      <w:lvlJc w:val="right"/>
      <w:pPr>
        <w:ind w:left="6480" w:hanging="180"/>
      </w:pPr>
    </w:lvl>
  </w:abstractNum>
  <w:abstractNum w:abstractNumId="17" w15:restartNumberingAfterBreak="0">
    <w:nsid w:val="26536C10"/>
    <w:multiLevelType w:val="hybridMultilevel"/>
    <w:tmpl w:val="D3D2A0A0"/>
    <w:lvl w:ilvl="0" w:tplc="76A4D69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F47F4B"/>
    <w:multiLevelType w:val="hybridMultilevel"/>
    <w:tmpl w:val="852EA594"/>
    <w:lvl w:ilvl="0" w:tplc="A4AABE6E">
      <w:start w:val="1"/>
      <w:numFmt w:val="lowerLetter"/>
      <w:lvlText w:val="%1)"/>
      <w:lvlJc w:val="left"/>
      <w:pPr>
        <w:ind w:left="360" w:hanging="360"/>
      </w:pPr>
      <w:rPr>
        <w:rFonts w:hint="default"/>
        <w:b w:val="0"/>
        <w:bCs w:val="0"/>
      </w:rPr>
    </w:lvl>
    <w:lvl w:ilvl="1" w:tplc="F19A615A">
      <w:start w:val="1"/>
      <w:numFmt w:val="bullet"/>
      <w:lvlText w:val=""/>
      <w:lvlJc w:val="left"/>
      <w:pPr>
        <w:ind w:left="1080" w:hanging="360"/>
      </w:pPr>
      <w:rPr>
        <w:rFonts w:ascii="Symbol" w:hAnsi="Symbol" w:hint="default"/>
      </w:rPr>
    </w:lvl>
    <w:lvl w:ilvl="2" w:tplc="533A3128" w:tentative="1">
      <w:start w:val="1"/>
      <w:numFmt w:val="lowerRoman"/>
      <w:lvlText w:val="%3."/>
      <w:lvlJc w:val="right"/>
      <w:pPr>
        <w:ind w:left="1800" w:hanging="180"/>
      </w:pPr>
    </w:lvl>
    <w:lvl w:ilvl="3" w:tplc="2E641FF8" w:tentative="1">
      <w:start w:val="1"/>
      <w:numFmt w:val="decimal"/>
      <w:lvlText w:val="%4."/>
      <w:lvlJc w:val="left"/>
      <w:pPr>
        <w:ind w:left="2520" w:hanging="360"/>
      </w:pPr>
    </w:lvl>
    <w:lvl w:ilvl="4" w:tplc="C0D2F262" w:tentative="1">
      <w:start w:val="1"/>
      <w:numFmt w:val="lowerLetter"/>
      <w:lvlText w:val="%5."/>
      <w:lvlJc w:val="left"/>
      <w:pPr>
        <w:ind w:left="3240" w:hanging="360"/>
      </w:pPr>
    </w:lvl>
    <w:lvl w:ilvl="5" w:tplc="4FC47B68" w:tentative="1">
      <w:start w:val="1"/>
      <w:numFmt w:val="lowerRoman"/>
      <w:lvlText w:val="%6."/>
      <w:lvlJc w:val="right"/>
      <w:pPr>
        <w:ind w:left="3960" w:hanging="180"/>
      </w:pPr>
    </w:lvl>
    <w:lvl w:ilvl="6" w:tplc="B074CEFE" w:tentative="1">
      <w:start w:val="1"/>
      <w:numFmt w:val="decimal"/>
      <w:lvlText w:val="%7."/>
      <w:lvlJc w:val="left"/>
      <w:pPr>
        <w:ind w:left="4680" w:hanging="360"/>
      </w:pPr>
    </w:lvl>
    <w:lvl w:ilvl="7" w:tplc="A2588BAC" w:tentative="1">
      <w:start w:val="1"/>
      <w:numFmt w:val="lowerLetter"/>
      <w:lvlText w:val="%8."/>
      <w:lvlJc w:val="left"/>
      <w:pPr>
        <w:ind w:left="5400" w:hanging="360"/>
      </w:pPr>
    </w:lvl>
    <w:lvl w:ilvl="8" w:tplc="D54C3ED6" w:tentative="1">
      <w:start w:val="1"/>
      <w:numFmt w:val="lowerRoman"/>
      <w:lvlText w:val="%9."/>
      <w:lvlJc w:val="right"/>
      <w:pPr>
        <w:ind w:left="6120" w:hanging="180"/>
      </w:pPr>
    </w:lvl>
  </w:abstractNum>
  <w:abstractNum w:abstractNumId="19" w15:restartNumberingAfterBreak="0">
    <w:nsid w:val="2EED07F0"/>
    <w:multiLevelType w:val="hybridMultilevel"/>
    <w:tmpl w:val="07C8E716"/>
    <w:lvl w:ilvl="0" w:tplc="84AE657E">
      <w:start w:val="1"/>
      <w:numFmt w:val="lowerLetter"/>
      <w:lvlText w:val="%1)"/>
      <w:lvlJc w:val="left"/>
      <w:pPr>
        <w:ind w:left="360" w:hanging="360"/>
      </w:pPr>
      <w:rPr>
        <w:rFonts w:hint="default"/>
      </w:rPr>
    </w:lvl>
    <w:lvl w:ilvl="1" w:tplc="20969B10" w:tentative="1">
      <w:start w:val="1"/>
      <w:numFmt w:val="lowerLetter"/>
      <w:lvlText w:val="%2."/>
      <w:lvlJc w:val="left"/>
      <w:pPr>
        <w:ind w:left="1080" w:hanging="360"/>
      </w:pPr>
    </w:lvl>
    <w:lvl w:ilvl="2" w:tplc="593E146C" w:tentative="1">
      <w:start w:val="1"/>
      <w:numFmt w:val="lowerRoman"/>
      <w:lvlText w:val="%3."/>
      <w:lvlJc w:val="right"/>
      <w:pPr>
        <w:ind w:left="1800" w:hanging="180"/>
      </w:pPr>
    </w:lvl>
    <w:lvl w:ilvl="3" w:tplc="DE981594" w:tentative="1">
      <w:start w:val="1"/>
      <w:numFmt w:val="decimal"/>
      <w:lvlText w:val="%4."/>
      <w:lvlJc w:val="left"/>
      <w:pPr>
        <w:ind w:left="2520" w:hanging="360"/>
      </w:pPr>
    </w:lvl>
    <w:lvl w:ilvl="4" w:tplc="3938A606" w:tentative="1">
      <w:start w:val="1"/>
      <w:numFmt w:val="lowerLetter"/>
      <w:lvlText w:val="%5."/>
      <w:lvlJc w:val="left"/>
      <w:pPr>
        <w:ind w:left="3240" w:hanging="360"/>
      </w:pPr>
    </w:lvl>
    <w:lvl w:ilvl="5" w:tplc="CBC00C90" w:tentative="1">
      <w:start w:val="1"/>
      <w:numFmt w:val="lowerRoman"/>
      <w:lvlText w:val="%6."/>
      <w:lvlJc w:val="right"/>
      <w:pPr>
        <w:ind w:left="3960" w:hanging="180"/>
      </w:pPr>
    </w:lvl>
    <w:lvl w:ilvl="6" w:tplc="4D5299B0" w:tentative="1">
      <w:start w:val="1"/>
      <w:numFmt w:val="decimal"/>
      <w:lvlText w:val="%7."/>
      <w:lvlJc w:val="left"/>
      <w:pPr>
        <w:ind w:left="4680" w:hanging="360"/>
      </w:pPr>
    </w:lvl>
    <w:lvl w:ilvl="7" w:tplc="97D8C106" w:tentative="1">
      <w:start w:val="1"/>
      <w:numFmt w:val="lowerLetter"/>
      <w:lvlText w:val="%8."/>
      <w:lvlJc w:val="left"/>
      <w:pPr>
        <w:ind w:left="5400" w:hanging="360"/>
      </w:pPr>
    </w:lvl>
    <w:lvl w:ilvl="8" w:tplc="B38A38C0" w:tentative="1">
      <w:start w:val="1"/>
      <w:numFmt w:val="lowerRoman"/>
      <w:lvlText w:val="%9."/>
      <w:lvlJc w:val="right"/>
      <w:pPr>
        <w:ind w:left="6120" w:hanging="180"/>
      </w:pPr>
    </w:lvl>
  </w:abstractNum>
  <w:abstractNum w:abstractNumId="20" w15:restartNumberingAfterBreak="0">
    <w:nsid w:val="32E07A7A"/>
    <w:multiLevelType w:val="hybridMultilevel"/>
    <w:tmpl w:val="E3CCB668"/>
    <w:lvl w:ilvl="0" w:tplc="F8186C7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033A37"/>
    <w:multiLevelType w:val="hybridMultilevel"/>
    <w:tmpl w:val="ECF62A6C"/>
    <w:lvl w:ilvl="0" w:tplc="C4BE5294">
      <w:start w:val="1"/>
      <w:numFmt w:val="lowerRoman"/>
      <w:lvlText w:val="%1)"/>
      <w:lvlJc w:val="left"/>
      <w:pPr>
        <w:ind w:left="1440" w:hanging="720"/>
      </w:pPr>
      <w:rPr>
        <w:rFonts w:hint="default"/>
      </w:rPr>
    </w:lvl>
    <w:lvl w:ilvl="1" w:tplc="4A342A0C" w:tentative="1">
      <w:start w:val="1"/>
      <w:numFmt w:val="lowerLetter"/>
      <w:lvlText w:val="%2."/>
      <w:lvlJc w:val="left"/>
      <w:pPr>
        <w:ind w:left="1800" w:hanging="360"/>
      </w:pPr>
    </w:lvl>
    <w:lvl w:ilvl="2" w:tplc="67521CDA" w:tentative="1">
      <w:start w:val="1"/>
      <w:numFmt w:val="lowerRoman"/>
      <w:lvlText w:val="%3."/>
      <w:lvlJc w:val="right"/>
      <w:pPr>
        <w:ind w:left="2520" w:hanging="180"/>
      </w:pPr>
    </w:lvl>
    <w:lvl w:ilvl="3" w:tplc="31920EDA" w:tentative="1">
      <w:start w:val="1"/>
      <w:numFmt w:val="decimal"/>
      <w:lvlText w:val="%4."/>
      <w:lvlJc w:val="left"/>
      <w:pPr>
        <w:ind w:left="3240" w:hanging="360"/>
      </w:pPr>
    </w:lvl>
    <w:lvl w:ilvl="4" w:tplc="4288EA08" w:tentative="1">
      <w:start w:val="1"/>
      <w:numFmt w:val="lowerLetter"/>
      <w:lvlText w:val="%5."/>
      <w:lvlJc w:val="left"/>
      <w:pPr>
        <w:ind w:left="3960" w:hanging="360"/>
      </w:pPr>
    </w:lvl>
    <w:lvl w:ilvl="5" w:tplc="C41C0442" w:tentative="1">
      <w:start w:val="1"/>
      <w:numFmt w:val="lowerRoman"/>
      <w:lvlText w:val="%6."/>
      <w:lvlJc w:val="right"/>
      <w:pPr>
        <w:ind w:left="4680" w:hanging="180"/>
      </w:pPr>
    </w:lvl>
    <w:lvl w:ilvl="6" w:tplc="D4DA5A22" w:tentative="1">
      <w:start w:val="1"/>
      <w:numFmt w:val="decimal"/>
      <w:lvlText w:val="%7."/>
      <w:lvlJc w:val="left"/>
      <w:pPr>
        <w:ind w:left="5400" w:hanging="360"/>
      </w:pPr>
    </w:lvl>
    <w:lvl w:ilvl="7" w:tplc="65909B7E" w:tentative="1">
      <w:start w:val="1"/>
      <w:numFmt w:val="lowerLetter"/>
      <w:lvlText w:val="%8."/>
      <w:lvlJc w:val="left"/>
      <w:pPr>
        <w:ind w:left="6120" w:hanging="360"/>
      </w:pPr>
    </w:lvl>
    <w:lvl w:ilvl="8" w:tplc="DE88929C" w:tentative="1">
      <w:start w:val="1"/>
      <w:numFmt w:val="lowerRoman"/>
      <w:lvlText w:val="%9."/>
      <w:lvlJc w:val="right"/>
      <w:pPr>
        <w:ind w:left="6840" w:hanging="180"/>
      </w:pPr>
    </w:lvl>
  </w:abstractNum>
  <w:abstractNum w:abstractNumId="2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3" w15:restartNumberingAfterBreak="0">
    <w:nsid w:val="460D2690"/>
    <w:multiLevelType w:val="hybridMultilevel"/>
    <w:tmpl w:val="E9364B3C"/>
    <w:lvl w:ilvl="0" w:tplc="773EF826">
      <w:start w:val="1"/>
      <w:numFmt w:val="bullet"/>
      <w:lvlText w:val=""/>
      <w:lvlJc w:val="left"/>
      <w:pPr>
        <w:ind w:left="720" w:hanging="360"/>
      </w:pPr>
      <w:rPr>
        <w:rFonts w:ascii="Symbol" w:hAnsi="Symbol" w:hint="default"/>
      </w:rPr>
    </w:lvl>
    <w:lvl w:ilvl="1" w:tplc="8F5EB064" w:tentative="1">
      <w:start w:val="1"/>
      <w:numFmt w:val="bullet"/>
      <w:lvlText w:val="o"/>
      <w:lvlJc w:val="left"/>
      <w:pPr>
        <w:ind w:left="1440" w:hanging="360"/>
      </w:pPr>
      <w:rPr>
        <w:rFonts w:ascii="Courier New" w:hAnsi="Courier New" w:cs="Courier New" w:hint="default"/>
      </w:rPr>
    </w:lvl>
    <w:lvl w:ilvl="2" w:tplc="780A8CDA" w:tentative="1">
      <w:start w:val="1"/>
      <w:numFmt w:val="bullet"/>
      <w:lvlText w:val=""/>
      <w:lvlJc w:val="left"/>
      <w:pPr>
        <w:ind w:left="2160" w:hanging="360"/>
      </w:pPr>
      <w:rPr>
        <w:rFonts w:ascii="Wingdings" w:hAnsi="Wingdings" w:hint="default"/>
      </w:rPr>
    </w:lvl>
    <w:lvl w:ilvl="3" w:tplc="25BABC2C" w:tentative="1">
      <w:start w:val="1"/>
      <w:numFmt w:val="bullet"/>
      <w:lvlText w:val=""/>
      <w:lvlJc w:val="left"/>
      <w:pPr>
        <w:ind w:left="2880" w:hanging="360"/>
      </w:pPr>
      <w:rPr>
        <w:rFonts w:ascii="Symbol" w:hAnsi="Symbol" w:hint="default"/>
      </w:rPr>
    </w:lvl>
    <w:lvl w:ilvl="4" w:tplc="85DCD14A" w:tentative="1">
      <w:start w:val="1"/>
      <w:numFmt w:val="bullet"/>
      <w:lvlText w:val="o"/>
      <w:lvlJc w:val="left"/>
      <w:pPr>
        <w:ind w:left="3600" w:hanging="360"/>
      </w:pPr>
      <w:rPr>
        <w:rFonts w:ascii="Courier New" w:hAnsi="Courier New" w:cs="Courier New" w:hint="default"/>
      </w:rPr>
    </w:lvl>
    <w:lvl w:ilvl="5" w:tplc="C2ACC7B0" w:tentative="1">
      <w:start w:val="1"/>
      <w:numFmt w:val="bullet"/>
      <w:lvlText w:val=""/>
      <w:lvlJc w:val="left"/>
      <w:pPr>
        <w:ind w:left="4320" w:hanging="360"/>
      </w:pPr>
      <w:rPr>
        <w:rFonts w:ascii="Wingdings" w:hAnsi="Wingdings" w:hint="default"/>
      </w:rPr>
    </w:lvl>
    <w:lvl w:ilvl="6" w:tplc="5F90AA2C" w:tentative="1">
      <w:start w:val="1"/>
      <w:numFmt w:val="bullet"/>
      <w:lvlText w:val=""/>
      <w:lvlJc w:val="left"/>
      <w:pPr>
        <w:ind w:left="5040" w:hanging="360"/>
      </w:pPr>
      <w:rPr>
        <w:rFonts w:ascii="Symbol" w:hAnsi="Symbol" w:hint="default"/>
      </w:rPr>
    </w:lvl>
    <w:lvl w:ilvl="7" w:tplc="0F34AE5C" w:tentative="1">
      <w:start w:val="1"/>
      <w:numFmt w:val="bullet"/>
      <w:lvlText w:val="o"/>
      <w:lvlJc w:val="left"/>
      <w:pPr>
        <w:ind w:left="5760" w:hanging="360"/>
      </w:pPr>
      <w:rPr>
        <w:rFonts w:ascii="Courier New" w:hAnsi="Courier New" w:cs="Courier New" w:hint="default"/>
      </w:rPr>
    </w:lvl>
    <w:lvl w:ilvl="8" w:tplc="829E8E14" w:tentative="1">
      <w:start w:val="1"/>
      <w:numFmt w:val="bullet"/>
      <w:lvlText w:val=""/>
      <w:lvlJc w:val="left"/>
      <w:pPr>
        <w:ind w:left="6480" w:hanging="360"/>
      </w:pPr>
      <w:rPr>
        <w:rFonts w:ascii="Wingdings" w:hAnsi="Wingdings" w:hint="default"/>
      </w:r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11857ED"/>
    <w:multiLevelType w:val="hybridMultilevel"/>
    <w:tmpl w:val="61F8DC44"/>
    <w:lvl w:ilvl="0" w:tplc="392CB462">
      <w:start w:val="1"/>
      <w:numFmt w:val="lowerRoman"/>
      <w:lvlText w:val="%1)"/>
      <w:lvlJc w:val="left"/>
      <w:pPr>
        <w:ind w:left="1440" w:hanging="720"/>
      </w:pPr>
      <w:rPr>
        <w:rFonts w:hint="default"/>
      </w:rPr>
    </w:lvl>
    <w:lvl w:ilvl="1" w:tplc="9CE2304C" w:tentative="1">
      <w:start w:val="1"/>
      <w:numFmt w:val="lowerLetter"/>
      <w:lvlText w:val="%2."/>
      <w:lvlJc w:val="left"/>
      <w:pPr>
        <w:ind w:left="1800" w:hanging="360"/>
      </w:pPr>
    </w:lvl>
    <w:lvl w:ilvl="2" w:tplc="46A0F758" w:tentative="1">
      <w:start w:val="1"/>
      <w:numFmt w:val="lowerRoman"/>
      <w:lvlText w:val="%3."/>
      <w:lvlJc w:val="right"/>
      <w:pPr>
        <w:ind w:left="2520" w:hanging="180"/>
      </w:pPr>
    </w:lvl>
    <w:lvl w:ilvl="3" w:tplc="791A8014" w:tentative="1">
      <w:start w:val="1"/>
      <w:numFmt w:val="decimal"/>
      <w:lvlText w:val="%4."/>
      <w:lvlJc w:val="left"/>
      <w:pPr>
        <w:ind w:left="3240" w:hanging="360"/>
      </w:pPr>
    </w:lvl>
    <w:lvl w:ilvl="4" w:tplc="25A6C314" w:tentative="1">
      <w:start w:val="1"/>
      <w:numFmt w:val="lowerLetter"/>
      <w:lvlText w:val="%5."/>
      <w:lvlJc w:val="left"/>
      <w:pPr>
        <w:ind w:left="3960" w:hanging="360"/>
      </w:pPr>
    </w:lvl>
    <w:lvl w:ilvl="5" w:tplc="50B47326" w:tentative="1">
      <w:start w:val="1"/>
      <w:numFmt w:val="lowerRoman"/>
      <w:lvlText w:val="%6."/>
      <w:lvlJc w:val="right"/>
      <w:pPr>
        <w:ind w:left="4680" w:hanging="180"/>
      </w:pPr>
    </w:lvl>
    <w:lvl w:ilvl="6" w:tplc="D8B29F2C" w:tentative="1">
      <w:start w:val="1"/>
      <w:numFmt w:val="decimal"/>
      <w:lvlText w:val="%7."/>
      <w:lvlJc w:val="left"/>
      <w:pPr>
        <w:ind w:left="5400" w:hanging="360"/>
      </w:pPr>
    </w:lvl>
    <w:lvl w:ilvl="7" w:tplc="D24A104C" w:tentative="1">
      <w:start w:val="1"/>
      <w:numFmt w:val="lowerLetter"/>
      <w:lvlText w:val="%8."/>
      <w:lvlJc w:val="left"/>
      <w:pPr>
        <w:ind w:left="6120" w:hanging="360"/>
      </w:pPr>
    </w:lvl>
    <w:lvl w:ilvl="8" w:tplc="8E4C757C" w:tentative="1">
      <w:start w:val="1"/>
      <w:numFmt w:val="lowerRoman"/>
      <w:lvlText w:val="%9."/>
      <w:lvlJc w:val="right"/>
      <w:pPr>
        <w:ind w:left="6840" w:hanging="180"/>
      </w:pPr>
    </w:lvl>
  </w:abstractNum>
  <w:abstractNum w:abstractNumId="26" w15:restartNumberingAfterBreak="0">
    <w:nsid w:val="538C7651"/>
    <w:multiLevelType w:val="hybridMultilevel"/>
    <w:tmpl w:val="132860E8"/>
    <w:lvl w:ilvl="0" w:tplc="330EFC40">
      <w:start w:val="9"/>
      <w:numFmt w:val="bullet"/>
      <w:lvlText w:val="-"/>
      <w:lvlJc w:val="left"/>
      <w:pPr>
        <w:ind w:left="720" w:hanging="360"/>
      </w:pPr>
      <w:rPr>
        <w:rFonts w:ascii="Times New Roman" w:eastAsia="Times New Roman" w:hAnsi="Times New Roman" w:cs="Times New Roman" w:hint="default"/>
      </w:rPr>
    </w:lvl>
    <w:lvl w:ilvl="1" w:tplc="C7B05A5E" w:tentative="1">
      <w:start w:val="1"/>
      <w:numFmt w:val="bullet"/>
      <w:lvlText w:val="o"/>
      <w:lvlJc w:val="left"/>
      <w:pPr>
        <w:ind w:left="1440" w:hanging="360"/>
      </w:pPr>
      <w:rPr>
        <w:rFonts w:ascii="Courier New" w:hAnsi="Courier New" w:cs="Courier New" w:hint="default"/>
      </w:rPr>
    </w:lvl>
    <w:lvl w:ilvl="2" w:tplc="39E0A7C2" w:tentative="1">
      <w:start w:val="1"/>
      <w:numFmt w:val="bullet"/>
      <w:lvlText w:val=""/>
      <w:lvlJc w:val="left"/>
      <w:pPr>
        <w:ind w:left="2160" w:hanging="360"/>
      </w:pPr>
      <w:rPr>
        <w:rFonts w:ascii="Wingdings" w:hAnsi="Wingdings" w:hint="default"/>
      </w:rPr>
    </w:lvl>
    <w:lvl w:ilvl="3" w:tplc="6430FA1A" w:tentative="1">
      <w:start w:val="1"/>
      <w:numFmt w:val="bullet"/>
      <w:lvlText w:val=""/>
      <w:lvlJc w:val="left"/>
      <w:pPr>
        <w:ind w:left="2880" w:hanging="360"/>
      </w:pPr>
      <w:rPr>
        <w:rFonts w:ascii="Symbol" w:hAnsi="Symbol" w:hint="default"/>
      </w:rPr>
    </w:lvl>
    <w:lvl w:ilvl="4" w:tplc="40B493AC" w:tentative="1">
      <w:start w:val="1"/>
      <w:numFmt w:val="bullet"/>
      <w:lvlText w:val="o"/>
      <w:lvlJc w:val="left"/>
      <w:pPr>
        <w:ind w:left="3600" w:hanging="360"/>
      </w:pPr>
      <w:rPr>
        <w:rFonts w:ascii="Courier New" w:hAnsi="Courier New" w:cs="Courier New" w:hint="default"/>
      </w:rPr>
    </w:lvl>
    <w:lvl w:ilvl="5" w:tplc="D150717E" w:tentative="1">
      <w:start w:val="1"/>
      <w:numFmt w:val="bullet"/>
      <w:lvlText w:val=""/>
      <w:lvlJc w:val="left"/>
      <w:pPr>
        <w:ind w:left="4320" w:hanging="360"/>
      </w:pPr>
      <w:rPr>
        <w:rFonts w:ascii="Wingdings" w:hAnsi="Wingdings" w:hint="default"/>
      </w:rPr>
    </w:lvl>
    <w:lvl w:ilvl="6" w:tplc="628E8054" w:tentative="1">
      <w:start w:val="1"/>
      <w:numFmt w:val="bullet"/>
      <w:lvlText w:val=""/>
      <w:lvlJc w:val="left"/>
      <w:pPr>
        <w:ind w:left="5040" w:hanging="360"/>
      </w:pPr>
      <w:rPr>
        <w:rFonts w:ascii="Symbol" w:hAnsi="Symbol" w:hint="default"/>
      </w:rPr>
    </w:lvl>
    <w:lvl w:ilvl="7" w:tplc="91BAEEEC" w:tentative="1">
      <w:start w:val="1"/>
      <w:numFmt w:val="bullet"/>
      <w:lvlText w:val="o"/>
      <w:lvlJc w:val="left"/>
      <w:pPr>
        <w:ind w:left="5760" w:hanging="360"/>
      </w:pPr>
      <w:rPr>
        <w:rFonts w:ascii="Courier New" w:hAnsi="Courier New" w:cs="Courier New" w:hint="default"/>
      </w:rPr>
    </w:lvl>
    <w:lvl w:ilvl="8" w:tplc="83A4B3EE" w:tentative="1">
      <w:start w:val="1"/>
      <w:numFmt w:val="bullet"/>
      <w:lvlText w:val=""/>
      <w:lvlJc w:val="left"/>
      <w:pPr>
        <w:ind w:left="6480" w:hanging="360"/>
      </w:pPr>
      <w:rPr>
        <w:rFonts w:ascii="Wingdings" w:hAnsi="Wingdings" w:hint="default"/>
      </w:rPr>
    </w:lvl>
  </w:abstractNum>
  <w:abstractNum w:abstractNumId="27" w15:restartNumberingAfterBreak="0">
    <w:nsid w:val="6D48365F"/>
    <w:multiLevelType w:val="hybridMultilevel"/>
    <w:tmpl w:val="4A562094"/>
    <w:lvl w:ilvl="0" w:tplc="309E96AC">
      <w:start w:val="1"/>
      <w:numFmt w:val="lowerLetter"/>
      <w:lvlText w:val="%1)"/>
      <w:lvlJc w:val="left"/>
      <w:pPr>
        <w:ind w:left="360" w:hanging="360"/>
      </w:pPr>
    </w:lvl>
    <w:lvl w:ilvl="1" w:tplc="BAD2B812" w:tentative="1">
      <w:start w:val="1"/>
      <w:numFmt w:val="lowerLetter"/>
      <w:lvlText w:val="%2."/>
      <w:lvlJc w:val="left"/>
      <w:pPr>
        <w:ind w:left="1080" w:hanging="360"/>
      </w:pPr>
    </w:lvl>
    <w:lvl w:ilvl="2" w:tplc="069CFF94" w:tentative="1">
      <w:start w:val="1"/>
      <w:numFmt w:val="lowerRoman"/>
      <w:lvlText w:val="%3."/>
      <w:lvlJc w:val="right"/>
      <w:pPr>
        <w:ind w:left="1800" w:hanging="180"/>
      </w:pPr>
    </w:lvl>
    <w:lvl w:ilvl="3" w:tplc="5F2808F2" w:tentative="1">
      <w:start w:val="1"/>
      <w:numFmt w:val="decimal"/>
      <w:lvlText w:val="%4."/>
      <w:lvlJc w:val="left"/>
      <w:pPr>
        <w:ind w:left="2520" w:hanging="360"/>
      </w:pPr>
    </w:lvl>
    <w:lvl w:ilvl="4" w:tplc="B0B4671A" w:tentative="1">
      <w:start w:val="1"/>
      <w:numFmt w:val="lowerLetter"/>
      <w:lvlText w:val="%5."/>
      <w:lvlJc w:val="left"/>
      <w:pPr>
        <w:ind w:left="3240" w:hanging="360"/>
      </w:pPr>
    </w:lvl>
    <w:lvl w:ilvl="5" w:tplc="B8923CF6" w:tentative="1">
      <w:start w:val="1"/>
      <w:numFmt w:val="lowerRoman"/>
      <w:lvlText w:val="%6."/>
      <w:lvlJc w:val="right"/>
      <w:pPr>
        <w:ind w:left="3960" w:hanging="180"/>
      </w:pPr>
    </w:lvl>
    <w:lvl w:ilvl="6" w:tplc="27847DA6" w:tentative="1">
      <w:start w:val="1"/>
      <w:numFmt w:val="decimal"/>
      <w:lvlText w:val="%7."/>
      <w:lvlJc w:val="left"/>
      <w:pPr>
        <w:ind w:left="4680" w:hanging="360"/>
      </w:pPr>
    </w:lvl>
    <w:lvl w:ilvl="7" w:tplc="C8BEC16E" w:tentative="1">
      <w:start w:val="1"/>
      <w:numFmt w:val="lowerLetter"/>
      <w:lvlText w:val="%8."/>
      <w:lvlJc w:val="left"/>
      <w:pPr>
        <w:ind w:left="5400" w:hanging="360"/>
      </w:pPr>
    </w:lvl>
    <w:lvl w:ilvl="8" w:tplc="3CA4D17A" w:tentative="1">
      <w:start w:val="1"/>
      <w:numFmt w:val="lowerRoman"/>
      <w:lvlText w:val="%9."/>
      <w:lvlJc w:val="right"/>
      <w:pPr>
        <w:ind w:left="6120" w:hanging="180"/>
      </w:pPr>
    </w:lvl>
  </w:abstractNum>
  <w:abstractNum w:abstractNumId="28" w15:restartNumberingAfterBreak="0">
    <w:nsid w:val="71E40F08"/>
    <w:multiLevelType w:val="hybridMultilevel"/>
    <w:tmpl w:val="C5DC0A6A"/>
    <w:lvl w:ilvl="0" w:tplc="36DE5306">
      <w:start w:val="1"/>
      <w:numFmt w:val="lowerLetter"/>
      <w:lvlText w:val="%1)"/>
      <w:lvlJc w:val="left"/>
      <w:pPr>
        <w:ind w:left="360" w:hanging="360"/>
      </w:pPr>
    </w:lvl>
    <w:lvl w:ilvl="1" w:tplc="9F749BB4" w:tentative="1">
      <w:start w:val="1"/>
      <w:numFmt w:val="lowerLetter"/>
      <w:lvlText w:val="%2."/>
      <w:lvlJc w:val="left"/>
      <w:pPr>
        <w:ind w:left="1080" w:hanging="360"/>
      </w:pPr>
    </w:lvl>
    <w:lvl w:ilvl="2" w:tplc="CAD259EA" w:tentative="1">
      <w:start w:val="1"/>
      <w:numFmt w:val="lowerRoman"/>
      <w:lvlText w:val="%3."/>
      <w:lvlJc w:val="right"/>
      <w:pPr>
        <w:ind w:left="1800" w:hanging="180"/>
      </w:pPr>
    </w:lvl>
    <w:lvl w:ilvl="3" w:tplc="DE0C3198" w:tentative="1">
      <w:start w:val="1"/>
      <w:numFmt w:val="decimal"/>
      <w:lvlText w:val="%4."/>
      <w:lvlJc w:val="left"/>
      <w:pPr>
        <w:ind w:left="2520" w:hanging="360"/>
      </w:pPr>
    </w:lvl>
    <w:lvl w:ilvl="4" w:tplc="040CA9C2" w:tentative="1">
      <w:start w:val="1"/>
      <w:numFmt w:val="lowerLetter"/>
      <w:lvlText w:val="%5."/>
      <w:lvlJc w:val="left"/>
      <w:pPr>
        <w:ind w:left="3240" w:hanging="360"/>
      </w:pPr>
    </w:lvl>
    <w:lvl w:ilvl="5" w:tplc="139215CA" w:tentative="1">
      <w:start w:val="1"/>
      <w:numFmt w:val="lowerRoman"/>
      <w:lvlText w:val="%6."/>
      <w:lvlJc w:val="right"/>
      <w:pPr>
        <w:ind w:left="3960" w:hanging="180"/>
      </w:pPr>
    </w:lvl>
    <w:lvl w:ilvl="6" w:tplc="33A48A86" w:tentative="1">
      <w:start w:val="1"/>
      <w:numFmt w:val="decimal"/>
      <w:lvlText w:val="%7."/>
      <w:lvlJc w:val="left"/>
      <w:pPr>
        <w:ind w:left="4680" w:hanging="360"/>
      </w:pPr>
    </w:lvl>
    <w:lvl w:ilvl="7" w:tplc="D34EDD00" w:tentative="1">
      <w:start w:val="1"/>
      <w:numFmt w:val="lowerLetter"/>
      <w:lvlText w:val="%8."/>
      <w:lvlJc w:val="left"/>
      <w:pPr>
        <w:ind w:left="5400" w:hanging="360"/>
      </w:pPr>
    </w:lvl>
    <w:lvl w:ilvl="8" w:tplc="DC08DA2E" w:tentative="1">
      <w:start w:val="1"/>
      <w:numFmt w:val="lowerRoman"/>
      <w:lvlText w:val="%9."/>
      <w:lvlJc w:val="right"/>
      <w:pPr>
        <w:ind w:left="6120" w:hanging="180"/>
      </w:pPr>
    </w:lvl>
  </w:abstractNum>
  <w:abstractNum w:abstractNumId="29" w15:restartNumberingAfterBreak="0">
    <w:nsid w:val="77FC42F3"/>
    <w:multiLevelType w:val="hybridMultilevel"/>
    <w:tmpl w:val="3C422698"/>
    <w:lvl w:ilvl="0" w:tplc="14E4DBDC">
      <w:start w:val="1"/>
      <w:numFmt w:val="bullet"/>
      <w:lvlText w:val=""/>
      <w:lvlJc w:val="left"/>
      <w:pPr>
        <w:ind w:left="360" w:hanging="360"/>
      </w:pPr>
      <w:rPr>
        <w:rFonts w:ascii="Symbol" w:hAnsi="Symbol" w:hint="default"/>
      </w:rPr>
    </w:lvl>
    <w:lvl w:ilvl="1" w:tplc="21B482CA" w:tentative="1">
      <w:start w:val="1"/>
      <w:numFmt w:val="bullet"/>
      <w:lvlText w:val="o"/>
      <w:lvlJc w:val="left"/>
      <w:pPr>
        <w:ind w:left="1080" w:hanging="360"/>
      </w:pPr>
      <w:rPr>
        <w:rFonts w:ascii="Courier New" w:hAnsi="Courier New" w:cs="Courier New" w:hint="default"/>
      </w:rPr>
    </w:lvl>
    <w:lvl w:ilvl="2" w:tplc="E6F4AD66" w:tentative="1">
      <w:start w:val="1"/>
      <w:numFmt w:val="bullet"/>
      <w:lvlText w:val=""/>
      <w:lvlJc w:val="left"/>
      <w:pPr>
        <w:ind w:left="1800" w:hanging="360"/>
      </w:pPr>
      <w:rPr>
        <w:rFonts w:ascii="Wingdings" w:hAnsi="Wingdings" w:hint="default"/>
      </w:rPr>
    </w:lvl>
    <w:lvl w:ilvl="3" w:tplc="B75CF74E" w:tentative="1">
      <w:start w:val="1"/>
      <w:numFmt w:val="bullet"/>
      <w:lvlText w:val=""/>
      <w:lvlJc w:val="left"/>
      <w:pPr>
        <w:ind w:left="2520" w:hanging="360"/>
      </w:pPr>
      <w:rPr>
        <w:rFonts w:ascii="Symbol" w:hAnsi="Symbol" w:hint="default"/>
      </w:rPr>
    </w:lvl>
    <w:lvl w:ilvl="4" w:tplc="F40CF5A6" w:tentative="1">
      <w:start w:val="1"/>
      <w:numFmt w:val="bullet"/>
      <w:lvlText w:val="o"/>
      <w:lvlJc w:val="left"/>
      <w:pPr>
        <w:ind w:left="3240" w:hanging="360"/>
      </w:pPr>
      <w:rPr>
        <w:rFonts w:ascii="Courier New" w:hAnsi="Courier New" w:cs="Courier New" w:hint="default"/>
      </w:rPr>
    </w:lvl>
    <w:lvl w:ilvl="5" w:tplc="702E3854" w:tentative="1">
      <w:start w:val="1"/>
      <w:numFmt w:val="bullet"/>
      <w:lvlText w:val=""/>
      <w:lvlJc w:val="left"/>
      <w:pPr>
        <w:ind w:left="3960" w:hanging="360"/>
      </w:pPr>
      <w:rPr>
        <w:rFonts w:ascii="Wingdings" w:hAnsi="Wingdings" w:hint="default"/>
      </w:rPr>
    </w:lvl>
    <w:lvl w:ilvl="6" w:tplc="579C7BAE" w:tentative="1">
      <w:start w:val="1"/>
      <w:numFmt w:val="bullet"/>
      <w:lvlText w:val=""/>
      <w:lvlJc w:val="left"/>
      <w:pPr>
        <w:ind w:left="4680" w:hanging="360"/>
      </w:pPr>
      <w:rPr>
        <w:rFonts w:ascii="Symbol" w:hAnsi="Symbol" w:hint="default"/>
      </w:rPr>
    </w:lvl>
    <w:lvl w:ilvl="7" w:tplc="1EF64C24" w:tentative="1">
      <w:start w:val="1"/>
      <w:numFmt w:val="bullet"/>
      <w:lvlText w:val="o"/>
      <w:lvlJc w:val="left"/>
      <w:pPr>
        <w:ind w:left="5400" w:hanging="360"/>
      </w:pPr>
      <w:rPr>
        <w:rFonts w:ascii="Courier New" w:hAnsi="Courier New" w:cs="Courier New" w:hint="default"/>
      </w:rPr>
    </w:lvl>
    <w:lvl w:ilvl="8" w:tplc="8DCEA896" w:tentative="1">
      <w:start w:val="1"/>
      <w:numFmt w:val="bullet"/>
      <w:lvlText w:val=""/>
      <w:lvlJc w:val="left"/>
      <w:pPr>
        <w:ind w:left="612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16"/>
  </w:num>
  <w:num w:numId="16">
    <w:abstractNumId w:val="26"/>
  </w:num>
  <w:num w:numId="17">
    <w:abstractNumId w:val="29"/>
  </w:num>
  <w:num w:numId="18">
    <w:abstractNumId w:val="18"/>
  </w:num>
  <w:num w:numId="19">
    <w:abstractNumId w:val="15"/>
  </w:num>
  <w:num w:numId="20">
    <w:abstractNumId w:val="28"/>
  </w:num>
  <w:num w:numId="21">
    <w:abstractNumId w:val="23"/>
  </w:num>
  <w:num w:numId="22">
    <w:abstractNumId w:val="27"/>
  </w:num>
  <w:num w:numId="2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3A4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B61F2"/>
    <w:rsid w:val="000C03C7"/>
    <w:rsid w:val="000C2AD0"/>
    <w:rsid w:val="000E3DEE"/>
    <w:rsid w:val="000F00B0"/>
    <w:rsid w:val="00100B72"/>
    <w:rsid w:val="00101F7D"/>
    <w:rsid w:val="00103B81"/>
    <w:rsid w:val="00103C76"/>
    <w:rsid w:val="0011265F"/>
    <w:rsid w:val="00115D3C"/>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2284"/>
    <w:rsid w:val="00283C3B"/>
    <w:rsid w:val="002861E6"/>
    <w:rsid w:val="00287D18"/>
    <w:rsid w:val="002A2618"/>
    <w:rsid w:val="002A5DD7"/>
    <w:rsid w:val="002B0CAC"/>
    <w:rsid w:val="002D5A15"/>
    <w:rsid w:val="002D5BDD"/>
    <w:rsid w:val="002E0DC8"/>
    <w:rsid w:val="002E3D27"/>
    <w:rsid w:val="002E5D61"/>
    <w:rsid w:val="002F0890"/>
    <w:rsid w:val="002F2531"/>
    <w:rsid w:val="002F483B"/>
    <w:rsid w:val="002F4967"/>
    <w:rsid w:val="00316935"/>
    <w:rsid w:val="003266ED"/>
    <w:rsid w:val="00326C68"/>
    <w:rsid w:val="00334544"/>
    <w:rsid w:val="003370B8"/>
    <w:rsid w:val="00345D38"/>
    <w:rsid w:val="00352097"/>
    <w:rsid w:val="003666FF"/>
    <w:rsid w:val="0037309C"/>
    <w:rsid w:val="00380A6E"/>
    <w:rsid w:val="003836D4"/>
    <w:rsid w:val="00393582"/>
    <w:rsid w:val="003A1F49"/>
    <w:rsid w:val="003A55ED"/>
    <w:rsid w:val="003A5D52"/>
    <w:rsid w:val="003B2BDA"/>
    <w:rsid w:val="003B55EC"/>
    <w:rsid w:val="003C2EA7"/>
    <w:rsid w:val="003C4471"/>
    <w:rsid w:val="003C7D41"/>
    <w:rsid w:val="003D4A69"/>
    <w:rsid w:val="003E504F"/>
    <w:rsid w:val="003E78D6"/>
    <w:rsid w:val="003F1C57"/>
    <w:rsid w:val="00400573"/>
    <w:rsid w:val="004007A3"/>
    <w:rsid w:val="00406D71"/>
    <w:rsid w:val="00431809"/>
    <w:rsid w:val="004326DB"/>
    <w:rsid w:val="0043682E"/>
    <w:rsid w:val="00447ECB"/>
    <w:rsid w:val="004623F7"/>
    <w:rsid w:val="00474CBA"/>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3F8F"/>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3A43"/>
    <w:rsid w:val="006829F3"/>
    <w:rsid w:val="006A518B"/>
    <w:rsid w:val="006B0590"/>
    <w:rsid w:val="006B49DA"/>
    <w:rsid w:val="006C53F8"/>
    <w:rsid w:val="006C7CDE"/>
    <w:rsid w:val="007234B1"/>
    <w:rsid w:val="00723D08"/>
    <w:rsid w:val="007253AF"/>
    <w:rsid w:val="00725FDA"/>
    <w:rsid w:val="00727816"/>
    <w:rsid w:val="00730B9A"/>
    <w:rsid w:val="007465E3"/>
    <w:rsid w:val="00750CFA"/>
    <w:rsid w:val="007553DA"/>
    <w:rsid w:val="007616E7"/>
    <w:rsid w:val="0077124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28F3"/>
    <w:rsid w:val="00854131"/>
    <w:rsid w:val="0085652D"/>
    <w:rsid w:val="008623FE"/>
    <w:rsid w:val="0087694B"/>
    <w:rsid w:val="00880F4D"/>
    <w:rsid w:val="008B35A3"/>
    <w:rsid w:val="008B37E1"/>
    <w:rsid w:val="008B45F8"/>
    <w:rsid w:val="008C2E74"/>
    <w:rsid w:val="008D5409"/>
    <w:rsid w:val="008E006D"/>
    <w:rsid w:val="008E38B4"/>
    <w:rsid w:val="008F0545"/>
    <w:rsid w:val="008F4F21"/>
    <w:rsid w:val="00904D4A"/>
    <w:rsid w:val="009076D7"/>
    <w:rsid w:val="009151BA"/>
    <w:rsid w:val="0091560C"/>
    <w:rsid w:val="00925023"/>
    <w:rsid w:val="009269CF"/>
    <w:rsid w:val="009277BC"/>
    <w:rsid w:val="00927D57"/>
    <w:rsid w:val="00931A51"/>
    <w:rsid w:val="00936E1F"/>
    <w:rsid w:val="00947185"/>
    <w:rsid w:val="009518B3"/>
    <w:rsid w:val="00963D9D"/>
    <w:rsid w:val="0097023F"/>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4979"/>
    <w:rsid w:val="00A87F1A"/>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C7D43"/>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D007A"/>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11943"/>
    <w:rsid w:val="00F424BF"/>
    <w:rsid w:val="00F44FC3"/>
    <w:rsid w:val="00F46107"/>
    <w:rsid w:val="00F468C5"/>
    <w:rsid w:val="00F52F39"/>
    <w:rsid w:val="00F55884"/>
    <w:rsid w:val="00F572D3"/>
    <w:rsid w:val="00F6184F"/>
    <w:rsid w:val="00F659F2"/>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E65FC10-1C91-4E73-BC38-6BA7FE1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numbering" w:customStyle="1" w:styleId="NoList1">
    <w:name w:val="No List1"/>
    <w:next w:val="NoList"/>
    <w:uiPriority w:val="99"/>
    <w:semiHidden/>
    <w:unhideWhenUsed/>
    <w:rsid w:val="00DD007A"/>
  </w:style>
  <w:style w:type="paragraph" w:customStyle="1" w:styleId="AnnexNotitle0">
    <w:name w:val="Annex_No &amp; title"/>
    <w:basedOn w:val="Normal"/>
    <w:next w:val="Normalaftertitle"/>
    <w:link w:val="AnnexNotitleChar"/>
    <w:rsid w:val="00DD007A"/>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DD007A"/>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DD007A"/>
    <w:rPr>
      <w:rFonts w:ascii="Times New Roman" w:eastAsia="SimSun" w:hAnsi="Times New Roman" w:cs="Times New Roman"/>
      <w:sz w:val="24"/>
      <w:lang w:val="fr-FR"/>
    </w:rPr>
  </w:style>
  <w:style w:type="paragraph" w:styleId="Salutation">
    <w:name w:val="Salutation"/>
    <w:basedOn w:val="Normal"/>
    <w:next w:val="Normal"/>
    <w:link w:val="SalutationChar"/>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DD007A"/>
    <w:rPr>
      <w:rFonts w:ascii="Times New Roman" w:eastAsia="SimSun" w:hAnsi="Times New Roman" w:cs="Times New Roman"/>
      <w:sz w:val="24"/>
      <w:szCs w:val="24"/>
      <w:lang w:val="en-US"/>
    </w:rPr>
  </w:style>
  <w:style w:type="table" w:customStyle="1" w:styleId="TableGrid1">
    <w:name w:val="Table Grid1"/>
    <w:basedOn w:val="TableNormal"/>
    <w:next w:val="TableGrid"/>
    <w:rsid w:val="00DD007A"/>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DD007A"/>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DD007A"/>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DD007A"/>
    <w:rPr>
      <w:rFonts w:ascii="Times New Roman" w:hAnsi="Times New Roman"/>
      <w:b/>
    </w:rPr>
  </w:style>
  <w:style w:type="character" w:customStyle="1" w:styleId="Appref">
    <w:name w:val="App_ref"/>
    <w:basedOn w:val="DefaultParagraphFont"/>
    <w:rsid w:val="00DD007A"/>
  </w:style>
  <w:style w:type="paragraph" w:customStyle="1" w:styleId="AppendixNotitle0">
    <w:name w:val="Appendix_No &amp; title"/>
    <w:basedOn w:val="AnnexNotitle0"/>
    <w:next w:val="Normalaftertitle"/>
    <w:rsid w:val="00DD007A"/>
  </w:style>
  <w:style w:type="character" w:customStyle="1" w:styleId="Artdef">
    <w:name w:val="Art_def"/>
    <w:basedOn w:val="DefaultParagraphFont"/>
    <w:rsid w:val="00DD007A"/>
    <w:rPr>
      <w:rFonts w:ascii="Times New Roman" w:hAnsi="Times New Roman"/>
      <w:b/>
    </w:rPr>
  </w:style>
  <w:style w:type="character" w:customStyle="1" w:styleId="Artref">
    <w:name w:val="Art_ref"/>
    <w:basedOn w:val="DefaultParagraphFont"/>
    <w:rsid w:val="00DD007A"/>
  </w:style>
  <w:style w:type="paragraph" w:customStyle="1" w:styleId="RecNoBR">
    <w:name w:val="Rec_No_BR"/>
    <w:basedOn w:val="Normal"/>
    <w:next w:val="Rectitle"/>
    <w:rsid w:val="00DD007A"/>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DD007A"/>
    <w:rPr>
      <w:vertAlign w:val="superscript"/>
    </w:rPr>
  </w:style>
  <w:style w:type="paragraph" w:customStyle="1" w:styleId="QuestionNoBR">
    <w:name w:val="Question_No_BR"/>
    <w:basedOn w:val="RecNoBR"/>
    <w:next w:val="Questiontitle"/>
    <w:rsid w:val="00DD007A"/>
  </w:style>
  <w:style w:type="paragraph" w:customStyle="1" w:styleId="RepNoBR">
    <w:name w:val="Rep_No_BR"/>
    <w:basedOn w:val="RecNoBR"/>
    <w:next w:val="Reptitle"/>
    <w:rsid w:val="00DD007A"/>
  </w:style>
  <w:style w:type="paragraph" w:customStyle="1" w:styleId="ResNoBR">
    <w:name w:val="Res_No_BR"/>
    <w:basedOn w:val="RecNoBR"/>
    <w:next w:val="Restitle"/>
    <w:rsid w:val="00DD007A"/>
  </w:style>
  <w:style w:type="paragraph" w:customStyle="1" w:styleId="TableNotitle0">
    <w:name w:val="Table_No &amp; title"/>
    <w:basedOn w:val="Normal"/>
    <w:next w:val="Tablehead"/>
    <w:rsid w:val="00DD007A"/>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DD007A"/>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DD007A"/>
    <w:rPr>
      <w:b/>
    </w:rPr>
  </w:style>
  <w:style w:type="character" w:customStyle="1" w:styleId="Resdef">
    <w:name w:val="Res_def"/>
    <w:basedOn w:val="DefaultParagraphFont"/>
    <w:rsid w:val="00DD007A"/>
    <w:rPr>
      <w:rFonts w:ascii="Times New Roman" w:hAnsi="Times New Roman"/>
      <w:b/>
    </w:rPr>
  </w:style>
  <w:style w:type="character" w:customStyle="1" w:styleId="Tablefreq">
    <w:name w:val="Table_freq"/>
    <w:basedOn w:val="DefaultParagraphFont"/>
    <w:rsid w:val="00DD007A"/>
    <w:rPr>
      <w:b/>
      <w:color w:val="auto"/>
    </w:rPr>
  </w:style>
  <w:style w:type="paragraph" w:customStyle="1" w:styleId="Tableref">
    <w:name w:val="Table_ref"/>
    <w:basedOn w:val="Normal"/>
    <w:next w:val="TabletitleBR"/>
    <w:rsid w:val="00DD007A"/>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DD007A"/>
    <w:pPr>
      <w:keepNext w:val="0"/>
      <w:spacing w:after="480"/>
    </w:pPr>
  </w:style>
  <w:style w:type="paragraph" w:customStyle="1" w:styleId="FigureNoBR">
    <w:name w:val="Figure_No_BR"/>
    <w:basedOn w:val="Normal"/>
    <w:next w:val="FiguretitleBR"/>
    <w:rsid w:val="00DD007A"/>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DD007A"/>
    <w:rPr>
      <w:szCs w:val="22"/>
      <w:lang w:val="en-US" w:eastAsia="en-US"/>
    </w:rPr>
  </w:style>
  <w:style w:type="character" w:customStyle="1" w:styleId="TabletitleBRChar">
    <w:name w:val="Table_title_BR Char"/>
    <w:basedOn w:val="DefaultParagraphFont"/>
    <w:link w:val="TabletitleBR"/>
    <w:rsid w:val="00DD007A"/>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DD007A"/>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DD007A"/>
    <w:rPr>
      <w:rFonts w:ascii="Times New Roman" w:eastAsia="Times New Roman" w:hAnsi="Times New Roman" w:cs="Times New Roman"/>
      <w:b/>
      <w:sz w:val="28"/>
      <w:lang w:val="en-GB" w:eastAsia="en-US"/>
    </w:rPr>
  </w:style>
  <w:style w:type="paragraph" w:customStyle="1" w:styleId="Style1">
    <w:name w:val="Style1"/>
    <w:basedOn w:val="Normal"/>
    <w:rsid w:val="00DD007A"/>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DD007A"/>
    <w:rPr>
      <w:sz w:val="24"/>
      <w:szCs w:val="22"/>
      <w:lang w:val="en-US" w:eastAsia="en-US"/>
    </w:rPr>
  </w:style>
  <w:style w:type="paragraph" w:customStyle="1" w:styleId="TableNo">
    <w:name w:val="Table_No"/>
    <w:basedOn w:val="Normal"/>
    <w:next w:val="Normal"/>
    <w:link w:val="TableNoChar"/>
    <w:rsid w:val="00DD007A"/>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DD007A"/>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DD007A"/>
    <w:rPr>
      <w:b/>
      <w:sz w:val="24"/>
      <w:szCs w:val="22"/>
      <w:lang w:val="en-US" w:eastAsia="en-US"/>
    </w:rPr>
  </w:style>
  <w:style w:type="paragraph" w:customStyle="1" w:styleId="TableTitle">
    <w:name w:val="Table_Title"/>
    <w:basedOn w:val="Normal"/>
    <w:next w:val="TableText0"/>
    <w:rsid w:val="00DD007A"/>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DD007A"/>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DD007A"/>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DD007A"/>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DD007A"/>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DD007A"/>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DD007A"/>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DD007A"/>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DD007A"/>
    <w:rPr>
      <w:rFonts w:ascii="Arial" w:eastAsia="SimSun" w:hAnsi="Arial" w:cs="Times New Roman"/>
      <w:sz w:val="28"/>
      <w:lang w:val="en-US"/>
    </w:rPr>
  </w:style>
  <w:style w:type="paragraph" w:customStyle="1" w:styleId="LetterHead">
    <w:name w:val="LetterHead"/>
    <w:basedOn w:val="Normal"/>
    <w:rsid w:val="00DD007A"/>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DD007A"/>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DD007A"/>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D007A"/>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Arial"/>
      <w:szCs w:val="20"/>
    </w:rPr>
  </w:style>
  <w:style w:type="character" w:customStyle="1" w:styleId="Heading1Char">
    <w:name w:val="Heading 1 Char"/>
    <w:aliases w:val="h1 Char,título 1 Char,1 Char,l1 Char"/>
    <w:basedOn w:val="DefaultParagraphFont"/>
    <w:link w:val="Heading1"/>
    <w:rsid w:val="00DD007A"/>
    <w:rPr>
      <w:b/>
      <w:sz w:val="24"/>
      <w:szCs w:val="22"/>
      <w:lang w:val="en-US" w:eastAsia="en-US"/>
    </w:rPr>
  </w:style>
  <w:style w:type="numbering" w:customStyle="1" w:styleId="NoList11">
    <w:name w:val="No List11"/>
    <w:next w:val="NoList"/>
    <w:uiPriority w:val="99"/>
    <w:semiHidden/>
    <w:unhideWhenUsed/>
    <w:rsid w:val="00DD007A"/>
  </w:style>
  <w:style w:type="paragraph" w:customStyle="1" w:styleId="Normalaftertitle0">
    <w:name w:val="Normal after title"/>
    <w:basedOn w:val="Normal"/>
    <w:next w:val="Normal"/>
    <w:link w:val="NormalaftertitleChar"/>
    <w:rsid w:val="00DD007A"/>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DD007A"/>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DD007A"/>
    <w:pPr>
      <w:keepNext/>
      <w:keepLines/>
      <w:snapToGrid w:val="0"/>
      <w:spacing w:before="480" w:after="80" w:line="240" w:lineRule="auto"/>
      <w:jc w:val="center"/>
    </w:pPr>
    <w:rPr>
      <w:rFonts w:ascii="Times New Roman" w:hAnsi="Times New Roman" w:cs="Times New Roman"/>
      <w:caps/>
      <w:sz w:val="26"/>
      <w:szCs w:val="20"/>
      <w:lang w:val="en-GB"/>
    </w:rPr>
  </w:style>
  <w:style w:type="character" w:customStyle="1" w:styleId="Bodytext15">
    <w:name w:val="Body text (15)_"/>
    <w:basedOn w:val="DefaultParagraphFont"/>
    <w:link w:val="Bodytext150"/>
    <w:rsid w:val="00DD007A"/>
    <w:rPr>
      <w:b/>
      <w:bCs/>
      <w:sz w:val="18"/>
      <w:szCs w:val="18"/>
      <w:shd w:val="clear" w:color="auto" w:fill="FFFFFF"/>
    </w:rPr>
  </w:style>
  <w:style w:type="character" w:customStyle="1" w:styleId="Bodytext15105pt">
    <w:name w:val="Body text (15) + 10.5 pt"/>
    <w:aliases w:val="Not Bold"/>
    <w:basedOn w:val="Bodytext15"/>
    <w:rsid w:val="00DD007A"/>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DD007A"/>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DD007A"/>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DD007A"/>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DD007A"/>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DD007A"/>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DD007A"/>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DD007A"/>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DD007A"/>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DD007A"/>
    <w:rPr>
      <w:rFonts w:ascii="Arial" w:eastAsia="Arial" w:hAnsi="Arial" w:cs="Arial"/>
      <w:sz w:val="17"/>
      <w:szCs w:val="17"/>
      <w:shd w:val="clear" w:color="auto" w:fill="FFFFFF"/>
    </w:rPr>
  </w:style>
  <w:style w:type="paragraph" w:customStyle="1" w:styleId="BodyText2">
    <w:name w:val="Body Text2"/>
    <w:basedOn w:val="Normal"/>
    <w:link w:val="Bodytext"/>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DD007A"/>
    <w:rPr>
      <w:b/>
      <w:bCs/>
      <w:sz w:val="23"/>
      <w:szCs w:val="23"/>
      <w:shd w:val="clear" w:color="auto" w:fill="FFFFFF"/>
    </w:rPr>
  </w:style>
  <w:style w:type="character" w:customStyle="1" w:styleId="Bodytext12">
    <w:name w:val="Body text (12)_"/>
    <w:basedOn w:val="DefaultParagraphFont"/>
    <w:link w:val="Bodytext120"/>
    <w:rsid w:val="00DD007A"/>
    <w:rPr>
      <w:sz w:val="21"/>
      <w:szCs w:val="21"/>
      <w:shd w:val="clear" w:color="auto" w:fill="FFFFFF"/>
    </w:rPr>
  </w:style>
  <w:style w:type="character" w:customStyle="1" w:styleId="Heading70">
    <w:name w:val="Heading #7_"/>
    <w:basedOn w:val="DefaultParagraphFont"/>
    <w:link w:val="Heading71"/>
    <w:rsid w:val="00DD007A"/>
    <w:rPr>
      <w:b/>
      <w:bCs/>
      <w:sz w:val="23"/>
      <w:szCs w:val="23"/>
      <w:shd w:val="clear" w:color="auto" w:fill="FFFFFF"/>
    </w:rPr>
  </w:style>
  <w:style w:type="paragraph" w:customStyle="1" w:styleId="Bodytext70">
    <w:name w:val="Body text (7)"/>
    <w:basedOn w:val="Normal"/>
    <w:link w:val="Bodytext7"/>
    <w:rsid w:val="00DD007A"/>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DD007A"/>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DD007A"/>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DD007A"/>
    <w:rPr>
      <w:rFonts w:ascii="Times New Roman" w:hAnsi="Times New Roman" w:cs="Times New Roman"/>
      <w:sz w:val="22"/>
      <w:lang w:val="en-GB" w:eastAsia="en-US"/>
    </w:rPr>
  </w:style>
  <w:style w:type="character" w:customStyle="1" w:styleId="Heading5Char">
    <w:name w:val="Heading 5 Char"/>
    <w:basedOn w:val="DefaultParagraphFont"/>
    <w:link w:val="Heading5"/>
    <w:uiPriority w:val="99"/>
    <w:rsid w:val="00DD007A"/>
    <w:rPr>
      <w:b/>
      <w:sz w:val="24"/>
      <w:szCs w:val="22"/>
      <w:lang w:val="en-US" w:eastAsia="en-US"/>
    </w:rPr>
  </w:style>
  <w:style w:type="table" w:customStyle="1" w:styleId="TableGrid11">
    <w:name w:val="Table Grid11"/>
    <w:basedOn w:val="TableNormal"/>
    <w:next w:val="TableGrid"/>
    <w:rsid w:val="00DD007A"/>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D007A"/>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DD007A"/>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DD007A"/>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DD007A"/>
    <w:rPr>
      <w:sz w:val="24"/>
      <w:szCs w:val="22"/>
      <w:lang w:val="en-US" w:eastAsia="en-US"/>
    </w:rPr>
  </w:style>
  <w:style w:type="character" w:customStyle="1" w:styleId="FooterChar">
    <w:name w:val="Footer Char"/>
    <w:aliases w:val="pie de página Char"/>
    <w:basedOn w:val="DefaultParagraphFont"/>
    <w:link w:val="Footer"/>
    <w:rsid w:val="00DD007A"/>
    <w:rPr>
      <w:sz w:val="24"/>
      <w:szCs w:val="22"/>
      <w:lang w:val="en-US" w:eastAsia="en-US"/>
    </w:rPr>
  </w:style>
  <w:style w:type="character" w:customStyle="1" w:styleId="Heading3Char">
    <w:name w:val="Heading 3 Char"/>
    <w:basedOn w:val="DefaultParagraphFont"/>
    <w:link w:val="Heading3"/>
    <w:rsid w:val="00DD007A"/>
    <w:rPr>
      <w:b/>
      <w:sz w:val="24"/>
      <w:szCs w:val="22"/>
      <w:lang w:val="en-US" w:eastAsia="en-US"/>
    </w:rPr>
  </w:style>
  <w:style w:type="character" w:customStyle="1" w:styleId="Heading4Char">
    <w:name w:val="Heading 4 Char"/>
    <w:basedOn w:val="DefaultParagraphFont"/>
    <w:link w:val="Heading4"/>
    <w:rsid w:val="00DD007A"/>
    <w:rPr>
      <w:b/>
      <w:sz w:val="24"/>
      <w:szCs w:val="22"/>
      <w:lang w:val="en-US" w:eastAsia="en-US"/>
    </w:rPr>
  </w:style>
  <w:style w:type="character" w:customStyle="1" w:styleId="Heading6Char">
    <w:name w:val="Heading 6 Char"/>
    <w:basedOn w:val="DefaultParagraphFont"/>
    <w:link w:val="Heading6"/>
    <w:rsid w:val="00DD007A"/>
    <w:rPr>
      <w:b/>
      <w:sz w:val="24"/>
      <w:szCs w:val="22"/>
      <w:lang w:val="en-US" w:eastAsia="en-US"/>
    </w:rPr>
  </w:style>
  <w:style w:type="character" w:customStyle="1" w:styleId="Heading7Char">
    <w:name w:val="Heading 7 Char"/>
    <w:basedOn w:val="DefaultParagraphFont"/>
    <w:link w:val="Heading7"/>
    <w:rsid w:val="00DD007A"/>
    <w:rPr>
      <w:b/>
      <w:sz w:val="24"/>
      <w:szCs w:val="22"/>
      <w:lang w:val="en-US" w:eastAsia="en-US"/>
    </w:rPr>
  </w:style>
  <w:style w:type="character" w:customStyle="1" w:styleId="Heading8Char">
    <w:name w:val="Heading 8 Char"/>
    <w:basedOn w:val="DefaultParagraphFont"/>
    <w:link w:val="Heading8"/>
    <w:rsid w:val="00DD007A"/>
    <w:rPr>
      <w:b/>
      <w:sz w:val="24"/>
      <w:szCs w:val="22"/>
      <w:lang w:val="en-US" w:eastAsia="en-US"/>
    </w:rPr>
  </w:style>
  <w:style w:type="character" w:customStyle="1" w:styleId="Heading9Char">
    <w:name w:val="Heading 9 Char"/>
    <w:basedOn w:val="DefaultParagraphFont"/>
    <w:link w:val="Heading9"/>
    <w:rsid w:val="00DD007A"/>
    <w:rPr>
      <w:b/>
      <w:sz w:val="24"/>
      <w:szCs w:val="22"/>
      <w:lang w:val="en-US" w:eastAsia="en-US"/>
    </w:rPr>
  </w:style>
  <w:style w:type="numbering" w:customStyle="1" w:styleId="NoList111">
    <w:name w:val="No List111"/>
    <w:next w:val="NoList"/>
    <w:uiPriority w:val="99"/>
    <w:semiHidden/>
    <w:unhideWhenUsed/>
    <w:rsid w:val="00DD007A"/>
  </w:style>
  <w:style w:type="paragraph" w:customStyle="1" w:styleId="H2">
    <w:name w:val="H2"/>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DD007A"/>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DD007A"/>
    <w:rPr>
      <w:rFonts w:ascii="Arial" w:eastAsia="Times New Roman" w:hAnsi="Arial" w:cs="Times New Roman"/>
      <w:b/>
      <w:color w:val="000000"/>
      <w:sz w:val="22"/>
      <w:lang w:val="en-US" w:eastAsia="en-US"/>
    </w:rPr>
  </w:style>
  <w:style w:type="paragraph" w:styleId="ListBullet">
    <w:name w:val="List Bullet"/>
    <w:basedOn w:val="Normal"/>
    <w:autoRedefine/>
    <w:rsid w:val="00DD007A"/>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DD007A"/>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DD007A"/>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DD007A"/>
    <w:pPr>
      <w:widowControl w:val="0"/>
      <w:numPr>
        <w:numId w:val="6"/>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DD007A"/>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DD007A"/>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DD007A"/>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DD007A"/>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DD007A"/>
    <w:pPr>
      <w:widowControl w:val="0"/>
      <w:numPr>
        <w:numId w:val="11"/>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DD007A"/>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DD007A"/>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DD007A"/>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DD007A"/>
    <w:rPr>
      <w:vanish/>
      <w:color w:val="FF0000"/>
    </w:rPr>
  </w:style>
  <w:style w:type="character" w:styleId="Emphasis">
    <w:name w:val="Emphasis"/>
    <w:basedOn w:val="DefaultParagraphFont"/>
    <w:uiPriority w:val="20"/>
    <w:qFormat/>
    <w:rsid w:val="00DD007A"/>
    <w:rPr>
      <w:i/>
      <w:iCs/>
    </w:rPr>
  </w:style>
  <w:style w:type="paragraph" w:styleId="NormalWeb">
    <w:name w:val="Normal (Web)"/>
    <w:basedOn w:val="Normal"/>
    <w:uiPriority w:val="99"/>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DD007A"/>
    <w:rPr>
      <w:color w:val="800080"/>
      <w:u w:val="single"/>
    </w:rPr>
  </w:style>
  <w:style w:type="paragraph" w:styleId="DocumentMap">
    <w:name w:val="Document Map"/>
    <w:basedOn w:val="Normal"/>
    <w:link w:val="DocumentMapChar"/>
    <w:rsid w:val="00DD007A"/>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DD007A"/>
    <w:rPr>
      <w:rFonts w:ascii="Tahoma" w:eastAsia="Times New Roman" w:hAnsi="Tahoma" w:cs="Tahoma"/>
      <w:sz w:val="24"/>
      <w:shd w:val="clear" w:color="auto" w:fill="000080"/>
      <w:lang w:val="en-GB" w:eastAsia="en-US"/>
    </w:rPr>
  </w:style>
  <w:style w:type="character" w:customStyle="1" w:styleId="Definition">
    <w:name w:val="Definition"/>
    <w:rsid w:val="00DD007A"/>
    <w:rPr>
      <w:i/>
    </w:rPr>
  </w:style>
  <w:style w:type="paragraph" w:customStyle="1" w:styleId="H1">
    <w:name w:val="H1"/>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DD007A"/>
    <w:rPr>
      <w:i/>
    </w:rPr>
  </w:style>
  <w:style w:type="character" w:customStyle="1" w:styleId="CODE">
    <w:name w:val="CODE"/>
    <w:rsid w:val="00DD007A"/>
    <w:rPr>
      <w:rFonts w:ascii="Courier New" w:hAnsi="Courier New"/>
      <w:sz w:val="20"/>
    </w:rPr>
  </w:style>
  <w:style w:type="character" w:customStyle="1" w:styleId="Keyboard">
    <w:name w:val="Keyboard"/>
    <w:rsid w:val="00DD007A"/>
    <w:rPr>
      <w:rFonts w:ascii="Courier New" w:hAnsi="Courier New"/>
      <w:b/>
      <w:sz w:val="20"/>
    </w:rPr>
  </w:style>
  <w:style w:type="paragraph" w:customStyle="1" w:styleId="Preformatted">
    <w:name w:val="Preformatted"/>
    <w:basedOn w:val="Normal"/>
    <w:rsid w:val="00DD007A"/>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DD007A"/>
    <w:rPr>
      <w:rFonts w:ascii="Courier New" w:hAnsi="Courier New"/>
    </w:rPr>
  </w:style>
  <w:style w:type="character" w:customStyle="1" w:styleId="Typewriter">
    <w:name w:val="Typewriter"/>
    <w:rsid w:val="00DD007A"/>
    <w:rPr>
      <w:rFonts w:ascii="Courier New" w:hAnsi="Courier New"/>
      <w:sz w:val="20"/>
    </w:rPr>
  </w:style>
  <w:style w:type="character" w:customStyle="1" w:styleId="Variable">
    <w:name w:val="Variable"/>
    <w:rsid w:val="00DD007A"/>
    <w:rPr>
      <w:i/>
    </w:rPr>
  </w:style>
  <w:style w:type="character" w:customStyle="1" w:styleId="Comment">
    <w:name w:val="Comment"/>
    <w:rsid w:val="00DD007A"/>
    <w:rPr>
      <w:vanish/>
    </w:rPr>
  </w:style>
  <w:style w:type="paragraph" w:styleId="BodyText20">
    <w:name w:val="Body Text 2"/>
    <w:basedOn w:val="Normal"/>
    <w:link w:val="BodyText2Char"/>
    <w:rsid w:val="00DD007A"/>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DD007A"/>
    <w:rPr>
      <w:rFonts w:ascii="Times New Roman" w:eastAsia="Times New Roman" w:hAnsi="Times New Roman" w:cs="Times New Roman"/>
      <w:sz w:val="22"/>
      <w:lang w:val="en-GB" w:eastAsia="en-US"/>
    </w:rPr>
  </w:style>
  <w:style w:type="paragraph" w:styleId="Date">
    <w:name w:val="Date"/>
    <w:basedOn w:val="Normal"/>
    <w:next w:val="Normal"/>
    <w:link w:val="DateChar"/>
    <w:rsid w:val="00DD007A"/>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DD007A"/>
    <w:rPr>
      <w:rFonts w:ascii="Times New Roman" w:eastAsia="Times New Roman" w:hAnsi="Times New Roman" w:cs="Times New Roman"/>
      <w:snapToGrid w:val="0"/>
      <w:sz w:val="24"/>
      <w:lang w:val="en-US" w:eastAsia="en-US"/>
    </w:rPr>
  </w:style>
  <w:style w:type="table" w:customStyle="1" w:styleId="TableGrid111">
    <w:name w:val="Table Grid111"/>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007A"/>
  </w:style>
  <w:style w:type="table" w:customStyle="1" w:styleId="TableGrid2">
    <w:name w:val="Table Grid2"/>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D007A"/>
  </w:style>
  <w:style w:type="table" w:customStyle="1" w:styleId="TableGrid3">
    <w:name w:val="Table Grid3"/>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D007A"/>
  </w:style>
  <w:style w:type="table" w:customStyle="1" w:styleId="TableGrid4">
    <w:name w:val="Table Grid4"/>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D007A"/>
  </w:style>
  <w:style w:type="table" w:customStyle="1" w:styleId="TableGrid5">
    <w:name w:val="Table Grid5"/>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DD007A"/>
    <w:rPr>
      <w:b/>
      <w:szCs w:val="22"/>
      <w:lang w:val="en-US" w:eastAsia="en-US"/>
    </w:rPr>
  </w:style>
  <w:style w:type="table" w:customStyle="1" w:styleId="GridTable4-Accent51">
    <w:name w:val="Grid Table 4 - Accent 5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oteChar">
    <w:name w:val="Note Char"/>
    <w:link w:val="Note"/>
    <w:rsid w:val="00DD007A"/>
    <w:rPr>
      <w:szCs w:val="22"/>
      <w:lang w:val="en-US" w:eastAsia="en-US"/>
    </w:rPr>
  </w:style>
  <w:style w:type="character" w:customStyle="1" w:styleId="RestitleChar">
    <w:name w:val="Res_title Char"/>
    <w:basedOn w:val="DefaultParagraphFont"/>
    <w:link w:val="Restitle"/>
    <w:rsid w:val="00DD007A"/>
    <w:rPr>
      <w:b/>
      <w:sz w:val="28"/>
      <w:szCs w:val="22"/>
      <w:lang w:val="en-US" w:eastAsia="en-US"/>
    </w:rPr>
  </w:style>
  <w:style w:type="character" w:customStyle="1" w:styleId="CommentTextChar">
    <w:name w:val="Comment Text Char"/>
    <w:basedOn w:val="DefaultParagraphFont"/>
    <w:link w:val="CommentText"/>
    <w:uiPriority w:val="99"/>
    <w:semiHidden/>
    <w:rsid w:val="00DD007A"/>
    <w:rPr>
      <w:szCs w:val="22"/>
      <w:lang w:val="en-US" w:eastAsia="en-US"/>
    </w:rPr>
  </w:style>
  <w:style w:type="paragraph" w:customStyle="1" w:styleId="StyleHeading8Before42ptAfter18pt">
    <w:name w:val="Style Heading 8 + Before:  42 pt After:  18 pt"/>
    <w:basedOn w:val="Heading8"/>
    <w:rsid w:val="00DD007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0">
    <w:name w:val="App#_ref"/>
    <w:rsid w:val="00DD007A"/>
    <w:rPr>
      <w:rFonts w:cs="Times New Roman"/>
    </w:rPr>
  </w:style>
  <w:style w:type="paragraph" w:customStyle="1" w:styleId="TableFin">
    <w:name w:val="Table_Fin"/>
    <w:basedOn w:val="Normal"/>
    <w:rsid w:val="00DD007A"/>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Ref0">
    <w:name w:val="Table_Ref"/>
    <w:basedOn w:val="Normal"/>
    <w:next w:val="Normal"/>
    <w:rsid w:val="00DD007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DD007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DD007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DD007A"/>
    <w:rPr>
      <w:rFonts w:cs="Times New Roman"/>
    </w:rPr>
  </w:style>
  <w:style w:type="paragraph" w:customStyle="1" w:styleId="tabletext00">
    <w:name w:val="tabletext0"/>
    <w:basedOn w:val="Normal"/>
    <w:uiPriority w:val="99"/>
    <w:rsid w:val="00DD007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DD007A"/>
  </w:style>
  <w:style w:type="paragraph" w:customStyle="1" w:styleId="tabletext1">
    <w:name w:val="tabletext"/>
    <w:basedOn w:val="Normal"/>
    <w:rsid w:val="00DD00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DD007A"/>
    <w:rPr>
      <w:b w:val="0"/>
      <w:i/>
    </w:rPr>
  </w:style>
  <w:style w:type="paragraph" w:customStyle="1" w:styleId="Headingb0">
    <w:name w:val="Heading b"/>
    <w:basedOn w:val="Heading3"/>
    <w:rsid w:val="00DD007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Infodoc">
    <w:name w:val="Infodoc"/>
    <w:basedOn w:val="Normal"/>
    <w:rsid w:val="00DD007A"/>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itu">
    <w:name w:val="itu"/>
    <w:basedOn w:val="Normal"/>
    <w:rsid w:val="00DD007A"/>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DD007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rsid w:val="00DD007A"/>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DD007A"/>
  </w:style>
  <w:style w:type="paragraph" w:customStyle="1" w:styleId="Appendixtitle">
    <w:name w:val="Appendix_title"/>
    <w:basedOn w:val="Annextitle"/>
    <w:next w:val="Normalaftertitle0"/>
    <w:rsid w:val="00DD007A"/>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DD007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DD007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DD007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DD007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DD007A"/>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DD007A"/>
  </w:style>
  <w:style w:type="paragraph" w:customStyle="1" w:styleId="Section3">
    <w:name w:val="Section_3"/>
    <w:basedOn w:val="Section1"/>
    <w:rsid w:val="00DD007A"/>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DD007A"/>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DD007A"/>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DD007A"/>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DD007A"/>
    <w:rPr>
      <w:rFonts w:cs="Times New Roman"/>
      <w:sz w:val="20"/>
    </w:rPr>
  </w:style>
  <w:style w:type="paragraph" w:customStyle="1" w:styleId="headingi1">
    <w:name w:val="heading_i"/>
    <w:basedOn w:val="Heading3"/>
    <w:next w:val="Normal"/>
    <w:rsid w:val="00DD007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DD007A"/>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DD007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D007A"/>
    <w:rPr>
      <w:rFonts w:ascii="Arial" w:eastAsia="Batang" w:hAnsi="Arial" w:cs="Times New Roman"/>
      <w:b/>
      <w:bCs/>
      <w:color w:val="0000FF"/>
      <w:sz w:val="22"/>
      <w:szCs w:val="22"/>
      <w:lang w:val="en-GB" w:eastAsia="en-US"/>
    </w:rPr>
  </w:style>
  <w:style w:type="character" w:customStyle="1" w:styleId="Artdef0">
    <w:name w:val="Art#_def"/>
    <w:rsid w:val="00DD007A"/>
    <w:rPr>
      <w:rFonts w:ascii="Times New Roman" w:hAnsi="Times New Roman" w:cs="Times New Roman"/>
      <w:b/>
    </w:rPr>
  </w:style>
  <w:style w:type="character" w:customStyle="1" w:styleId="Resref0">
    <w:name w:val="Res#_ref"/>
    <w:rsid w:val="00DD007A"/>
    <w:rPr>
      <w:rFonts w:cs="Times New Roman"/>
    </w:rPr>
  </w:style>
  <w:style w:type="paragraph" w:styleId="BodyTextIndent3">
    <w:name w:val="Body Text Indent 3"/>
    <w:basedOn w:val="Normal"/>
    <w:link w:val="BodyTextIndent3Char"/>
    <w:rsid w:val="00DD007A"/>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DD007A"/>
    <w:rPr>
      <w:rFonts w:ascii="CG Times" w:eastAsia="Times New Roman" w:hAnsi="CG Times" w:cs="Times New Roman"/>
      <w:sz w:val="16"/>
      <w:szCs w:val="16"/>
      <w:lang w:val="en-GB" w:eastAsia="en-US"/>
    </w:rPr>
  </w:style>
  <w:style w:type="paragraph" w:styleId="BodyTextIndent2">
    <w:name w:val="Body Text Indent 2"/>
    <w:basedOn w:val="Normal"/>
    <w:link w:val="BodyTextIndent2Char"/>
    <w:rsid w:val="00DD007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DD007A"/>
    <w:rPr>
      <w:rFonts w:ascii="CG Times" w:eastAsia="Times New Roman" w:hAnsi="CG Times" w:cs="Times New Roman"/>
      <w:sz w:val="24"/>
      <w:lang w:val="en-GB" w:eastAsia="en-US"/>
    </w:rPr>
  </w:style>
  <w:style w:type="paragraph" w:styleId="TableofFigures">
    <w:name w:val="table of figures"/>
    <w:basedOn w:val="Normal"/>
    <w:next w:val="Normal"/>
    <w:rsid w:val="00DD007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DD007A"/>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DD007A"/>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DD007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DD007A"/>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DD007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DD007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paragraph" w:customStyle="1" w:styleId="Body">
    <w:name w:val="Body"/>
    <w:rsid w:val="00DD007A"/>
    <w:rPr>
      <w:rFonts w:ascii="Helvetica" w:eastAsia="ヒラギノ角ゴ Pro W3" w:hAnsi="Helvetica" w:cs="Times New Roman"/>
      <w:color w:val="000000"/>
      <w:sz w:val="24"/>
      <w:lang w:val="en-US"/>
    </w:rPr>
  </w:style>
  <w:style w:type="table" w:customStyle="1" w:styleId="ListTable4-Accent11">
    <w:name w:val="List Table 4 - Accent 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ps">
    <w:name w:val="hps"/>
    <w:basedOn w:val="DefaultParagraphFont"/>
    <w:rsid w:val="00DD007A"/>
  </w:style>
  <w:style w:type="character" w:customStyle="1" w:styleId="atn">
    <w:name w:val="atn"/>
    <w:basedOn w:val="DefaultParagraphFont"/>
    <w:rsid w:val="00DD007A"/>
  </w:style>
  <w:style w:type="character" w:styleId="PlaceholderText">
    <w:name w:val="Placeholder Text"/>
    <w:basedOn w:val="DefaultParagraphFont"/>
    <w:uiPriority w:val="99"/>
    <w:semiHidden/>
    <w:rsid w:val="00DD007A"/>
    <w:rPr>
      <w:color w:val="808080"/>
    </w:rPr>
  </w:style>
  <w:style w:type="character" w:customStyle="1" w:styleId="apple-converted-space">
    <w:name w:val="apple-converted-space"/>
    <w:basedOn w:val="DefaultParagraphFont"/>
    <w:rsid w:val="00DD007A"/>
  </w:style>
  <w:style w:type="table" w:customStyle="1" w:styleId="GridTable1Light-Accent11">
    <w:name w:val="Grid Table 1 Light - Accent 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customStyle="1" w:styleId="CommentTextChar1">
    <w:name w:val="Comment Text Char1"/>
    <w:basedOn w:val="DefaultParagraphFont"/>
    <w:semiHidden/>
    <w:rsid w:val="00DD007A"/>
    <w:rPr>
      <w:rFonts w:ascii="Times New Roman" w:hAnsi="Times New Roman"/>
      <w:lang w:val="en-GB" w:eastAsia="en-US"/>
    </w:rPr>
  </w:style>
  <w:style w:type="table" w:customStyle="1" w:styleId="GridTable1Light-Accent111">
    <w:name w:val="Grid Table 1 Light - Accent 1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DD007A"/>
    <w:rPr>
      <w:rFonts w:ascii="Times New Roman" w:hAnsi="Times New Roman" w:cs="Times New Roman"/>
      <w:sz w:val="24"/>
      <w:lang w:val="en-GB" w:eastAsia="en-US"/>
    </w:rPr>
  </w:style>
  <w:style w:type="paragraph" w:styleId="Revision">
    <w:name w:val="Revision"/>
    <w:hidden/>
    <w:uiPriority w:val="99"/>
    <w:semiHidden/>
    <w:rsid w:val="00DD007A"/>
    <w:rPr>
      <w:sz w:val="24"/>
      <w:szCs w:val="22"/>
      <w:lang w:val="en-US" w:eastAsia="en-US"/>
    </w:rPr>
  </w:style>
  <w:style w:type="table" w:styleId="GridTable1Light-Accent1">
    <w:name w:val="Grid Table 1 Light Accent 1"/>
    <w:basedOn w:val="TableNormal"/>
    <w:rsid w:val="00115D3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771247"/>
  </w:style>
  <w:style w:type="table" w:customStyle="1" w:styleId="TableGrid6">
    <w:name w:val="Table Grid6"/>
    <w:basedOn w:val="TableNormal"/>
    <w:next w:val="TableGrid"/>
    <w:rsid w:val="00771247"/>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71247"/>
  </w:style>
  <w:style w:type="table" w:customStyle="1" w:styleId="TableGrid12">
    <w:name w:val="Table Grid12"/>
    <w:basedOn w:val="TableNormal"/>
    <w:next w:val="TableGrid"/>
    <w:rsid w:val="00771247"/>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71247"/>
  </w:style>
  <w:style w:type="table" w:customStyle="1" w:styleId="TableGrid112">
    <w:name w:val="Table Grid112"/>
    <w:basedOn w:val="TableNormal"/>
    <w:next w:val="TableGrid"/>
    <w:rsid w:val="0077124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71247"/>
  </w:style>
  <w:style w:type="numbering" w:customStyle="1" w:styleId="NoList31">
    <w:name w:val="No List31"/>
    <w:next w:val="NoList"/>
    <w:uiPriority w:val="99"/>
    <w:semiHidden/>
    <w:unhideWhenUsed/>
    <w:rsid w:val="00771247"/>
  </w:style>
  <w:style w:type="numbering" w:customStyle="1" w:styleId="NoList41">
    <w:name w:val="No List41"/>
    <w:next w:val="NoList"/>
    <w:uiPriority w:val="99"/>
    <w:semiHidden/>
    <w:unhideWhenUsed/>
    <w:rsid w:val="00771247"/>
  </w:style>
  <w:style w:type="numbering" w:customStyle="1" w:styleId="NoList51">
    <w:name w:val="No List51"/>
    <w:next w:val="NoList"/>
    <w:uiPriority w:val="99"/>
    <w:semiHidden/>
    <w:unhideWhenUsed/>
    <w:rsid w:val="00771247"/>
  </w:style>
  <w:style w:type="table" w:customStyle="1" w:styleId="GridTable4-Accent512">
    <w:name w:val="Grid Table 4 - Accent 512"/>
    <w:basedOn w:val="TableNormal"/>
    <w:uiPriority w:val="49"/>
    <w:rsid w:val="00771247"/>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771247"/>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2">
    <w:name w:val="Grid Table 1 Light - Accent 112"/>
    <w:basedOn w:val="TableNormal"/>
    <w:uiPriority w:val="46"/>
    <w:rsid w:val="00771247"/>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771247"/>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771247"/>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771247"/>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1Light-Accent1111">
    <w:name w:val="Grid Table 1 Light - Accent 1111"/>
    <w:basedOn w:val="TableNormal"/>
    <w:uiPriority w:val="46"/>
    <w:rsid w:val="00771247"/>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771247"/>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771247"/>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771247"/>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771247"/>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771247"/>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1">
    <w:name w:val="网格表 1 浅色 - 着色 11"/>
    <w:basedOn w:val="TableNormal"/>
    <w:uiPriority w:val="46"/>
    <w:rsid w:val="00771247"/>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771247"/>
    <w:rPr>
      <w:b/>
      <w:bCs/>
      <w:smallCaps/>
      <w:color w:val="4F81BD"/>
      <w:spacing w:val="5"/>
    </w:rPr>
  </w:style>
  <w:style w:type="paragraph" w:customStyle="1" w:styleId="StyleHeadingbAsianSimSun">
    <w:name w:val="Style Heading_b + (Asian) SimSun"/>
    <w:basedOn w:val="Headingb"/>
    <w:rsid w:val="00771247"/>
    <w:pPr>
      <w:keepLines/>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pPr>
    <w:rPr>
      <w:rFonts w:ascii="Times New Roman Bold" w:eastAsia="SimSun" w:hAnsi="Times New Roman Bold" w:cs="Times New Roman"/>
      <w:szCs w:val="20"/>
      <w:lang w:val="en-GB"/>
    </w:rPr>
  </w:style>
  <w:style w:type="table" w:customStyle="1" w:styleId="GridTable1Light-Accent12">
    <w:name w:val="Grid Table 1 Light - Accent 12"/>
    <w:basedOn w:val="TableNormal"/>
    <w:uiPriority w:val="46"/>
    <w:rsid w:val="00771247"/>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771247"/>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FC57-7FCB-4AE0-84FA-97D137AF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31</Pages>
  <Words>34588</Words>
  <Characters>6937</Characters>
  <Application>Microsoft Office Word</Application>
  <DocSecurity>0</DocSecurity>
  <Lines>57</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41443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Gozal, Karine</cp:lastModifiedBy>
  <cp:revision>3</cp:revision>
  <cp:lastPrinted>2018-05-30T08:57:00Z</cp:lastPrinted>
  <dcterms:created xsi:type="dcterms:W3CDTF">2018-05-29T06:43:00Z</dcterms:created>
  <dcterms:modified xsi:type="dcterms:W3CDTF">2018-05-30T08:58:00Z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