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C87884" w:rsidRPr="00BA1EB1" w:rsidTr="006160CB">
        <w:tc>
          <w:tcPr>
            <w:tcW w:w="9889" w:type="dxa"/>
            <w:gridSpan w:val="3"/>
            <w:shd w:val="clear" w:color="auto" w:fill="auto"/>
          </w:tcPr>
          <w:p w:rsidR="00C87884" w:rsidRPr="00BA1EB1" w:rsidRDefault="00C87884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A1EB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  <w:p w:rsidR="00C87884" w:rsidRDefault="00C87884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</w:p>
          <w:p w:rsidR="00C33DC0" w:rsidRPr="00BA1EB1" w:rsidRDefault="00C33DC0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</w:p>
          <w:p w:rsidR="00C87884" w:rsidRPr="00BA1EB1" w:rsidRDefault="00C87884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C87884" w:rsidRPr="00FC3DD5" w:rsidTr="006160CB">
        <w:tc>
          <w:tcPr>
            <w:tcW w:w="7054" w:type="dxa"/>
            <w:gridSpan w:val="2"/>
            <w:shd w:val="clear" w:color="auto" w:fill="auto"/>
          </w:tcPr>
          <w:p w:rsidR="00C87884" w:rsidRPr="00FC3DD5" w:rsidRDefault="00C87884" w:rsidP="006160CB">
            <w:pPr>
              <w:spacing w:before="0"/>
              <w:jc w:val="left"/>
              <w:rPr>
                <w:sz w:val="24"/>
                <w:szCs w:val="24"/>
              </w:rPr>
            </w:pPr>
            <w:r w:rsidRPr="00FC3DD5">
              <w:rPr>
                <w:sz w:val="24"/>
                <w:szCs w:val="24"/>
              </w:rPr>
              <w:t>Carta Circular</w:t>
            </w:r>
          </w:p>
          <w:p w:rsidR="00C87884" w:rsidRPr="00FC3DD5" w:rsidRDefault="00C87884" w:rsidP="00296DCB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FC3DD5">
              <w:rPr>
                <w:b/>
                <w:bCs/>
                <w:sz w:val="24"/>
                <w:szCs w:val="24"/>
              </w:rPr>
              <w:t>CR/</w:t>
            </w:r>
            <w:r>
              <w:rPr>
                <w:b/>
                <w:bCs/>
                <w:sz w:val="24"/>
                <w:szCs w:val="24"/>
              </w:rPr>
              <w:t>425</w:t>
            </w:r>
          </w:p>
        </w:tc>
        <w:tc>
          <w:tcPr>
            <w:tcW w:w="2835" w:type="dxa"/>
            <w:shd w:val="clear" w:color="auto" w:fill="auto"/>
          </w:tcPr>
          <w:p w:rsidR="00C87884" w:rsidRPr="00FC3DD5" w:rsidRDefault="00C87884" w:rsidP="00EF0EE0">
            <w:pPr>
              <w:spacing w:before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FC3DD5">
              <w:rPr>
                <w:bCs/>
                <w:sz w:val="24"/>
                <w:szCs w:val="24"/>
              </w:rPr>
              <w:t xml:space="preserve"> de diciembre de </w:t>
            </w:r>
            <w:r>
              <w:rPr>
                <w:bCs/>
                <w:sz w:val="24"/>
                <w:szCs w:val="24"/>
              </w:rPr>
              <w:t>2017</w:t>
            </w:r>
          </w:p>
        </w:tc>
      </w:tr>
      <w:tr w:rsidR="00C87884" w:rsidRPr="00FC3DD5" w:rsidTr="006160CB">
        <w:tc>
          <w:tcPr>
            <w:tcW w:w="9889" w:type="dxa"/>
            <w:gridSpan w:val="3"/>
            <w:shd w:val="clear" w:color="auto" w:fill="auto"/>
          </w:tcPr>
          <w:p w:rsidR="00C87884" w:rsidRPr="00FC3DD5" w:rsidRDefault="00C87884" w:rsidP="006160CB">
            <w:pPr>
              <w:spacing w:befor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C87884" w:rsidRPr="00FC3DD5" w:rsidTr="006160CB">
        <w:tc>
          <w:tcPr>
            <w:tcW w:w="9889" w:type="dxa"/>
            <w:gridSpan w:val="3"/>
            <w:shd w:val="clear" w:color="auto" w:fill="auto"/>
          </w:tcPr>
          <w:p w:rsidR="00C87884" w:rsidRPr="00FC3DD5" w:rsidRDefault="00C87884" w:rsidP="006160C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C87884" w:rsidRPr="00EF0EE0" w:rsidTr="006160CB">
        <w:tc>
          <w:tcPr>
            <w:tcW w:w="9889" w:type="dxa"/>
            <w:gridSpan w:val="3"/>
            <w:shd w:val="clear" w:color="auto" w:fill="auto"/>
          </w:tcPr>
          <w:p w:rsidR="00C87884" w:rsidRPr="00FC3DD5" w:rsidRDefault="00C87884" w:rsidP="006160CB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FC3DD5">
              <w:rPr>
                <w:b/>
                <w:sz w:val="24"/>
                <w:szCs w:val="24"/>
              </w:rPr>
              <w:t>A las Administraciones de los Estados Miembros de la UIT</w:t>
            </w:r>
          </w:p>
          <w:p w:rsidR="00C87884" w:rsidRPr="00FC3DD5" w:rsidRDefault="00C87884" w:rsidP="006160CB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87884" w:rsidRPr="00EF0EE0" w:rsidTr="006160CB">
        <w:tc>
          <w:tcPr>
            <w:tcW w:w="9889" w:type="dxa"/>
            <w:gridSpan w:val="3"/>
            <w:shd w:val="clear" w:color="auto" w:fill="auto"/>
          </w:tcPr>
          <w:p w:rsidR="00C87884" w:rsidRPr="00FC3DD5" w:rsidRDefault="00C87884" w:rsidP="006160C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C87884" w:rsidRPr="00EF0EE0" w:rsidTr="006160CB">
        <w:tc>
          <w:tcPr>
            <w:tcW w:w="9889" w:type="dxa"/>
            <w:gridSpan w:val="3"/>
            <w:shd w:val="clear" w:color="auto" w:fill="auto"/>
          </w:tcPr>
          <w:p w:rsidR="00C87884" w:rsidRPr="00FC3DD5" w:rsidRDefault="00C87884" w:rsidP="006160C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C87884" w:rsidRPr="00EF0EE0" w:rsidTr="006160CB">
        <w:tc>
          <w:tcPr>
            <w:tcW w:w="1526" w:type="dxa"/>
            <w:shd w:val="clear" w:color="auto" w:fill="auto"/>
          </w:tcPr>
          <w:p w:rsidR="00C87884" w:rsidRPr="00FC3DD5" w:rsidRDefault="00C87884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r w:rsidRPr="00FC3DD5">
              <w:rPr>
                <w:sz w:val="24"/>
                <w:szCs w:val="24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87884" w:rsidRPr="00FC3DD5" w:rsidRDefault="00C87884" w:rsidP="00687B79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FC3DD5">
              <w:rPr>
                <w:b/>
                <w:bCs/>
                <w:sz w:val="24"/>
                <w:szCs w:val="24"/>
              </w:rPr>
              <w:t xml:space="preserve">Cierre de las 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FC3DD5">
              <w:rPr>
                <w:b/>
                <w:bCs/>
                <w:sz w:val="24"/>
                <w:szCs w:val="24"/>
              </w:rPr>
              <w:t xml:space="preserve">ficinas de la </w:t>
            </w:r>
            <w:r>
              <w:rPr>
                <w:b/>
                <w:bCs/>
                <w:sz w:val="24"/>
                <w:szCs w:val="24"/>
              </w:rPr>
              <w:t>BR</w:t>
            </w:r>
            <w:r w:rsidRPr="00397B0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de la </w:t>
            </w:r>
            <w:r w:rsidRPr="00FC3DD5">
              <w:rPr>
                <w:b/>
                <w:bCs/>
                <w:sz w:val="24"/>
                <w:szCs w:val="24"/>
              </w:rPr>
              <w:t>UIT durante los días festivos en Ginebra</w:t>
            </w:r>
          </w:p>
        </w:tc>
      </w:tr>
      <w:tr w:rsidR="00C87884" w:rsidRPr="00EF0EE0" w:rsidTr="006160CB">
        <w:tc>
          <w:tcPr>
            <w:tcW w:w="1526" w:type="dxa"/>
            <w:shd w:val="clear" w:color="auto" w:fill="auto"/>
          </w:tcPr>
          <w:p w:rsidR="00C87884" w:rsidRPr="00FC3DD5" w:rsidRDefault="00C87884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C87884" w:rsidRPr="00FC3DD5" w:rsidRDefault="00C87884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87884" w:rsidRPr="00EF0EE0" w:rsidTr="006160CB">
        <w:tc>
          <w:tcPr>
            <w:tcW w:w="1526" w:type="dxa"/>
            <w:shd w:val="clear" w:color="auto" w:fill="auto"/>
          </w:tcPr>
          <w:p w:rsidR="00C87884" w:rsidRPr="00FC3DD5" w:rsidRDefault="00C87884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C87884" w:rsidRPr="00FC3DD5" w:rsidRDefault="00C87884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87884" w:rsidRPr="00EF0EE0" w:rsidTr="006160CB">
        <w:tc>
          <w:tcPr>
            <w:tcW w:w="9889" w:type="dxa"/>
            <w:gridSpan w:val="3"/>
            <w:shd w:val="clear" w:color="auto" w:fill="auto"/>
          </w:tcPr>
          <w:p w:rsidR="00C87884" w:rsidRPr="00FC3DD5" w:rsidRDefault="00C87884" w:rsidP="00F33A44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87884" w:rsidRPr="00FC3DD5" w:rsidRDefault="00DD406B" w:rsidP="00DD406B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La oficina de radiocomunicaciones le informa p</w:t>
      </w:r>
      <w:r w:rsidR="00C87884" w:rsidRPr="00FC3DD5">
        <w:rPr>
          <w:sz w:val="24"/>
          <w:szCs w:val="24"/>
        </w:rPr>
        <w:t xml:space="preserve">or la presente </w:t>
      </w:r>
      <w:r>
        <w:rPr>
          <w:sz w:val="24"/>
          <w:szCs w:val="24"/>
        </w:rPr>
        <w:t>que</w:t>
      </w:r>
      <w:r w:rsidR="00C87884" w:rsidRPr="00FC3DD5">
        <w:rPr>
          <w:sz w:val="24"/>
          <w:szCs w:val="24"/>
        </w:rPr>
        <w:t xml:space="preserve"> </w:t>
      </w:r>
      <w:r>
        <w:rPr>
          <w:sz w:val="24"/>
          <w:szCs w:val="24"/>
        </w:rPr>
        <w:t>sus</w:t>
      </w:r>
      <w:r w:rsidR="00C87884">
        <w:rPr>
          <w:sz w:val="24"/>
          <w:szCs w:val="24"/>
        </w:rPr>
        <w:t xml:space="preserve"> oficinas permanecerán</w:t>
      </w:r>
      <w:r w:rsidR="00C87884" w:rsidRPr="00FC3DD5">
        <w:rPr>
          <w:sz w:val="24"/>
          <w:szCs w:val="24"/>
        </w:rPr>
        <w:t xml:space="preserve"> cerrada</w:t>
      </w:r>
      <w:r w:rsidR="00C87884">
        <w:rPr>
          <w:sz w:val="24"/>
          <w:szCs w:val="24"/>
        </w:rPr>
        <w:t>s</w:t>
      </w:r>
      <w:r w:rsidR="00C87884" w:rsidRPr="00FC3DD5">
        <w:rPr>
          <w:sz w:val="24"/>
          <w:szCs w:val="24"/>
        </w:rPr>
        <w:t xml:space="preserve"> </w:t>
      </w:r>
      <w:r w:rsidR="00C87884">
        <w:rPr>
          <w:sz w:val="24"/>
          <w:szCs w:val="24"/>
        </w:rPr>
        <w:t xml:space="preserve">durante </w:t>
      </w:r>
      <w:r w:rsidR="00C87884" w:rsidRPr="00FC3DD5">
        <w:rPr>
          <w:sz w:val="24"/>
          <w:szCs w:val="24"/>
        </w:rPr>
        <w:t>los siguientes días</w:t>
      </w:r>
      <w:r w:rsidR="00C87884">
        <w:rPr>
          <w:sz w:val="24"/>
          <w:szCs w:val="24"/>
        </w:rPr>
        <w:t xml:space="preserve"> festivos</w:t>
      </w:r>
      <w:r w:rsidR="00C87884" w:rsidRPr="00FC3DD5">
        <w:rPr>
          <w:sz w:val="24"/>
          <w:szCs w:val="24"/>
        </w:rPr>
        <w:t>:</w:t>
      </w:r>
    </w:p>
    <w:p w:rsidR="00C87884" w:rsidRPr="00484ED0" w:rsidRDefault="00DD406B" w:rsidP="00DD406B">
      <w:pPr>
        <w:pStyle w:val="enumlev1"/>
        <w:spacing w:before="240"/>
        <w:rPr>
          <w:sz w:val="24"/>
          <w:szCs w:val="24"/>
        </w:rPr>
      </w:pPr>
      <w:r>
        <w:rPr>
          <w:sz w:val="24"/>
          <w:szCs w:val="24"/>
        </w:rPr>
        <w:tab/>
      </w:r>
      <w:r w:rsidR="00C33DC0" w:rsidRPr="00484ED0">
        <w:rPr>
          <w:sz w:val="24"/>
          <w:szCs w:val="24"/>
        </w:rPr>
        <w:t>•</w:t>
      </w:r>
      <w:r w:rsidR="00C33DC0" w:rsidRPr="00484ED0">
        <w:rPr>
          <w:sz w:val="24"/>
          <w:szCs w:val="24"/>
        </w:rPr>
        <w:tab/>
      </w:r>
      <w:proofErr w:type="gramStart"/>
      <w:r w:rsidR="00C87884" w:rsidRPr="00484ED0">
        <w:rPr>
          <w:sz w:val="24"/>
          <w:szCs w:val="24"/>
        </w:rPr>
        <w:t>del</w:t>
      </w:r>
      <w:proofErr w:type="gramEnd"/>
      <w:r w:rsidR="00C87884" w:rsidRPr="00484ED0">
        <w:rPr>
          <w:sz w:val="24"/>
          <w:szCs w:val="24"/>
        </w:rPr>
        <w:t xml:space="preserve"> lunes 25 de diciembre de 2017 al martes 2 de enero de 2018, ambos incluidos, y</w:t>
      </w:r>
    </w:p>
    <w:p w:rsidR="00C87884" w:rsidRPr="00484ED0" w:rsidRDefault="00DD406B" w:rsidP="00C33DC0">
      <w:pPr>
        <w:pStyle w:val="enumlev1"/>
        <w:rPr>
          <w:sz w:val="24"/>
          <w:szCs w:val="24"/>
        </w:rPr>
      </w:pPr>
      <w:r>
        <w:rPr>
          <w:sz w:val="24"/>
          <w:szCs w:val="24"/>
        </w:rPr>
        <w:tab/>
      </w:r>
      <w:r w:rsidR="00C33DC0" w:rsidRPr="00484ED0">
        <w:rPr>
          <w:sz w:val="24"/>
          <w:szCs w:val="24"/>
        </w:rPr>
        <w:t>•</w:t>
      </w:r>
      <w:r w:rsidR="00C33DC0" w:rsidRPr="00484ED0">
        <w:rPr>
          <w:sz w:val="24"/>
          <w:szCs w:val="24"/>
        </w:rPr>
        <w:tab/>
      </w:r>
      <w:proofErr w:type="gramStart"/>
      <w:r w:rsidR="00C87884" w:rsidRPr="00484ED0">
        <w:rPr>
          <w:sz w:val="24"/>
          <w:szCs w:val="24"/>
        </w:rPr>
        <w:t>del</w:t>
      </w:r>
      <w:proofErr w:type="gramEnd"/>
      <w:r w:rsidR="00C87884" w:rsidRPr="00484ED0">
        <w:rPr>
          <w:sz w:val="24"/>
          <w:szCs w:val="24"/>
        </w:rPr>
        <w:t xml:space="preserve"> viernes 30 de marzo al lunes 2 de abril de 2018, ambos incluidos.</w:t>
      </w:r>
    </w:p>
    <w:p w:rsidR="00C87884" w:rsidRPr="00EF0EE0" w:rsidRDefault="00C87884" w:rsidP="00DD406B">
      <w:pPr>
        <w:spacing w:before="24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Si desea consultar </w:t>
      </w:r>
      <w:r w:rsidRPr="00FC3DD5">
        <w:rPr>
          <w:sz w:val="24"/>
          <w:szCs w:val="24"/>
        </w:rPr>
        <w:t xml:space="preserve">las disposiciones </w:t>
      </w:r>
      <w:r>
        <w:rPr>
          <w:sz w:val="24"/>
          <w:szCs w:val="24"/>
        </w:rPr>
        <w:t>atinentes a</w:t>
      </w:r>
      <w:r w:rsidRPr="00FC3DD5">
        <w:rPr>
          <w:sz w:val="24"/>
          <w:szCs w:val="24"/>
        </w:rPr>
        <w:t xml:space="preserve"> la recepción de notificaciones en las Oficinas de la BR de la UIT en Ginebra</w:t>
      </w:r>
      <w:r>
        <w:rPr>
          <w:sz w:val="24"/>
          <w:szCs w:val="24"/>
        </w:rPr>
        <w:t xml:space="preserve">, </w:t>
      </w:r>
      <w:r w:rsidRPr="00EF0EE0">
        <w:rPr>
          <w:sz w:val="24"/>
          <w:szCs w:val="24"/>
        </w:rPr>
        <w:t>de acuerdo con sus re</w:t>
      </w:r>
      <w:r>
        <w:rPr>
          <w:sz w:val="24"/>
          <w:szCs w:val="24"/>
        </w:rPr>
        <w:t>spectivos medios de transmisión, le invitamos a remitirse a</w:t>
      </w:r>
      <w:r w:rsidRPr="00FC3DD5">
        <w:rPr>
          <w:sz w:val="24"/>
          <w:szCs w:val="24"/>
        </w:rPr>
        <w:t>l punto 2 de la Regla de Procedimiento relativa a la aceptabilidad de los formularios de notificación</w:t>
      </w:r>
      <w:r>
        <w:rPr>
          <w:sz w:val="24"/>
          <w:szCs w:val="24"/>
        </w:rPr>
        <w:t>.</w:t>
      </w:r>
    </w:p>
    <w:p w:rsidR="00C87884" w:rsidRDefault="00C87884" w:rsidP="00687B79">
      <w:pPr>
        <w:spacing w:before="1320" w:line="240" w:lineRule="auto"/>
        <w:jc w:val="left"/>
        <w:rPr>
          <w:sz w:val="24"/>
          <w:szCs w:val="24"/>
        </w:rPr>
      </w:pPr>
      <w:r w:rsidRPr="00FC3DD5">
        <w:rPr>
          <w:sz w:val="24"/>
          <w:szCs w:val="24"/>
        </w:rPr>
        <w:t xml:space="preserve">François </w:t>
      </w:r>
      <w:proofErr w:type="spellStart"/>
      <w:r w:rsidRPr="00FC3DD5">
        <w:rPr>
          <w:sz w:val="24"/>
          <w:szCs w:val="24"/>
        </w:rPr>
        <w:t>Rancy</w:t>
      </w:r>
      <w:proofErr w:type="spellEnd"/>
      <w:r w:rsidRPr="00FC3DD5">
        <w:rPr>
          <w:sz w:val="24"/>
          <w:szCs w:val="24"/>
        </w:rPr>
        <w:br/>
        <w:t>Director</w:t>
      </w:r>
      <w:bookmarkStart w:id="1" w:name="ddistribution"/>
      <w:bookmarkEnd w:id="1"/>
    </w:p>
    <w:p w:rsidR="00C87884" w:rsidRPr="00BA1EB1" w:rsidRDefault="00C87884" w:rsidP="00C33DC0">
      <w:pPr>
        <w:spacing w:before="1680" w:line="240" w:lineRule="auto"/>
        <w:jc w:val="left"/>
        <w:rPr>
          <w:b/>
          <w:bCs/>
          <w:sz w:val="18"/>
        </w:rPr>
      </w:pPr>
      <w:r w:rsidRPr="00FC3DD5">
        <w:rPr>
          <w:b/>
          <w:bCs/>
          <w:sz w:val="18"/>
          <w:u w:val="single"/>
        </w:rPr>
        <w:t>Distribución</w:t>
      </w:r>
      <w:r w:rsidRPr="00BA1EB1">
        <w:rPr>
          <w:b/>
          <w:bCs/>
          <w:sz w:val="18"/>
        </w:rPr>
        <w:t>:</w:t>
      </w:r>
    </w:p>
    <w:p w:rsidR="00EA15B3" w:rsidRPr="00F42C8C" w:rsidRDefault="00C87884" w:rsidP="00C87884">
      <w:pPr>
        <w:tabs>
          <w:tab w:val="clear" w:pos="794"/>
          <w:tab w:val="left" w:pos="284"/>
        </w:tabs>
        <w:spacing w:before="120"/>
        <w:jc w:val="left"/>
      </w:pPr>
      <w:r w:rsidRPr="00BA1EB1">
        <w:rPr>
          <w:sz w:val="18"/>
        </w:rPr>
        <w:t>–</w:t>
      </w:r>
      <w:r w:rsidRPr="00BA1EB1">
        <w:rPr>
          <w:sz w:val="18"/>
        </w:rPr>
        <w:tab/>
        <w:t>Administraciones de los Estados Miembros de la UIT</w:t>
      </w:r>
      <w:r w:rsidRPr="00BA1EB1">
        <w:rPr>
          <w:sz w:val="18"/>
        </w:rPr>
        <w:br/>
        <w:t>–</w:t>
      </w:r>
      <w:r w:rsidRPr="00BA1EB1">
        <w:rPr>
          <w:sz w:val="18"/>
        </w:rPr>
        <w:tab/>
        <w:t>Miembros de la Junta del Reglamento de Radiocomunicaciones</w:t>
      </w:r>
    </w:p>
    <w:sectPr w:rsidR="00EA15B3" w:rsidRPr="00F42C8C" w:rsidSect="00235A29">
      <w:headerReference w:type="even" r:id="rId7"/>
      <w:headerReference w:type="default" r:id="rId8"/>
      <w:headerReference w:type="first" r:id="rId9"/>
      <w:footerReference w:type="first" r:id="rId10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884" w:rsidRDefault="00C87884">
      <w:r>
        <w:separator/>
      </w:r>
    </w:p>
  </w:endnote>
  <w:endnote w:type="continuationSeparator" w:id="0">
    <w:p w:rsidR="00C87884" w:rsidRDefault="00C8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Default="00F42C8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 xml:space="preserve">Unión Internacional de Telecomunicaciones • Place des </w:t>
    </w:r>
    <w:proofErr w:type="spellStart"/>
    <w:r w:rsidRPr="00F42C8C">
      <w:rPr>
        <w:sz w:val="18"/>
        <w:szCs w:val="18"/>
      </w:rPr>
      <w:t>Nations</w:t>
    </w:r>
    <w:proofErr w:type="spellEnd"/>
    <w:r w:rsidRPr="00F42C8C">
      <w:rPr>
        <w:sz w:val="18"/>
        <w:szCs w:val="18"/>
      </w:rPr>
      <w:t xml:space="preserve">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>Tel</w:t>
    </w:r>
    <w:r w:rsidR="00C87884">
      <w:rPr>
        <w:sz w:val="18"/>
        <w:szCs w:val="18"/>
      </w:rPr>
      <w:t>.</w:t>
    </w:r>
    <w:r w:rsidRPr="00F42C8C">
      <w:rPr>
        <w:sz w:val="18"/>
        <w:szCs w:val="18"/>
      </w:rPr>
      <w:t xml:space="preserve">: +41 22 730 5111 • Fax: +41 22 733 7256 • Correo-e: </w:t>
    </w:r>
    <w:hyperlink r:id="rId1" w:history="1">
      <w:r w:rsidRPr="00F42C8C">
        <w:rPr>
          <w:rStyle w:val="Hyperlink"/>
          <w:rFonts w:cs="Calibri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rFonts w:cs="Calibri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  <w:p w:rsidR="00181458" w:rsidRDefault="002B72BF" w:rsidP="00C87884">
    <w:pPr>
      <w:pStyle w:val="ListParagraph"/>
      <w:jc w:val="center"/>
      <w:rPr>
        <w:b/>
        <w:bCs/>
        <w:color w:val="1F497D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884" w:rsidRDefault="00C87884">
      <w:r>
        <w:t>____________________</w:t>
      </w:r>
    </w:p>
  </w:footnote>
  <w:footnote w:type="continuationSeparator" w:id="0">
    <w:p w:rsidR="00C87884" w:rsidRDefault="00C87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235A29" w:rsidRDefault="00026CF8">
    <w:pPr>
      <w:pStyle w:val="Header"/>
    </w:pPr>
    <w:r>
      <w:tab/>
    </w:r>
    <w:r>
      <w:tab/>
      <w:t xml:space="preserve">– </w:t>
    </w: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 PAGE </w:instrText>
    </w:r>
    <w:r>
      <w:rPr>
        <w:rStyle w:val="PageNumber"/>
        <w:rFonts w:cs="Calibri"/>
      </w:rPr>
      <w:fldChar w:fldCharType="separate"/>
    </w:r>
    <w:r w:rsidR="00C87884">
      <w:rPr>
        <w:rStyle w:val="PageNumber"/>
        <w:rFonts w:cs="Calibri"/>
        <w:noProof/>
      </w:rPr>
      <w:t>2</w:t>
    </w:r>
    <w:r>
      <w:rPr>
        <w:rStyle w:val="PageNumber"/>
        <w:rFonts w:cs="Calibri"/>
      </w:rPr>
      <w:fldChar w:fldCharType="end"/>
    </w:r>
    <w:r>
      <w:rPr>
        <w:rStyle w:val="PageNumber"/>
        <w:rFonts w:cs="Calibri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AF3325" w:rsidRDefault="00026CF8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C87884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181458" w:rsidTr="00915904">
      <w:tc>
        <w:tcPr>
          <w:tcW w:w="4889" w:type="dxa"/>
        </w:tcPr>
        <w:p w:rsidR="00181458" w:rsidRDefault="00181458" w:rsidP="00181458">
          <w:pPr>
            <w:pStyle w:val="Header"/>
            <w:spacing w:before="120" w:line="360" w:lineRule="auto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779156FD" wp14:editId="1DC3324E">
                <wp:extent cx="579396" cy="65722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181458" w:rsidRDefault="002B72BF" w:rsidP="00181458">
          <w:pPr>
            <w:pStyle w:val="Header"/>
            <w:spacing w:line="360" w:lineRule="auto"/>
            <w:jc w:val="right"/>
          </w:pPr>
          <w:r w:rsidRPr="00A03501">
            <w:rPr>
              <w:noProof/>
              <w:lang w:val="en-US" w:eastAsia="zh-CN"/>
            </w:rPr>
            <w:drawing>
              <wp:inline distT="0" distB="0" distL="0" distR="0" wp14:anchorId="41FA50A5" wp14:editId="3AF4B1CB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26CF8" w:rsidRPr="00EA15B3" w:rsidRDefault="00026CF8" w:rsidP="00EA15B3">
    <w:pPr>
      <w:pStyle w:val="Header"/>
      <w:spacing w:line="360" w:lineRule="aut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2CA1090"/>
    <w:multiLevelType w:val="hybridMultilevel"/>
    <w:tmpl w:val="3F3C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74B2A"/>
    <w:rsid w:val="00010E30"/>
    <w:rsid w:val="00026CF8"/>
    <w:rsid w:val="00031E64"/>
    <w:rsid w:val="00040DF5"/>
    <w:rsid w:val="00054534"/>
    <w:rsid w:val="00070258"/>
    <w:rsid w:val="00072B9B"/>
    <w:rsid w:val="00072E16"/>
    <w:rsid w:val="0007323C"/>
    <w:rsid w:val="00086D03"/>
    <w:rsid w:val="000A7051"/>
    <w:rsid w:val="000C03C7"/>
    <w:rsid w:val="000D786F"/>
    <w:rsid w:val="000E3DEE"/>
    <w:rsid w:val="00103C76"/>
    <w:rsid w:val="0011265F"/>
    <w:rsid w:val="00145AA2"/>
    <w:rsid w:val="0016308F"/>
    <w:rsid w:val="00181458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861E6"/>
    <w:rsid w:val="002A2700"/>
    <w:rsid w:val="002B72BF"/>
    <w:rsid w:val="002D6688"/>
    <w:rsid w:val="002F0890"/>
    <w:rsid w:val="0031217B"/>
    <w:rsid w:val="003370B8"/>
    <w:rsid w:val="003666FF"/>
    <w:rsid w:val="003741EE"/>
    <w:rsid w:val="003B2BDA"/>
    <w:rsid w:val="003B55EC"/>
    <w:rsid w:val="003C4471"/>
    <w:rsid w:val="003E504F"/>
    <w:rsid w:val="004326DB"/>
    <w:rsid w:val="0043682E"/>
    <w:rsid w:val="004815EB"/>
    <w:rsid w:val="00484ED0"/>
    <w:rsid w:val="00496920"/>
    <w:rsid w:val="004B7C9A"/>
    <w:rsid w:val="004E0DC4"/>
    <w:rsid w:val="004E0FB5"/>
    <w:rsid w:val="004E43BB"/>
    <w:rsid w:val="004F178E"/>
    <w:rsid w:val="004F6466"/>
    <w:rsid w:val="004F7869"/>
    <w:rsid w:val="00505309"/>
    <w:rsid w:val="0050789B"/>
    <w:rsid w:val="00515771"/>
    <w:rsid w:val="00542A47"/>
    <w:rsid w:val="00543DF8"/>
    <w:rsid w:val="00546101"/>
    <w:rsid w:val="00553DD7"/>
    <w:rsid w:val="0057469A"/>
    <w:rsid w:val="00580814"/>
    <w:rsid w:val="005A03A3"/>
    <w:rsid w:val="005B214C"/>
    <w:rsid w:val="00602D53"/>
    <w:rsid w:val="00651777"/>
    <w:rsid w:val="00674F4F"/>
    <w:rsid w:val="006B0590"/>
    <w:rsid w:val="006B49DA"/>
    <w:rsid w:val="00700636"/>
    <w:rsid w:val="00707216"/>
    <w:rsid w:val="007234B1"/>
    <w:rsid w:val="00730B9A"/>
    <w:rsid w:val="00774B2A"/>
    <w:rsid w:val="00783681"/>
    <w:rsid w:val="007921A7"/>
    <w:rsid w:val="007A5C27"/>
    <w:rsid w:val="007B3DB1"/>
    <w:rsid w:val="007D183E"/>
    <w:rsid w:val="007E304D"/>
    <w:rsid w:val="007E3F13"/>
    <w:rsid w:val="00800012"/>
    <w:rsid w:val="0081513E"/>
    <w:rsid w:val="00823210"/>
    <w:rsid w:val="00843445"/>
    <w:rsid w:val="00847D46"/>
    <w:rsid w:val="00854131"/>
    <w:rsid w:val="0085652D"/>
    <w:rsid w:val="0087694B"/>
    <w:rsid w:val="008F4F21"/>
    <w:rsid w:val="00904D4A"/>
    <w:rsid w:val="009151BA"/>
    <w:rsid w:val="009277BC"/>
    <w:rsid w:val="00927D57"/>
    <w:rsid w:val="00941D23"/>
    <w:rsid w:val="0095010C"/>
    <w:rsid w:val="00963D9D"/>
    <w:rsid w:val="00976AAD"/>
    <w:rsid w:val="00981B54"/>
    <w:rsid w:val="009842C3"/>
    <w:rsid w:val="009A6BB6"/>
    <w:rsid w:val="009B3F43"/>
    <w:rsid w:val="009C161F"/>
    <w:rsid w:val="009E4AEC"/>
    <w:rsid w:val="009E5BD8"/>
    <w:rsid w:val="009E681E"/>
    <w:rsid w:val="00A34D6F"/>
    <w:rsid w:val="00A41F91"/>
    <w:rsid w:val="00A963DF"/>
    <w:rsid w:val="00AC3896"/>
    <w:rsid w:val="00AD2D7A"/>
    <w:rsid w:val="00AE6CFA"/>
    <w:rsid w:val="00AF3325"/>
    <w:rsid w:val="00B34CF9"/>
    <w:rsid w:val="00B67004"/>
    <w:rsid w:val="00B90C45"/>
    <w:rsid w:val="00B933BE"/>
    <w:rsid w:val="00BB4069"/>
    <w:rsid w:val="00BD7E5E"/>
    <w:rsid w:val="00BE6574"/>
    <w:rsid w:val="00C33DC0"/>
    <w:rsid w:val="00C57E2C"/>
    <w:rsid w:val="00C608B7"/>
    <w:rsid w:val="00C66F24"/>
    <w:rsid w:val="00C764BA"/>
    <w:rsid w:val="00C87884"/>
    <w:rsid w:val="00C9291E"/>
    <w:rsid w:val="00CA3F44"/>
    <w:rsid w:val="00CA4E58"/>
    <w:rsid w:val="00CB3771"/>
    <w:rsid w:val="00CB5153"/>
    <w:rsid w:val="00CC0DA0"/>
    <w:rsid w:val="00CE74B8"/>
    <w:rsid w:val="00CF6752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C5A"/>
    <w:rsid w:val="00DB3A18"/>
    <w:rsid w:val="00DD406B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64254"/>
    <w:rsid w:val="00EA15B3"/>
    <w:rsid w:val="00EB2358"/>
    <w:rsid w:val="00EB3EB8"/>
    <w:rsid w:val="00ED5E11"/>
    <w:rsid w:val="00F2497C"/>
    <w:rsid w:val="00F42C8C"/>
    <w:rsid w:val="00F468C5"/>
    <w:rsid w:val="00F52F39"/>
    <w:rsid w:val="00F55EAB"/>
    <w:rsid w:val="00F914DD"/>
    <w:rsid w:val="00F938C0"/>
    <w:rsid w:val="00FA2358"/>
    <w:rsid w:val="00FB2592"/>
    <w:rsid w:val="00FB2810"/>
    <w:rsid w:val="00FB3399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B3167757-1B77-47D3-8D26-E069E70D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table" w:styleId="TableGrid">
    <w:name w:val="Table Grid"/>
    <w:basedOn w:val="TableNormal"/>
    <w:rsid w:val="00181458"/>
    <w:rPr>
      <w:rFonts w:eastAsia="SimSun" w:cs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145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Spanish1</dc:creator>
  <cp:lastModifiedBy>Gimenez, Christine</cp:lastModifiedBy>
  <cp:revision>3</cp:revision>
  <cp:lastPrinted>2017-12-04T09:56:00Z</cp:lastPrinted>
  <dcterms:created xsi:type="dcterms:W3CDTF">2017-12-04T10:03:00Z</dcterms:created>
  <dcterms:modified xsi:type="dcterms:W3CDTF">2017-12-04T11:48:00Z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