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FD120D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:rsidR="00E53DCE" w:rsidRPr="00FD120D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FD120D" w:rsidTr="006160CB">
        <w:tc>
          <w:tcPr>
            <w:tcW w:w="7054" w:type="dxa"/>
            <w:gridSpan w:val="2"/>
            <w:shd w:val="clear" w:color="auto" w:fill="auto"/>
          </w:tcPr>
          <w:p w:rsidR="00E53DCE" w:rsidRPr="00FD120D" w:rsidRDefault="00B65478" w:rsidP="00082FF1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FD120D">
              <w:rPr>
                <w:lang w:val="ru-RU"/>
              </w:rPr>
              <w:t>Циркулярное письмо</w:t>
            </w:r>
            <w:r w:rsidR="00D92B90" w:rsidRPr="00FD120D">
              <w:rPr>
                <w:lang w:val="ru-RU"/>
              </w:rPr>
              <w:br/>
            </w:r>
            <w:r w:rsidR="00E9175C" w:rsidRPr="00FD120D">
              <w:rPr>
                <w:b/>
                <w:bCs/>
                <w:lang w:val="ru-RU"/>
              </w:rPr>
              <w:t>C</w:t>
            </w:r>
            <w:r w:rsidRPr="00FD120D">
              <w:rPr>
                <w:b/>
                <w:bCs/>
                <w:lang w:val="ru-RU"/>
              </w:rPr>
              <w:t>R</w:t>
            </w:r>
            <w:r w:rsidR="00E53DCE" w:rsidRPr="00FD120D">
              <w:rPr>
                <w:b/>
                <w:bCs/>
                <w:lang w:val="ru-RU"/>
              </w:rPr>
              <w:t>/</w:t>
            </w:r>
            <w:r w:rsidR="00B05BBD" w:rsidRPr="00FD120D">
              <w:rPr>
                <w:b/>
                <w:bCs/>
                <w:lang w:val="ru-RU"/>
              </w:rPr>
              <w:t>4</w:t>
            </w:r>
            <w:r w:rsidR="00082FF1" w:rsidRPr="00FD120D">
              <w:rPr>
                <w:b/>
                <w:bCs/>
                <w:lang w:val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E53DCE" w:rsidRPr="00FD120D" w:rsidRDefault="0072639A" w:rsidP="00082FF1">
            <w:pPr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82FF1" w:rsidRPr="00FD120D">
                  <w:rPr>
                    <w:lang w:val="ru-RU"/>
                  </w:rPr>
                  <w:t>4 декабря 2017</w:t>
                </w:r>
                <w:r w:rsidR="00E403A1" w:rsidRPr="00FD120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FD120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FD120D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FD120D" w:rsidTr="006160CB">
        <w:tc>
          <w:tcPr>
            <w:tcW w:w="9889" w:type="dxa"/>
            <w:gridSpan w:val="3"/>
            <w:shd w:val="clear" w:color="auto" w:fill="auto"/>
          </w:tcPr>
          <w:p w:rsidR="00E53DCE" w:rsidRPr="00FD120D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B75962" w:rsidRPr="00FD120D" w:rsidTr="00196E2E">
        <w:trPr>
          <w:trHeight w:val="537"/>
        </w:trPr>
        <w:tc>
          <w:tcPr>
            <w:tcW w:w="1526" w:type="dxa"/>
            <w:shd w:val="clear" w:color="auto" w:fill="auto"/>
          </w:tcPr>
          <w:p w:rsidR="00B75962" w:rsidRPr="00FD120D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FD120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75962" w:rsidRPr="00FD120D" w:rsidRDefault="00B7596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FD120D">
              <w:rPr>
                <w:b/>
                <w:bCs/>
                <w:lang w:val="ru-RU"/>
              </w:rPr>
              <w:t>Закрытие офисов МСЭ/БР на время официальных праздников в Женеве</w:t>
            </w:r>
          </w:p>
        </w:tc>
      </w:tr>
    </w:tbl>
    <w:p w:rsidR="006B07ED" w:rsidRPr="00FD120D" w:rsidRDefault="006B07ED" w:rsidP="00B75962">
      <w:pPr>
        <w:pStyle w:val="Normalaftertitle"/>
        <w:spacing w:before="720"/>
        <w:jc w:val="both"/>
        <w:rPr>
          <w:lang w:val="ru-RU"/>
        </w:rPr>
      </w:pPr>
      <w:bookmarkStart w:id="1" w:name="ddistribution"/>
      <w:bookmarkEnd w:id="1"/>
      <w:r w:rsidRPr="00FD120D">
        <w:rPr>
          <w:lang w:val="ru-RU"/>
        </w:rPr>
        <w:t>Бюро настоящим уведомляет вас, что ввиду официальных праздников его офисы будут закрыты в следующие дни:</w:t>
      </w:r>
    </w:p>
    <w:p w:rsidR="006B07ED" w:rsidRPr="00FD120D" w:rsidRDefault="006B07ED" w:rsidP="00082FF1">
      <w:pPr>
        <w:pStyle w:val="enumlev1"/>
        <w:tabs>
          <w:tab w:val="clear" w:pos="794"/>
          <w:tab w:val="left" w:pos="567"/>
        </w:tabs>
        <w:ind w:left="567" w:hanging="567"/>
        <w:jc w:val="both"/>
        <w:rPr>
          <w:lang w:val="ru-RU"/>
        </w:rPr>
      </w:pPr>
      <w:r w:rsidRPr="00FD120D">
        <w:rPr>
          <w:lang w:val="ru-RU"/>
        </w:rPr>
        <w:t>•</w:t>
      </w:r>
      <w:r w:rsidRPr="00FD120D">
        <w:rPr>
          <w:lang w:val="ru-RU"/>
        </w:rPr>
        <w:tab/>
        <w:t xml:space="preserve">с </w:t>
      </w:r>
      <w:r w:rsidR="00BF70D3" w:rsidRPr="00FD120D">
        <w:rPr>
          <w:rStyle w:val="shorttext"/>
          <w:lang w:val="ru-RU"/>
        </w:rPr>
        <w:t>понедельник</w:t>
      </w:r>
      <w:r w:rsidR="00E403A1" w:rsidRPr="00FD120D">
        <w:rPr>
          <w:rStyle w:val="shorttext"/>
          <w:lang w:val="ru-RU"/>
        </w:rPr>
        <w:t>а</w:t>
      </w:r>
      <w:r w:rsidRPr="00FD120D">
        <w:rPr>
          <w:lang w:val="ru-RU"/>
        </w:rPr>
        <w:t xml:space="preserve">, </w:t>
      </w:r>
      <w:r w:rsidR="001115D6" w:rsidRPr="00FD120D">
        <w:rPr>
          <w:lang w:val="ru-RU"/>
        </w:rPr>
        <w:t>2</w:t>
      </w:r>
      <w:r w:rsidR="00082FF1" w:rsidRPr="00FD120D">
        <w:rPr>
          <w:lang w:val="ru-RU"/>
        </w:rPr>
        <w:t>5</w:t>
      </w:r>
      <w:r w:rsidRPr="00FD120D">
        <w:rPr>
          <w:lang w:val="ru-RU"/>
        </w:rPr>
        <w:t xml:space="preserve"> декабря </w:t>
      </w:r>
      <w:r w:rsidR="00A13B11" w:rsidRPr="00FD120D">
        <w:rPr>
          <w:lang w:val="ru-RU"/>
        </w:rPr>
        <w:t>201</w:t>
      </w:r>
      <w:r w:rsidR="00082FF1" w:rsidRPr="00FD120D">
        <w:rPr>
          <w:lang w:val="ru-RU"/>
        </w:rPr>
        <w:t>7</w:t>
      </w:r>
      <w:r w:rsidRPr="00FD120D">
        <w:rPr>
          <w:lang w:val="ru-RU"/>
        </w:rPr>
        <w:t xml:space="preserve"> года, </w:t>
      </w:r>
      <w:r w:rsidR="00A41D89" w:rsidRPr="00FD120D">
        <w:rPr>
          <w:lang w:val="ru-RU"/>
        </w:rPr>
        <w:t xml:space="preserve">по </w:t>
      </w:r>
      <w:r w:rsidR="00082FF1" w:rsidRPr="00FD120D">
        <w:rPr>
          <w:rStyle w:val="shorttext"/>
          <w:lang w:val="ru-RU"/>
        </w:rPr>
        <w:t>втор</w:t>
      </w:r>
      <w:r w:rsidR="004623DD" w:rsidRPr="00FD120D">
        <w:rPr>
          <w:rStyle w:val="shorttext"/>
          <w:lang w:val="ru-RU"/>
        </w:rPr>
        <w:t>ник</w:t>
      </w:r>
      <w:r w:rsidRPr="00FD120D">
        <w:rPr>
          <w:lang w:val="ru-RU"/>
        </w:rPr>
        <w:t xml:space="preserve">, </w:t>
      </w:r>
      <w:r w:rsidR="004623DD" w:rsidRPr="00FD120D">
        <w:rPr>
          <w:lang w:val="ru-RU"/>
        </w:rPr>
        <w:t>2</w:t>
      </w:r>
      <w:r w:rsidRPr="00FD120D">
        <w:rPr>
          <w:lang w:val="ru-RU"/>
        </w:rPr>
        <w:t xml:space="preserve"> января </w:t>
      </w:r>
      <w:r w:rsidR="00A13B11" w:rsidRPr="00FD120D">
        <w:rPr>
          <w:lang w:val="ru-RU"/>
        </w:rPr>
        <w:t>201</w:t>
      </w:r>
      <w:r w:rsidR="00082FF1" w:rsidRPr="00FD120D">
        <w:rPr>
          <w:lang w:val="ru-RU"/>
        </w:rPr>
        <w:t>8</w:t>
      </w:r>
      <w:r w:rsidRPr="00FD120D">
        <w:rPr>
          <w:lang w:val="ru-RU"/>
        </w:rPr>
        <w:t xml:space="preserve"> года, включительно;</w:t>
      </w:r>
    </w:p>
    <w:p w:rsidR="006B07ED" w:rsidRPr="00FD120D" w:rsidRDefault="006B07ED" w:rsidP="00082FF1">
      <w:pPr>
        <w:pStyle w:val="enumlev1"/>
        <w:tabs>
          <w:tab w:val="clear" w:pos="794"/>
          <w:tab w:val="left" w:pos="567"/>
        </w:tabs>
        <w:jc w:val="both"/>
        <w:rPr>
          <w:lang w:val="ru-RU"/>
        </w:rPr>
      </w:pPr>
      <w:r w:rsidRPr="00FD120D">
        <w:rPr>
          <w:lang w:val="ru-RU"/>
        </w:rPr>
        <w:t>•</w:t>
      </w:r>
      <w:r w:rsidRPr="00FD120D">
        <w:rPr>
          <w:lang w:val="ru-RU"/>
        </w:rPr>
        <w:tab/>
      </w:r>
      <w:r w:rsidR="00A41D89" w:rsidRPr="00FD120D">
        <w:rPr>
          <w:lang w:val="ru-RU"/>
        </w:rPr>
        <w:t>с</w:t>
      </w:r>
      <w:r w:rsidRPr="00FD120D">
        <w:rPr>
          <w:lang w:val="ru-RU"/>
        </w:rPr>
        <w:t xml:space="preserve"> пятницы, </w:t>
      </w:r>
      <w:r w:rsidR="00082FF1" w:rsidRPr="00FD120D">
        <w:rPr>
          <w:lang w:val="ru-RU"/>
        </w:rPr>
        <w:t>30 марта</w:t>
      </w:r>
      <w:r w:rsidR="004623DD" w:rsidRPr="00FD120D">
        <w:rPr>
          <w:rFonts w:cs="Arial"/>
          <w:lang w:val="ru-RU"/>
        </w:rPr>
        <w:t xml:space="preserve"> </w:t>
      </w:r>
      <w:r w:rsidRPr="00FD120D">
        <w:rPr>
          <w:lang w:val="ru-RU"/>
        </w:rPr>
        <w:t>201</w:t>
      </w:r>
      <w:r w:rsidR="00082FF1" w:rsidRPr="00FD120D">
        <w:rPr>
          <w:lang w:val="ru-RU"/>
        </w:rPr>
        <w:t>8</w:t>
      </w:r>
      <w:r w:rsidR="002C3C6C" w:rsidRPr="00FD120D">
        <w:rPr>
          <w:lang w:val="ru-RU"/>
        </w:rPr>
        <w:t xml:space="preserve"> года</w:t>
      </w:r>
      <w:r w:rsidR="002E57F3" w:rsidRPr="00FD120D">
        <w:rPr>
          <w:lang w:val="ru-RU"/>
        </w:rPr>
        <w:t>, по</w:t>
      </w:r>
      <w:r w:rsidR="00D52C0A" w:rsidRPr="00FD120D">
        <w:rPr>
          <w:rStyle w:val="hps"/>
          <w:rFonts w:ascii="Arial" w:hAnsi="Arial" w:cs="Arial"/>
          <w:color w:val="222222"/>
          <w:lang w:val="ru-RU"/>
        </w:rPr>
        <w:t xml:space="preserve"> </w:t>
      </w:r>
      <w:r w:rsidRPr="00FD120D">
        <w:rPr>
          <w:lang w:val="ru-RU"/>
        </w:rPr>
        <w:t>понедельник</w:t>
      </w:r>
      <w:r w:rsidR="002E57F3" w:rsidRPr="00FD120D">
        <w:rPr>
          <w:lang w:val="ru-RU"/>
        </w:rPr>
        <w:t>,</w:t>
      </w:r>
      <w:r w:rsidRPr="00FD120D">
        <w:rPr>
          <w:lang w:val="ru-RU"/>
        </w:rPr>
        <w:t xml:space="preserve"> </w:t>
      </w:r>
      <w:r w:rsidR="00082FF1" w:rsidRPr="00FD120D">
        <w:rPr>
          <w:lang w:val="ru-RU"/>
        </w:rPr>
        <w:t>2</w:t>
      </w:r>
      <w:r w:rsidRPr="00FD120D">
        <w:rPr>
          <w:lang w:val="ru-RU"/>
        </w:rPr>
        <w:t xml:space="preserve"> </w:t>
      </w:r>
      <w:r w:rsidR="004623DD" w:rsidRPr="00FD120D">
        <w:rPr>
          <w:rFonts w:cs="Arial"/>
          <w:lang w:val="ru-RU"/>
        </w:rPr>
        <w:t>апрел</w:t>
      </w:r>
      <w:r w:rsidR="00E403A1" w:rsidRPr="00FD120D">
        <w:rPr>
          <w:rFonts w:cs="Arial"/>
          <w:lang w:val="ru-RU"/>
        </w:rPr>
        <w:t>я</w:t>
      </w:r>
      <w:r w:rsidR="004623DD" w:rsidRPr="00FD120D">
        <w:rPr>
          <w:rFonts w:cs="Arial"/>
          <w:lang w:val="ru-RU"/>
        </w:rPr>
        <w:t xml:space="preserve"> </w:t>
      </w:r>
      <w:r w:rsidRPr="00FD120D">
        <w:rPr>
          <w:lang w:val="ru-RU"/>
        </w:rPr>
        <w:t>201</w:t>
      </w:r>
      <w:r w:rsidR="00082FF1" w:rsidRPr="00FD120D">
        <w:rPr>
          <w:lang w:val="ru-RU"/>
        </w:rPr>
        <w:t>8</w:t>
      </w:r>
      <w:r w:rsidRPr="00FD120D">
        <w:rPr>
          <w:lang w:val="ru-RU"/>
        </w:rPr>
        <w:t xml:space="preserve"> года, включительно.</w:t>
      </w:r>
    </w:p>
    <w:p w:rsidR="003E6E3A" w:rsidRPr="00FD120D" w:rsidRDefault="003E6E3A" w:rsidP="00424399">
      <w:pPr>
        <w:pStyle w:val="enumlev1"/>
        <w:tabs>
          <w:tab w:val="clear" w:pos="794"/>
          <w:tab w:val="left" w:pos="567"/>
        </w:tabs>
        <w:ind w:left="0" w:firstLine="0"/>
        <w:jc w:val="both"/>
        <w:rPr>
          <w:lang w:val="ru-RU"/>
        </w:rPr>
      </w:pPr>
      <w:r w:rsidRPr="00FD120D">
        <w:rPr>
          <w:lang w:val="ru-RU"/>
        </w:rPr>
        <w:t>Предлагаем вам обратиться к пункту 2 Правила процедуры, касающе</w:t>
      </w:r>
      <w:r w:rsidR="00424399" w:rsidRPr="00FD120D">
        <w:rPr>
          <w:lang w:val="ru-RU"/>
        </w:rPr>
        <w:t>го</w:t>
      </w:r>
      <w:r w:rsidRPr="00FD120D">
        <w:rPr>
          <w:lang w:val="ru-RU"/>
        </w:rPr>
        <w:t xml:space="preserve">ся приемлемости форм заявок, </w:t>
      </w:r>
      <w:r w:rsidR="00424399" w:rsidRPr="00FD120D">
        <w:rPr>
          <w:lang w:val="ru-RU"/>
        </w:rPr>
        <w:t xml:space="preserve">чтобы ознакомиться с условиями приема </w:t>
      </w:r>
      <w:r w:rsidRPr="00FD120D">
        <w:rPr>
          <w:lang w:val="ru-RU"/>
        </w:rPr>
        <w:t>заявок в офисах МСЭ/БР в Женеве</w:t>
      </w:r>
      <w:r w:rsidR="00424399" w:rsidRPr="00FD120D">
        <w:rPr>
          <w:lang w:val="ru-RU"/>
        </w:rPr>
        <w:t xml:space="preserve"> в соответствии со способами их передачи.</w:t>
      </w:r>
    </w:p>
    <w:p w:rsidR="00B65478" w:rsidRPr="00FD120D" w:rsidRDefault="009738ED" w:rsidP="002E57F3">
      <w:pPr>
        <w:spacing w:before="1080"/>
        <w:rPr>
          <w:lang w:val="ru-RU"/>
        </w:rPr>
      </w:pPr>
      <w:r w:rsidRPr="00FD120D">
        <w:rPr>
          <w:lang w:val="ru-RU"/>
        </w:rPr>
        <w:t>Франсуа Ранси</w:t>
      </w:r>
      <w:r w:rsidRPr="00FD120D">
        <w:rPr>
          <w:lang w:val="ru-RU"/>
        </w:rPr>
        <w:br/>
        <w:t>Директор</w:t>
      </w:r>
    </w:p>
    <w:p w:rsidR="00B65478" w:rsidRPr="00FD120D" w:rsidRDefault="00B65478" w:rsidP="00FD120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720"/>
        <w:jc w:val="both"/>
        <w:rPr>
          <w:sz w:val="20"/>
          <w:szCs w:val="20"/>
          <w:lang w:val="ru-RU"/>
        </w:rPr>
      </w:pPr>
      <w:r w:rsidRPr="00FD120D">
        <w:rPr>
          <w:bCs/>
          <w:sz w:val="20"/>
          <w:szCs w:val="20"/>
          <w:u w:val="single"/>
          <w:lang w:val="ru-RU"/>
        </w:rPr>
        <w:t>Рассылка</w:t>
      </w:r>
      <w:r w:rsidRPr="00FD120D">
        <w:rPr>
          <w:b w:val="0"/>
          <w:bCs/>
          <w:sz w:val="20"/>
          <w:szCs w:val="20"/>
          <w:lang w:val="ru-RU"/>
        </w:rPr>
        <w:t>:</w:t>
      </w:r>
    </w:p>
    <w:p w:rsidR="00B65478" w:rsidRPr="00FD120D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20"/>
          <w:szCs w:val="20"/>
          <w:lang w:val="ru-RU"/>
        </w:rPr>
      </w:pPr>
      <w:r w:rsidRPr="00FD120D">
        <w:rPr>
          <w:sz w:val="20"/>
          <w:szCs w:val="20"/>
          <w:lang w:val="ru-RU"/>
        </w:rPr>
        <w:t>–</w:t>
      </w:r>
      <w:r w:rsidRPr="00FD120D">
        <w:rPr>
          <w:sz w:val="20"/>
          <w:szCs w:val="20"/>
          <w:lang w:val="ru-RU"/>
        </w:rPr>
        <w:tab/>
        <w:t>Администрациям Государств – Членов МСЭ</w:t>
      </w:r>
    </w:p>
    <w:p w:rsidR="00B65478" w:rsidRPr="00FD120D" w:rsidRDefault="00B65478" w:rsidP="00B65478">
      <w:pPr>
        <w:tabs>
          <w:tab w:val="left" w:pos="284"/>
        </w:tabs>
        <w:spacing w:before="0"/>
        <w:rPr>
          <w:sz w:val="20"/>
          <w:szCs w:val="20"/>
          <w:lang w:val="ru-RU"/>
        </w:rPr>
      </w:pPr>
      <w:r w:rsidRPr="00FD120D">
        <w:rPr>
          <w:sz w:val="20"/>
          <w:szCs w:val="20"/>
          <w:lang w:val="ru-RU"/>
        </w:rPr>
        <w:t>–</w:t>
      </w:r>
      <w:r w:rsidRPr="00FD120D">
        <w:rPr>
          <w:sz w:val="20"/>
          <w:szCs w:val="20"/>
          <w:lang w:val="ru-RU"/>
        </w:rPr>
        <w:tab/>
        <w:t>Членам Радиорегламентарного комитета</w:t>
      </w:r>
    </w:p>
    <w:sectPr w:rsidR="00B65478" w:rsidRPr="00FD120D" w:rsidSect="00490DF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72639A">
      <w:rPr>
        <w:noProof/>
        <w:sz w:val="16"/>
        <w:szCs w:val="16"/>
      </w:rPr>
      <w:t>R:\REFTXT\REFTXT2017\ITU-R\BR\DIR\CR\400\425R.DOCX</w:t>
    </w:r>
    <w:r w:rsidRPr="00B65478">
      <w:rPr>
        <w:noProof/>
        <w:sz w:val="16"/>
        <w:szCs w:val="16"/>
      </w:rPr>
      <w:fldChar w:fldCharType="end"/>
    </w:r>
    <w:r w:rsidRPr="004C650B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4C650B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2639A">
      <w:rPr>
        <w:noProof/>
        <w:sz w:val="16"/>
        <w:szCs w:val="16"/>
      </w:rPr>
      <w:t>28.11.17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72639A">
      <w:rPr>
        <w:noProof/>
        <w:sz w:val="16"/>
        <w:szCs w:val="16"/>
      </w:rPr>
      <w:t>04.12.17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0D" w:rsidRPr="00623229" w:rsidRDefault="00FD120D" w:rsidP="00FD120D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  <w:t>Тел.: +41 22 730 5111 • Факс</w:t>
    </w:r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r w:rsidRPr="00623229">
      <w:rPr>
        <w:sz w:val="18"/>
        <w:szCs w:val="18"/>
      </w:rPr>
      <w:t xml:space="preserve">почта: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E915AF" w:rsidRPr="00FD120D" w:rsidRDefault="00FD120D" w:rsidP="00FD120D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FD120D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403A1" w:rsidTr="00CA3525">
      <w:trPr>
        <w:jc w:val="center"/>
      </w:trPr>
      <w:tc>
        <w:tcPr>
          <w:tcW w:w="4889" w:type="dxa"/>
        </w:tcPr>
        <w:p w:rsidR="00E403A1" w:rsidRDefault="00E403A1" w:rsidP="00E403A1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B7BE98D" wp14:editId="5BBBBBE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403A1" w:rsidRDefault="00082FF1" w:rsidP="00E403A1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D9B6FB9" wp14:editId="2F19E3F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403A1" w:rsidRDefault="00E915AF" w:rsidP="00E4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2FF1"/>
    <w:rsid w:val="00086D03"/>
    <w:rsid w:val="000A096A"/>
    <w:rsid w:val="000A375E"/>
    <w:rsid w:val="000A7051"/>
    <w:rsid w:val="000B0AF6"/>
    <w:rsid w:val="000B0E9B"/>
    <w:rsid w:val="000B2CAE"/>
    <w:rsid w:val="000B3655"/>
    <w:rsid w:val="000B615C"/>
    <w:rsid w:val="000C03C7"/>
    <w:rsid w:val="000C2AD0"/>
    <w:rsid w:val="000E3DEE"/>
    <w:rsid w:val="00100B72"/>
    <w:rsid w:val="00101F7D"/>
    <w:rsid w:val="00103C76"/>
    <w:rsid w:val="001115D6"/>
    <w:rsid w:val="0011265F"/>
    <w:rsid w:val="001152EF"/>
    <w:rsid w:val="00117282"/>
    <w:rsid w:val="00117389"/>
    <w:rsid w:val="00121C2D"/>
    <w:rsid w:val="0012297A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34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9FC"/>
    <w:rsid w:val="002A2618"/>
    <w:rsid w:val="002A5DD7"/>
    <w:rsid w:val="002B0CAC"/>
    <w:rsid w:val="002C3C6C"/>
    <w:rsid w:val="002D5A15"/>
    <w:rsid w:val="002D5BDD"/>
    <w:rsid w:val="002E3D27"/>
    <w:rsid w:val="002E57F3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1B36"/>
    <w:rsid w:val="003C2EA7"/>
    <w:rsid w:val="003C423D"/>
    <w:rsid w:val="003C4471"/>
    <w:rsid w:val="003C54DA"/>
    <w:rsid w:val="003C7D41"/>
    <w:rsid w:val="003D4A69"/>
    <w:rsid w:val="003E504F"/>
    <w:rsid w:val="003E6E3A"/>
    <w:rsid w:val="003E78D6"/>
    <w:rsid w:val="00400573"/>
    <w:rsid w:val="004007A3"/>
    <w:rsid w:val="00406D71"/>
    <w:rsid w:val="004149F5"/>
    <w:rsid w:val="00424399"/>
    <w:rsid w:val="004326DB"/>
    <w:rsid w:val="0043682E"/>
    <w:rsid w:val="004448C2"/>
    <w:rsid w:val="00447ECB"/>
    <w:rsid w:val="004623DD"/>
    <w:rsid w:val="004623F7"/>
    <w:rsid w:val="00480F51"/>
    <w:rsid w:val="00481124"/>
    <w:rsid w:val="004815EB"/>
    <w:rsid w:val="0048687F"/>
    <w:rsid w:val="00487569"/>
    <w:rsid w:val="00490DF9"/>
    <w:rsid w:val="00496864"/>
    <w:rsid w:val="00496920"/>
    <w:rsid w:val="004A4496"/>
    <w:rsid w:val="004B11AB"/>
    <w:rsid w:val="004B5640"/>
    <w:rsid w:val="004B7C9A"/>
    <w:rsid w:val="004C650B"/>
    <w:rsid w:val="004C6779"/>
    <w:rsid w:val="004D733B"/>
    <w:rsid w:val="004E0DC4"/>
    <w:rsid w:val="004E0FB5"/>
    <w:rsid w:val="004E43BB"/>
    <w:rsid w:val="004E460D"/>
    <w:rsid w:val="004F178E"/>
    <w:rsid w:val="004F4543"/>
    <w:rsid w:val="004F5552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BE5"/>
    <w:rsid w:val="005A03A3"/>
    <w:rsid w:val="005A2B92"/>
    <w:rsid w:val="005A3F66"/>
    <w:rsid w:val="005A79E9"/>
    <w:rsid w:val="005B214C"/>
    <w:rsid w:val="005B4CDA"/>
    <w:rsid w:val="005B7C07"/>
    <w:rsid w:val="005D3669"/>
    <w:rsid w:val="005E5251"/>
    <w:rsid w:val="005E5EB3"/>
    <w:rsid w:val="005F1216"/>
    <w:rsid w:val="005F3CB6"/>
    <w:rsid w:val="005F657C"/>
    <w:rsid w:val="00602D53"/>
    <w:rsid w:val="006047E5"/>
    <w:rsid w:val="00633600"/>
    <w:rsid w:val="0064371D"/>
    <w:rsid w:val="00650543"/>
    <w:rsid w:val="00650B2A"/>
    <w:rsid w:val="00651777"/>
    <w:rsid w:val="006550F8"/>
    <w:rsid w:val="006829F3"/>
    <w:rsid w:val="006A518B"/>
    <w:rsid w:val="006B0590"/>
    <w:rsid w:val="006B07ED"/>
    <w:rsid w:val="006B49DA"/>
    <w:rsid w:val="006C53F8"/>
    <w:rsid w:val="006C7CDE"/>
    <w:rsid w:val="007234B1"/>
    <w:rsid w:val="00723D08"/>
    <w:rsid w:val="00725FDA"/>
    <w:rsid w:val="0072639A"/>
    <w:rsid w:val="00727816"/>
    <w:rsid w:val="00730B9A"/>
    <w:rsid w:val="00750CFA"/>
    <w:rsid w:val="00752919"/>
    <w:rsid w:val="007553DA"/>
    <w:rsid w:val="00765399"/>
    <w:rsid w:val="00775DB8"/>
    <w:rsid w:val="00782354"/>
    <w:rsid w:val="007921A7"/>
    <w:rsid w:val="007B1B5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51BC"/>
    <w:rsid w:val="0085652D"/>
    <w:rsid w:val="0087694B"/>
    <w:rsid w:val="00880F4D"/>
    <w:rsid w:val="00884FBA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0F92"/>
    <w:rsid w:val="009151BA"/>
    <w:rsid w:val="00922BB9"/>
    <w:rsid w:val="00925023"/>
    <w:rsid w:val="009277BC"/>
    <w:rsid w:val="00927D57"/>
    <w:rsid w:val="00931A51"/>
    <w:rsid w:val="00947185"/>
    <w:rsid w:val="009518B3"/>
    <w:rsid w:val="00963D9D"/>
    <w:rsid w:val="009738ED"/>
    <w:rsid w:val="00976AC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B11"/>
    <w:rsid w:val="00A20FBC"/>
    <w:rsid w:val="00A22E99"/>
    <w:rsid w:val="00A31370"/>
    <w:rsid w:val="00A34D6F"/>
    <w:rsid w:val="00A41D89"/>
    <w:rsid w:val="00A41F91"/>
    <w:rsid w:val="00A46A6C"/>
    <w:rsid w:val="00A507D8"/>
    <w:rsid w:val="00A63355"/>
    <w:rsid w:val="00A7596D"/>
    <w:rsid w:val="00A963DF"/>
    <w:rsid w:val="00AC0C22"/>
    <w:rsid w:val="00AC3896"/>
    <w:rsid w:val="00AD2CF2"/>
    <w:rsid w:val="00AE2D88"/>
    <w:rsid w:val="00AE6F6F"/>
    <w:rsid w:val="00AE79A3"/>
    <w:rsid w:val="00AF3325"/>
    <w:rsid w:val="00AF34D9"/>
    <w:rsid w:val="00AF70DA"/>
    <w:rsid w:val="00B019D3"/>
    <w:rsid w:val="00B05BBD"/>
    <w:rsid w:val="00B34CF9"/>
    <w:rsid w:val="00B3608C"/>
    <w:rsid w:val="00B37559"/>
    <w:rsid w:val="00B4054B"/>
    <w:rsid w:val="00B579B0"/>
    <w:rsid w:val="00B57D11"/>
    <w:rsid w:val="00B649D7"/>
    <w:rsid w:val="00B65478"/>
    <w:rsid w:val="00B75962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70D3"/>
    <w:rsid w:val="00C07319"/>
    <w:rsid w:val="00C1537E"/>
    <w:rsid w:val="00C16FD2"/>
    <w:rsid w:val="00C17AD6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2C0A"/>
    <w:rsid w:val="00D55560"/>
    <w:rsid w:val="00D61C5A"/>
    <w:rsid w:val="00D6790C"/>
    <w:rsid w:val="00D730C1"/>
    <w:rsid w:val="00D73277"/>
    <w:rsid w:val="00D76586"/>
    <w:rsid w:val="00D82657"/>
    <w:rsid w:val="00D87E20"/>
    <w:rsid w:val="00D92B90"/>
    <w:rsid w:val="00DA4037"/>
    <w:rsid w:val="00DB54E3"/>
    <w:rsid w:val="00DE0529"/>
    <w:rsid w:val="00DE66A5"/>
    <w:rsid w:val="00DF2B50"/>
    <w:rsid w:val="00E01059"/>
    <w:rsid w:val="00E04C86"/>
    <w:rsid w:val="00E0721C"/>
    <w:rsid w:val="00E1641E"/>
    <w:rsid w:val="00E17344"/>
    <w:rsid w:val="00E20F30"/>
    <w:rsid w:val="00E2189C"/>
    <w:rsid w:val="00E25BB1"/>
    <w:rsid w:val="00E27B1A"/>
    <w:rsid w:val="00E27BBA"/>
    <w:rsid w:val="00E30E3F"/>
    <w:rsid w:val="00E35E8F"/>
    <w:rsid w:val="00E403A1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C6FA0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20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C50217BA-9943-48BE-88D7-7AA8AD6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0B615C"/>
  </w:style>
  <w:style w:type="table" w:styleId="TableGrid">
    <w:name w:val="Table Grid"/>
    <w:basedOn w:val="TableNormal"/>
    <w:rsid w:val="009738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738ED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BF70D3"/>
  </w:style>
  <w:style w:type="paragraph" w:customStyle="1" w:styleId="itu">
    <w:name w:val="itu"/>
    <w:basedOn w:val="Normal"/>
    <w:rsid w:val="00E403A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403A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0AAD-A89B-4CC4-8940-C967A352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105</Words>
  <Characters>682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2</cp:revision>
  <cp:lastPrinted>2017-12-04T09:56:00Z</cp:lastPrinted>
  <dcterms:created xsi:type="dcterms:W3CDTF">2017-12-04T10:03:00Z</dcterms:created>
  <dcterms:modified xsi:type="dcterms:W3CDTF">2017-12-04T10:03:00Z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