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995"/>
        <w:gridCol w:w="3368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CA11E3">
        <w:trPr>
          <w:jc w:val="center"/>
        </w:trPr>
        <w:tc>
          <w:tcPr>
            <w:tcW w:w="6521" w:type="dxa"/>
            <w:gridSpan w:val="2"/>
            <w:shd w:val="clear" w:color="auto" w:fill="auto"/>
          </w:tcPr>
          <w:p w:rsidR="00E53DCE" w:rsidRPr="00CB5EDF" w:rsidRDefault="003E7EBD" w:rsidP="006160CB">
            <w:pPr>
              <w:spacing w:before="0"/>
              <w:jc w:val="left"/>
              <w:rPr>
                <w:sz w:val="22"/>
                <w:lang w:val="fr-CH"/>
              </w:rPr>
            </w:pPr>
            <w:proofErr w:type="spellStart"/>
            <w:r>
              <w:rPr>
                <w:sz w:val="22"/>
              </w:rPr>
              <w:t>Lettre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circu</w:t>
            </w:r>
            <w:bookmarkStart w:id="0" w:name="_GoBack"/>
            <w:bookmarkEnd w:id="0"/>
            <w:r>
              <w:rPr>
                <w:sz w:val="22"/>
              </w:rPr>
              <w:t>laire</w:t>
            </w:r>
            <w:proofErr w:type="spellEnd"/>
          </w:p>
          <w:p w:rsidR="00E53DCE" w:rsidRDefault="00E53DCE" w:rsidP="00CB5EDF">
            <w:pPr>
              <w:spacing w:before="0"/>
              <w:jc w:val="left"/>
              <w:rPr>
                <w:b/>
                <w:bCs/>
                <w:sz w:val="22"/>
                <w:lang w:val="fr-CH"/>
              </w:rPr>
            </w:pPr>
            <w:r w:rsidRPr="00CB5EDF">
              <w:rPr>
                <w:b/>
                <w:bCs/>
                <w:sz w:val="22"/>
                <w:lang w:val="fr-CH"/>
              </w:rPr>
              <w:t>C</w:t>
            </w:r>
            <w:r w:rsidR="00341381" w:rsidRPr="00CB5EDF">
              <w:rPr>
                <w:b/>
                <w:bCs/>
                <w:sz w:val="22"/>
                <w:lang w:val="fr-CH"/>
              </w:rPr>
              <w:t>R</w:t>
            </w:r>
            <w:r w:rsidRPr="00CB5EDF">
              <w:rPr>
                <w:b/>
                <w:bCs/>
                <w:sz w:val="22"/>
                <w:lang w:val="fr-CH"/>
              </w:rPr>
              <w:t>/</w:t>
            </w:r>
            <w:r w:rsidR="00B66D07">
              <w:rPr>
                <w:b/>
                <w:bCs/>
                <w:sz w:val="22"/>
                <w:lang w:val="fr-CH"/>
              </w:rPr>
              <w:t>424</w:t>
            </w:r>
          </w:p>
          <w:p w:rsidR="00CB5EDF" w:rsidRPr="00CB5EDF" w:rsidRDefault="00CB5EDF" w:rsidP="00CB5EDF">
            <w:pPr>
              <w:spacing w:before="0"/>
              <w:jc w:val="left"/>
              <w:rPr>
                <w:b/>
                <w:bCs/>
                <w:sz w:val="22"/>
                <w:lang w:val="fr-CH"/>
              </w:rPr>
            </w:pPr>
          </w:p>
        </w:tc>
        <w:tc>
          <w:tcPr>
            <w:tcW w:w="3368" w:type="dxa"/>
            <w:shd w:val="clear" w:color="auto" w:fill="auto"/>
          </w:tcPr>
          <w:p w:rsidR="00E53DCE" w:rsidRPr="00CB5EDF" w:rsidRDefault="00CA11E3" w:rsidP="00CA11E3">
            <w:pPr>
              <w:spacing w:before="0"/>
              <w:jc w:val="right"/>
              <w:rPr>
                <w:sz w:val="22"/>
                <w:lang w:val="en-GB"/>
              </w:rPr>
            </w:pPr>
            <w:r w:rsidRPr="00CB5EDF">
              <w:rPr>
                <w:sz w:val="22"/>
              </w:rPr>
              <w:t xml:space="preserve">Genève, </w:t>
            </w:r>
            <w:r w:rsidR="00E53DCE" w:rsidRPr="00CB5EDF">
              <w:rPr>
                <w:sz w:val="22"/>
              </w:rPr>
              <w:t xml:space="preserve">le </w:t>
            </w:r>
            <w:sdt>
              <w:sdtPr>
                <w:rPr>
                  <w:rFonts w:cs="Arial"/>
                  <w:sz w:val="22"/>
                </w:rPr>
                <w:alias w:val="Date"/>
                <w:tag w:val="Date"/>
                <w:id w:val="444659277"/>
                <w:placeholder>
                  <w:docPart w:val="AB04E2D50EB3475F8ED34C07F3C4B9C0"/>
                </w:placeholder>
                <w:date w:fullDate="2017-11-20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B66D07">
                  <w:rPr>
                    <w:rFonts w:cs="Arial"/>
                    <w:sz w:val="22"/>
                    <w:lang w:val="fr-FR"/>
                  </w:rPr>
                  <w:t>20 novembre 2017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CB5ED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B5ED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B5ED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B5ED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34A6B" w:rsidRDefault="00B66D07" w:rsidP="00934A6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70104">
              <w:rPr>
                <w:b/>
                <w:bCs/>
                <w:lang w:val="fr-FR"/>
              </w:rPr>
              <w:t>Règles de procédure approuvées</w:t>
            </w:r>
            <w:r>
              <w:rPr>
                <w:b/>
                <w:bCs/>
                <w:lang w:val="fr-FR"/>
              </w:rPr>
              <w:t xml:space="preserve"> par le Comité du Règlement des </w:t>
            </w:r>
            <w:r w:rsidRPr="00C70104">
              <w:rPr>
                <w:b/>
                <w:bCs/>
                <w:lang w:val="fr-FR"/>
              </w:rPr>
              <w:t>radiocommunications</w:t>
            </w:r>
          </w:p>
        </w:tc>
      </w:tr>
      <w:tr w:rsidR="00E53DCE" w:rsidRPr="00CB5ED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34A6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34A6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B5ED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34A6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34A6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</w:tbl>
    <w:p w:rsidR="002079B9" w:rsidRPr="00AE155B" w:rsidRDefault="002079B9" w:rsidP="00715EEA">
      <w:pPr>
        <w:spacing w:line="240" w:lineRule="auto"/>
      </w:pPr>
      <w:bookmarkStart w:id="1" w:name="lt_pId010"/>
      <w:r w:rsidRPr="00AE155B">
        <w:t xml:space="preserve">Suite à la </w:t>
      </w:r>
      <w:proofErr w:type="spellStart"/>
      <w:r w:rsidRPr="00AE155B">
        <w:t>Conférence</w:t>
      </w:r>
      <w:proofErr w:type="spellEnd"/>
      <w:r w:rsidRPr="00AE155B">
        <w:t xml:space="preserve"> </w:t>
      </w:r>
      <w:proofErr w:type="spellStart"/>
      <w:r w:rsidRPr="00AE155B">
        <w:t>mondiale</w:t>
      </w:r>
      <w:proofErr w:type="spellEnd"/>
      <w:r w:rsidRPr="00AE155B">
        <w:t xml:space="preserve"> des </w:t>
      </w:r>
      <w:proofErr w:type="spellStart"/>
      <w:r w:rsidRPr="00AE155B">
        <w:t>radiocommunications</w:t>
      </w:r>
      <w:proofErr w:type="spellEnd"/>
      <w:r w:rsidRPr="00AE155B">
        <w:t xml:space="preserve"> 201</w:t>
      </w:r>
      <w:r>
        <w:t>5</w:t>
      </w:r>
      <w:r w:rsidRPr="00AE155B">
        <w:t xml:space="preserve">, </w:t>
      </w:r>
      <w:proofErr w:type="spellStart"/>
      <w:r w:rsidRPr="00AE155B">
        <w:t>une</w:t>
      </w:r>
      <w:proofErr w:type="spellEnd"/>
      <w:r w:rsidRPr="00AE155B">
        <w:t xml:space="preserve"> </w:t>
      </w:r>
      <w:proofErr w:type="spellStart"/>
      <w:r w:rsidRPr="00AE155B">
        <w:t>édition</w:t>
      </w:r>
      <w:proofErr w:type="spellEnd"/>
      <w:r w:rsidRPr="00AE155B">
        <w:t xml:space="preserve"> 201</w:t>
      </w:r>
      <w:r>
        <w:t>7</w:t>
      </w:r>
      <w:r w:rsidRPr="00AE155B">
        <w:t xml:space="preserve"> des </w:t>
      </w:r>
      <w:proofErr w:type="spellStart"/>
      <w:r w:rsidRPr="00AE155B">
        <w:t>Règles</w:t>
      </w:r>
      <w:proofErr w:type="spellEnd"/>
      <w:r w:rsidRPr="00AE155B">
        <w:t xml:space="preserve"> de </w:t>
      </w:r>
      <w:proofErr w:type="spellStart"/>
      <w:r w:rsidRPr="00AE155B">
        <w:t>procédure</w:t>
      </w:r>
      <w:proofErr w:type="spellEnd"/>
      <w:r w:rsidRPr="00AE155B">
        <w:t xml:space="preserve"> </w:t>
      </w:r>
      <w:proofErr w:type="gramStart"/>
      <w:r w:rsidRPr="00AE155B">
        <w:t>a</w:t>
      </w:r>
      <w:proofErr w:type="gramEnd"/>
      <w:r w:rsidRPr="00AE155B">
        <w:t xml:space="preserve"> </w:t>
      </w:r>
      <w:proofErr w:type="spellStart"/>
      <w:r w:rsidRPr="00AE155B">
        <w:t>été</w:t>
      </w:r>
      <w:proofErr w:type="spellEnd"/>
      <w:r w:rsidRPr="00AE155B">
        <w:t xml:space="preserve"> </w:t>
      </w:r>
      <w:proofErr w:type="spellStart"/>
      <w:r w:rsidRPr="00AE155B">
        <w:t>publiée</w:t>
      </w:r>
      <w:proofErr w:type="spellEnd"/>
      <w:r w:rsidRPr="00AE155B">
        <w:t xml:space="preserve">. </w:t>
      </w:r>
      <w:proofErr w:type="spellStart"/>
      <w:r w:rsidRPr="00AE155B">
        <w:t>Cette</w:t>
      </w:r>
      <w:proofErr w:type="spellEnd"/>
      <w:r w:rsidRPr="00AE155B">
        <w:t xml:space="preserve"> nouvelle </w:t>
      </w:r>
      <w:proofErr w:type="spellStart"/>
      <w:r w:rsidRPr="00AE155B">
        <w:t>édition</w:t>
      </w:r>
      <w:proofErr w:type="spellEnd"/>
      <w:r w:rsidRPr="00AE155B">
        <w:t xml:space="preserve"> </w:t>
      </w:r>
      <w:proofErr w:type="spellStart"/>
      <w:r w:rsidRPr="00AE155B">
        <w:t>comprend</w:t>
      </w:r>
      <w:proofErr w:type="spellEnd"/>
      <w:r w:rsidRPr="00AE155B">
        <w:t xml:space="preserve"> </w:t>
      </w:r>
      <w:proofErr w:type="spellStart"/>
      <w:r w:rsidRPr="00AE155B">
        <w:t>toutes</w:t>
      </w:r>
      <w:proofErr w:type="spellEnd"/>
      <w:r w:rsidRPr="00AE155B">
        <w:t xml:space="preserve"> les </w:t>
      </w:r>
      <w:proofErr w:type="spellStart"/>
      <w:r w:rsidRPr="00AE155B">
        <w:t>révisions</w:t>
      </w:r>
      <w:proofErr w:type="spellEnd"/>
      <w:r w:rsidRPr="00AE155B">
        <w:t xml:space="preserve"> </w:t>
      </w:r>
      <w:proofErr w:type="spellStart"/>
      <w:r w:rsidRPr="00AE155B">
        <w:t>jusque</w:t>
      </w:r>
      <w:proofErr w:type="spellEnd"/>
      <w:r w:rsidRPr="00AE155B">
        <w:t xml:space="preserve"> </w:t>
      </w:r>
      <w:proofErr w:type="gramStart"/>
      <w:r w:rsidRPr="00AE155B">
        <w:t>et</w:t>
      </w:r>
      <w:proofErr w:type="gramEnd"/>
      <w:r w:rsidRPr="00AE155B">
        <w:t xml:space="preserve"> y </w:t>
      </w:r>
      <w:proofErr w:type="spellStart"/>
      <w:r w:rsidRPr="00AE155B">
        <w:t>compris</w:t>
      </w:r>
      <w:proofErr w:type="spellEnd"/>
      <w:r w:rsidRPr="00AE155B">
        <w:t xml:space="preserve"> les </w:t>
      </w:r>
      <w:proofErr w:type="spellStart"/>
      <w:r w:rsidRPr="00AE155B">
        <w:t>Règles</w:t>
      </w:r>
      <w:proofErr w:type="spellEnd"/>
      <w:r w:rsidRPr="00AE155B">
        <w:t xml:space="preserve"> </w:t>
      </w:r>
      <w:proofErr w:type="spellStart"/>
      <w:r w:rsidRPr="00AE155B">
        <w:t>approuvées</w:t>
      </w:r>
      <w:proofErr w:type="spellEnd"/>
      <w:r w:rsidRPr="00AE155B">
        <w:t xml:space="preserve"> </w:t>
      </w:r>
      <w:proofErr w:type="spellStart"/>
      <w:r w:rsidRPr="00AE155B">
        <w:t>énumérées</w:t>
      </w:r>
      <w:proofErr w:type="spellEnd"/>
      <w:r w:rsidRPr="00AE155B">
        <w:t xml:space="preserve"> </w:t>
      </w:r>
      <w:proofErr w:type="spellStart"/>
      <w:r w:rsidRPr="00AE155B">
        <w:t>dans</w:t>
      </w:r>
      <w:proofErr w:type="spellEnd"/>
      <w:r w:rsidRPr="00AE155B">
        <w:t xml:space="preserve"> les annexes de la </w:t>
      </w:r>
      <w:proofErr w:type="spellStart"/>
      <w:r w:rsidRPr="00AE155B">
        <w:t>Lettre</w:t>
      </w:r>
      <w:proofErr w:type="spellEnd"/>
      <w:r w:rsidRPr="00AE155B">
        <w:t xml:space="preserve"> </w:t>
      </w:r>
      <w:proofErr w:type="spellStart"/>
      <w:r w:rsidRPr="00AE155B">
        <w:t>circulaire</w:t>
      </w:r>
      <w:proofErr w:type="spellEnd"/>
      <w:r>
        <w:t xml:space="preserve"> </w:t>
      </w:r>
      <w:hyperlink r:id="rId8" w:history="1">
        <w:r w:rsidRPr="002079B9">
          <w:rPr>
            <w:rStyle w:val="Hyperlink"/>
          </w:rPr>
          <w:t>CR/417</w:t>
        </w:r>
      </w:hyperlink>
      <w:r w:rsidRPr="00AE155B">
        <w:t xml:space="preserve"> du </w:t>
      </w:r>
      <w:r>
        <w:t>6 mars 2017</w:t>
      </w:r>
      <w:r w:rsidRPr="00AE155B">
        <w:t>.</w:t>
      </w:r>
    </w:p>
    <w:p w:rsidR="00B66D07" w:rsidRPr="00C70104" w:rsidRDefault="00B66D07" w:rsidP="002079B9">
      <w:pPr>
        <w:spacing w:line="240" w:lineRule="auto"/>
        <w:ind w:right="-284"/>
        <w:rPr>
          <w:lang w:val="fr-FR"/>
        </w:rPr>
      </w:pPr>
      <w:r w:rsidRPr="00C70104">
        <w:rPr>
          <w:lang w:val="fr-FR"/>
        </w:rPr>
        <w:t>Conformément aux dispositions des numéros 13.12 et 13.14 du Règlement des radiocommunications, le Comité du Règlement des ra</w:t>
      </w:r>
      <w:r>
        <w:rPr>
          <w:lang w:val="fr-FR"/>
        </w:rPr>
        <w:t>diocommunications (RRB), à sa 7</w:t>
      </w:r>
      <w:r w:rsidR="002079B9">
        <w:rPr>
          <w:lang w:val="fr-FR"/>
        </w:rPr>
        <w:t>6</w:t>
      </w:r>
      <w:r w:rsidRPr="00C70104">
        <w:rPr>
          <w:lang w:val="fr-FR"/>
        </w:rPr>
        <w:t>ème</w:t>
      </w:r>
      <w:r>
        <w:rPr>
          <w:lang w:val="fr-FR"/>
        </w:rPr>
        <w:t xml:space="preserve"> </w:t>
      </w:r>
      <w:r w:rsidRPr="00C70104">
        <w:rPr>
          <w:lang w:val="fr-FR"/>
        </w:rPr>
        <w:t>réunion (</w:t>
      </w:r>
      <w:r w:rsidR="002079B9">
        <w:rPr>
          <w:lang w:val="fr-FR"/>
        </w:rPr>
        <w:t>6</w:t>
      </w:r>
      <w:r>
        <w:rPr>
          <w:lang w:val="fr-FR"/>
        </w:rPr>
        <w:t xml:space="preserve"> – </w:t>
      </w:r>
      <w:r w:rsidR="002079B9">
        <w:rPr>
          <w:lang w:val="fr-FR"/>
        </w:rPr>
        <w:t>10 novembre</w:t>
      </w:r>
      <w:r>
        <w:rPr>
          <w:lang w:val="fr-FR"/>
        </w:rPr>
        <w:t xml:space="preserve"> 2017</w:t>
      </w:r>
      <w:r w:rsidRPr="00C70104">
        <w:rPr>
          <w:lang w:val="fr-FR"/>
        </w:rPr>
        <w:t>), a approuvé des modifications apportées aux Règles de procédure (Edition de 201</w:t>
      </w:r>
      <w:r w:rsidR="002079B9">
        <w:rPr>
          <w:lang w:val="fr-FR"/>
        </w:rPr>
        <w:t>7</w:t>
      </w:r>
      <w:r w:rsidRPr="00C70104">
        <w:rPr>
          <w:lang w:val="fr-FR"/>
        </w:rPr>
        <w:t xml:space="preserve">, mise à jour </w:t>
      </w:r>
      <w:r>
        <w:rPr>
          <w:lang w:val="fr-FR"/>
        </w:rPr>
        <w:t>1</w:t>
      </w:r>
      <w:r w:rsidRPr="00C70104">
        <w:rPr>
          <w:lang w:val="fr-FR"/>
        </w:rPr>
        <w:t>).</w:t>
      </w:r>
    </w:p>
    <w:bookmarkEnd w:id="1"/>
    <w:p w:rsidR="00B66D07" w:rsidRPr="00C70104" w:rsidRDefault="00B66D07" w:rsidP="002079B9">
      <w:pPr>
        <w:spacing w:line="240" w:lineRule="auto"/>
        <w:ind w:right="-284"/>
        <w:rPr>
          <w:b/>
          <w:bCs/>
          <w:lang w:val="fr-FR"/>
        </w:rPr>
      </w:pPr>
      <w:r w:rsidRPr="00C70104">
        <w:rPr>
          <w:lang w:val="fr-FR"/>
        </w:rPr>
        <w:t>Ces modifications concernent des Règles de procédure nouvelles ou modifiées qui figurent dans l'Annexe ci-jointe correspondant à l'édition de 201</w:t>
      </w:r>
      <w:r w:rsidR="002079B9">
        <w:rPr>
          <w:lang w:val="fr-FR"/>
        </w:rPr>
        <w:t>7</w:t>
      </w:r>
      <w:r w:rsidRPr="00C70104">
        <w:rPr>
          <w:lang w:val="fr-FR"/>
        </w:rPr>
        <w:t xml:space="preserve">. Les Règles reproduites en Annexe entrent en vigueur </w:t>
      </w:r>
      <w:r w:rsidR="002079B9">
        <w:rPr>
          <w:lang w:val="fr-FR"/>
        </w:rPr>
        <w:t>au 10 novembre 2017</w:t>
      </w:r>
      <w:r w:rsidRPr="00C70104">
        <w:rPr>
          <w:lang w:val="fr-FR"/>
        </w:rPr>
        <w:t>.</w:t>
      </w:r>
    </w:p>
    <w:p w:rsidR="00B66D07" w:rsidRDefault="00B66D07" w:rsidP="00B66D07">
      <w:pPr>
        <w:spacing w:before="840" w:line="240" w:lineRule="auto"/>
        <w:jc w:val="left"/>
        <w:rPr>
          <w:lang w:val="fr-CH"/>
        </w:rPr>
      </w:pPr>
      <w:bookmarkStart w:id="2" w:name="lt_pId025"/>
      <w:r w:rsidRPr="00134B91">
        <w:rPr>
          <w:lang w:val="fr-CH"/>
        </w:rPr>
        <w:t>François Rancy</w:t>
      </w:r>
      <w:bookmarkStart w:id="3" w:name="lt_pId026"/>
      <w:bookmarkEnd w:id="2"/>
      <w:r>
        <w:rPr>
          <w:lang w:val="fr-CH"/>
        </w:rPr>
        <w:br/>
      </w:r>
      <w:r w:rsidRPr="00134B91">
        <w:rPr>
          <w:lang w:val="fr-CH"/>
        </w:rPr>
        <w:t>Directeur</w:t>
      </w:r>
      <w:bookmarkEnd w:id="3"/>
    </w:p>
    <w:p w:rsidR="00B66D07" w:rsidRPr="00C70104" w:rsidRDefault="00B66D07" w:rsidP="00B66D07">
      <w:pPr>
        <w:spacing w:before="840" w:line="240" w:lineRule="auto"/>
        <w:jc w:val="left"/>
        <w:rPr>
          <w:lang w:val="fr-FR"/>
        </w:rPr>
      </w:pPr>
      <w:r w:rsidRPr="00C70104">
        <w:rPr>
          <w:b/>
          <w:lang w:val="fr-FR"/>
        </w:rPr>
        <w:t>Annexe</w:t>
      </w:r>
      <w:r w:rsidRPr="00D74EE5">
        <w:rPr>
          <w:bCs/>
          <w:lang w:val="fr-FR"/>
        </w:rPr>
        <w:t>:</w:t>
      </w:r>
      <w:r w:rsidRPr="00C70104">
        <w:rPr>
          <w:b/>
          <w:lang w:val="fr-FR"/>
        </w:rPr>
        <w:t xml:space="preserve"> </w:t>
      </w:r>
      <w:hyperlink r:id="rId9" w:history="1">
        <w:r w:rsidR="00715EEA">
          <w:rPr>
            <w:rStyle w:val="Hyperlink"/>
            <w:bCs/>
            <w:lang w:val="fr-FR"/>
          </w:rPr>
          <w:t>Règles de procédure – Edition de 2017 – Mise à jour 1</w:t>
        </w:r>
      </w:hyperlink>
      <w:r w:rsidRPr="00D62BF0">
        <w:rPr>
          <w:rStyle w:val="FootnoteReference"/>
          <w:bCs/>
          <w:lang w:val="fr-FR"/>
        </w:rPr>
        <w:footnoteReference w:id="1"/>
      </w:r>
    </w:p>
    <w:p w:rsidR="00B66D07" w:rsidRPr="00134B91" w:rsidRDefault="00B66D07" w:rsidP="00B66D07">
      <w:pPr>
        <w:spacing w:before="1200" w:line="240" w:lineRule="auto"/>
        <w:rPr>
          <w:b/>
          <w:bCs/>
          <w:sz w:val="18"/>
          <w:szCs w:val="18"/>
          <w:u w:val="single"/>
          <w:lang w:val="fr-CH"/>
        </w:rPr>
      </w:pPr>
      <w:bookmarkStart w:id="4" w:name="ddistribution"/>
      <w:bookmarkStart w:id="5" w:name="lt_pId027"/>
      <w:bookmarkEnd w:id="4"/>
      <w:r w:rsidRPr="00134B91">
        <w:rPr>
          <w:b/>
          <w:bCs/>
          <w:sz w:val="18"/>
          <w:szCs w:val="18"/>
          <w:u w:val="single"/>
          <w:lang w:val="fr-CH"/>
        </w:rPr>
        <w:t>Distribution:</w:t>
      </w:r>
      <w:bookmarkEnd w:id="5"/>
    </w:p>
    <w:p w:rsidR="00EE1A57" w:rsidRPr="002079B9" w:rsidRDefault="00B66D07" w:rsidP="002079B9">
      <w:pPr>
        <w:tabs>
          <w:tab w:val="clear" w:pos="794"/>
          <w:tab w:val="left" w:pos="284"/>
        </w:tabs>
        <w:spacing w:before="80" w:line="240" w:lineRule="auto"/>
        <w:jc w:val="left"/>
        <w:rPr>
          <w:lang w:val="fr-FR"/>
        </w:rPr>
      </w:pPr>
      <w:r w:rsidRPr="00A6221B">
        <w:rPr>
          <w:color w:val="000000"/>
          <w:sz w:val="18"/>
          <w:szCs w:val="18"/>
          <w:lang w:val="fr-FR"/>
        </w:rPr>
        <w:t>–</w:t>
      </w:r>
      <w:r>
        <w:rPr>
          <w:color w:val="000000"/>
          <w:sz w:val="18"/>
          <w:szCs w:val="18"/>
          <w:lang w:val="fr-FR"/>
        </w:rPr>
        <w:tab/>
      </w:r>
      <w:r w:rsidRPr="00134B91">
        <w:rPr>
          <w:color w:val="000000"/>
          <w:sz w:val="18"/>
          <w:szCs w:val="18"/>
          <w:lang w:val="fr-FR"/>
        </w:rPr>
        <w:t>Administrations des Etats Membres de l'UIT</w:t>
      </w:r>
      <w:r w:rsidRPr="00134B91">
        <w:rPr>
          <w:color w:val="000000"/>
          <w:sz w:val="18"/>
          <w:szCs w:val="18"/>
          <w:lang w:val="fr-FR"/>
        </w:rPr>
        <w:br/>
      </w:r>
      <w:r w:rsidRPr="00A6221B">
        <w:rPr>
          <w:color w:val="000000"/>
          <w:sz w:val="18"/>
          <w:szCs w:val="18"/>
          <w:lang w:val="fr-FR"/>
        </w:rPr>
        <w:t>–</w:t>
      </w:r>
      <w:r>
        <w:rPr>
          <w:color w:val="000000"/>
          <w:sz w:val="18"/>
          <w:szCs w:val="18"/>
          <w:lang w:val="fr-FR"/>
        </w:rPr>
        <w:tab/>
      </w:r>
      <w:r w:rsidRPr="00134B91">
        <w:rPr>
          <w:color w:val="000000"/>
          <w:sz w:val="18"/>
          <w:szCs w:val="18"/>
          <w:lang w:val="fr-FR"/>
        </w:rPr>
        <w:t>Membres du Comité du Règlement des radiocommunications</w:t>
      </w:r>
    </w:p>
    <w:sectPr w:rsidR="00EE1A57" w:rsidRPr="002079B9" w:rsidSect="00E31597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EED" w:rsidRDefault="005B3EED">
      <w:r>
        <w:separator/>
      </w:r>
    </w:p>
  </w:endnote>
  <w:endnote w:type="continuationSeparator" w:id="0">
    <w:p w:rsidR="005B3EED" w:rsidRDefault="005B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934A6B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934A6B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934A6B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934A6B">
      <w:rPr>
        <w:sz w:val="18"/>
        <w:szCs w:val="18"/>
        <w:lang w:val="fr-CH"/>
      </w:rPr>
      <w:t xml:space="preserve">• Courriel: </w:t>
    </w:r>
    <w:hyperlink r:id="rId1" w:history="1">
      <w:r w:rsidRPr="00934A6B">
        <w:rPr>
          <w:rStyle w:val="Hyperlink"/>
          <w:sz w:val="18"/>
          <w:szCs w:val="18"/>
          <w:lang w:val="fr-CH"/>
        </w:rPr>
        <w:t>itumail@itu.int</w:t>
      </w:r>
    </w:hyperlink>
    <w:r w:rsidRPr="00934A6B">
      <w:rPr>
        <w:sz w:val="18"/>
        <w:szCs w:val="18"/>
        <w:lang w:val="fr-CH"/>
      </w:rPr>
      <w:t xml:space="preserve"> • </w:t>
    </w:r>
    <w:hyperlink r:id="rId2" w:history="1">
      <w:r w:rsidRPr="00934A6B">
        <w:rPr>
          <w:rStyle w:val="Hyperlink"/>
          <w:sz w:val="18"/>
          <w:szCs w:val="18"/>
          <w:lang w:val="fr-CH"/>
        </w:rPr>
        <w:t>www.itu.int</w:t>
      </w:r>
    </w:hyperlink>
    <w:r w:rsidRPr="00934A6B">
      <w:rPr>
        <w:sz w:val="18"/>
        <w:szCs w:val="18"/>
        <w:lang w:val="fr-CH"/>
      </w:rPr>
      <w:t xml:space="preserve"> </w:t>
    </w:r>
  </w:p>
  <w:p w:rsidR="005E42F8" w:rsidRPr="00B6024E" w:rsidRDefault="009F5CC2" w:rsidP="005E42F8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EED" w:rsidRDefault="005B3EED">
      <w:r>
        <w:t>____________________</w:t>
      </w:r>
    </w:p>
  </w:footnote>
  <w:footnote w:type="continuationSeparator" w:id="0">
    <w:p w:rsidR="005B3EED" w:rsidRDefault="005B3EED">
      <w:r>
        <w:continuationSeparator/>
      </w:r>
    </w:p>
  </w:footnote>
  <w:footnote w:id="1">
    <w:p w:rsidR="00B66D07" w:rsidRPr="00D74EE5" w:rsidRDefault="00B66D07" w:rsidP="00B66D07">
      <w:pPr>
        <w:pStyle w:val="FootnoteText"/>
        <w:spacing w:after="240" w:line="240" w:lineRule="auto"/>
        <w:rPr>
          <w:szCs w:val="20"/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hyperlink r:id="rId1" w:history="1">
        <w:r w:rsidR="002079B9">
          <w:rPr>
            <w:rStyle w:val="Hyperlink"/>
            <w:szCs w:val="20"/>
          </w:rPr>
          <w:t>http://www.itu.int/pub/R-REG-ROP/fr</w:t>
        </w:r>
      </w:hyperlink>
      <w:r w:rsidRPr="00D74EE5">
        <w:rPr>
          <w:rStyle w:val="Hyperlink"/>
          <w:szCs w:val="20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E31597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31597" w:rsidRDefault="00E31597" w:rsidP="00E31597">
    <w:pPr>
      <w:pStyle w:val="Header"/>
      <w:jc w:val="center"/>
      <w:rPr>
        <w:sz w:val="18"/>
        <w:szCs w:val="18"/>
      </w:rPr>
    </w:pPr>
    <w:r w:rsidRPr="00E31597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208500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31597">
          <w:rPr>
            <w:sz w:val="18"/>
            <w:szCs w:val="18"/>
          </w:rPr>
          <w:fldChar w:fldCharType="begin"/>
        </w:r>
        <w:r w:rsidRPr="00E31597">
          <w:rPr>
            <w:sz w:val="18"/>
            <w:szCs w:val="18"/>
          </w:rPr>
          <w:instrText xml:space="preserve"> PAGE   \* MERGEFORMAT </w:instrText>
        </w:r>
        <w:r w:rsidRPr="00E31597">
          <w:rPr>
            <w:sz w:val="18"/>
            <w:szCs w:val="18"/>
          </w:rPr>
          <w:fldChar w:fldCharType="separate"/>
        </w:r>
        <w:r w:rsidR="002079B9">
          <w:rPr>
            <w:noProof/>
            <w:sz w:val="18"/>
            <w:szCs w:val="18"/>
          </w:rPr>
          <w:t>2</w:t>
        </w:r>
        <w:r w:rsidRPr="00E31597">
          <w:rPr>
            <w:noProof/>
            <w:sz w:val="18"/>
            <w:szCs w:val="18"/>
          </w:rPr>
          <w:fldChar w:fldCharType="end"/>
        </w:r>
        <w:r w:rsidRPr="00E31597">
          <w:rPr>
            <w:noProof/>
            <w:sz w:val="18"/>
            <w:szCs w:val="18"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E42F8" w:rsidTr="00FB263D">
      <w:tc>
        <w:tcPr>
          <w:tcW w:w="4961" w:type="dxa"/>
        </w:tcPr>
        <w:p w:rsidR="005E42F8" w:rsidRDefault="005E42F8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C7094D3" wp14:editId="060A67C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E42F8" w:rsidRDefault="009F5CC2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6F4ED0B" wp14:editId="2EB547E7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:\BRDIR\BRDIRASSISTANT\Practical\New Templates for 2017\90th Anniversary ITU-R Study Groups\ITU-R CCIR 90-logo _410352c_e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B3EE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36AE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A64EB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79B9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1381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5577"/>
    <w:rsid w:val="003E78D6"/>
    <w:rsid w:val="003E7EBD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6725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3EED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5EEA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11A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37DD"/>
    <w:rsid w:val="00854131"/>
    <w:rsid w:val="0085652D"/>
    <w:rsid w:val="0087694B"/>
    <w:rsid w:val="00880F4D"/>
    <w:rsid w:val="0088443B"/>
    <w:rsid w:val="008A204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4A6B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00001"/>
    <w:rsid w:val="00A03CFC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6D07"/>
    <w:rsid w:val="00B7380E"/>
    <w:rsid w:val="00B81C2F"/>
    <w:rsid w:val="00B83086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42D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11E3"/>
    <w:rsid w:val="00CA3F44"/>
    <w:rsid w:val="00CA4E58"/>
    <w:rsid w:val="00CB3771"/>
    <w:rsid w:val="00CB44BF"/>
    <w:rsid w:val="00CB5153"/>
    <w:rsid w:val="00CB5EDF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1597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11322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C516DDB-5A9B-4EE5-90D2-F5FBA0D4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31597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342DF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B66D07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17/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f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04E2D50EB3475F8ED34C07F3C4B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8EB1A-1062-4E32-A3A1-6A8068BB2BBE}"/>
      </w:docPartPr>
      <w:docPartBody>
        <w:p w:rsidR="006D5E71" w:rsidRDefault="006D5E71">
          <w:pPr>
            <w:pStyle w:val="AB04E2D50EB3475F8ED34C07F3C4B9C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71"/>
    <w:rsid w:val="006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04E2D50EB3475F8ED34C07F3C4B9C0">
    <w:name w:val="AB04E2D50EB3475F8ED34C07F3C4B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B922-8CAA-477B-8ECF-174FE237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6</TotalTime>
  <Pages>1</Pages>
  <Words>179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1357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Geneux</dc:creator>
  <cp:lastModifiedBy>Gozal, Karine</cp:lastModifiedBy>
  <cp:revision>5</cp:revision>
  <cp:lastPrinted>2017-11-20T14:40:00Z</cp:lastPrinted>
  <dcterms:created xsi:type="dcterms:W3CDTF">2017-11-13T10:50:00Z</dcterms:created>
  <dcterms:modified xsi:type="dcterms:W3CDTF">2017-11-20T14:40:00Z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