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2047D" w:rsidTr="00C27DA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2047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2047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E2047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E2047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E2047D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1E0396" w:rsidRPr="00E2047D" w:rsidTr="00C27DAB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E2047D" w:rsidRDefault="00D53DBB" w:rsidP="00D53DBB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E2047D">
              <w:rPr>
                <w:lang w:val="ru-RU"/>
              </w:rPr>
              <w:t>Исправление 1 к</w:t>
            </w:r>
            <w:r w:rsidRPr="00E2047D">
              <w:rPr>
                <w:lang w:val="ru-RU"/>
              </w:rPr>
              <w:br/>
              <w:t>Циркулярному</w:t>
            </w:r>
            <w:r w:rsidR="00B65478" w:rsidRPr="00E2047D">
              <w:rPr>
                <w:lang w:val="ru-RU"/>
              </w:rPr>
              <w:t xml:space="preserve"> письм</w:t>
            </w:r>
            <w:r w:rsidRPr="00E2047D">
              <w:rPr>
                <w:lang w:val="ru-RU"/>
              </w:rPr>
              <w:t xml:space="preserve">у </w:t>
            </w:r>
            <w:r w:rsidR="00D92B90" w:rsidRPr="00E2047D">
              <w:rPr>
                <w:lang w:val="ru-RU"/>
              </w:rPr>
              <w:br/>
            </w:r>
            <w:proofErr w:type="spellStart"/>
            <w:r w:rsidR="00E9175C" w:rsidRPr="00E2047D">
              <w:rPr>
                <w:b/>
                <w:bCs/>
                <w:lang w:val="ru-RU"/>
              </w:rPr>
              <w:t>C</w:t>
            </w:r>
            <w:r w:rsidR="00B65478" w:rsidRPr="00E2047D">
              <w:rPr>
                <w:b/>
                <w:bCs/>
                <w:lang w:val="ru-RU"/>
              </w:rPr>
              <w:t>R</w:t>
            </w:r>
            <w:proofErr w:type="spellEnd"/>
            <w:r w:rsidR="00E53DCE" w:rsidRPr="00E2047D">
              <w:rPr>
                <w:b/>
                <w:bCs/>
                <w:lang w:val="ru-RU"/>
              </w:rPr>
              <w:t>/</w:t>
            </w:r>
            <w:r w:rsidR="001E0396" w:rsidRPr="00E2047D">
              <w:rPr>
                <w:b/>
                <w:bCs/>
                <w:lang w:val="ru-RU"/>
              </w:rPr>
              <w:t>4</w:t>
            </w:r>
            <w:r w:rsidR="00484B20" w:rsidRPr="00E2047D">
              <w:rPr>
                <w:b/>
                <w:bCs/>
                <w:lang w:val="ru-RU"/>
              </w:rPr>
              <w:t>1</w:t>
            </w:r>
            <w:r w:rsidR="00D8346E" w:rsidRPr="00E2047D">
              <w:rPr>
                <w:b/>
                <w:bCs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E2047D" w:rsidRDefault="00E2047D" w:rsidP="00D53DBB">
            <w:pPr>
              <w:spacing w:before="0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53DBB" w:rsidRPr="00E2047D">
                  <w:rPr>
                    <w:lang w:val="ru-RU"/>
                  </w:rPr>
                  <w:t>14 августа</w:t>
                </w:r>
                <w:r w:rsidR="00D8346E" w:rsidRPr="00E2047D">
                  <w:rPr>
                    <w:lang w:val="ru-RU"/>
                  </w:rPr>
                  <w:t xml:space="preserve"> 2017 года</w:t>
                </w:r>
              </w:sdtContent>
            </w:sdt>
          </w:p>
        </w:tc>
      </w:tr>
      <w:tr w:rsidR="00E53DCE" w:rsidRPr="00E2047D" w:rsidTr="00C27DA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2047D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E2047D" w:rsidTr="00C27DA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2047D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E2047D" w:rsidTr="00C27DA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2047D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E2047D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E2047D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E2047D" w:rsidTr="00C27DA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2047D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E2047D" w:rsidTr="00C27DA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2047D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E2047D" w:rsidTr="00C27DAB">
        <w:trPr>
          <w:jc w:val="center"/>
        </w:trPr>
        <w:tc>
          <w:tcPr>
            <w:tcW w:w="1526" w:type="dxa"/>
            <w:shd w:val="clear" w:color="auto" w:fill="auto"/>
          </w:tcPr>
          <w:p w:rsidR="003C48C0" w:rsidRPr="00E2047D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E2047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E2047D" w:rsidRDefault="00D8346E" w:rsidP="00D8346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E2047D">
              <w:rPr>
                <w:b/>
                <w:bCs/>
                <w:lang w:val="ru-RU"/>
              </w:rPr>
              <w:t xml:space="preserve">Протокол 74-го собрания </w:t>
            </w:r>
            <w:proofErr w:type="spellStart"/>
            <w:r w:rsidRPr="00E2047D">
              <w:rPr>
                <w:b/>
                <w:bCs/>
                <w:lang w:val="ru-RU"/>
              </w:rPr>
              <w:t>Радиорегламентарного</w:t>
            </w:r>
            <w:proofErr w:type="spellEnd"/>
            <w:r w:rsidRPr="00E2047D">
              <w:rPr>
                <w:b/>
                <w:bCs/>
                <w:lang w:val="ru-RU"/>
              </w:rPr>
              <w:t xml:space="preserve"> комитета</w:t>
            </w:r>
          </w:p>
        </w:tc>
      </w:tr>
    </w:tbl>
    <w:p w:rsidR="00D53DBB" w:rsidRPr="00E2047D" w:rsidRDefault="00D53DBB" w:rsidP="00D8346E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 w:rsidRPr="00E2047D">
        <w:rPr>
          <w:color w:val="000000"/>
          <w:lang w:val="ru-RU"/>
        </w:rPr>
        <w:t>Данное исправление не касается документа на русском языке.</w:t>
      </w:r>
      <w:bookmarkStart w:id="0" w:name="_GoBack"/>
      <w:bookmarkEnd w:id="0"/>
    </w:p>
    <w:p w:rsidR="00D8346E" w:rsidRPr="00E2047D" w:rsidRDefault="00D8346E" w:rsidP="00D8346E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 w:rsidRPr="00E2047D">
        <w:rPr>
          <w:lang w:val="ru-RU"/>
        </w:rPr>
        <w:t xml:space="preserve">Франсуа </w:t>
      </w:r>
      <w:proofErr w:type="spellStart"/>
      <w:r w:rsidRPr="00E2047D">
        <w:rPr>
          <w:lang w:val="ru-RU"/>
        </w:rPr>
        <w:t>Ранси</w:t>
      </w:r>
      <w:proofErr w:type="spellEnd"/>
      <w:r w:rsidRPr="00E2047D">
        <w:rPr>
          <w:lang w:val="ru-RU"/>
        </w:rPr>
        <w:br/>
        <w:t>Директор</w:t>
      </w:r>
    </w:p>
    <w:p w:rsidR="00B65478" w:rsidRPr="00E2047D" w:rsidRDefault="00B65478" w:rsidP="00E2047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480"/>
        <w:jc w:val="both"/>
        <w:rPr>
          <w:sz w:val="18"/>
          <w:szCs w:val="18"/>
          <w:lang w:val="ru-RU"/>
        </w:rPr>
      </w:pPr>
      <w:r w:rsidRPr="00E2047D">
        <w:rPr>
          <w:bCs/>
          <w:sz w:val="18"/>
          <w:szCs w:val="18"/>
          <w:lang w:val="ru-RU"/>
        </w:rPr>
        <w:t>Рассылка</w:t>
      </w:r>
      <w:r w:rsidRPr="00E2047D">
        <w:rPr>
          <w:b w:val="0"/>
          <w:bCs/>
          <w:sz w:val="18"/>
          <w:szCs w:val="18"/>
          <w:lang w:val="ru-RU"/>
        </w:rPr>
        <w:t>:</w:t>
      </w:r>
    </w:p>
    <w:p w:rsidR="00B65478" w:rsidRPr="00E2047D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E2047D">
        <w:rPr>
          <w:sz w:val="18"/>
          <w:szCs w:val="18"/>
          <w:lang w:val="ru-RU"/>
        </w:rPr>
        <w:t>–</w:t>
      </w:r>
      <w:r w:rsidRPr="00E2047D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E2047D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E2047D">
        <w:rPr>
          <w:sz w:val="18"/>
          <w:szCs w:val="18"/>
          <w:lang w:val="ru-RU"/>
        </w:rPr>
        <w:t>–</w:t>
      </w:r>
      <w:r w:rsidRPr="00E2047D">
        <w:rPr>
          <w:sz w:val="18"/>
          <w:szCs w:val="18"/>
          <w:lang w:val="ru-RU"/>
        </w:rPr>
        <w:tab/>
        <w:t xml:space="preserve">Членам </w:t>
      </w:r>
      <w:proofErr w:type="spellStart"/>
      <w:r w:rsidRPr="00E2047D">
        <w:rPr>
          <w:sz w:val="18"/>
          <w:szCs w:val="18"/>
          <w:lang w:val="ru-RU"/>
        </w:rPr>
        <w:t>Радиорегламентарного</w:t>
      </w:r>
      <w:proofErr w:type="spellEnd"/>
      <w:r w:rsidRPr="00E2047D">
        <w:rPr>
          <w:sz w:val="18"/>
          <w:szCs w:val="18"/>
          <w:lang w:val="ru-RU"/>
        </w:rPr>
        <w:t xml:space="preserve"> комитета</w:t>
      </w:r>
    </w:p>
    <w:sectPr w:rsidR="00B65478" w:rsidRPr="00E2047D" w:rsidSect="00490DF9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F94" w:rsidRDefault="00675F94">
      <w:r>
        <w:separator/>
      </w:r>
    </w:p>
  </w:endnote>
  <w:endnote w:type="continuationSeparator" w:id="0">
    <w:p w:rsidR="00675F94" w:rsidRDefault="0067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47D" w:rsidRPr="00623229" w:rsidRDefault="00E2047D" w:rsidP="00E2047D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</w:r>
    <w:proofErr w:type="spellStart"/>
    <w:proofErr w:type="gramStart"/>
    <w:r w:rsidRPr="00623229">
      <w:rPr>
        <w:sz w:val="18"/>
        <w:szCs w:val="18"/>
      </w:rPr>
      <w:t>Тел</w:t>
    </w:r>
    <w:proofErr w:type="spellEnd"/>
    <w:r w:rsidRPr="00623229">
      <w:rPr>
        <w:sz w:val="18"/>
        <w:szCs w:val="18"/>
      </w:rPr>
      <w:t>.:</w:t>
    </w:r>
    <w:proofErr w:type="gramEnd"/>
    <w:r w:rsidRPr="00623229">
      <w:rPr>
        <w:sz w:val="18"/>
        <w:szCs w:val="18"/>
      </w:rPr>
      <w:t xml:space="preserve"> +41 22 730 5111 • </w:t>
    </w:r>
    <w:proofErr w:type="spellStart"/>
    <w:r w:rsidRPr="00623229">
      <w:rPr>
        <w:sz w:val="18"/>
        <w:szCs w:val="18"/>
      </w:rPr>
      <w:t>Факс</w:t>
    </w:r>
    <w:proofErr w:type="spellEnd"/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4D79D7">
      <w:rPr>
        <w:sz w:val="18"/>
        <w:szCs w:val="18"/>
      </w:rPr>
      <w:t xml:space="preserve">. </w:t>
    </w:r>
    <w:proofErr w:type="spellStart"/>
    <w:r w:rsidRPr="00623229">
      <w:rPr>
        <w:sz w:val="18"/>
        <w:szCs w:val="18"/>
      </w:rPr>
      <w:t>почта</w:t>
    </w:r>
    <w:proofErr w:type="spellEnd"/>
    <w:r w:rsidRPr="00623229">
      <w:rPr>
        <w:sz w:val="18"/>
        <w:szCs w:val="18"/>
      </w:rPr>
      <w:t xml:space="preserve">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  <w:p w:rsidR="00675F94" w:rsidRPr="00E2047D" w:rsidRDefault="00E2047D" w:rsidP="00E2047D">
    <w:pPr>
      <w:pStyle w:val="FirstFooter"/>
      <w:spacing w:before="0"/>
      <w:jc w:val="center"/>
      <w:rPr>
        <w:rStyle w:val="Hyperlink"/>
        <w:color w:val="auto"/>
        <w:sz w:val="18"/>
        <w:szCs w:val="18"/>
        <w:u w:val="none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623229">
      <w:rPr>
        <w:b/>
        <w:bCs/>
        <w:color w:val="1F497D"/>
        <w:sz w:val="18"/>
        <w:szCs w:val="18"/>
      </w:rPr>
      <w:t>CCIR</w:t>
    </w:r>
    <w:proofErr w:type="spellEnd"/>
    <w:r w:rsidRPr="00623229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F94" w:rsidRDefault="00675F94">
      <w:r>
        <w:t>____________________</w:t>
      </w:r>
    </w:p>
  </w:footnote>
  <w:footnote w:type="continuationSeparator" w:id="0">
    <w:p w:rsidR="00675F94" w:rsidRDefault="0067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F94" w:rsidRPr="00490DF9" w:rsidRDefault="00675F94" w:rsidP="00494E2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D53DBB">
      <w:rPr>
        <w:rStyle w:val="PageNumber"/>
        <w:noProof/>
        <w:sz w:val="18"/>
        <w:szCs w:val="18"/>
      </w:rPr>
      <w:t>24</w:t>
    </w:r>
    <w:r w:rsidRPr="00B65478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lang w:val="ru-RU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F94" w:rsidRPr="00F1041B" w:rsidRDefault="00F1041B" w:rsidP="00494E2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D53DBB">
      <w:rPr>
        <w:rStyle w:val="PageNumber"/>
        <w:noProof/>
        <w:sz w:val="18"/>
        <w:szCs w:val="18"/>
      </w:rPr>
      <w:t>25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27DAB" w:rsidTr="001E3055">
      <w:trPr>
        <w:jc w:val="center"/>
      </w:trPr>
      <w:tc>
        <w:tcPr>
          <w:tcW w:w="4889" w:type="dxa"/>
        </w:tcPr>
        <w:p w:rsidR="00C27DAB" w:rsidRDefault="00C27DAB" w:rsidP="00C27DAB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DE210B2" wp14:editId="04A74726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C27DAB" w:rsidRPr="00143BE4" w:rsidRDefault="00C27DAB" w:rsidP="00C27DAB">
          <w:pPr>
            <w:pStyle w:val="Header"/>
            <w:spacing w:line="360" w:lineRule="auto"/>
            <w:jc w:val="right"/>
            <w:rPr>
              <w:sz w:val="24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20611F0D" wp14:editId="48F0E993">
                <wp:extent cx="1240155" cy="946150"/>
                <wp:effectExtent l="0" t="0" r="0" b="6350"/>
                <wp:docPr id="3" name="Picture 3" descr="ITU-R CCIR 90-logo _410352c_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TU-R CCIR 90-logo _410352c_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7DAB" w:rsidRPr="00E3193E" w:rsidRDefault="00C27DAB" w:rsidP="00C27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015B2A98"/>
    <w:multiLevelType w:val="hybridMultilevel"/>
    <w:tmpl w:val="C8B8F278"/>
    <w:lvl w:ilvl="0" w:tplc="6DFCE682">
      <w:start w:val="1"/>
      <w:numFmt w:val="decimal"/>
      <w:lvlText w:val="%1"/>
      <w:lvlJc w:val="left"/>
      <w:pPr>
        <w:ind w:left="1488" w:hanging="1128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4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31AA7DDF"/>
    <w:multiLevelType w:val="hybridMultilevel"/>
    <w:tmpl w:val="56CC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A033A37"/>
    <w:multiLevelType w:val="hybridMultilevel"/>
    <w:tmpl w:val="ECF62A6C"/>
    <w:lvl w:ilvl="0" w:tplc="9B8278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4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3A4620"/>
    <w:multiLevelType w:val="hybridMultilevel"/>
    <w:tmpl w:val="05ECA7AA"/>
    <w:lvl w:ilvl="0" w:tplc="000AF4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45"/>
  </w:num>
  <w:num w:numId="16">
    <w:abstractNumId w:val="47"/>
  </w:num>
  <w:num w:numId="17">
    <w:abstractNumId w:val="38"/>
  </w:num>
  <w:num w:numId="18">
    <w:abstractNumId w:val="32"/>
  </w:num>
  <w:num w:numId="19">
    <w:abstractNumId w:val="46"/>
  </w:num>
  <w:num w:numId="20">
    <w:abstractNumId w:val="30"/>
  </w:num>
  <w:num w:numId="21">
    <w:abstractNumId w:val="15"/>
  </w:num>
  <w:num w:numId="22">
    <w:abstractNumId w:val="20"/>
  </w:num>
  <w:num w:numId="23">
    <w:abstractNumId w:val="21"/>
  </w:num>
  <w:num w:numId="24">
    <w:abstractNumId w:val="27"/>
  </w:num>
  <w:num w:numId="25">
    <w:abstractNumId w:val="49"/>
  </w:num>
  <w:num w:numId="26">
    <w:abstractNumId w:val="34"/>
  </w:num>
  <w:num w:numId="27">
    <w:abstractNumId w:val="37"/>
  </w:num>
  <w:num w:numId="28">
    <w:abstractNumId w:val="17"/>
  </w:num>
  <w:num w:numId="29">
    <w:abstractNumId w:val="29"/>
  </w:num>
  <w:num w:numId="30">
    <w:abstractNumId w:val="19"/>
  </w:num>
  <w:num w:numId="31">
    <w:abstractNumId w:val="52"/>
  </w:num>
  <w:num w:numId="32">
    <w:abstractNumId w:val="25"/>
  </w:num>
  <w:num w:numId="33">
    <w:abstractNumId w:val="43"/>
  </w:num>
  <w:num w:numId="34">
    <w:abstractNumId w:val="48"/>
  </w:num>
  <w:num w:numId="35">
    <w:abstractNumId w:val="26"/>
  </w:num>
  <w:num w:numId="36">
    <w:abstractNumId w:val="24"/>
  </w:num>
  <w:num w:numId="37">
    <w:abstractNumId w:val="51"/>
  </w:num>
  <w:num w:numId="38">
    <w:abstractNumId w:val="44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50"/>
  </w:num>
  <w:num w:numId="43">
    <w:abstractNumId w:val="16"/>
  </w:num>
  <w:num w:numId="44">
    <w:abstractNumId w:val="42"/>
  </w:num>
  <w:num w:numId="45">
    <w:abstractNumId w:val="28"/>
  </w:num>
  <w:num w:numId="46">
    <w:abstractNumId w:val="39"/>
  </w:num>
  <w:num w:numId="47">
    <w:abstractNumId w:val="31"/>
  </w:num>
  <w:num w:numId="48">
    <w:abstractNumId w:val="1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463D"/>
    <w:rsid w:val="000E3DEE"/>
    <w:rsid w:val="000F56ED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34404"/>
    <w:rsid w:val="00144DFB"/>
    <w:rsid w:val="001605D7"/>
    <w:rsid w:val="001670DE"/>
    <w:rsid w:val="00171288"/>
    <w:rsid w:val="0018468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396"/>
    <w:rsid w:val="001F2170"/>
    <w:rsid w:val="001F3948"/>
    <w:rsid w:val="001F5A49"/>
    <w:rsid w:val="00201097"/>
    <w:rsid w:val="00201B6E"/>
    <w:rsid w:val="00217B68"/>
    <w:rsid w:val="002302B3"/>
    <w:rsid w:val="00230C66"/>
    <w:rsid w:val="00235A29"/>
    <w:rsid w:val="002407BE"/>
    <w:rsid w:val="00241526"/>
    <w:rsid w:val="002443A2"/>
    <w:rsid w:val="00266E74"/>
    <w:rsid w:val="002803C2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4B20"/>
    <w:rsid w:val="00487569"/>
    <w:rsid w:val="00490DF9"/>
    <w:rsid w:val="00494E2C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0ECE"/>
    <w:rsid w:val="00505309"/>
    <w:rsid w:val="0050789B"/>
    <w:rsid w:val="00514F73"/>
    <w:rsid w:val="005224A1"/>
    <w:rsid w:val="005339B8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47FE"/>
    <w:rsid w:val="0064371D"/>
    <w:rsid w:val="00650543"/>
    <w:rsid w:val="00650B2A"/>
    <w:rsid w:val="00651777"/>
    <w:rsid w:val="006550F8"/>
    <w:rsid w:val="00675F94"/>
    <w:rsid w:val="006829F3"/>
    <w:rsid w:val="00685674"/>
    <w:rsid w:val="006A518B"/>
    <w:rsid w:val="006B0590"/>
    <w:rsid w:val="006B49DA"/>
    <w:rsid w:val="006C53F8"/>
    <w:rsid w:val="006C7CDE"/>
    <w:rsid w:val="00720FC3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04AD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1BAB"/>
    <w:rsid w:val="009E4AEC"/>
    <w:rsid w:val="009E5BD8"/>
    <w:rsid w:val="009E681E"/>
    <w:rsid w:val="009F1F35"/>
    <w:rsid w:val="00A10988"/>
    <w:rsid w:val="00A119E6"/>
    <w:rsid w:val="00A20FBC"/>
    <w:rsid w:val="00A22E99"/>
    <w:rsid w:val="00A31370"/>
    <w:rsid w:val="00A34D6F"/>
    <w:rsid w:val="00A41F91"/>
    <w:rsid w:val="00A507D8"/>
    <w:rsid w:val="00A63355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0547"/>
    <w:rsid w:val="00B019D3"/>
    <w:rsid w:val="00B02BDE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B6844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27DAB"/>
    <w:rsid w:val="00C4395E"/>
    <w:rsid w:val="00C46348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970A0"/>
    <w:rsid w:val="00CA3F44"/>
    <w:rsid w:val="00CA4E58"/>
    <w:rsid w:val="00CA535F"/>
    <w:rsid w:val="00CB3771"/>
    <w:rsid w:val="00CB44BF"/>
    <w:rsid w:val="00CB5153"/>
    <w:rsid w:val="00CD03FB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7672"/>
    <w:rsid w:val="00D5123C"/>
    <w:rsid w:val="00D53DBB"/>
    <w:rsid w:val="00D55560"/>
    <w:rsid w:val="00D61C5A"/>
    <w:rsid w:val="00D6790C"/>
    <w:rsid w:val="00D73277"/>
    <w:rsid w:val="00D76586"/>
    <w:rsid w:val="00D82657"/>
    <w:rsid w:val="00D8346E"/>
    <w:rsid w:val="00D87E20"/>
    <w:rsid w:val="00D92B90"/>
    <w:rsid w:val="00DA4037"/>
    <w:rsid w:val="00DE1E19"/>
    <w:rsid w:val="00DE66A5"/>
    <w:rsid w:val="00DF2B50"/>
    <w:rsid w:val="00E01059"/>
    <w:rsid w:val="00E04C86"/>
    <w:rsid w:val="00E17344"/>
    <w:rsid w:val="00E2047D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1041B"/>
    <w:rsid w:val="00F11740"/>
    <w:rsid w:val="00F26672"/>
    <w:rsid w:val="00F3335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60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0">
    <w:name w:val="Figure_No &amp; title"/>
    <w:basedOn w:val="Normal"/>
    <w:next w:val="Normalaftertitle"/>
    <w:rsid w:val="00D8346E"/>
    <w:pPr>
      <w:keepLines/>
      <w:snapToGrid w:val="0"/>
      <w:spacing w:before="24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D8346E"/>
    <w:pPr>
      <w:keepNext/>
      <w:keepLines/>
      <w:snapToGrid w:val="0"/>
      <w:spacing w:before="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D8346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Appdef">
    <w:name w:val="App_def"/>
    <w:basedOn w:val="DefaultParagraphFont"/>
    <w:rsid w:val="00D8346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8346E"/>
  </w:style>
  <w:style w:type="paragraph" w:customStyle="1" w:styleId="AppendixNotitle0">
    <w:name w:val="Appendix_No &amp; title"/>
    <w:basedOn w:val="AnnexNotitle0"/>
    <w:next w:val="Normalaftertitle"/>
    <w:rsid w:val="00D8346E"/>
  </w:style>
  <w:style w:type="character" w:customStyle="1" w:styleId="Artdef">
    <w:name w:val="Art_def"/>
    <w:basedOn w:val="DefaultParagraphFont"/>
    <w:rsid w:val="00D8346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8346E"/>
  </w:style>
  <w:style w:type="paragraph" w:customStyle="1" w:styleId="RecNoBR">
    <w:name w:val="Rec_No_BR"/>
    <w:basedOn w:val="Normal"/>
    <w:next w:val="Rectitle"/>
    <w:rsid w:val="00D8346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D8346E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D8346E"/>
  </w:style>
  <w:style w:type="paragraph" w:customStyle="1" w:styleId="RepNoBR">
    <w:name w:val="Rep_No_BR"/>
    <w:basedOn w:val="RecNoBR"/>
    <w:next w:val="Reptitle"/>
    <w:rsid w:val="00D8346E"/>
  </w:style>
  <w:style w:type="paragraph" w:customStyle="1" w:styleId="ResNoBR">
    <w:name w:val="Res_No_BR"/>
    <w:basedOn w:val="RecNoBR"/>
    <w:next w:val="Restitle"/>
    <w:rsid w:val="00D8346E"/>
  </w:style>
  <w:style w:type="paragraph" w:customStyle="1" w:styleId="TableNotitle0">
    <w:name w:val="Table_No &amp; title"/>
    <w:basedOn w:val="Normal"/>
    <w:next w:val="Tablehead"/>
    <w:rsid w:val="00D8346E"/>
    <w:pPr>
      <w:keepNext/>
      <w:keepLines/>
      <w:snapToGrid w:val="0"/>
      <w:spacing w:before="36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D8346E"/>
    <w:pPr>
      <w:keepNext/>
      <w:snapToGrid w:val="0"/>
      <w:spacing w:before="56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D8346E"/>
    <w:rPr>
      <w:b/>
    </w:rPr>
  </w:style>
  <w:style w:type="character" w:customStyle="1" w:styleId="Resdef">
    <w:name w:val="Res_def"/>
    <w:basedOn w:val="DefaultParagraphFont"/>
    <w:rsid w:val="00D8346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8346E"/>
    <w:rPr>
      <w:b/>
      <w:color w:val="auto"/>
    </w:rPr>
  </w:style>
  <w:style w:type="paragraph" w:customStyle="1" w:styleId="Tableref">
    <w:name w:val="Table_ref"/>
    <w:basedOn w:val="Normal"/>
    <w:next w:val="TabletitleBR"/>
    <w:rsid w:val="00D8346E"/>
    <w:pPr>
      <w:keepNext/>
      <w:snapToGrid w:val="0"/>
      <w:spacing w:before="0" w:after="120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D8346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8346E"/>
    <w:pPr>
      <w:keepNext/>
      <w:keepLines/>
      <w:snapToGrid w:val="0"/>
      <w:spacing w:before="48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Bureau">
    <w:name w:val="Bureau"/>
    <w:basedOn w:val="Normal"/>
    <w:rsid w:val="00D8346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napToGrid w:val="0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D834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D8346E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D834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Cs w:val="20"/>
      <w:lang w:bidi="he-IL"/>
    </w:rPr>
  </w:style>
  <w:style w:type="paragraph" w:customStyle="1" w:styleId="Message">
    <w:name w:val="Message"/>
    <w:rsid w:val="00D8346E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character" w:customStyle="1" w:styleId="HeaderChar">
    <w:name w:val="Header Char"/>
    <w:aliases w:val="encabezado Char,Page No Char,header odd Char,header odd1 Char,header odd2 Char,header Char,he Char"/>
    <w:link w:val="Header"/>
    <w:rsid w:val="00D8346E"/>
    <w:rPr>
      <w:sz w:val="22"/>
      <w:szCs w:val="22"/>
      <w:lang w:val="en-US" w:eastAsia="en-US"/>
    </w:rPr>
  </w:style>
  <w:style w:type="character" w:customStyle="1" w:styleId="AnnexNoChar">
    <w:name w:val="Annex_No Char"/>
    <w:link w:val="AnnexNo"/>
    <w:locked/>
    <w:rsid w:val="00D8346E"/>
    <w:rPr>
      <w:rFonts w:cs="Times New Roman"/>
      <w:caps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D8346E"/>
    <w:rPr>
      <w:sz w:val="22"/>
      <w:szCs w:val="22"/>
      <w:lang w:val="en-US" w:eastAsia="en-US"/>
    </w:rPr>
  </w:style>
  <w:style w:type="character" w:customStyle="1" w:styleId="FooterChar">
    <w:name w:val="Footer Char"/>
    <w:aliases w:val="pie de página Char"/>
    <w:link w:val="Footer"/>
    <w:rsid w:val="00D8346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8346E"/>
    <w:pPr>
      <w:snapToGrid w:val="0"/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SourceChar">
    <w:name w:val="Source Char"/>
    <w:link w:val="Source"/>
    <w:locked/>
    <w:rsid w:val="00D8346E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D8346E"/>
    <w:pPr>
      <w:snapToGrid w:val="0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D8346E"/>
    <w:pPr>
      <w:keepNext/>
      <w:keepLines/>
      <w:snapToGrid w:val="0"/>
      <w:spacing w:after="280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1"/>
    <w:rsid w:val="00D8346E"/>
    <w:pPr>
      <w:keepNext/>
      <w:keepLines/>
      <w:snapToGrid w:val="0"/>
      <w:spacing w:before="240" w:after="280"/>
      <w:jc w:val="center"/>
    </w:pPr>
    <w:rPr>
      <w:rFonts w:ascii="Times New Roman Bold" w:hAnsi="Times New Roman Bold" w:cs="Times New Roman"/>
      <w:b/>
      <w:sz w:val="26"/>
      <w:szCs w:val="20"/>
      <w:lang w:val="en-GB"/>
    </w:rPr>
  </w:style>
  <w:style w:type="character" w:customStyle="1" w:styleId="AnnextitleChar1">
    <w:name w:val="Annex_title Char1"/>
    <w:link w:val="Annextitle"/>
    <w:locked/>
    <w:rsid w:val="00D8346E"/>
    <w:rPr>
      <w:rFonts w:ascii="Times New Roman Bold" w:hAnsi="Times New Roman Bold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D8346E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D8346E"/>
    <w:pPr>
      <w:snapToGrid w:val="0"/>
    </w:pPr>
    <w:rPr>
      <w:rFonts w:ascii="Times New Roman" w:hAnsi="Times New Roman" w:cs="Times New Roman"/>
      <w:szCs w:val="20"/>
      <w:lang w:val="en-GB"/>
    </w:rPr>
  </w:style>
  <w:style w:type="character" w:customStyle="1" w:styleId="ArttitleCar">
    <w:name w:val="Art_title Car"/>
    <w:link w:val="Arttitle"/>
    <w:locked/>
    <w:rsid w:val="00D8346E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D8346E"/>
    <w:pPr>
      <w:snapToGrid w:val="0"/>
    </w:pPr>
    <w:rPr>
      <w:rFonts w:ascii="Times New Roman" w:hAnsi="Times New Roman"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link w:val="AppendixNoCar"/>
    <w:rsid w:val="00D8346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napToGrid w:val="0"/>
    </w:pPr>
    <w:rPr>
      <w:rFonts w:ascii="Times New Roman" w:hAnsi="Times New Roman"/>
    </w:rPr>
  </w:style>
  <w:style w:type="character" w:customStyle="1" w:styleId="AppendixNoCar">
    <w:name w:val="Appendix_No Car"/>
    <w:link w:val="AppendixNo"/>
    <w:locked/>
    <w:rsid w:val="00D8346E"/>
    <w:rPr>
      <w:rFonts w:ascii="Times New Roman" w:hAnsi="Times New Roman" w:cs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D8346E"/>
  </w:style>
  <w:style w:type="paragraph" w:customStyle="1" w:styleId="Appendixref">
    <w:name w:val="Appendix_ref"/>
    <w:basedOn w:val="Annexref"/>
    <w:next w:val="Annextitle"/>
    <w:rsid w:val="00D8346E"/>
  </w:style>
  <w:style w:type="paragraph" w:customStyle="1" w:styleId="Appendixtitle">
    <w:name w:val="Appendix_title"/>
    <w:basedOn w:val="Annextitle"/>
    <w:next w:val="Normal"/>
    <w:link w:val="AppendixtitleChar"/>
    <w:rsid w:val="00D8346E"/>
  </w:style>
  <w:style w:type="character" w:customStyle="1" w:styleId="AppendixtitleChar">
    <w:name w:val="Appendix_title Char"/>
    <w:link w:val="Appendixtitle"/>
    <w:locked/>
    <w:rsid w:val="00D8346E"/>
    <w:rPr>
      <w:rFonts w:ascii="Times New Roman Bold" w:hAnsi="Times New Roman Bold" w:cs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D8346E"/>
    <w:pPr>
      <w:snapToGrid w:val="0"/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character" w:customStyle="1" w:styleId="TabletextChar">
    <w:name w:val="Table_text Char"/>
    <w:link w:val="Tabletext"/>
    <w:locked/>
    <w:rsid w:val="00D8346E"/>
    <w:rPr>
      <w:szCs w:val="22"/>
      <w:lang w:val="en-US" w:eastAsia="en-US"/>
    </w:rPr>
  </w:style>
  <w:style w:type="paragraph" w:customStyle="1" w:styleId="Border">
    <w:name w:val="Border"/>
    <w:basedOn w:val="Tabletext"/>
    <w:rsid w:val="00D8346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napToGrid w:val="0"/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22"/>
      <w:szCs w:val="20"/>
      <w:lang w:val="en-GB"/>
    </w:rPr>
  </w:style>
  <w:style w:type="character" w:customStyle="1" w:styleId="CallChar">
    <w:name w:val="Call Char"/>
    <w:link w:val="Call"/>
    <w:locked/>
    <w:rsid w:val="00D8346E"/>
    <w:rPr>
      <w:i/>
      <w:sz w:val="22"/>
      <w:szCs w:val="22"/>
      <w:lang w:val="en-US" w:eastAsia="en-US"/>
    </w:rPr>
  </w:style>
  <w:style w:type="character" w:customStyle="1" w:styleId="ChaptitleChar">
    <w:name w:val="Chap_title Char"/>
    <w:link w:val="Chaptitle"/>
    <w:locked/>
    <w:rsid w:val="00D8346E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D8346E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D8346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D8346E"/>
    <w:pPr>
      <w:snapToGrid w:val="0"/>
      <w:ind w:left="1134"/>
    </w:pPr>
    <w:rPr>
      <w:rFonts w:ascii="Times New Roma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D8346E"/>
    <w:pPr>
      <w:keepNext/>
      <w:keepLines/>
      <w:snapToGrid w:val="0"/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character" w:customStyle="1" w:styleId="FigureNoChar">
    <w:name w:val="Figure_No Char"/>
    <w:link w:val="FigureNo"/>
    <w:locked/>
    <w:rsid w:val="00D8346E"/>
    <w:rPr>
      <w:rFonts w:ascii="Times New Roman" w:hAnsi="Times New Roman" w:cs="Times New Roman"/>
      <w:caps/>
      <w:lang w:val="en-GB" w:eastAsia="en-US"/>
    </w:rPr>
  </w:style>
  <w:style w:type="paragraph" w:customStyle="1" w:styleId="Tabletitle">
    <w:name w:val="Table_title"/>
    <w:basedOn w:val="Normal"/>
    <w:next w:val="Tabletext"/>
    <w:link w:val="TabletitleChar"/>
    <w:rsid w:val="00D8346E"/>
    <w:pPr>
      <w:keepNext/>
      <w:keepLines/>
      <w:snapToGrid w:val="0"/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en-GB"/>
    </w:rPr>
  </w:style>
  <w:style w:type="character" w:customStyle="1" w:styleId="TabletitleChar">
    <w:name w:val="Table_title Char"/>
    <w:link w:val="Tabletitle"/>
    <w:locked/>
    <w:rsid w:val="00D8346E"/>
    <w:rPr>
      <w:rFonts w:ascii="Times New Roman Bold" w:hAnsi="Times New Roman Bold" w:cs="Times New Roman"/>
      <w:b/>
      <w:sz w:val="18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D8346E"/>
    <w:pPr>
      <w:spacing w:after="480"/>
    </w:pPr>
  </w:style>
  <w:style w:type="character" w:customStyle="1" w:styleId="FiguretitleChar">
    <w:name w:val="Figure_title Char"/>
    <w:link w:val="Figuretitle"/>
    <w:locked/>
    <w:rsid w:val="00D8346E"/>
    <w:rPr>
      <w:rFonts w:ascii="Times New Roman Bold" w:hAnsi="Times New Roman Bold" w:cs="Times New Roman"/>
      <w:b/>
      <w:sz w:val="18"/>
      <w:lang w:val="en-GB" w:eastAsia="en-US"/>
    </w:rPr>
  </w:style>
  <w:style w:type="character" w:customStyle="1" w:styleId="FootnoteTextChar">
    <w:name w:val="Footnote Text Char"/>
    <w:link w:val="FootnoteText"/>
    <w:rsid w:val="00D8346E"/>
    <w:rPr>
      <w:szCs w:val="22"/>
      <w:lang w:val="en-US" w:eastAsia="en-US"/>
    </w:rPr>
  </w:style>
  <w:style w:type="character" w:customStyle="1" w:styleId="Heading1Char">
    <w:name w:val="Heading 1 Char"/>
    <w:link w:val="Heading1"/>
    <w:locked/>
    <w:rsid w:val="00D8346E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D8346E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D8346E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uiPriority w:val="99"/>
    <w:locked/>
    <w:rsid w:val="00D8346E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D8346E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D8346E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D8346E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D8346E"/>
    <w:rPr>
      <w:b/>
      <w:sz w:val="24"/>
      <w:szCs w:val="22"/>
      <w:lang w:val="en-US" w:eastAsia="en-US"/>
    </w:rPr>
  </w:style>
  <w:style w:type="character" w:customStyle="1" w:styleId="HeadingbChar">
    <w:name w:val="Heading_b Char"/>
    <w:link w:val="Headingb"/>
    <w:locked/>
    <w:rsid w:val="00D8346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D8346E"/>
    <w:pPr>
      <w:snapToGrid w:val="0"/>
      <w:ind w:left="849"/>
    </w:pPr>
    <w:rPr>
      <w:rFonts w:ascii="Times New Roman" w:hAnsi="Times New Roman" w:cs="Times New Roman"/>
      <w:szCs w:val="20"/>
      <w:lang w:val="en-GB"/>
    </w:rPr>
  </w:style>
  <w:style w:type="paragraph" w:styleId="Index5">
    <w:name w:val="index 5"/>
    <w:basedOn w:val="Normal"/>
    <w:next w:val="Normal"/>
    <w:rsid w:val="00D8346E"/>
    <w:pPr>
      <w:snapToGrid w:val="0"/>
      <w:ind w:left="1132"/>
    </w:pPr>
    <w:rPr>
      <w:rFonts w:ascii="Times New Roman" w:hAnsi="Times New Roman" w:cs="Times New Roman"/>
      <w:szCs w:val="20"/>
      <w:lang w:val="en-GB"/>
    </w:rPr>
  </w:style>
  <w:style w:type="paragraph" w:styleId="Index6">
    <w:name w:val="index 6"/>
    <w:basedOn w:val="Normal"/>
    <w:next w:val="Normal"/>
    <w:rsid w:val="00D8346E"/>
    <w:pPr>
      <w:snapToGrid w:val="0"/>
      <w:ind w:left="1415"/>
    </w:pPr>
    <w:rPr>
      <w:rFonts w:ascii="Times New Roman" w:hAnsi="Times New Roman" w:cs="Times New Roman"/>
      <w:szCs w:val="20"/>
      <w:lang w:val="en-GB"/>
    </w:rPr>
  </w:style>
  <w:style w:type="paragraph" w:styleId="Index7">
    <w:name w:val="index 7"/>
    <w:basedOn w:val="Normal"/>
    <w:next w:val="Normal"/>
    <w:rsid w:val="00D8346E"/>
    <w:pPr>
      <w:snapToGrid w:val="0"/>
      <w:ind w:left="1698"/>
    </w:pPr>
    <w:rPr>
      <w:rFonts w:ascii="Times New Roman" w:hAnsi="Times New Roman"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D8346E"/>
    <w:pPr>
      <w:snapToGrid w:val="0"/>
    </w:pPr>
    <w:rPr>
      <w:rFonts w:ascii="Times New Roman" w:hAnsi="Times New Roman" w:cs="Times New Roman"/>
      <w:szCs w:val="20"/>
      <w:lang w:val="en-GB"/>
    </w:rPr>
  </w:style>
  <w:style w:type="character" w:styleId="LineNumber">
    <w:name w:val="line number"/>
    <w:rsid w:val="00D8346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D8346E"/>
    <w:pPr>
      <w:snapToGrid w:val="0"/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D8346E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D8346E"/>
    <w:pPr>
      <w:keepNext/>
      <w:snapToGrid w:val="0"/>
      <w:spacing w:before="240"/>
    </w:pPr>
    <w:rPr>
      <w:rFonts w:ascii="Times New Roman" w:hAnsi="Times New Roman" w:cs="Times New Roman"/>
      <w:szCs w:val="20"/>
      <w:lang w:val="en-GB"/>
    </w:rPr>
  </w:style>
  <w:style w:type="character" w:customStyle="1" w:styleId="ProposalChar">
    <w:name w:val="Proposal Char"/>
    <w:link w:val="Proposal"/>
    <w:locked/>
    <w:rsid w:val="00D8346E"/>
    <w:rPr>
      <w:rFonts w:ascii="Times New Roman" w:hAnsi="Times New Roman" w:cs="Times New Roman"/>
      <w:sz w:val="22"/>
      <w:lang w:val="en-GB" w:eastAsia="en-US"/>
    </w:rPr>
  </w:style>
  <w:style w:type="character" w:customStyle="1" w:styleId="RecNoChar">
    <w:name w:val="Rec_No Char"/>
    <w:link w:val="RecNo"/>
    <w:locked/>
    <w:rsid w:val="00D8346E"/>
    <w:rPr>
      <w:b/>
      <w:sz w:val="28"/>
      <w:szCs w:val="22"/>
      <w:lang w:val="en-US" w:eastAsia="en-US"/>
    </w:rPr>
  </w:style>
  <w:style w:type="character" w:customStyle="1" w:styleId="Heading3Char">
    <w:name w:val="Heading 3 Char"/>
    <w:link w:val="Heading3"/>
    <w:rsid w:val="00D8346E"/>
    <w:rPr>
      <w:b/>
      <w:sz w:val="24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D8346E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D8346E"/>
    <w:rPr>
      <w:caps/>
      <w:sz w:val="28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D8346E"/>
    <w:rPr>
      <w:b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D8346E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D8346E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D8346E"/>
    <w:pPr>
      <w:snapToGrid w:val="0"/>
      <w:jc w:val="both"/>
    </w:pPr>
    <w:rPr>
      <w:rFonts w:ascii="Times New Roman" w:eastAsia="SimSun" w:hAnsi="Times New Roman" w:cs="Times New Roman"/>
      <w:b w:val="0"/>
      <w:szCs w:val="20"/>
      <w:lang w:val="en-GB"/>
    </w:rPr>
  </w:style>
  <w:style w:type="character" w:customStyle="1" w:styleId="Section3Char">
    <w:name w:val="Section_3 Char"/>
    <w:link w:val="Section3"/>
    <w:locked/>
    <w:rsid w:val="00D8346E"/>
    <w:rPr>
      <w:rFonts w:ascii="Times New Roman" w:eastAsia="SimSun" w:hAnsi="Times New Roman" w:cs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D8346E"/>
    <w:rPr>
      <w:rFonts w:ascii="Times New Roman" w:hAnsi="Times New Roman" w:cs="Times New Roman"/>
      <w:sz w:val="24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D8346E"/>
    <w:pPr>
      <w:snapToGrid w:val="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D8346E"/>
    <w:pPr>
      <w:snapToGrid w:val="0"/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D8346E"/>
    <w:rPr>
      <w:b/>
      <w:szCs w:val="22"/>
      <w:lang w:val="en-US" w:eastAsia="en-US"/>
    </w:rPr>
  </w:style>
  <w:style w:type="paragraph" w:customStyle="1" w:styleId="TableNo">
    <w:name w:val="Table_No"/>
    <w:basedOn w:val="Normal"/>
    <w:next w:val="Tabletitle"/>
    <w:link w:val="TableNoChar"/>
    <w:rsid w:val="00D8346E"/>
    <w:pPr>
      <w:keepNext/>
      <w:snapToGrid w:val="0"/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en-GB"/>
    </w:rPr>
  </w:style>
  <w:style w:type="character" w:customStyle="1" w:styleId="TableNoChar">
    <w:name w:val="Table_No Char"/>
    <w:link w:val="TableNo"/>
    <w:locked/>
    <w:rsid w:val="00D8346E"/>
    <w:rPr>
      <w:rFonts w:ascii="Times New Roman" w:hAnsi="Times New Roman" w:cs="Times New Roman"/>
      <w:caps/>
      <w:sz w:val="18"/>
      <w:lang w:val="en-GB" w:eastAsia="en-US"/>
    </w:rPr>
  </w:style>
  <w:style w:type="paragraph" w:customStyle="1" w:styleId="TableTextS5">
    <w:name w:val="Table_TextS5"/>
    <w:basedOn w:val="Normal"/>
    <w:link w:val="TableTextS5Char"/>
    <w:rsid w:val="00D8346E"/>
    <w:pPr>
      <w:tabs>
        <w:tab w:val="left" w:pos="170"/>
        <w:tab w:val="left" w:pos="567"/>
        <w:tab w:val="left" w:pos="737"/>
        <w:tab w:val="left" w:pos="2977"/>
        <w:tab w:val="left" w:pos="3266"/>
      </w:tabs>
      <w:snapToGrid w:val="0"/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D8346E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8346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napToGrid w:val="0"/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D8346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D8346E"/>
    <w:pPr>
      <w:snapToGrid w:val="0"/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table" w:styleId="GridTable4-Accent1">
    <w:name w:val="Grid Table 4 Accent 1"/>
    <w:basedOn w:val="TableNormal"/>
    <w:uiPriority w:val="49"/>
    <w:rsid w:val="00D8346E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ref0">
    <w:name w:val="App#_ref"/>
    <w:rsid w:val="00D8346E"/>
    <w:rPr>
      <w:rFonts w:cs="Times New Roman"/>
    </w:rPr>
  </w:style>
  <w:style w:type="paragraph" w:customStyle="1" w:styleId="tabletext0">
    <w:name w:val="tabletext0"/>
    <w:basedOn w:val="Normal"/>
    <w:uiPriority w:val="99"/>
    <w:rsid w:val="00D8346E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textAlignment w:val="auto"/>
    </w:pPr>
    <w:rPr>
      <w:rFonts w:ascii="Times New Roman" w:eastAsia="SimSun" w:hAnsi="Times New Roman" w:cs="Times New Roman"/>
      <w:lang w:val="en-GB" w:eastAsia="zh-CN"/>
    </w:rPr>
  </w:style>
  <w:style w:type="character" w:customStyle="1" w:styleId="apple-style-span">
    <w:name w:val="apple-style-span"/>
    <w:basedOn w:val="DefaultParagraphFont"/>
    <w:rsid w:val="00D8346E"/>
  </w:style>
  <w:style w:type="paragraph" w:customStyle="1" w:styleId="tabletext1">
    <w:name w:val="tabletext"/>
    <w:basedOn w:val="Normal"/>
    <w:rsid w:val="00D834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ecxmsonormal">
    <w:name w:val="ecxmsonormal"/>
    <w:basedOn w:val="Normal"/>
    <w:rsid w:val="00D834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href2">
    <w:name w:val="href2"/>
    <w:basedOn w:val="href"/>
    <w:rsid w:val="00D8346E"/>
    <w:rPr>
      <w:rFonts w:cs="Times New Roman"/>
    </w:rPr>
  </w:style>
  <w:style w:type="paragraph" w:customStyle="1" w:styleId="Headingi0">
    <w:name w:val="Heading i"/>
    <w:basedOn w:val="Headingb0"/>
    <w:rsid w:val="00D8346E"/>
    <w:rPr>
      <w:b w:val="0"/>
      <w:i/>
    </w:rPr>
  </w:style>
  <w:style w:type="paragraph" w:customStyle="1" w:styleId="Headingb0">
    <w:name w:val="Heading b"/>
    <w:basedOn w:val="Heading3"/>
    <w:rsid w:val="00D8346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jc w:val="both"/>
      <w:outlineLvl w:val="9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Default">
    <w:name w:val="Default"/>
    <w:rsid w:val="00D8346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834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fodoc">
    <w:name w:val="Infodoc"/>
    <w:basedOn w:val="Normal"/>
    <w:rsid w:val="00D8346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D8346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D8346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Theme="minorEastAsia" w:hAnsi="Futura Lt BT"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AnnexRef0"/>
    <w:rsid w:val="00D8346E"/>
    <w:pPr>
      <w:keepNext/>
      <w:keepLines/>
      <w:spacing w:before="480" w:after="80"/>
      <w:jc w:val="center"/>
    </w:pPr>
    <w:rPr>
      <w:rFonts w:ascii="Times New Roman" w:eastAsiaTheme="minorEastAsia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D8346E"/>
    <w:pPr>
      <w:keepNext/>
      <w:keepLines/>
      <w:jc w:val="center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D8346E"/>
    <w:pPr>
      <w:keepNext/>
      <w:keepLines/>
      <w:spacing w:before="240" w:after="280"/>
      <w:jc w:val="center"/>
    </w:pPr>
    <w:rPr>
      <w:rFonts w:ascii="Times New Roman" w:eastAsiaTheme="minorEastAsia" w:hAnsi="Times New Roman" w:cs="Times New Roman"/>
      <w:b/>
      <w:sz w:val="24"/>
      <w:szCs w:val="20"/>
      <w:lang w:val="en-GB"/>
    </w:rPr>
  </w:style>
  <w:style w:type="character" w:customStyle="1" w:styleId="Artref0">
    <w:name w:val="Art#_ref"/>
    <w:rsid w:val="00D8346E"/>
    <w:rPr>
      <w:rFonts w:cs="Times New Roman"/>
      <w:sz w:val="20"/>
    </w:rPr>
  </w:style>
  <w:style w:type="paragraph" w:customStyle="1" w:styleId="headingi1">
    <w:name w:val="heading_i"/>
    <w:basedOn w:val="Heading3"/>
    <w:next w:val="Normal"/>
    <w:rsid w:val="00D8346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CG Times" w:eastAsiaTheme="minorEastAsia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D8346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8346E"/>
    <w:pPr>
      <w:keepNext/>
      <w:spacing w:before="560" w:after="120"/>
      <w:jc w:val="center"/>
    </w:pPr>
    <w:rPr>
      <w:rFonts w:ascii="Times New Roman" w:eastAsiaTheme="minorEastAsia" w:hAnsi="Times New Roman" w:cs="Times New Roman"/>
      <w:caps/>
      <w:sz w:val="24"/>
      <w:szCs w:val="20"/>
      <w:lang w:val="en-GB"/>
    </w:rPr>
  </w:style>
  <w:style w:type="paragraph" w:customStyle="1" w:styleId="TableText2">
    <w:name w:val="Table_Text"/>
    <w:basedOn w:val="Normal"/>
    <w:rsid w:val="00D834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TableHead0">
    <w:name w:val="Table_Head"/>
    <w:basedOn w:val="TableText2"/>
    <w:rsid w:val="00D8346E"/>
    <w:pPr>
      <w:keepNext/>
      <w:spacing w:before="80" w:after="80"/>
      <w:jc w:val="center"/>
    </w:pPr>
    <w:rPr>
      <w:b/>
    </w:rPr>
  </w:style>
  <w:style w:type="paragraph" w:customStyle="1" w:styleId="TableFin0">
    <w:name w:val="Table_Fin"/>
    <w:basedOn w:val="Normal"/>
    <w:rsid w:val="00D8346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  <w:jc w:val="both"/>
    </w:pPr>
    <w:rPr>
      <w:rFonts w:ascii="Times New Roman" w:eastAsiaTheme="minorEastAsia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D834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eastAsiaTheme="minorEastAsia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8346E"/>
    <w:rPr>
      <w:rFonts w:ascii="CG Times" w:eastAsiaTheme="minorEastAsia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D8346E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D8346E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D8346E"/>
    <w:rPr>
      <w:rFonts w:ascii="Times New Roman" w:hAnsi="Times New Roman" w:cs="Times New Roman"/>
      <w:b/>
    </w:rPr>
  </w:style>
  <w:style w:type="character" w:customStyle="1" w:styleId="Resref0">
    <w:name w:val="Res#_ref"/>
    <w:rsid w:val="00D8346E"/>
    <w:rPr>
      <w:rFonts w:cs="Times New Roman"/>
    </w:rPr>
  </w:style>
  <w:style w:type="paragraph" w:styleId="BodyTextIndent3">
    <w:name w:val="Body Text Indent 3"/>
    <w:basedOn w:val="Normal"/>
    <w:link w:val="BodyTextIndent3Char"/>
    <w:rsid w:val="00D8346E"/>
    <w:pPr>
      <w:spacing w:after="120"/>
      <w:ind w:left="283"/>
    </w:pPr>
    <w:rPr>
      <w:rFonts w:ascii="CG Times" w:eastAsiaTheme="minorEastAsia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8346E"/>
    <w:rPr>
      <w:rFonts w:ascii="CG Times" w:eastAsiaTheme="minorEastAsia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D834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Theme="minorEastAsia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D8346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  <w:jc w:val="both"/>
    </w:pPr>
    <w:rPr>
      <w:rFonts w:ascii="CG Times" w:eastAsiaTheme="minorEastAsia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8346E"/>
    <w:rPr>
      <w:rFonts w:ascii="CG Times" w:eastAsiaTheme="minorEastAsia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D8346E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eastAsiaTheme="minorEastAsia" w:hAnsi="Arial" w:cs="Times New Roman"/>
      <w:sz w:val="16"/>
      <w:szCs w:val="20"/>
    </w:rPr>
  </w:style>
  <w:style w:type="paragraph" w:customStyle="1" w:styleId="MEP">
    <w:name w:val="MEP"/>
    <w:basedOn w:val="Normal"/>
    <w:rsid w:val="00D8346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jc w:val="both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D8346E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eastAsiaTheme="minorEastAsia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D834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Theme="minorEastAsia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D8346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both"/>
    </w:pPr>
    <w:rPr>
      <w:rFonts w:ascii="Times New Roman" w:eastAsiaTheme="minorEastAsia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D8346E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character" w:styleId="Emphasis">
    <w:name w:val="Emphasis"/>
    <w:basedOn w:val="DefaultParagraphFont"/>
    <w:uiPriority w:val="20"/>
    <w:qFormat/>
    <w:rsid w:val="00D8346E"/>
    <w:rPr>
      <w:i/>
      <w:iCs/>
    </w:rPr>
  </w:style>
  <w:style w:type="character" w:customStyle="1" w:styleId="hps">
    <w:name w:val="hps"/>
    <w:basedOn w:val="DefaultParagraphFont"/>
    <w:rsid w:val="00D8346E"/>
  </w:style>
  <w:style w:type="character" w:customStyle="1" w:styleId="atn">
    <w:name w:val="atn"/>
    <w:basedOn w:val="DefaultParagraphFont"/>
    <w:rsid w:val="00D8346E"/>
  </w:style>
  <w:style w:type="table" w:customStyle="1" w:styleId="TableGrid1">
    <w:name w:val="Table Grid1"/>
    <w:basedOn w:val="TableNormal"/>
    <w:next w:val="TableGrid"/>
    <w:rsid w:val="00D834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346E"/>
    <w:rPr>
      <w:color w:val="808080"/>
    </w:rPr>
  </w:style>
  <w:style w:type="character" w:customStyle="1" w:styleId="apple-converted-space">
    <w:name w:val="apple-converted-space"/>
    <w:basedOn w:val="DefaultParagraphFont"/>
    <w:rsid w:val="00D8346E"/>
  </w:style>
  <w:style w:type="table" w:customStyle="1" w:styleId="GridTable1Light-Accent11">
    <w:name w:val="Grid Table 1 Light - Accent 11"/>
    <w:basedOn w:val="TableNormal"/>
    <w:uiPriority w:val="46"/>
    <w:rsid w:val="00D8346E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D8346E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D8346E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8346E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D8346E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8346E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mmentTextChar">
    <w:name w:val="Comment Text Char"/>
    <w:basedOn w:val="DefaultParagraphFont"/>
    <w:link w:val="CommentText"/>
    <w:semiHidden/>
    <w:rsid w:val="00D8346E"/>
    <w:rPr>
      <w:szCs w:val="22"/>
      <w:lang w:val="en-US" w:eastAsia="en-US"/>
    </w:rPr>
  </w:style>
  <w:style w:type="character" w:customStyle="1" w:styleId="CommentTextChar1">
    <w:name w:val="Comment Text Char1"/>
    <w:basedOn w:val="DefaultParagraphFont"/>
    <w:semiHidden/>
    <w:rsid w:val="00D8346E"/>
    <w:rPr>
      <w:rFonts w:ascii="Times New Roman" w:hAnsi="Times New Roman"/>
      <w:lang w:val="en-GB" w:eastAsia="en-US"/>
    </w:rPr>
  </w:style>
  <w:style w:type="paragraph" w:customStyle="1" w:styleId="Body">
    <w:name w:val="Body"/>
    <w:rsid w:val="00D8346E"/>
    <w:rPr>
      <w:rFonts w:ascii="Helvetica" w:eastAsia="ヒラギノ角ゴ Pro W3" w:hAnsi="Helvetica" w:cs="Times New Roman"/>
      <w:color w:val="000000"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8346E"/>
  </w:style>
  <w:style w:type="table" w:customStyle="1" w:styleId="TableGrid2">
    <w:name w:val="Table Grid2"/>
    <w:basedOn w:val="TableNormal"/>
    <w:next w:val="TableGrid"/>
    <w:rsid w:val="00D834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Theme="minorEastAsia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834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D8346E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D8346E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D8346E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D8346E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D8346E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1">
    <w:name w:val="List Table 4 - Accent 111"/>
    <w:basedOn w:val="TableNormal"/>
    <w:uiPriority w:val="49"/>
    <w:rsid w:val="00D8346E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2">
    <w:name w:val="No List2"/>
    <w:next w:val="NoList"/>
    <w:uiPriority w:val="99"/>
    <w:semiHidden/>
    <w:unhideWhenUsed/>
    <w:rsid w:val="00675F94"/>
  </w:style>
  <w:style w:type="table" w:customStyle="1" w:styleId="TableGrid3">
    <w:name w:val="Table Grid3"/>
    <w:basedOn w:val="TableNormal"/>
    <w:next w:val="TableGrid"/>
    <w:uiPriority w:val="59"/>
    <w:rsid w:val="00675F9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GridTable4-Accent1"/>
    <w:uiPriority w:val="49"/>
    <w:rsid w:val="00675F94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">
    <w:name w:val="Table Grid12"/>
    <w:basedOn w:val="TableNormal"/>
    <w:next w:val="TableGrid"/>
    <w:rsid w:val="00675F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2">
    <w:name w:val="Grid Table 1 Light - Accent 112"/>
    <w:basedOn w:val="TableNormal"/>
    <w:uiPriority w:val="46"/>
    <w:rsid w:val="00675F94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675F94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675F94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675F94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675F94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675F94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675F94"/>
  </w:style>
  <w:style w:type="table" w:customStyle="1" w:styleId="TableGrid21">
    <w:name w:val="Table Grid21"/>
    <w:basedOn w:val="TableNormal"/>
    <w:next w:val="TableGrid"/>
    <w:rsid w:val="00675F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675F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1">
    <w:name w:val="Grid Table 1 Light - Accent 1111"/>
    <w:basedOn w:val="TableNormal"/>
    <w:uiPriority w:val="46"/>
    <w:rsid w:val="00675F94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675F94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675F94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675F94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675F94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675F94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63142"/>
    <w:rsid w:val="002417B4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91DF-A1D4-40BF-A02B-C75C471B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1</Pages>
  <Words>42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Antipina, Nadezda</cp:lastModifiedBy>
  <cp:revision>3</cp:revision>
  <cp:lastPrinted>2017-04-27T15:23:00Z</cp:lastPrinted>
  <dcterms:created xsi:type="dcterms:W3CDTF">2017-08-04T15:38:00Z</dcterms:created>
  <dcterms:modified xsi:type="dcterms:W3CDTF">2017-08-07T12:19:00Z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