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9"/>
        <w:gridCol w:w="5522"/>
        <w:gridCol w:w="2838"/>
      </w:tblGrid>
      <w:tr w:rsidR="000643E2" w:rsidRPr="007B3DB1" w:rsidTr="00A91DFF">
        <w:tc>
          <w:tcPr>
            <w:tcW w:w="9889" w:type="dxa"/>
            <w:gridSpan w:val="3"/>
            <w:shd w:val="clear" w:color="auto" w:fill="auto"/>
          </w:tcPr>
          <w:p w:rsidR="000643E2" w:rsidRPr="009C6A12" w:rsidRDefault="000643E2" w:rsidP="00A91DFF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0643E2" w:rsidRDefault="000643E2" w:rsidP="00A91DF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0643E2" w:rsidRPr="00AF70DA" w:rsidRDefault="000643E2" w:rsidP="00A91DFF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0643E2" w:rsidRPr="000D7E74" w:rsidTr="00A91DFF">
        <w:tc>
          <w:tcPr>
            <w:tcW w:w="7051" w:type="dxa"/>
            <w:gridSpan w:val="2"/>
            <w:shd w:val="clear" w:color="auto" w:fill="auto"/>
          </w:tcPr>
          <w:p w:rsidR="00E31DA1" w:rsidRDefault="00E31DA1" w:rsidP="00E31DA1">
            <w:pPr>
              <w:spacing w:before="0"/>
              <w:jc w:val="left"/>
              <w:rPr>
                <w:rFonts w:ascii="SimSun" w:hAnsi="SimSun"/>
                <w:szCs w:val="24"/>
                <w:lang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</w:t>
            </w:r>
            <w:r>
              <w:rPr>
                <w:b/>
                <w:bCs/>
                <w:szCs w:val="24"/>
                <w:lang w:val="fr-CH"/>
              </w:rPr>
              <w:t>R</w:t>
            </w:r>
            <w:r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 w:eastAsia="zh-CN"/>
              </w:rPr>
              <w:t>418</w:t>
            </w:r>
            <w:r>
              <w:rPr>
                <w:rFonts w:ascii="SimSun" w:hAnsi="SimSun" w:hint="eastAsia"/>
                <w:szCs w:val="24"/>
                <w:lang w:eastAsia="zh-CN"/>
              </w:rPr>
              <w:t>号</w:t>
            </w:r>
            <w:r w:rsidR="000643E2"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0643E2" w:rsidRPr="00334544" w:rsidRDefault="00E31DA1" w:rsidP="00E31DA1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E31DA1">
              <w:rPr>
                <w:rFonts w:hint="eastAsia"/>
                <w:szCs w:val="24"/>
                <w:lang w:val="fr-CH" w:eastAsia="zh-CN"/>
              </w:rPr>
              <w:t>勘误</w:t>
            </w:r>
            <w:r w:rsidRPr="00E31DA1">
              <w:rPr>
                <w:rFonts w:hint="eastAsia"/>
                <w:szCs w:val="24"/>
                <w:lang w:val="fr-CH" w:eastAsia="zh-CN"/>
              </w:rPr>
              <w:t>1</w:t>
            </w:r>
          </w:p>
        </w:tc>
        <w:tc>
          <w:tcPr>
            <w:tcW w:w="2838" w:type="dxa"/>
            <w:shd w:val="clear" w:color="auto" w:fill="auto"/>
          </w:tcPr>
          <w:p w:rsidR="000643E2" w:rsidRPr="000D7E74" w:rsidRDefault="000643E2" w:rsidP="00E31DA1">
            <w:pPr>
              <w:spacing w:before="0"/>
              <w:jc w:val="right"/>
              <w:rPr>
                <w:szCs w:val="24"/>
                <w:lang w:val="en-GB"/>
              </w:rPr>
            </w:pPr>
            <w:r w:rsidRPr="000D7E74">
              <w:t>201</w:t>
            </w:r>
            <w:r>
              <w:t>7</w:t>
            </w:r>
            <w:r w:rsidRPr="000D7E74">
              <w:rPr>
                <w:rFonts w:ascii="SimSun" w:eastAsia="SimSun" w:hAnsi="SimSun" w:hint="eastAsia"/>
                <w:lang w:eastAsia="zh-CN"/>
              </w:rPr>
              <w:t>年</w:t>
            </w:r>
            <w:r w:rsidR="00E31DA1">
              <w:rPr>
                <w:rFonts w:hint="eastAsia"/>
                <w:lang w:eastAsia="zh-CN"/>
              </w:rPr>
              <w:t>8</w:t>
            </w:r>
            <w:r w:rsidRPr="000D7E74">
              <w:rPr>
                <w:rFonts w:ascii="SimSun" w:eastAsia="SimSun" w:hAnsi="SimSun" w:hint="eastAsia"/>
                <w:lang w:eastAsia="zh-CN"/>
              </w:rPr>
              <w:t>月</w:t>
            </w:r>
            <w:r>
              <w:rPr>
                <w:lang w:eastAsia="zh-CN"/>
              </w:rPr>
              <w:t>1</w:t>
            </w:r>
            <w:r w:rsidR="00E31DA1">
              <w:rPr>
                <w:rFonts w:hint="eastAsia"/>
                <w:lang w:eastAsia="zh-CN"/>
              </w:rPr>
              <w:t>4</w:t>
            </w:r>
            <w:r w:rsidRPr="000D7E74">
              <w:rPr>
                <w:rFonts w:ascii="SimSun" w:eastAsia="SimSun" w:hAnsi="SimSun" w:hint="eastAsia"/>
                <w:lang w:eastAsia="zh-CN"/>
              </w:rPr>
              <w:t>日</w:t>
            </w:r>
          </w:p>
        </w:tc>
      </w:tr>
      <w:tr w:rsidR="000643E2" w:rsidRPr="00334544" w:rsidTr="00A91DFF">
        <w:tc>
          <w:tcPr>
            <w:tcW w:w="9889" w:type="dxa"/>
            <w:gridSpan w:val="3"/>
            <w:shd w:val="clear" w:color="auto" w:fill="auto"/>
          </w:tcPr>
          <w:p w:rsidR="000643E2" w:rsidRPr="00334544" w:rsidRDefault="000643E2" w:rsidP="00A91DFF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0643E2" w:rsidRPr="00334544" w:rsidTr="00A91DFF">
        <w:tc>
          <w:tcPr>
            <w:tcW w:w="9889" w:type="dxa"/>
            <w:gridSpan w:val="3"/>
            <w:shd w:val="clear" w:color="auto" w:fill="auto"/>
          </w:tcPr>
          <w:p w:rsidR="000643E2" w:rsidRPr="00334544" w:rsidRDefault="000643E2" w:rsidP="00A91DFF">
            <w:pPr>
              <w:spacing w:before="0"/>
              <w:jc w:val="left"/>
              <w:rPr>
                <w:szCs w:val="24"/>
              </w:rPr>
            </w:pPr>
          </w:p>
        </w:tc>
      </w:tr>
      <w:tr w:rsidR="000643E2" w:rsidRPr="00334544" w:rsidTr="00A91DFF">
        <w:tc>
          <w:tcPr>
            <w:tcW w:w="9889" w:type="dxa"/>
            <w:gridSpan w:val="3"/>
            <w:shd w:val="clear" w:color="auto" w:fill="auto"/>
          </w:tcPr>
          <w:p w:rsidR="000643E2" w:rsidRPr="00334544" w:rsidRDefault="000643E2" w:rsidP="00A91DF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0643E2" w:rsidRPr="00334544" w:rsidRDefault="000643E2" w:rsidP="00A91DF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0643E2" w:rsidRPr="00334544" w:rsidTr="00A91DFF">
        <w:tc>
          <w:tcPr>
            <w:tcW w:w="9889" w:type="dxa"/>
            <w:gridSpan w:val="3"/>
            <w:shd w:val="clear" w:color="auto" w:fill="auto"/>
          </w:tcPr>
          <w:p w:rsidR="000643E2" w:rsidRPr="00334544" w:rsidRDefault="000643E2" w:rsidP="00A91DFF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0643E2" w:rsidRPr="00334544" w:rsidTr="00A91DFF">
        <w:tc>
          <w:tcPr>
            <w:tcW w:w="9889" w:type="dxa"/>
            <w:gridSpan w:val="3"/>
            <w:shd w:val="clear" w:color="auto" w:fill="auto"/>
          </w:tcPr>
          <w:p w:rsidR="000643E2" w:rsidRPr="00334544" w:rsidRDefault="000643E2" w:rsidP="00A91DFF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0643E2" w:rsidRPr="00334544" w:rsidTr="00A91DFF">
        <w:tc>
          <w:tcPr>
            <w:tcW w:w="1529" w:type="dxa"/>
            <w:shd w:val="clear" w:color="auto" w:fill="auto"/>
          </w:tcPr>
          <w:p w:rsidR="000643E2" w:rsidRPr="00334544" w:rsidRDefault="000643E2" w:rsidP="00A91DF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0" w:type="dxa"/>
            <w:gridSpan w:val="2"/>
            <w:vMerge w:val="restart"/>
            <w:shd w:val="clear" w:color="auto" w:fill="auto"/>
          </w:tcPr>
          <w:p w:rsidR="000643E2" w:rsidRPr="002D6D3C" w:rsidRDefault="000643E2" w:rsidP="000643E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930641">
              <w:rPr>
                <w:rFonts w:cstheme="majorBidi"/>
                <w:b/>
                <w:bCs/>
                <w:szCs w:val="24"/>
                <w:lang w:eastAsia="zh-CN"/>
              </w:rPr>
              <w:t>无线电规则委员会第</w:t>
            </w:r>
            <w:r w:rsidRPr="00930641">
              <w:rPr>
                <w:rFonts w:cstheme="majorBidi"/>
                <w:b/>
                <w:bCs/>
                <w:szCs w:val="24"/>
                <w:lang w:eastAsia="zh-CN"/>
              </w:rPr>
              <w:t>7</w:t>
            </w:r>
            <w:r>
              <w:rPr>
                <w:rFonts w:cstheme="majorBidi"/>
                <w:b/>
                <w:bCs/>
                <w:szCs w:val="24"/>
                <w:lang w:eastAsia="zh-CN"/>
              </w:rPr>
              <w:t>4</w:t>
            </w:r>
            <w:r w:rsidRPr="00930641">
              <w:rPr>
                <w:rFonts w:cstheme="majorBidi"/>
                <w:b/>
                <w:bCs/>
                <w:szCs w:val="24"/>
                <w:lang w:eastAsia="zh-CN"/>
              </w:rPr>
              <w:t>次会议记录</w:t>
            </w:r>
          </w:p>
        </w:tc>
      </w:tr>
      <w:tr w:rsidR="000643E2" w:rsidRPr="00334544" w:rsidTr="00A91DFF">
        <w:tc>
          <w:tcPr>
            <w:tcW w:w="1529" w:type="dxa"/>
            <w:shd w:val="clear" w:color="auto" w:fill="auto"/>
          </w:tcPr>
          <w:p w:rsidR="000643E2" w:rsidRPr="00334544" w:rsidRDefault="000643E2" w:rsidP="00A91DF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0643E2" w:rsidRPr="00334544" w:rsidRDefault="000643E2" w:rsidP="00A91DF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0643E2" w:rsidRPr="00334544" w:rsidTr="00A91DFF">
        <w:tc>
          <w:tcPr>
            <w:tcW w:w="1529" w:type="dxa"/>
            <w:shd w:val="clear" w:color="auto" w:fill="auto"/>
          </w:tcPr>
          <w:p w:rsidR="000643E2" w:rsidRPr="00334544" w:rsidRDefault="000643E2" w:rsidP="00A91DF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0643E2" w:rsidRPr="00334544" w:rsidRDefault="000643E2" w:rsidP="00A91DF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0643E2" w:rsidRPr="00334544" w:rsidTr="00A91DFF">
        <w:tc>
          <w:tcPr>
            <w:tcW w:w="1529" w:type="dxa"/>
            <w:shd w:val="clear" w:color="auto" w:fill="auto"/>
          </w:tcPr>
          <w:p w:rsidR="000643E2" w:rsidRPr="00334544" w:rsidRDefault="000643E2" w:rsidP="00A91DF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  <w:tc>
          <w:tcPr>
            <w:tcW w:w="8360" w:type="dxa"/>
            <w:gridSpan w:val="2"/>
            <w:shd w:val="clear" w:color="auto" w:fill="auto"/>
          </w:tcPr>
          <w:p w:rsidR="000643E2" w:rsidRPr="00334544" w:rsidRDefault="000643E2" w:rsidP="00A91DF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0643E2" w:rsidRPr="00334544" w:rsidTr="00A91DFF">
        <w:tc>
          <w:tcPr>
            <w:tcW w:w="9889" w:type="dxa"/>
            <w:gridSpan w:val="3"/>
            <w:shd w:val="clear" w:color="auto" w:fill="auto"/>
          </w:tcPr>
          <w:p w:rsidR="000643E2" w:rsidRPr="00334544" w:rsidRDefault="000643E2" w:rsidP="00A91DF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0643E2" w:rsidRPr="00B82228" w:rsidRDefault="00E31DA1" w:rsidP="00295026">
      <w:pPr>
        <w:spacing w:before="720"/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本勘误不涉及</w:t>
      </w:r>
      <w:r w:rsidR="00295026">
        <w:rPr>
          <w:rFonts w:cstheme="minorHAnsi" w:hint="eastAsia"/>
          <w:szCs w:val="24"/>
          <w:lang w:eastAsia="zh-CN"/>
        </w:rPr>
        <w:t>中</w:t>
      </w:r>
      <w:bookmarkStart w:id="0" w:name="_GoBack"/>
      <w:bookmarkEnd w:id="0"/>
      <w:r>
        <w:rPr>
          <w:rFonts w:cstheme="minorHAnsi" w:hint="eastAsia"/>
          <w:szCs w:val="24"/>
          <w:lang w:eastAsia="zh-CN"/>
        </w:rPr>
        <w:t>文版</w:t>
      </w:r>
      <w:r w:rsidR="000643E2" w:rsidRPr="00B82228">
        <w:rPr>
          <w:rFonts w:cstheme="minorHAnsi" w:hint="eastAsia"/>
          <w:szCs w:val="24"/>
          <w:lang w:eastAsia="zh-CN"/>
        </w:rPr>
        <w:t>。</w:t>
      </w:r>
    </w:p>
    <w:p w:rsidR="000643E2" w:rsidRPr="00B82228" w:rsidRDefault="000643E2" w:rsidP="000643E2">
      <w:pPr>
        <w:ind w:firstLineChars="200" w:firstLine="480"/>
        <w:rPr>
          <w:rFonts w:cstheme="minorHAnsi"/>
          <w:szCs w:val="24"/>
          <w:lang w:eastAsia="zh-CN"/>
        </w:rPr>
      </w:pPr>
    </w:p>
    <w:p w:rsidR="000643E2" w:rsidRPr="00B82228" w:rsidRDefault="000643E2" w:rsidP="00C71EDD">
      <w:pPr>
        <w:tabs>
          <w:tab w:val="center" w:pos="4819"/>
        </w:tabs>
        <w:spacing w:before="156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B82228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2051A1">
        <w:rPr>
          <w:rFonts w:eastAsiaTheme="majorEastAsia" w:cstheme="minorHAnsi"/>
          <w:sz w:val="20"/>
          <w:szCs w:val="20"/>
          <w:lang w:eastAsia="zh-CN"/>
        </w:rPr>
        <w:t>•</w:t>
      </w: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0643E2" w:rsidRDefault="000643E2" w:rsidP="00C71EDD">
      <w:pPr>
        <w:tabs>
          <w:tab w:val="left" w:pos="284"/>
        </w:tabs>
        <w:spacing w:before="1320"/>
        <w:jc w:val="left"/>
        <w:rPr>
          <w:rFonts w:cstheme="minorHAnsi"/>
          <w:sz w:val="18"/>
          <w:szCs w:val="18"/>
          <w:lang w:eastAsia="zh-CN"/>
        </w:rPr>
      </w:pPr>
      <w:r w:rsidRPr="004A1974">
        <w:rPr>
          <w:rFonts w:cstheme="minorHAnsi" w:hint="eastAsia"/>
          <w:b/>
          <w:bCs/>
          <w:sz w:val="18"/>
          <w:szCs w:val="18"/>
          <w:u w:val="single"/>
          <w:lang w:eastAsia="zh-CN"/>
        </w:rPr>
        <w:lastRenderedPageBreak/>
        <w:t>分发</w:t>
      </w:r>
      <w:r>
        <w:rPr>
          <w:rFonts w:cstheme="minorHAnsi" w:hint="eastAsia"/>
          <w:b/>
          <w:bCs/>
          <w:sz w:val="18"/>
          <w:szCs w:val="18"/>
          <w:lang w:eastAsia="zh-CN"/>
        </w:rPr>
        <w:t>：</w:t>
      </w:r>
      <w:r w:rsidRPr="00733EA7">
        <w:rPr>
          <w:rFonts w:cstheme="minorHAnsi"/>
          <w:b/>
          <w:bCs/>
          <w:sz w:val="18"/>
          <w:szCs w:val="18"/>
          <w:lang w:eastAsia="zh-CN"/>
        </w:rPr>
        <w:br/>
      </w: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>
        <w:rPr>
          <w:rFonts w:cstheme="minorHAnsi" w:hint="eastAsia"/>
          <w:sz w:val="18"/>
          <w:szCs w:val="18"/>
          <w:lang w:eastAsia="zh-CN"/>
        </w:rPr>
        <w:t>国际电联成员国主管部门</w:t>
      </w:r>
      <w:r>
        <w:rPr>
          <w:rFonts w:cstheme="minorHAnsi"/>
          <w:sz w:val="18"/>
          <w:szCs w:val="18"/>
          <w:lang w:eastAsia="zh-CN"/>
        </w:rPr>
        <w:br/>
      </w: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>
        <w:rPr>
          <w:rFonts w:cstheme="minorHAnsi" w:hint="eastAsia"/>
          <w:sz w:val="18"/>
          <w:szCs w:val="18"/>
          <w:lang w:eastAsia="zh-CN"/>
        </w:rPr>
        <w:t>无线电规则委员会委员</w:t>
      </w:r>
    </w:p>
    <w:p w:rsidR="000643E2" w:rsidRPr="00334544" w:rsidRDefault="000643E2" w:rsidP="000643E2">
      <w:pPr>
        <w:rPr>
          <w:rFonts w:asciiTheme="minorHAnsi" w:hAnsiTheme="minorHAnsi" w:cstheme="minorHAnsi"/>
          <w:szCs w:val="24"/>
          <w:lang w:eastAsia="zh-CN"/>
        </w:rPr>
      </w:pPr>
    </w:p>
    <w:p w:rsidR="008B607F" w:rsidRDefault="008B607F" w:rsidP="000643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</w:p>
    <w:sectPr w:rsidR="008B607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35" w:rsidRDefault="001F0535">
      <w:r>
        <w:separator/>
      </w:r>
    </w:p>
  </w:endnote>
  <w:endnote w:type="continuationSeparator" w:id="0">
    <w:p w:rsidR="001F0535" w:rsidRDefault="001F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35" w:rsidRDefault="001F0535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1F0535" w:rsidRPr="007B52D4" w:rsidRDefault="001F0535" w:rsidP="00ED20E1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35" w:rsidRDefault="001F0535">
      <w:r>
        <w:t>____________________</w:t>
      </w:r>
    </w:p>
  </w:footnote>
  <w:footnote w:type="continuationSeparator" w:id="0">
    <w:p w:rsidR="001F0535" w:rsidRDefault="001F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35" w:rsidRPr="00AC1F2B" w:rsidRDefault="001F0535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 w:rsidR="00E31DA1"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35" w:rsidRPr="00AF3325" w:rsidRDefault="001F0535" w:rsidP="00AB1E7E">
    <w:pPr>
      <w:pStyle w:val="Header"/>
    </w:pPr>
    <w:r>
      <w:tab/>
    </w:r>
    <w: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 w:rsidR="00E31DA1">
      <w:rPr>
        <w:rStyle w:val="PageNumber"/>
        <w:noProof/>
        <w:sz w:val="20"/>
        <w:szCs w:val="18"/>
      </w:rPr>
      <w:t>21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1F0535" w:rsidTr="00DA16E6">
      <w:tc>
        <w:tcPr>
          <w:tcW w:w="5031" w:type="dxa"/>
        </w:tcPr>
        <w:p w:rsidR="001F0535" w:rsidRDefault="001F0535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5A76DB4" wp14:editId="232846EB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1F0535" w:rsidRDefault="001F0535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5B356582" wp14:editId="2A8418A6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0535" w:rsidRPr="00DA16E6" w:rsidRDefault="001F0535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15B2A98"/>
    <w:multiLevelType w:val="hybridMultilevel"/>
    <w:tmpl w:val="C8B8F278"/>
    <w:lvl w:ilvl="0" w:tplc="6DFCE682">
      <w:start w:val="1"/>
      <w:numFmt w:val="decimal"/>
      <w:lvlText w:val="%1"/>
      <w:lvlJc w:val="left"/>
      <w:pPr>
        <w:ind w:left="1488" w:hanging="1128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FE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A1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D3410EC"/>
    <w:multiLevelType w:val="hybridMultilevel"/>
    <w:tmpl w:val="BCEC2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574302"/>
    <w:multiLevelType w:val="hybridMultilevel"/>
    <w:tmpl w:val="D3CE2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835FA1"/>
    <w:multiLevelType w:val="hybridMultilevel"/>
    <w:tmpl w:val="B8204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B5326A"/>
    <w:multiLevelType w:val="hybridMultilevel"/>
    <w:tmpl w:val="2698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033A37"/>
    <w:multiLevelType w:val="hybridMultilevel"/>
    <w:tmpl w:val="ECF62A6C"/>
    <w:lvl w:ilvl="0" w:tplc="9B827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5" w15:restartNumberingAfterBreak="0">
    <w:nsid w:val="480116EF"/>
    <w:multiLevelType w:val="hybridMultilevel"/>
    <w:tmpl w:val="20582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61558"/>
    <w:multiLevelType w:val="hybridMultilevel"/>
    <w:tmpl w:val="D89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840FA"/>
    <w:multiLevelType w:val="hybridMultilevel"/>
    <w:tmpl w:val="E7C4E10E"/>
    <w:lvl w:ilvl="0" w:tplc="2F54F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D60A6"/>
    <w:multiLevelType w:val="hybridMultilevel"/>
    <w:tmpl w:val="3C2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B0EDA"/>
    <w:multiLevelType w:val="hybridMultilevel"/>
    <w:tmpl w:val="55843E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8"/>
  </w:num>
  <w:num w:numId="5">
    <w:abstractNumId w:val="25"/>
  </w:num>
  <w:num w:numId="6">
    <w:abstractNumId w:val="17"/>
  </w:num>
  <w:num w:numId="7">
    <w:abstractNumId w:val="29"/>
  </w:num>
  <w:num w:numId="8">
    <w:abstractNumId w:val="20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1"/>
  </w:num>
  <w:num w:numId="21">
    <w:abstractNumId w:val="16"/>
  </w:num>
  <w:num w:numId="22">
    <w:abstractNumId w:val="15"/>
  </w:num>
  <w:num w:numId="23">
    <w:abstractNumId w:val="21"/>
  </w:num>
  <w:num w:numId="24">
    <w:abstractNumId w:val="27"/>
  </w:num>
  <w:num w:numId="25">
    <w:abstractNumId w:val="22"/>
  </w:num>
  <w:num w:numId="26">
    <w:abstractNumId w:val="14"/>
  </w:num>
  <w:num w:numId="27">
    <w:abstractNumId w:val="30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B1E7E"/>
    <w:rsid w:val="00006A31"/>
    <w:rsid w:val="00006C82"/>
    <w:rsid w:val="00010E30"/>
    <w:rsid w:val="00015C76"/>
    <w:rsid w:val="00021F76"/>
    <w:rsid w:val="000255BD"/>
    <w:rsid w:val="000257BB"/>
    <w:rsid w:val="00026CF8"/>
    <w:rsid w:val="00030BD7"/>
    <w:rsid w:val="00031E64"/>
    <w:rsid w:val="00034340"/>
    <w:rsid w:val="00035155"/>
    <w:rsid w:val="00035CB3"/>
    <w:rsid w:val="00045A8D"/>
    <w:rsid w:val="0005167A"/>
    <w:rsid w:val="00054E5D"/>
    <w:rsid w:val="000643E2"/>
    <w:rsid w:val="00067DF3"/>
    <w:rsid w:val="00070258"/>
    <w:rsid w:val="0007323C"/>
    <w:rsid w:val="0008385F"/>
    <w:rsid w:val="000856ED"/>
    <w:rsid w:val="00086D03"/>
    <w:rsid w:val="00087CD8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1A2A"/>
    <w:rsid w:val="0011265F"/>
    <w:rsid w:val="001170DD"/>
    <w:rsid w:val="00117282"/>
    <w:rsid w:val="00117389"/>
    <w:rsid w:val="00121C2D"/>
    <w:rsid w:val="00134404"/>
    <w:rsid w:val="00136B74"/>
    <w:rsid w:val="00144DFB"/>
    <w:rsid w:val="001538A4"/>
    <w:rsid w:val="0015702D"/>
    <w:rsid w:val="00164B62"/>
    <w:rsid w:val="0017039F"/>
    <w:rsid w:val="00181B01"/>
    <w:rsid w:val="00183EC4"/>
    <w:rsid w:val="00187CA3"/>
    <w:rsid w:val="00196710"/>
    <w:rsid w:val="00196770"/>
    <w:rsid w:val="00197324"/>
    <w:rsid w:val="001A20E1"/>
    <w:rsid w:val="001B351B"/>
    <w:rsid w:val="001B42C9"/>
    <w:rsid w:val="001C06DB"/>
    <w:rsid w:val="001C6971"/>
    <w:rsid w:val="001D2785"/>
    <w:rsid w:val="001D7070"/>
    <w:rsid w:val="001F0535"/>
    <w:rsid w:val="001F2170"/>
    <w:rsid w:val="001F3948"/>
    <w:rsid w:val="001F59B1"/>
    <w:rsid w:val="001F5A49"/>
    <w:rsid w:val="00201097"/>
    <w:rsid w:val="00201B6E"/>
    <w:rsid w:val="002302B3"/>
    <w:rsid w:val="00230C66"/>
    <w:rsid w:val="00235A29"/>
    <w:rsid w:val="00241526"/>
    <w:rsid w:val="002443A2"/>
    <w:rsid w:val="00251E3E"/>
    <w:rsid w:val="00266E74"/>
    <w:rsid w:val="00283C3B"/>
    <w:rsid w:val="002861E6"/>
    <w:rsid w:val="00287D18"/>
    <w:rsid w:val="00295026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53954"/>
    <w:rsid w:val="003666FF"/>
    <w:rsid w:val="0037309C"/>
    <w:rsid w:val="00380A6E"/>
    <w:rsid w:val="003836D4"/>
    <w:rsid w:val="003A1F49"/>
    <w:rsid w:val="003A4FC0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6D1D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517"/>
    <w:rsid w:val="00535BE7"/>
    <w:rsid w:val="00543DF8"/>
    <w:rsid w:val="00546101"/>
    <w:rsid w:val="00553DD7"/>
    <w:rsid w:val="00560DAD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5F7F78"/>
    <w:rsid w:val="00602D53"/>
    <w:rsid w:val="006047E5"/>
    <w:rsid w:val="00621FD9"/>
    <w:rsid w:val="0064371D"/>
    <w:rsid w:val="0064409B"/>
    <w:rsid w:val="00650543"/>
    <w:rsid w:val="00650B2A"/>
    <w:rsid w:val="00651777"/>
    <w:rsid w:val="006550F8"/>
    <w:rsid w:val="0066125F"/>
    <w:rsid w:val="00663418"/>
    <w:rsid w:val="006829F3"/>
    <w:rsid w:val="006A518B"/>
    <w:rsid w:val="006B0590"/>
    <w:rsid w:val="006B49DA"/>
    <w:rsid w:val="006C53F8"/>
    <w:rsid w:val="006C7CDE"/>
    <w:rsid w:val="006F6711"/>
    <w:rsid w:val="007167E5"/>
    <w:rsid w:val="007234B1"/>
    <w:rsid w:val="00723D08"/>
    <w:rsid w:val="007253AF"/>
    <w:rsid w:val="00725FDA"/>
    <w:rsid w:val="00727816"/>
    <w:rsid w:val="00730B9A"/>
    <w:rsid w:val="007353FF"/>
    <w:rsid w:val="00750CFA"/>
    <w:rsid w:val="007553DA"/>
    <w:rsid w:val="007616E7"/>
    <w:rsid w:val="00775DB8"/>
    <w:rsid w:val="0077740A"/>
    <w:rsid w:val="00782354"/>
    <w:rsid w:val="007921A7"/>
    <w:rsid w:val="00796CD6"/>
    <w:rsid w:val="007B3DB1"/>
    <w:rsid w:val="007D183E"/>
    <w:rsid w:val="007D43D0"/>
    <w:rsid w:val="007E1833"/>
    <w:rsid w:val="007E3F13"/>
    <w:rsid w:val="007E465D"/>
    <w:rsid w:val="007F751A"/>
    <w:rsid w:val="00800012"/>
    <w:rsid w:val="0080261F"/>
    <w:rsid w:val="00806160"/>
    <w:rsid w:val="008104CC"/>
    <w:rsid w:val="008143A4"/>
    <w:rsid w:val="0081513E"/>
    <w:rsid w:val="00825E68"/>
    <w:rsid w:val="00840F70"/>
    <w:rsid w:val="00854131"/>
    <w:rsid w:val="0085652D"/>
    <w:rsid w:val="0087694B"/>
    <w:rsid w:val="00880F4D"/>
    <w:rsid w:val="008B35A3"/>
    <w:rsid w:val="008B37E1"/>
    <w:rsid w:val="008B45F8"/>
    <w:rsid w:val="008B607F"/>
    <w:rsid w:val="008C2E74"/>
    <w:rsid w:val="008D5409"/>
    <w:rsid w:val="008E006D"/>
    <w:rsid w:val="008E38B4"/>
    <w:rsid w:val="008F4F21"/>
    <w:rsid w:val="00904D4A"/>
    <w:rsid w:val="00904DAD"/>
    <w:rsid w:val="009076D7"/>
    <w:rsid w:val="009151BA"/>
    <w:rsid w:val="0091560C"/>
    <w:rsid w:val="00920E88"/>
    <w:rsid w:val="00925023"/>
    <w:rsid w:val="009277BC"/>
    <w:rsid w:val="00927D57"/>
    <w:rsid w:val="00931A51"/>
    <w:rsid w:val="00936E1F"/>
    <w:rsid w:val="00947185"/>
    <w:rsid w:val="009518B3"/>
    <w:rsid w:val="00963D9D"/>
    <w:rsid w:val="00973581"/>
    <w:rsid w:val="0098013E"/>
    <w:rsid w:val="00981B54"/>
    <w:rsid w:val="009842C3"/>
    <w:rsid w:val="009A009A"/>
    <w:rsid w:val="009A6BB6"/>
    <w:rsid w:val="009B3F43"/>
    <w:rsid w:val="009B4F60"/>
    <w:rsid w:val="009B5CFA"/>
    <w:rsid w:val="009C161F"/>
    <w:rsid w:val="009C56B4"/>
    <w:rsid w:val="009C6A12"/>
    <w:rsid w:val="009D51A2"/>
    <w:rsid w:val="009E04A8"/>
    <w:rsid w:val="009E202E"/>
    <w:rsid w:val="009E4AEC"/>
    <w:rsid w:val="009E5BD8"/>
    <w:rsid w:val="009E681E"/>
    <w:rsid w:val="009E69C7"/>
    <w:rsid w:val="00A06675"/>
    <w:rsid w:val="00A119E6"/>
    <w:rsid w:val="00A20FBC"/>
    <w:rsid w:val="00A31370"/>
    <w:rsid w:val="00A34D6F"/>
    <w:rsid w:val="00A41F91"/>
    <w:rsid w:val="00A63355"/>
    <w:rsid w:val="00A7596D"/>
    <w:rsid w:val="00A77D63"/>
    <w:rsid w:val="00A83693"/>
    <w:rsid w:val="00A95B30"/>
    <w:rsid w:val="00A963DF"/>
    <w:rsid w:val="00AB1E7E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4B85"/>
    <w:rsid w:val="00B579B0"/>
    <w:rsid w:val="00B57D11"/>
    <w:rsid w:val="00B649D7"/>
    <w:rsid w:val="00B70AF0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1EDD"/>
    <w:rsid w:val="00C76D7F"/>
    <w:rsid w:val="00C813AA"/>
    <w:rsid w:val="00C90243"/>
    <w:rsid w:val="00C9291E"/>
    <w:rsid w:val="00CA3F44"/>
    <w:rsid w:val="00CA4E58"/>
    <w:rsid w:val="00CB3771"/>
    <w:rsid w:val="00CB44BF"/>
    <w:rsid w:val="00CB5153"/>
    <w:rsid w:val="00CE076A"/>
    <w:rsid w:val="00CE378C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1EE7"/>
    <w:rsid w:val="00D82657"/>
    <w:rsid w:val="00D87E20"/>
    <w:rsid w:val="00DA16E6"/>
    <w:rsid w:val="00DA4037"/>
    <w:rsid w:val="00DA4711"/>
    <w:rsid w:val="00DD55BF"/>
    <w:rsid w:val="00DE2933"/>
    <w:rsid w:val="00DE4842"/>
    <w:rsid w:val="00DE66A5"/>
    <w:rsid w:val="00DF2B50"/>
    <w:rsid w:val="00E01059"/>
    <w:rsid w:val="00E0484D"/>
    <w:rsid w:val="00E04C86"/>
    <w:rsid w:val="00E06845"/>
    <w:rsid w:val="00E17344"/>
    <w:rsid w:val="00E20F30"/>
    <w:rsid w:val="00E2189C"/>
    <w:rsid w:val="00E25BB1"/>
    <w:rsid w:val="00E27BBA"/>
    <w:rsid w:val="00E30E3F"/>
    <w:rsid w:val="00E31DA1"/>
    <w:rsid w:val="00E35E8F"/>
    <w:rsid w:val="00E37C85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584"/>
    <w:rsid w:val="00EC00EF"/>
    <w:rsid w:val="00EC02FE"/>
    <w:rsid w:val="00EC4A96"/>
    <w:rsid w:val="00ED20E1"/>
    <w:rsid w:val="00EE03A0"/>
    <w:rsid w:val="00F01BA7"/>
    <w:rsid w:val="00F424BF"/>
    <w:rsid w:val="00F44FC3"/>
    <w:rsid w:val="00F46107"/>
    <w:rsid w:val="00F468C5"/>
    <w:rsid w:val="00F52F39"/>
    <w:rsid w:val="00F55884"/>
    <w:rsid w:val="00F572D3"/>
    <w:rsid w:val="00F579FF"/>
    <w:rsid w:val="00F6184F"/>
    <w:rsid w:val="00F66B2F"/>
    <w:rsid w:val="00F77320"/>
    <w:rsid w:val="00F82B0B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A7DD137F-8CAC-4D84-B23B-763AE2F7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qFormat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59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link w:val="AnnexNotitleChar"/>
    <w:rsid w:val="00AB1E7E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B1E7E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AB1E7E"/>
    <w:rPr>
      <w:i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B1E7E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B1E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15702D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autoRedefine/>
    <w:rsid w:val="0015702D"/>
    <w:pPr>
      <w:spacing w:before="240" w:line="240" w:lineRule="auto"/>
      <w:textAlignment w:val="auto"/>
    </w:pPr>
    <w:rPr>
      <w:rFonts w:asciiTheme="minorHAnsi" w:eastAsia="Times New Roman" w:hAnsiTheme="minorHAnsi" w:cs="Times New Roman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15702D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,DNV Char1"/>
    <w:basedOn w:val="DefaultParagraphFont"/>
    <w:link w:val="FootnoteText"/>
    <w:rsid w:val="000643E2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0643E2"/>
    <w:rPr>
      <w:sz w:val="24"/>
      <w:szCs w:val="22"/>
      <w:lang w:val="en-US" w:eastAsia="en-US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0643E2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643E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643E2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643E2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643E2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643E2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643E2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643E2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643E2"/>
    <w:rPr>
      <w:b/>
      <w:sz w:val="24"/>
      <w:szCs w:val="22"/>
      <w:lang w:val="en-US" w:eastAsia="en-US"/>
    </w:rPr>
  </w:style>
  <w:style w:type="numbering" w:customStyle="1" w:styleId="1">
    <w:name w:val="无列表1"/>
    <w:next w:val="NoList"/>
    <w:uiPriority w:val="99"/>
    <w:semiHidden/>
    <w:unhideWhenUsed/>
    <w:rsid w:val="000643E2"/>
  </w:style>
  <w:style w:type="character" w:customStyle="1" w:styleId="FooterChar">
    <w:name w:val="Footer Char"/>
    <w:aliases w:val="pie de página Char"/>
    <w:basedOn w:val="DefaultParagraphFont"/>
    <w:link w:val="Footer"/>
    <w:rsid w:val="000643E2"/>
    <w:rPr>
      <w:sz w:val="24"/>
      <w:szCs w:val="22"/>
      <w:lang w:val="en-US" w:eastAsia="en-US"/>
    </w:rPr>
  </w:style>
  <w:style w:type="paragraph" w:styleId="Closing">
    <w:name w:val="Closing"/>
    <w:basedOn w:val="Normal"/>
    <w:link w:val="ClosingChar"/>
    <w:rsid w:val="000643E2"/>
    <w:pPr>
      <w:spacing w:before="120" w:line="240" w:lineRule="auto"/>
      <w:ind w:left="4320"/>
      <w:jc w:val="left"/>
    </w:pPr>
    <w:rPr>
      <w:rFonts w:ascii="Times New Roman" w:eastAsia="SimSun" w:hAnsi="Times New Roman" w:cs="Times New Roman"/>
      <w:szCs w:val="20"/>
      <w:lang w:val="fr-FR" w:eastAsia="zh-CN"/>
    </w:rPr>
  </w:style>
  <w:style w:type="character" w:customStyle="1" w:styleId="ClosingChar">
    <w:name w:val="Closing Char"/>
    <w:basedOn w:val="DefaultParagraphFont"/>
    <w:link w:val="Closing"/>
    <w:rsid w:val="000643E2"/>
    <w:rPr>
      <w:rFonts w:ascii="Times New Roman" w:eastAsia="SimSun" w:hAnsi="Times New Roman" w:cs="Times New Roman"/>
      <w:sz w:val="24"/>
      <w:lang w:val="fr-FR"/>
    </w:rPr>
  </w:style>
  <w:style w:type="paragraph" w:styleId="Salutation">
    <w:name w:val="Salutation"/>
    <w:basedOn w:val="Normal"/>
    <w:next w:val="Normal"/>
    <w:link w:val="SalutationChar"/>
    <w:rsid w:val="000643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rsid w:val="000643E2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0">
    <w:name w:val="网格型1"/>
    <w:basedOn w:val="TableNormal"/>
    <w:next w:val="TableGrid"/>
    <w:uiPriority w:val="59"/>
    <w:rsid w:val="000643E2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rsid w:val="000643E2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0643E2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0643E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43E2"/>
  </w:style>
  <w:style w:type="paragraph" w:customStyle="1" w:styleId="AppendixNotitle0">
    <w:name w:val="Appendix_No &amp; title"/>
    <w:basedOn w:val="AnnexNotitle0"/>
    <w:next w:val="Normalaftertitle"/>
    <w:rsid w:val="000643E2"/>
  </w:style>
  <w:style w:type="character" w:customStyle="1" w:styleId="Artdef">
    <w:name w:val="Art_def"/>
    <w:basedOn w:val="DefaultParagraphFont"/>
    <w:rsid w:val="000643E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643E2"/>
  </w:style>
  <w:style w:type="paragraph" w:customStyle="1" w:styleId="RecNoBR">
    <w:name w:val="Rec_No_BR"/>
    <w:basedOn w:val="Normal"/>
    <w:next w:val="Rectitle"/>
    <w:rsid w:val="000643E2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0643E2"/>
    <w:rPr>
      <w:vertAlign w:val="superscript"/>
    </w:rPr>
  </w:style>
  <w:style w:type="paragraph" w:customStyle="1" w:styleId="RepNoBR">
    <w:name w:val="Rep_No_BR"/>
    <w:basedOn w:val="RecNoBR"/>
    <w:next w:val="Reptitle"/>
    <w:rsid w:val="000643E2"/>
  </w:style>
  <w:style w:type="paragraph" w:customStyle="1" w:styleId="ResNoBR">
    <w:name w:val="Res_No_BR"/>
    <w:basedOn w:val="RecNoBR"/>
    <w:next w:val="Restitle"/>
    <w:rsid w:val="000643E2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basedOn w:val="DefaultParagraphFont"/>
    <w:rsid w:val="000643E2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0643E2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0643E2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0643E2"/>
    <w:rPr>
      <w:b/>
    </w:rPr>
  </w:style>
  <w:style w:type="character" w:customStyle="1" w:styleId="Resdef">
    <w:name w:val="Res_def"/>
    <w:basedOn w:val="DefaultParagraphFont"/>
    <w:rsid w:val="000643E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643E2"/>
    <w:rPr>
      <w:b/>
      <w:color w:val="auto"/>
    </w:rPr>
  </w:style>
  <w:style w:type="paragraph" w:customStyle="1" w:styleId="Tableref">
    <w:name w:val="Table_ref"/>
    <w:basedOn w:val="Normal"/>
    <w:next w:val="TabletitleBR"/>
    <w:rsid w:val="000643E2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0643E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43E2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064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extChar">
    <w:name w:val="Table_text Char"/>
    <w:basedOn w:val="DefaultParagraphFont"/>
    <w:link w:val="Tabletext"/>
    <w:rsid w:val="000643E2"/>
    <w:rPr>
      <w:szCs w:val="22"/>
      <w:lang w:val="en-US" w:eastAsia="en-US"/>
    </w:rPr>
  </w:style>
  <w:style w:type="character" w:customStyle="1" w:styleId="TabletitleBRChar">
    <w:name w:val="Table_title_BR Char"/>
    <w:basedOn w:val="DefaultParagraphFont"/>
    <w:link w:val="TabletitleBR"/>
    <w:rsid w:val="000643E2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basedOn w:val="DefaultParagraphFont"/>
    <w:link w:val="TableNoBR"/>
    <w:rsid w:val="000643E2"/>
    <w:rPr>
      <w:rFonts w:ascii="Times New Roman" w:eastAsia="Times New Roman" w:hAnsi="Times New Roman" w:cs="Times New Roman"/>
      <w:caps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0643E2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Style1">
    <w:name w:val="Style1"/>
    <w:basedOn w:val="Normal"/>
    <w:rsid w:val="000643E2"/>
    <w:pPr>
      <w:spacing w:before="12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rsid w:val="000643E2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character" w:customStyle="1" w:styleId="TableNoChar">
    <w:name w:val="Table_No Char"/>
    <w:basedOn w:val="DefaultParagraphFont"/>
    <w:link w:val="TableNo"/>
    <w:rsid w:val="000643E2"/>
    <w:rPr>
      <w:rFonts w:ascii="Times New Roman" w:eastAsia="Times New Roman" w:hAnsi="Times New Roman" w:cs="Times New Roman"/>
      <w:caps/>
      <w:sz w:val="24"/>
      <w:lang w:val="en-US" w:eastAsia="en-US"/>
    </w:rPr>
  </w:style>
  <w:style w:type="character" w:customStyle="1" w:styleId="HeadingbChar">
    <w:name w:val="Heading_b Char"/>
    <w:basedOn w:val="DefaultParagraphFont"/>
    <w:link w:val="Headingb"/>
    <w:rsid w:val="000643E2"/>
    <w:rPr>
      <w:b/>
      <w:sz w:val="24"/>
      <w:szCs w:val="22"/>
      <w:lang w:val="en-US" w:eastAsia="en-US"/>
    </w:rPr>
  </w:style>
  <w:style w:type="paragraph" w:customStyle="1" w:styleId="TableTitle">
    <w:name w:val="Table_Title"/>
    <w:basedOn w:val="Normal"/>
    <w:next w:val="TableText0"/>
    <w:rsid w:val="000643E2"/>
    <w:pPr>
      <w:keepNext/>
      <w:keepLines/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itle0">
    <w:name w:val="Table_title"/>
    <w:basedOn w:val="Normal"/>
    <w:next w:val="Tabletext"/>
    <w:rsid w:val="000643E2"/>
    <w:pPr>
      <w:keepNext/>
      <w:keepLines/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Annextitle">
    <w:name w:val="Annex_title"/>
    <w:basedOn w:val="Normal"/>
    <w:next w:val="Normal"/>
    <w:link w:val="AnnextitleChar"/>
    <w:rsid w:val="000643E2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rsid w:val="000643E2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Table">
    <w:name w:val="Table_#"/>
    <w:basedOn w:val="Normal"/>
    <w:next w:val="TableTitle"/>
    <w:rsid w:val="000643E2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Char">
    <w:name w:val="Char"/>
    <w:basedOn w:val="Normal"/>
    <w:rsid w:val="000643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customStyle="1" w:styleId="Default">
    <w:name w:val="Default"/>
    <w:rsid w:val="000643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0643E2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43E2"/>
    <w:rPr>
      <w:rFonts w:ascii="Arial" w:eastAsia="SimSun" w:hAnsi="Arial" w:cs="Times New Roman"/>
      <w:sz w:val="28"/>
      <w:lang w:val="en-US"/>
    </w:rPr>
  </w:style>
  <w:style w:type="paragraph" w:customStyle="1" w:styleId="LetterHead">
    <w:name w:val="LetterHead"/>
    <w:basedOn w:val="Normal"/>
    <w:rsid w:val="000643E2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 w:line="240" w:lineRule="auto"/>
      <w:jc w:val="left"/>
      <w:textAlignment w:val="auto"/>
    </w:pPr>
    <w:rPr>
      <w:rFonts w:ascii="Futura Lt BT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0643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0643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2"/>
      <w:szCs w:val="20"/>
      <w:lang w:bidi="he-IL"/>
    </w:rPr>
  </w:style>
  <w:style w:type="numbering" w:customStyle="1" w:styleId="NoList1">
    <w:name w:val="No List1"/>
    <w:next w:val="NoList"/>
    <w:uiPriority w:val="99"/>
    <w:semiHidden/>
    <w:unhideWhenUsed/>
    <w:rsid w:val="000643E2"/>
  </w:style>
  <w:style w:type="paragraph" w:customStyle="1" w:styleId="Normalaftertitle0">
    <w:name w:val="Normal after title"/>
    <w:basedOn w:val="Normal"/>
    <w:next w:val="Normal"/>
    <w:link w:val="NormalaftertitleChar0"/>
    <w:rsid w:val="000643E2"/>
    <w:pPr>
      <w:snapToGrid w:val="0"/>
      <w:spacing w:before="36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Message">
    <w:name w:val="Message"/>
    <w:rsid w:val="000643E2"/>
    <w:pPr>
      <w:spacing w:before="240" w:line="300" w:lineRule="exact"/>
      <w:ind w:left="794" w:right="794"/>
    </w:pPr>
    <w:rPr>
      <w:rFonts w:ascii="Arial" w:eastAsia="SimSun" w:hAnsi="Arial" w:cs="Times New Roman"/>
      <w:sz w:val="22"/>
      <w:lang w:val="en-US" w:eastAsia="en-US" w:bidi="he-IL"/>
    </w:rPr>
  </w:style>
  <w:style w:type="paragraph" w:customStyle="1" w:styleId="AnnexNo">
    <w:name w:val="Annex_No"/>
    <w:basedOn w:val="Normal"/>
    <w:next w:val="Normal"/>
    <w:rsid w:val="000643E2"/>
    <w:pPr>
      <w:keepNext/>
      <w:keepLines/>
      <w:snapToGrid w:val="0"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Bodytext15">
    <w:name w:val="Body text (15)_"/>
    <w:basedOn w:val="DefaultParagraphFont"/>
    <w:link w:val="Bodytext150"/>
    <w:rsid w:val="000643E2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0643E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0643E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0643E2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0643E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0643E2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0643E2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0643E2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16" w:lineRule="exact"/>
      <w:ind w:hanging="1140"/>
      <w:textAlignment w:val="auto"/>
    </w:pPr>
    <w:rPr>
      <w:b/>
      <w:bCs/>
      <w:sz w:val="18"/>
      <w:szCs w:val="18"/>
      <w:lang w:val="fr-CH" w:eastAsia="zh-CN"/>
    </w:rPr>
  </w:style>
  <w:style w:type="paragraph" w:customStyle="1" w:styleId="Bodytext180">
    <w:name w:val="Body text (18)"/>
    <w:basedOn w:val="Normal"/>
    <w:link w:val="Bodytext18"/>
    <w:rsid w:val="000643E2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paragraph" w:customStyle="1" w:styleId="Bodytext330">
    <w:name w:val="Body text (33)"/>
    <w:basedOn w:val="Normal"/>
    <w:link w:val="Bodytext33"/>
    <w:rsid w:val="000643E2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960" w:line="252" w:lineRule="exact"/>
      <w:ind w:hanging="1040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character" w:customStyle="1" w:styleId="BodytextExact">
    <w:name w:val="Body text Exact"/>
    <w:basedOn w:val="DefaultParagraphFont"/>
    <w:rsid w:val="000643E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0643E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0643E2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ind w:hanging="820"/>
      <w:jc w:val="left"/>
      <w:textAlignment w:val="auto"/>
    </w:pPr>
    <w:rPr>
      <w:rFonts w:ascii="Arial" w:eastAsia="Arial" w:hAnsi="Arial" w:cs="Arial"/>
      <w:sz w:val="17"/>
      <w:szCs w:val="17"/>
      <w:lang w:val="fr-CH" w:eastAsia="zh-CN"/>
    </w:rPr>
  </w:style>
  <w:style w:type="character" w:customStyle="1" w:styleId="Bodytext7">
    <w:name w:val="Body text (7)_"/>
    <w:basedOn w:val="DefaultParagraphFont"/>
    <w:link w:val="Bodytext70"/>
    <w:rsid w:val="000643E2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0643E2"/>
    <w:rPr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0643E2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643E2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60" w:line="0" w:lineRule="atLeast"/>
      <w:jc w:val="center"/>
      <w:textAlignment w:val="auto"/>
    </w:pPr>
    <w:rPr>
      <w:b/>
      <w:bCs/>
      <w:sz w:val="23"/>
      <w:szCs w:val="23"/>
      <w:lang w:val="fr-CH" w:eastAsia="zh-CN"/>
    </w:rPr>
  </w:style>
  <w:style w:type="paragraph" w:customStyle="1" w:styleId="Bodytext120">
    <w:name w:val="Body text (12)"/>
    <w:basedOn w:val="Normal"/>
    <w:link w:val="Bodytext12"/>
    <w:rsid w:val="000643E2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80" w:line="0" w:lineRule="atLeast"/>
      <w:ind w:hanging="280"/>
      <w:jc w:val="center"/>
      <w:textAlignment w:val="auto"/>
    </w:pPr>
    <w:rPr>
      <w:sz w:val="20"/>
      <w:szCs w:val="21"/>
      <w:lang w:val="fr-CH" w:eastAsia="zh-CN"/>
    </w:rPr>
  </w:style>
  <w:style w:type="paragraph" w:customStyle="1" w:styleId="Heading71">
    <w:name w:val="Heading #7"/>
    <w:basedOn w:val="Normal"/>
    <w:link w:val="Heading70"/>
    <w:rsid w:val="000643E2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60" w:after="1320" w:line="0" w:lineRule="atLeast"/>
      <w:jc w:val="left"/>
      <w:textAlignment w:val="auto"/>
      <w:outlineLvl w:val="6"/>
    </w:pPr>
    <w:rPr>
      <w:b/>
      <w:bCs/>
      <w:sz w:val="23"/>
      <w:szCs w:val="23"/>
      <w:lang w:val="fr-CH" w:eastAsia="zh-C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643E2"/>
    <w:rPr>
      <w:rFonts w:ascii="Times New Roman" w:hAnsi="Times New Roman" w:cs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0643E2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643E2"/>
  </w:style>
  <w:style w:type="paragraph" w:customStyle="1" w:styleId="H2">
    <w:name w:val="H2"/>
    <w:basedOn w:val="Normal"/>
    <w:next w:val="Normal"/>
    <w:rsid w:val="000643E2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BodyText0">
    <w:name w:val="Body Text"/>
    <w:basedOn w:val="Normal"/>
    <w:link w:val="BodyTextChar"/>
    <w:rsid w:val="000643E2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0"/>
    <w:rsid w:val="000643E2"/>
    <w:rPr>
      <w:rFonts w:ascii="Arial" w:eastAsia="Times New Roman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0643E2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0643E2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0643E2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0643E2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0643E2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0643E2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0643E2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0643E2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0643E2"/>
    <w:pPr>
      <w:widowControl w:val="0"/>
      <w:numPr>
        <w:numId w:val="1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0643E2"/>
    <w:pPr>
      <w:widowControl w:val="0"/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0643E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0643E2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0643E2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0643E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0643E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0643E2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0643E2"/>
    <w:rPr>
      <w:i/>
      <w:iCs/>
    </w:rPr>
  </w:style>
  <w:style w:type="paragraph" w:styleId="NormalWeb">
    <w:name w:val="Normal (Web)"/>
    <w:basedOn w:val="Normal"/>
    <w:uiPriority w:val="99"/>
    <w:rsid w:val="000643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rsid w:val="000643E2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0643E2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0643E2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0643E2"/>
    <w:rPr>
      <w:i/>
    </w:rPr>
  </w:style>
  <w:style w:type="paragraph" w:customStyle="1" w:styleId="H1">
    <w:name w:val="H1"/>
    <w:basedOn w:val="Normal"/>
    <w:next w:val="Normal"/>
    <w:rsid w:val="000643E2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0643E2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0643E2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0643E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0643E2"/>
    <w:rPr>
      <w:i/>
    </w:rPr>
  </w:style>
  <w:style w:type="character" w:customStyle="1" w:styleId="CODE">
    <w:name w:val="CODE"/>
    <w:rsid w:val="000643E2"/>
    <w:rPr>
      <w:rFonts w:ascii="Courier New" w:hAnsi="Courier New"/>
      <w:sz w:val="20"/>
    </w:rPr>
  </w:style>
  <w:style w:type="character" w:customStyle="1" w:styleId="Keyboard">
    <w:name w:val="Keyboard"/>
    <w:rsid w:val="000643E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0643E2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0643E2"/>
    <w:rPr>
      <w:rFonts w:ascii="Courier New" w:hAnsi="Courier New"/>
    </w:rPr>
  </w:style>
  <w:style w:type="character" w:customStyle="1" w:styleId="Typewriter">
    <w:name w:val="Typewriter"/>
    <w:rsid w:val="000643E2"/>
    <w:rPr>
      <w:rFonts w:ascii="Courier New" w:hAnsi="Courier New"/>
      <w:sz w:val="20"/>
    </w:rPr>
  </w:style>
  <w:style w:type="character" w:customStyle="1" w:styleId="Variable">
    <w:name w:val="Variable"/>
    <w:rsid w:val="000643E2"/>
    <w:rPr>
      <w:i/>
    </w:rPr>
  </w:style>
  <w:style w:type="character" w:customStyle="1" w:styleId="Comment">
    <w:name w:val="Comment"/>
    <w:rsid w:val="000643E2"/>
    <w:rPr>
      <w:vanish/>
    </w:rPr>
  </w:style>
  <w:style w:type="paragraph" w:styleId="BodyText20">
    <w:name w:val="Body Text 2"/>
    <w:basedOn w:val="Normal"/>
    <w:link w:val="BodyText2Char"/>
    <w:rsid w:val="000643E2"/>
    <w:pPr>
      <w:spacing w:before="12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0"/>
    <w:rsid w:val="000643E2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0643E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0643E2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643E2"/>
  </w:style>
  <w:style w:type="table" w:customStyle="1" w:styleId="TableGrid2">
    <w:name w:val="Table Grid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643E2"/>
  </w:style>
  <w:style w:type="table" w:customStyle="1" w:styleId="TableGrid3">
    <w:name w:val="Table Grid3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643E2"/>
  </w:style>
  <w:style w:type="table" w:customStyle="1" w:styleId="TableGrid4">
    <w:name w:val="Table Grid4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643E2"/>
  </w:style>
  <w:style w:type="table" w:customStyle="1" w:styleId="TableGrid5">
    <w:name w:val="Table Grid5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0643E2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643E2"/>
    <w:rPr>
      <w:color w:val="808080"/>
    </w:rPr>
  </w:style>
  <w:style w:type="paragraph" w:styleId="BodyTextIndent2">
    <w:name w:val="Body Text Indent 2"/>
    <w:basedOn w:val="Normal"/>
    <w:link w:val="BodyTextIndent2Char"/>
    <w:unhideWhenUsed/>
    <w:rsid w:val="000643E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0" w:after="120" w:line="480" w:lineRule="auto"/>
      <w:ind w:left="283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0643E2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mmittee">
    <w:name w:val="Committee"/>
    <w:basedOn w:val="Normal"/>
    <w:qFormat/>
    <w:rsid w:val="000643E2"/>
    <w:pPr>
      <w:spacing w:before="120" w:line="240" w:lineRule="auto"/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0643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0643E2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0643E2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">
    <w:name w:val="No List6"/>
    <w:next w:val="NoList"/>
    <w:uiPriority w:val="99"/>
    <w:semiHidden/>
    <w:unhideWhenUsed/>
    <w:rsid w:val="000643E2"/>
  </w:style>
  <w:style w:type="table" w:customStyle="1" w:styleId="TableGrid6">
    <w:name w:val="Table Grid6"/>
    <w:basedOn w:val="TableNormal"/>
    <w:next w:val="TableGrid"/>
    <w:uiPriority w:val="59"/>
    <w:rsid w:val="000643E2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0643E2"/>
  </w:style>
  <w:style w:type="table" w:customStyle="1" w:styleId="TableGrid21">
    <w:name w:val="Table Grid2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0643E2"/>
  </w:style>
  <w:style w:type="table" w:customStyle="1" w:styleId="TableGrid31">
    <w:name w:val="Table Grid3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0643E2"/>
  </w:style>
  <w:style w:type="table" w:customStyle="1" w:styleId="TableGrid41">
    <w:name w:val="Table Grid4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0643E2"/>
  </w:style>
  <w:style w:type="table" w:customStyle="1" w:styleId="TableGrid51">
    <w:name w:val="Table Grid5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0643E2"/>
  </w:style>
  <w:style w:type="table" w:customStyle="1" w:styleId="TableGrid61">
    <w:name w:val="Table Grid6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rsid w:val="000643E2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643E2"/>
    <w:pPr>
      <w:spacing w:before="120" w:line="240" w:lineRule="auto"/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semiHidden/>
    <w:rsid w:val="000643E2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0643E2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0643E2"/>
  </w:style>
  <w:style w:type="table" w:customStyle="1" w:styleId="TableGrid7">
    <w:name w:val="Table Grid7"/>
    <w:basedOn w:val="TableNormal"/>
    <w:next w:val="TableGrid"/>
    <w:uiPriority w:val="59"/>
    <w:rsid w:val="000643E2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643E2"/>
  </w:style>
  <w:style w:type="table" w:customStyle="1" w:styleId="TableGrid12">
    <w:name w:val="Table Grid1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643E2"/>
  </w:style>
  <w:style w:type="table" w:customStyle="1" w:styleId="TableGrid22">
    <w:name w:val="Table Grid2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0643E2"/>
  </w:style>
  <w:style w:type="table" w:customStyle="1" w:styleId="TableGrid32">
    <w:name w:val="Table Grid3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0643E2"/>
  </w:style>
  <w:style w:type="table" w:customStyle="1" w:styleId="TableGrid42">
    <w:name w:val="Table Grid4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0643E2"/>
  </w:style>
  <w:style w:type="table" w:customStyle="1" w:styleId="TableGrid52">
    <w:name w:val="Table Grid5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0643E2"/>
  </w:style>
  <w:style w:type="table" w:customStyle="1" w:styleId="TableGrid62">
    <w:name w:val="Table Grid62"/>
    <w:basedOn w:val="TableNormal"/>
    <w:next w:val="TableGrid"/>
    <w:uiPriority w:val="59"/>
    <w:rsid w:val="000643E2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0643E2"/>
  </w:style>
  <w:style w:type="table" w:customStyle="1" w:styleId="TableGrid111">
    <w:name w:val="Table Grid1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0643E2"/>
  </w:style>
  <w:style w:type="table" w:customStyle="1" w:styleId="TableGrid211">
    <w:name w:val="Table Grid2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0643E2"/>
  </w:style>
  <w:style w:type="table" w:customStyle="1" w:styleId="TableGrid311">
    <w:name w:val="Table Grid3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0643E2"/>
  </w:style>
  <w:style w:type="table" w:customStyle="1" w:styleId="TableGrid411">
    <w:name w:val="Table Grid4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0643E2"/>
  </w:style>
  <w:style w:type="table" w:customStyle="1" w:styleId="TableGrid511">
    <w:name w:val="Table Grid5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0643E2"/>
  </w:style>
  <w:style w:type="table" w:customStyle="1" w:styleId="TableGrid611">
    <w:name w:val="Table Grid6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0643E2"/>
  </w:style>
  <w:style w:type="table" w:customStyle="1" w:styleId="TableGrid71">
    <w:name w:val="Table Grid7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643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character" w:customStyle="1" w:styleId="NoteChar">
    <w:name w:val="Note Char"/>
    <w:link w:val="Note"/>
    <w:rsid w:val="000643E2"/>
    <w:rPr>
      <w:szCs w:val="22"/>
      <w:lang w:val="en-US" w:eastAsia="en-US"/>
    </w:rPr>
  </w:style>
  <w:style w:type="numbering" w:customStyle="1" w:styleId="2">
    <w:name w:val="无列表2"/>
    <w:next w:val="NoList"/>
    <w:uiPriority w:val="99"/>
    <w:semiHidden/>
    <w:unhideWhenUsed/>
    <w:rsid w:val="000643E2"/>
  </w:style>
  <w:style w:type="table" w:customStyle="1" w:styleId="20">
    <w:name w:val="网格型2"/>
    <w:basedOn w:val="TableNormal"/>
    <w:next w:val="TableGrid"/>
    <w:uiPriority w:val="59"/>
    <w:rsid w:val="000643E2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0643E2"/>
  </w:style>
  <w:style w:type="table" w:customStyle="1" w:styleId="TableGrid13">
    <w:name w:val="Table Grid13"/>
    <w:basedOn w:val="TableNormal"/>
    <w:next w:val="TableGrid"/>
    <w:rsid w:val="000643E2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0643E2"/>
  </w:style>
  <w:style w:type="table" w:customStyle="1" w:styleId="TableGrid112">
    <w:name w:val="Table Grid11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0643E2"/>
  </w:style>
  <w:style w:type="table" w:customStyle="1" w:styleId="TableGrid23">
    <w:name w:val="Table Grid23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643E2"/>
  </w:style>
  <w:style w:type="table" w:customStyle="1" w:styleId="TableGrid33">
    <w:name w:val="Table Grid33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0643E2"/>
  </w:style>
  <w:style w:type="table" w:customStyle="1" w:styleId="TableGrid43">
    <w:name w:val="Table Grid43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0643E2"/>
  </w:style>
  <w:style w:type="table" w:customStyle="1" w:styleId="TableGrid53">
    <w:name w:val="Table Grid53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1">
    <w:name w:val="List Table 1 Light - Accent 511"/>
    <w:basedOn w:val="TableNormal"/>
    <w:uiPriority w:val="46"/>
    <w:rsid w:val="000643E2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0643E2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3">
    <w:name w:val="No List63"/>
    <w:next w:val="NoList"/>
    <w:uiPriority w:val="99"/>
    <w:semiHidden/>
    <w:unhideWhenUsed/>
    <w:rsid w:val="000643E2"/>
  </w:style>
  <w:style w:type="table" w:customStyle="1" w:styleId="TableGrid63">
    <w:name w:val="Table Grid63"/>
    <w:basedOn w:val="TableNormal"/>
    <w:next w:val="TableGrid"/>
    <w:uiPriority w:val="59"/>
    <w:rsid w:val="000643E2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0643E2"/>
  </w:style>
  <w:style w:type="table" w:customStyle="1" w:styleId="TableGrid212">
    <w:name w:val="Table Grid21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0643E2"/>
  </w:style>
  <w:style w:type="table" w:customStyle="1" w:styleId="TableGrid312">
    <w:name w:val="Table Grid31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0643E2"/>
  </w:style>
  <w:style w:type="table" w:customStyle="1" w:styleId="TableGrid412">
    <w:name w:val="Table Grid41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0643E2"/>
  </w:style>
  <w:style w:type="table" w:customStyle="1" w:styleId="TableGrid512">
    <w:name w:val="Table Grid51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0643E2"/>
  </w:style>
  <w:style w:type="table" w:customStyle="1" w:styleId="TableGrid612">
    <w:name w:val="Table Grid612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0643E2"/>
  </w:style>
  <w:style w:type="table" w:customStyle="1" w:styleId="TableGrid72">
    <w:name w:val="Table Grid72"/>
    <w:basedOn w:val="TableNormal"/>
    <w:next w:val="TableGrid"/>
    <w:uiPriority w:val="59"/>
    <w:rsid w:val="000643E2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0643E2"/>
  </w:style>
  <w:style w:type="table" w:customStyle="1" w:styleId="TableGrid121">
    <w:name w:val="Table Grid12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0643E2"/>
  </w:style>
  <w:style w:type="table" w:customStyle="1" w:styleId="TableGrid221">
    <w:name w:val="Table Grid22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0643E2"/>
  </w:style>
  <w:style w:type="table" w:customStyle="1" w:styleId="TableGrid321">
    <w:name w:val="Table Grid32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0643E2"/>
  </w:style>
  <w:style w:type="table" w:customStyle="1" w:styleId="TableGrid421">
    <w:name w:val="Table Grid42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0643E2"/>
  </w:style>
  <w:style w:type="table" w:customStyle="1" w:styleId="TableGrid521">
    <w:name w:val="Table Grid52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0643E2"/>
  </w:style>
  <w:style w:type="table" w:customStyle="1" w:styleId="TableGrid621">
    <w:name w:val="Table Grid621"/>
    <w:basedOn w:val="TableNormal"/>
    <w:next w:val="TableGrid"/>
    <w:uiPriority w:val="59"/>
    <w:rsid w:val="000643E2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0643E2"/>
  </w:style>
  <w:style w:type="table" w:customStyle="1" w:styleId="TableGrid1111">
    <w:name w:val="Table Grid11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0643E2"/>
  </w:style>
  <w:style w:type="table" w:customStyle="1" w:styleId="TableGrid2111">
    <w:name w:val="Table Grid21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0643E2"/>
  </w:style>
  <w:style w:type="table" w:customStyle="1" w:styleId="TableGrid3111">
    <w:name w:val="Table Grid31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0643E2"/>
  </w:style>
  <w:style w:type="table" w:customStyle="1" w:styleId="TableGrid4111">
    <w:name w:val="Table Grid41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0643E2"/>
  </w:style>
  <w:style w:type="table" w:customStyle="1" w:styleId="TableGrid5111">
    <w:name w:val="Table Grid51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0643E2"/>
  </w:style>
  <w:style w:type="table" w:customStyle="1" w:styleId="TableGrid6111">
    <w:name w:val="Table Grid61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0643E2"/>
  </w:style>
  <w:style w:type="table" w:customStyle="1" w:styleId="TableGrid711">
    <w:name w:val="Table Grid711"/>
    <w:basedOn w:val="TableNormal"/>
    <w:next w:val="TableGrid"/>
    <w:rsid w:val="000643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0643E2"/>
  </w:style>
  <w:style w:type="table" w:customStyle="1" w:styleId="TableGrid8">
    <w:name w:val="Table Grid8"/>
    <w:basedOn w:val="TableNormal"/>
    <w:next w:val="TableGrid"/>
    <w:uiPriority w:val="59"/>
    <w:rsid w:val="000643E2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0643E2"/>
  </w:style>
  <w:style w:type="numbering" w:customStyle="1" w:styleId="NoList113">
    <w:name w:val="No List113"/>
    <w:next w:val="NoList"/>
    <w:uiPriority w:val="99"/>
    <w:semiHidden/>
    <w:unhideWhenUsed/>
    <w:rsid w:val="000643E2"/>
  </w:style>
  <w:style w:type="numbering" w:customStyle="1" w:styleId="NoList24">
    <w:name w:val="No List24"/>
    <w:next w:val="NoList"/>
    <w:uiPriority w:val="99"/>
    <w:semiHidden/>
    <w:unhideWhenUsed/>
    <w:rsid w:val="000643E2"/>
  </w:style>
  <w:style w:type="numbering" w:customStyle="1" w:styleId="NoList34">
    <w:name w:val="No List34"/>
    <w:next w:val="NoList"/>
    <w:uiPriority w:val="99"/>
    <w:semiHidden/>
    <w:unhideWhenUsed/>
    <w:rsid w:val="000643E2"/>
  </w:style>
  <w:style w:type="numbering" w:customStyle="1" w:styleId="NoList44">
    <w:name w:val="No List44"/>
    <w:next w:val="NoList"/>
    <w:uiPriority w:val="99"/>
    <w:semiHidden/>
    <w:unhideWhenUsed/>
    <w:rsid w:val="000643E2"/>
  </w:style>
  <w:style w:type="numbering" w:customStyle="1" w:styleId="NoList54">
    <w:name w:val="No List54"/>
    <w:next w:val="NoList"/>
    <w:uiPriority w:val="99"/>
    <w:semiHidden/>
    <w:unhideWhenUsed/>
    <w:rsid w:val="000643E2"/>
  </w:style>
  <w:style w:type="numbering" w:customStyle="1" w:styleId="NoList64">
    <w:name w:val="No List64"/>
    <w:next w:val="NoList"/>
    <w:uiPriority w:val="99"/>
    <w:semiHidden/>
    <w:unhideWhenUsed/>
    <w:rsid w:val="000643E2"/>
  </w:style>
  <w:style w:type="numbering" w:customStyle="1" w:styleId="NoList213">
    <w:name w:val="No List213"/>
    <w:next w:val="NoList"/>
    <w:uiPriority w:val="99"/>
    <w:semiHidden/>
    <w:unhideWhenUsed/>
    <w:rsid w:val="000643E2"/>
  </w:style>
  <w:style w:type="numbering" w:customStyle="1" w:styleId="NoList313">
    <w:name w:val="No List313"/>
    <w:next w:val="NoList"/>
    <w:uiPriority w:val="99"/>
    <w:semiHidden/>
    <w:unhideWhenUsed/>
    <w:rsid w:val="000643E2"/>
  </w:style>
  <w:style w:type="numbering" w:customStyle="1" w:styleId="NoList413">
    <w:name w:val="No List413"/>
    <w:next w:val="NoList"/>
    <w:uiPriority w:val="99"/>
    <w:semiHidden/>
    <w:unhideWhenUsed/>
    <w:rsid w:val="000643E2"/>
  </w:style>
  <w:style w:type="numbering" w:customStyle="1" w:styleId="NoList513">
    <w:name w:val="No List513"/>
    <w:next w:val="NoList"/>
    <w:uiPriority w:val="99"/>
    <w:semiHidden/>
    <w:unhideWhenUsed/>
    <w:rsid w:val="000643E2"/>
  </w:style>
  <w:style w:type="numbering" w:customStyle="1" w:styleId="NoList613">
    <w:name w:val="No List613"/>
    <w:next w:val="NoList"/>
    <w:uiPriority w:val="99"/>
    <w:semiHidden/>
    <w:unhideWhenUsed/>
    <w:rsid w:val="000643E2"/>
  </w:style>
  <w:style w:type="numbering" w:customStyle="1" w:styleId="NoList73">
    <w:name w:val="No List73"/>
    <w:next w:val="NoList"/>
    <w:uiPriority w:val="99"/>
    <w:semiHidden/>
    <w:unhideWhenUsed/>
    <w:rsid w:val="000643E2"/>
  </w:style>
  <w:style w:type="numbering" w:customStyle="1" w:styleId="NoList122">
    <w:name w:val="No List122"/>
    <w:next w:val="NoList"/>
    <w:uiPriority w:val="99"/>
    <w:semiHidden/>
    <w:unhideWhenUsed/>
    <w:rsid w:val="000643E2"/>
  </w:style>
  <w:style w:type="numbering" w:customStyle="1" w:styleId="NoList222">
    <w:name w:val="No List222"/>
    <w:next w:val="NoList"/>
    <w:uiPriority w:val="99"/>
    <w:semiHidden/>
    <w:unhideWhenUsed/>
    <w:rsid w:val="000643E2"/>
  </w:style>
  <w:style w:type="numbering" w:customStyle="1" w:styleId="NoList322">
    <w:name w:val="No List322"/>
    <w:next w:val="NoList"/>
    <w:uiPriority w:val="99"/>
    <w:semiHidden/>
    <w:unhideWhenUsed/>
    <w:rsid w:val="000643E2"/>
  </w:style>
  <w:style w:type="numbering" w:customStyle="1" w:styleId="NoList422">
    <w:name w:val="No List422"/>
    <w:next w:val="NoList"/>
    <w:uiPriority w:val="99"/>
    <w:semiHidden/>
    <w:unhideWhenUsed/>
    <w:rsid w:val="000643E2"/>
  </w:style>
  <w:style w:type="numbering" w:customStyle="1" w:styleId="NoList522">
    <w:name w:val="No List522"/>
    <w:next w:val="NoList"/>
    <w:uiPriority w:val="99"/>
    <w:semiHidden/>
    <w:unhideWhenUsed/>
    <w:rsid w:val="000643E2"/>
  </w:style>
  <w:style w:type="numbering" w:customStyle="1" w:styleId="NoList622">
    <w:name w:val="No List622"/>
    <w:next w:val="NoList"/>
    <w:uiPriority w:val="99"/>
    <w:semiHidden/>
    <w:unhideWhenUsed/>
    <w:rsid w:val="000643E2"/>
  </w:style>
  <w:style w:type="numbering" w:customStyle="1" w:styleId="NoList1112">
    <w:name w:val="No List1112"/>
    <w:next w:val="NoList"/>
    <w:uiPriority w:val="99"/>
    <w:semiHidden/>
    <w:unhideWhenUsed/>
    <w:rsid w:val="000643E2"/>
  </w:style>
  <w:style w:type="numbering" w:customStyle="1" w:styleId="NoList2112">
    <w:name w:val="No List2112"/>
    <w:next w:val="NoList"/>
    <w:uiPriority w:val="99"/>
    <w:semiHidden/>
    <w:unhideWhenUsed/>
    <w:rsid w:val="000643E2"/>
  </w:style>
  <w:style w:type="numbering" w:customStyle="1" w:styleId="NoList3112">
    <w:name w:val="No List3112"/>
    <w:next w:val="NoList"/>
    <w:uiPriority w:val="99"/>
    <w:semiHidden/>
    <w:unhideWhenUsed/>
    <w:rsid w:val="000643E2"/>
  </w:style>
  <w:style w:type="numbering" w:customStyle="1" w:styleId="NoList4112">
    <w:name w:val="No List4112"/>
    <w:next w:val="NoList"/>
    <w:uiPriority w:val="99"/>
    <w:semiHidden/>
    <w:unhideWhenUsed/>
    <w:rsid w:val="000643E2"/>
  </w:style>
  <w:style w:type="numbering" w:customStyle="1" w:styleId="NoList5112">
    <w:name w:val="No List5112"/>
    <w:next w:val="NoList"/>
    <w:uiPriority w:val="99"/>
    <w:semiHidden/>
    <w:unhideWhenUsed/>
    <w:rsid w:val="000643E2"/>
  </w:style>
  <w:style w:type="numbering" w:customStyle="1" w:styleId="NoList6112">
    <w:name w:val="No List6112"/>
    <w:next w:val="NoList"/>
    <w:uiPriority w:val="99"/>
    <w:semiHidden/>
    <w:unhideWhenUsed/>
    <w:rsid w:val="000643E2"/>
  </w:style>
  <w:style w:type="numbering" w:customStyle="1" w:styleId="NoList712">
    <w:name w:val="No List712"/>
    <w:next w:val="NoList"/>
    <w:uiPriority w:val="99"/>
    <w:semiHidden/>
    <w:unhideWhenUsed/>
    <w:rsid w:val="000643E2"/>
  </w:style>
  <w:style w:type="paragraph" w:customStyle="1" w:styleId="tabletext00">
    <w:name w:val="tabletext0"/>
    <w:basedOn w:val="Normal"/>
    <w:uiPriority w:val="99"/>
    <w:rsid w:val="000643E2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character" w:customStyle="1" w:styleId="apple-style-span">
    <w:name w:val="apple-style-span"/>
    <w:basedOn w:val="DefaultParagraphFont"/>
    <w:rsid w:val="000643E2"/>
  </w:style>
  <w:style w:type="paragraph" w:customStyle="1" w:styleId="tabletext1">
    <w:name w:val="tabletext"/>
    <w:basedOn w:val="Normal"/>
    <w:rsid w:val="000643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4"/>
      <w:lang w:eastAsia="zh-CN"/>
    </w:rPr>
  </w:style>
  <w:style w:type="paragraph" w:customStyle="1" w:styleId="ecxmsonormal">
    <w:name w:val="ecxmsonormal"/>
    <w:basedOn w:val="Normal"/>
    <w:rsid w:val="000643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Cs w:val="24"/>
      <w:lang w:eastAsia="zh-CN"/>
    </w:rPr>
  </w:style>
  <w:style w:type="paragraph" w:customStyle="1" w:styleId="Proposal">
    <w:name w:val="Proposal"/>
    <w:basedOn w:val="Normal"/>
    <w:next w:val="Normal"/>
    <w:rsid w:val="000643E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szCs w:val="20"/>
      <w:lang w:val="en-GB"/>
    </w:rPr>
  </w:style>
  <w:style w:type="character" w:customStyle="1" w:styleId="href2">
    <w:name w:val="href2"/>
    <w:basedOn w:val="href"/>
    <w:rsid w:val="000643E2"/>
    <w:rPr>
      <w:rFonts w:cs="Times New Roman"/>
    </w:rPr>
  </w:style>
  <w:style w:type="paragraph" w:customStyle="1" w:styleId="Headingi0">
    <w:name w:val="Heading i"/>
    <w:basedOn w:val="Headingb0"/>
    <w:rsid w:val="000643E2"/>
    <w:rPr>
      <w:b w:val="0"/>
      <w:i/>
    </w:rPr>
  </w:style>
  <w:style w:type="paragraph" w:customStyle="1" w:styleId="Headingb0">
    <w:name w:val="Heading b"/>
    <w:basedOn w:val="Heading3"/>
    <w:rsid w:val="000643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Infodoc">
    <w:name w:val="Infodoc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0643E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0643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</w:style>
  <w:style w:type="paragraph" w:customStyle="1" w:styleId="Appendixref">
    <w:name w:val="Appendix_ref"/>
    <w:basedOn w:val="Annexref"/>
    <w:next w:val="Annextitle"/>
    <w:rsid w:val="000643E2"/>
  </w:style>
  <w:style w:type="paragraph" w:customStyle="1" w:styleId="Appendixtitle">
    <w:name w:val="Appendix_title"/>
    <w:basedOn w:val="Annextitle"/>
    <w:next w:val="Normalaftertitle0"/>
    <w:rsid w:val="000643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SimSun"/>
      <w:lang w:val="en-GB"/>
    </w:rPr>
  </w:style>
  <w:style w:type="paragraph" w:customStyle="1" w:styleId="Border">
    <w:name w:val="Border"/>
    <w:basedOn w:val="Tabletext"/>
    <w:rsid w:val="000643E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NormalIndent1">
    <w:name w:val="Normal Indent1"/>
    <w:basedOn w:val="Normal"/>
    <w:next w:val="NormalIndent0"/>
    <w:rsid w:val="000643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0643E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0"/>
    <w:next w:val="Normal"/>
    <w:rsid w:val="000643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</w:pPr>
    <w:rPr>
      <w:rFonts w:eastAsia="SimSun"/>
      <w:sz w:val="20"/>
      <w:lang w:val="en-GB"/>
    </w:rPr>
  </w:style>
  <w:style w:type="character" w:styleId="LineNumber">
    <w:name w:val="line number"/>
    <w:basedOn w:val="DefaultParagraphFont"/>
    <w:rsid w:val="000643E2"/>
  </w:style>
  <w:style w:type="paragraph" w:customStyle="1" w:styleId="Section3">
    <w:name w:val="Section_3"/>
    <w:basedOn w:val="Section1"/>
    <w:rsid w:val="000643E2"/>
    <w:pPr>
      <w:tabs>
        <w:tab w:val="center" w:pos="4820"/>
      </w:tabs>
      <w:spacing w:before="360" w:line="240" w:lineRule="auto"/>
    </w:pPr>
    <w:rPr>
      <w:rFonts w:ascii="Times New Roman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0643E2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0643E2"/>
    <w:pPr>
      <w:keepNext/>
      <w:keepLines/>
      <w:spacing w:before="12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0643E2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Artref0">
    <w:name w:val="Art#_ref"/>
    <w:rsid w:val="000643E2"/>
    <w:rPr>
      <w:rFonts w:cs="Times New Roman"/>
      <w:sz w:val="20"/>
    </w:rPr>
  </w:style>
  <w:style w:type="character" w:customStyle="1" w:styleId="Appref0">
    <w:name w:val="App#_ref"/>
    <w:rsid w:val="000643E2"/>
    <w:rPr>
      <w:rFonts w:cs="Times New Roman"/>
    </w:rPr>
  </w:style>
  <w:style w:type="paragraph" w:customStyle="1" w:styleId="headingi1">
    <w:name w:val="heading_i"/>
    <w:basedOn w:val="Heading3"/>
    <w:next w:val="Normal"/>
    <w:rsid w:val="000643E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Head0">
    <w:name w:val="Table_Head"/>
    <w:basedOn w:val="TableText0"/>
    <w:rsid w:val="000643E2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/>
      <w:lang w:val="en-GB"/>
    </w:rPr>
  </w:style>
  <w:style w:type="paragraph" w:customStyle="1" w:styleId="TableFin">
    <w:name w:val="Table_Fin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hAnsi="Times New Roman" w:cs="Times New Roman"/>
      <w:sz w:val="12"/>
      <w:szCs w:val="20"/>
      <w:lang w:val="en-GB"/>
    </w:rPr>
  </w:style>
  <w:style w:type="paragraph" w:styleId="BodyText3">
    <w:name w:val="Body Text 3"/>
    <w:basedOn w:val="Normal"/>
    <w:link w:val="BodyText3Char"/>
    <w:rsid w:val="000643E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0643E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0643E2"/>
    <w:rPr>
      <w:rFonts w:ascii="Times New Roman" w:hAnsi="Times New Roman" w:cs="Times New Roman"/>
      <w:b/>
    </w:rPr>
  </w:style>
  <w:style w:type="character" w:customStyle="1" w:styleId="Resref0">
    <w:name w:val="Res#_ref"/>
    <w:rsid w:val="000643E2"/>
    <w:rPr>
      <w:rFonts w:cs="Times New Roman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0643E2"/>
    <w:pPr>
      <w:spacing w:before="120" w:after="120" w:line="240" w:lineRule="auto"/>
      <w:ind w:left="283"/>
      <w:jc w:val="left"/>
    </w:pPr>
    <w:rPr>
      <w:rFonts w:ascii="CG Times" w:eastAsia="SimSun" w:hAnsi="CG Times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1"/>
    <w:rsid w:val="000643E2"/>
    <w:rPr>
      <w:rFonts w:ascii="CG Times" w:eastAsia="SimSun" w:hAnsi="CG Times"/>
      <w:sz w:val="16"/>
      <w:szCs w:val="16"/>
      <w:lang w:val="en-GB" w:eastAsia="en-US"/>
    </w:rPr>
  </w:style>
  <w:style w:type="paragraph" w:customStyle="1" w:styleId="TableofFigures1">
    <w:name w:val="Table of Figures1"/>
    <w:basedOn w:val="Normal"/>
    <w:next w:val="Normal"/>
    <w:rsid w:val="000643E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0643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0643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0"/>
    <w:next w:val="Normal"/>
    <w:rsid w:val="000643E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SimSun"/>
      <w:sz w:val="20"/>
      <w:lang w:val="en-GB"/>
    </w:rPr>
  </w:style>
  <w:style w:type="paragraph" w:customStyle="1" w:styleId="CharCharCharCharCharChar">
    <w:name w:val="Char Char Char Char Char Char"/>
    <w:basedOn w:val="Normal"/>
    <w:rsid w:val="000643E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Cs w:val="20"/>
    </w:rPr>
  </w:style>
  <w:style w:type="character" w:customStyle="1" w:styleId="hps">
    <w:name w:val="hps"/>
    <w:basedOn w:val="DefaultParagraphFont"/>
    <w:rsid w:val="000643E2"/>
  </w:style>
  <w:style w:type="character" w:customStyle="1" w:styleId="atn">
    <w:name w:val="atn"/>
    <w:basedOn w:val="DefaultParagraphFont"/>
    <w:rsid w:val="000643E2"/>
  </w:style>
  <w:style w:type="character" w:customStyle="1" w:styleId="apple-converted-space">
    <w:name w:val="apple-converted-space"/>
    <w:basedOn w:val="DefaultParagraphFont"/>
    <w:rsid w:val="000643E2"/>
  </w:style>
  <w:style w:type="table" w:customStyle="1" w:styleId="GridTable1Light-Accent11">
    <w:name w:val="Grid Table 1 Light - Accent 11"/>
    <w:basedOn w:val="TableNormal"/>
    <w:uiPriority w:val="46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0643E2"/>
    <w:rPr>
      <w:rFonts w:ascii="CG Times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643E2"/>
    <w:rPr>
      <w:rFonts w:ascii="CG Times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1Light-Accent111">
    <w:name w:val="Grid Table 1 Light - Accent 111"/>
    <w:basedOn w:val="TableNormal"/>
    <w:uiPriority w:val="46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0643E2"/>
    <w:rPr>
      <w:rFonts w:ascii="CG Times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0643E2"/>
    <w:rPr>
      <w:rFonts w:ascii="CG Times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">
    <w:name w:val="List Table 4 - Accent 111"/>
    <w:basedOn w:val="TableNormal"/>
    <w:uiPriority w:val="49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0643E2"/>
    <w:rPr>
      <w:rFonts w:ascii="Times New Roman" w:hAnsi="Times New Roman" w:cs="Times New Roman"/>
      <w:sz w:val="24"/>
      <w:lang w:val="en-GB" w:eastAsia="en-US"/>
    </w:rPr>
  </w:style>
  <w:style w:type="paragraph" w:customStyle="1" w:styleId="DecNo">
    <w:name w:val="Dec_No"/>
    <w:basedOn w:val="ResNo"/>
    <w:qFormat/>
    <w:rsid w:val="000643E2"/>
    <w:pPr>
      <w:tabs>
        <w:tab w:val="left" w:pos="794"/>
        <w:tab w:val="left" w:pos="1191"/>
        <w:tab w:val="left" w:pos="1588"/>
        <w:tab w:val="left" w:pos="1985"/>
      </w:tabs>
      <w:spacing w:before="720" w:line="240" w:lineRule="auto"/>
    </w:pPr>
    <w:rPr>
      <w:rFonts w:eastAsia="SimSun" w:cs="Times New Roman"/>
      <w:caps w:val="0"/>
      <w:szCs w:val="20"/>
      <w:lang w:val="en-GB" w:eastAsia="zh-CN"/>
    </w:rPr>
  </w:style>
  <w:style w:type="numbering" w:customStyle="1" w:styleId="11">
    <w:name w:val="无列表11"/>
    <w:next w:val="NoList"/>
    <w:uiPriority w:val="99"/>
    <w:semiHidden/>
    <w:unhideWhenUsed/>
    <w:rsid w:val="000643E2"/>
  </w:style>
  <w:style w:type="numbering" w:customStyle="1" w:styleId="111">
    <w:name w:val="无列表111"/>
    <w:next w:val="NoList"/>
    <w:uiPriority w:val="99"/>
    <w:semiHidden/>
    <w:unhideWhenUsed/>
    <w:rsid w:val="000643E2"/>
  </w:style>
  <w:style w:type="numbering" w:customStyle="1" w:styleId="NoList131">
    <w:name w:val="No List131"/>
    <w:next w:val="NoList"/>
    <w:uiPriority w:val="99"/>
    <w:semiHidden/>
    <w:unhideWhenUsed/>
    <w:rsid w:val="000643E2"/>
  </w:style>
  <w:style w:type="numbering" w:customStyle="1" w:styleId="NoList1121">
    <w:name w:val="No List1121"/>
    <w:next w:val="NoList"/>
    <w:uiPriority w:val="99"/>
    <w:semiHidden/>
    <w:unhideWhenUsed/>
    <w:rsid w:val="000643E2"/>
  </w:style>
  <w:style w:type="numbering" w:customStyle="1" w:styleId="NoList231">
    <w:name w:val="No List231"/>
    <w:next w:val="NoList"/>
    <w:uiPriority w:val="99"/>
    <w:semiHidden/>
    <w:unhideWhenUsed/>
    <w:rsid w:val="000643E2"/>
  </w:style>
  <w:style w:type="numbering" w:customStyle="1" w:styleId="NoList331">
    <w:name w:val="No List331"/>
    <w:next w:val="NoList"/>
    <w:uiPriority w:val="99"/>
    <w:semiHidden/>
    <w:unhideWhenUsed/>
    <w:rsid w:val="000643E2"/>
  </w:style>
  <w:style w:type="numbering" w:customStyle="1" w:styleId="NoList431">
    <w:name w:val="No List431"/>
    <w:next w:val="NoList"/>
    <w:uiPriority w:val="99"/>
    <w:semiHidden/>
    <w:unhideWhenUsed/>
    <w:rsid w:val="000643E2"/>
  </w:style>
  <w:style w:type="numbering" w:customStyle="1" w:styleId="NoList531">
    <w:name w:val="No List531"/>
    <w:next w:val="NoList"/>
    <w:uiPriority w:val="99"/>
    <w:semiHidden/>
    <w:unhideWhenUsed/>
    <w:rsid w:val="000643E2"/>
  </w:style>
  <w:style w:type="numbering" w:customStyle="1" w:styleId="NoList631">
    <w:name w:val="No List631"/>
    <w:next w:val="NoList"/>
    <w:uiPriority w:val="99"/>
    <w:semiHidden/>
    <w:unhideWhenUsed/>
    <w:rsid w:val="000643E2"/>
  </w:style>
  <w:style w:type="numbering" w:customStyle="1" w:styleId="NoList2121">
    <w:name w:val="No List2121"/>
    <w:next w:val="NoList"/>
    <w:uiPriority w:val="99"/>
    <w:semiHidden/>
    <w:unhideWhenUsed/>
    <w:rsid w:val="000643E2"/>
  </w:style>
  <w:style w:type="numbering" w:customStyle="1" w:styleId="NoList3121">
    <w:name w:val="No List3121"/>
    <w:next w:val="NoList"/>
    <w:uiPriority w:val="99"/>
    <w:semiHidden/>
    <w:unhideWhenUsed/>
    <w:rsid w:val="000643E2"/>
  </w:style>
  <w:style w:type="numbering" w:customStyle="1" w:styleId="NoList4121">
    <w:name w:val="No List4121"/>
    <w:next w:val="NoList"/>
    <w:uiPriority w:val="99"/>
    <w:semiHidden/>
    <w:unhideWhenUsed/>
    <w:rsid w:val="000643E2"/>
  </w:style>
  <w:style w:type="numbering" w:customStyle="1" w:styleId="NoList5121">
    <w:name w:val="No List5121"/>
    <w:next w:val="NoList"/>
    <w:uiPriority w:val="99"/>
    <w:semiHidden/>
    <w:unhideWhenUsed/>
    <w:rsid w:val="000643E2"/>
  </w:style>
  <w:style w:type="numbering" w:customStyle="1" w:styleId="NoList6121">
    <w:name w:val="No List6121"/>
    <w:next w:val="NoList"/>
    <w:uiPriority w:val="99"/>
    <w:semiHidden/>
    <w:unhideWhenUsed/>
    <w:rsid w:val="000643E2"/>
  </w:style>
  <w:style w:type="numbering" w:customStyle="1" w:styleId="NoList721">
    <w:name w:val="No List721"/>
    <w:next w:val="NoList"/>
    <w:uiPriority w:val="99"/>
    <w:semiHidden/>
    <w:unhideWhenUsed/>
    <w:rsid w:val="000643E2"/>
  </w:style>
  <w:style w:type="numbering" w:customStyle="1" w:styleId="NoList1211">
    <w:name w:val="No List1211"/>
    <w:next w:val="NoList"/>
    <w:uiPriority w:val="99"/>
    <w:semiHidden/>
    <w:unhideWhenUsed/>
    <w:rsid w:val="000643E2"/>
  </w:style>
  <w:style w:type="numbering" w:customStyle="1" w:styleId="NoList2211">
    <w:name w:val="No List2211"/>
    <w:next w:val="NoList"/>
    <w:uiPriority w:val="99"/>
    <w:semiHidden/>
    <w:unhideWhenUsed/>
    <w:rsid w:val="000643E2"/>
  </w:style>
  <w:style w:type="numbering" w:customStyle="1" w:styleId="NoList3211">
    <w:name w:val="No List3211"/>
    <w:next w:val="NoList"/>
    <w:uiPriority w:val="99"/>
    <w:semiHidden/>
    <w:unhideWhenUsed/>
    <w:rsid w:val="000643E2"/>
  </w:style>
  <w:style w:type="numbering" w:customStyle="1" w:styleId="NoList4211">
    <w:name w:val="No List4211"/>
    <w:next w:val="NoList"/>
    <w:uiPriority w:val="99"/>
    <w:semiHidden/>
    <w:unhideWhenUsed/>
    <w:rsid w:val="000643E2"/>
  </w:style>
  <w:style w:type="numbering" w:customStyle="1" w:styleId="NoList5211">
    <w:name w:val="No List5211"/>
    <w:next w:val="NoList"/>
    <w:uiPriority w:val="99"/>
    <w:semiHidden/>
    <w:unhideWhenUsed/>
    <w:rsid w:val="000643E2"/>
  </w:style>
  <w:style w:type="numbering" w:customStyle="1" w:styleId="NoList6211">
    <w:name w:val="No List6211"/>
    <w:next w:val="NoList"/>
    <w:uiPriority w:val="99"/>
    <w:semiHidden/>
    <w:unhideWhenUsed/>
    <w:rsid w:val="000643E2"/>
  </w:style>
  <w:style w:type="numbering" w:customStyle="1" w:styleId="NoList11111">
    <w:name w:val="No List11111"/>
    <w:next w:val="NoList"/>
    <w:uiPriority w:val="99"/>
    <w:semiHidden/>
    <w:unhideWhenUsed/>
    <w:rsid w:val="000643E2"/>
  </w:style>
  <w:style w:type="numbering" w:customStyle="1" w:styleId="NoList21111">
    <w:name w:val="No List21111"/>
    <w:next w:val="NoList"/>
    <w:uiPriority w:val="99"/>
    <w:semiHidden/>
    <w:unhideWhenUsed/>
    <w:rsid w:val="000643E2"/>
  </w:style>
  <w:style w:type="numbering" w:customStyle="1" w:styleId="NoList31111">
    <w:name w:val="No List31111"/>
    <w:next w:val="NoList"/>
    <w:uiPriority w:val="99"/>
    <w:semiHidden/>
    <w:unhideWhenUsed/>
    <w:rsid w:val="000643E2"/>
  </w:style>
  <w:style w:type="numbering" w:customStyle="1" w:styleId="NoList41111">
    <w:name w:val="No List41111"/>
    <w:next w:val="NoList"/>
    <w:uiPriority w:val="99"/>
    <w:semiHidden/>
    <w:unhideWhenUsed/>
    <w:rsid w:val="000643E2"/>
  </w:style>
  <w:style w:type="numbering" w:customStyle="1" w:styleId="NoList51111">
    <w:name w:val="No List51111"/>
    <w:next w:val="NoList"/>
    <w:uiPriority w:val="99"/>
    <w:semiHidden/>
    <w:unhideWhenUsed/>
    <w:rsid w:val="000643E2"/>
  </w:style>
  <w:style w:type="numbering" w:customStyle="1" w:styleId="NoList61111">
    <w:name w:val="No List61111"/>
    <w:next w:val="NoList"/>
    <w:uiPriority w:val="99"/>
    <w:semiHidden/>
    <w:unhideWhenUsed/>
    <w:rsid w:val="000643E2"/>
  </w:style>
  <w:style w:type="numbering" w:customStyle="1" w:styleId="NoList7111">
    <w:name w:val="No List7111"/>
    <w:next w:val="NoList"/>
    <w:uiPriority w:val="99"/>
    <w:semiHidden/>
    <w:unhideWhenUsed/>
    <w:rsid w:val="000643E2"/>
  </w:style>
  <w:style w:type="table" w:customStyle="1" w:styleId="GridTable1Light-Accent112">
    <w:name w:val="Grid Table 1 Light - Accent 112"/>
    <w:basedOn w:val="TableNormal"/>
    <w:uiPriority w:val="46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0643E2"/>
    <w:rPr>
      <w:rFonts w:ascii="CG Times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0643E2"/>
    <w:rPr>
      <w:rFonts w:ascii="CG Times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1Light-Accent1111">
    <w:name w:val="Grid Table 1 Light - Accent 1111"/>
    <w:basedOn w:val="TableNormal"/>
    <w:uiPriority w:val="46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0643E2"/>
    <w:rPr>
      <w:rFonts w:ascii="CG Times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0643E2"/>
    <w:rPr>
      <w:rFonts w:ascii="CG Times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0643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Indent0">
    <w:name w:val="Normal Indent"/>
    <w:basedOn w:val="Normal"/>
    <w:unhideWhenUsed/>
    <w:rsid w:val="000643E2"/>
    <w:pPr>
      <w:ind w:left="720"/>
    </w:pPr>
  </w:style>
  <w:style w:type="paragraph" w:styleId="BodyTextIndent3">
    <w:name w:val="Body Text Indent 3"/>
    <w:basedOn w:val="Normal"/>
    <w:link w:val="BodyTextIndent3Char1"/>
    <w:unhideWhenUsed/>
    <w:rsid w:val="000643E2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0643E2"/>
    <w:rPr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0643E2"/>
    <w:rPr>
      <w:sz w:val="24"/>
      <w:szCs w:val="22"/>
      <w:lang w:val="en-US" w:eastAsia="en-US"/>
    </w:rPr>
  </w:style>
  <w:style w:type="numbering" w:customStyle="1" w:styleId="NoList9">
    <w:name w:val="No List9"/>
    <w:next w:val="NoList"/>
    <w:uiPriority w:val="99"/>
    <w:semiHidden/>
    <w:unhideWhenUsed/>
    <w:rsid w:val="008B607F"/>
  </w:style>
  <w:style w:type="table" w:customStyle="1" w:styleId="TableGrid9">
    <w:name w:val="Table Grid9"/>
    <w:basedOn w:val="TableNormal"/>
    <w:next w:val="TableGrid"/>
    <w:uiPriority w:val="59"/>
    <w:rsid w:val="008B607F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8B607F"/>
  </w:style>
  <w:style w:type="numbering" w:customStyle="1" w:styleId="NoList114">
    <w:name w:val="No List114"/>
    <w:next w:val="NoList"/>
    <w:uiPriority w:val="99"/>
    <w:semiHidden/>
    <w:unhideWhenUsed/>
    <w:rsid w:val="008B607F"/>
  </w:style>
  <w:style w:type="numbering" w:customStyle="1" w:styleId="NoList25">
    <w:name w:val="No List25"/>
    <w:next w:val="NoList"/>
    <w:uiPriority w:val="99"/>
    <w:semiHidden/>
    <w:unhideWhenUsed/>
    <w:rsid w:val="008B607F"/>
  </w:style>
  <w:style w:type="numbering" w:customStyle="1" w:styleId="NoList35">
    <w:name w:val="No List35"/>
    <w:next w:val="NoList"/>
    <w:uiPriority w:val="99"/>
    <w:semiHidden/>
    <w:unhideWhenUsed/>
    <w:rsid w:val="008B607F"/>
  </w:style>
  <w:style w:type="numbering" w:customStyle="1" w:styleId="NoList45">
    <w:name w:val="No List45"/>
    <w:next w:val="NoList"/>
    <w:uiPriority w:val="99"/>
    <w:semiHidden/>
    <w:unhideWhenUsed/>
    <w:rsid w:val="008B607F"/>
  </w:style>
  <w:style w:type="numbering" w:customStyle="1" w:styleId="NoList55">
    <w:name w:val="No List55"/>
    <w:next w:val="NoList"/>
    <w:uiPriority w:val="99"/>
    <w:semiHidden/>
    <w:unhideWhenUsed/>
    <w:rsid w:val="008B607F"/>
  </w:style>
  <w:style w:type="paragraph" w:customStyle="1" w:styleId="Agendaitem">
    <w:name w:val="Agenda_item"/>
    <w:basedOn w:val="Normal"/>
    <w:next w:val="Normal"/>
    <w:qFormat/>
    <w:rsid w:val="008B607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rFonts w:ascii="Times New Roman" w:hAnsi="Times New Roman" w:cs="Times New Roman"/>
      <w:sz w:val="28"/>
      <w:szCs w:val="20"/>
      <w:lang w:val="es-ES_tradnl"/>
    </w:rPr>
  </w:style>
  <w:style w:type="paragraph" w:customStyle="1" w:styleId="ApptoAnnex">
    <w:name w:val="App_to_Annex"/>
    <w:basedOn w:val="AppendixNo"/>
    <w:next w:val="Normal"/>
    <w:qFormat/>
    <w:rsid w:val="008B607F"/>
  </w:style>
  <w:style w:type="character" w:customStyle="1" w:styleId="ArtNoChar">
    <w:name w:val="Art_No Char"/>
    <w:link w:val="ArtNo"/>
    <w:locked/>
    <w:rsid w:val="008B607F"/>
    <w:rPr>
      <w:caps/>
      <w:sz w:val="28"/>
      <w:szCs w:val="22"/>
      <w:lang w:val="en-US" w:eastAsia="en-US"/>
    </w:rPr>
  </w:style>
  <w:style w:type="character" w:customStyle="1" w:styleId="ArttitleCar">
    <w:name w:val="Art_title Car"/>
    <w:link w:val="Arttitle"/>
    <w:locked/>
    <w:rsid w:val="008B607F"/>
    <w:rPr>
      <w:b/>
      <w:sz w:val="28"/>
      <w:szCs w:val="22"/>
      <w:lang w:val="en-US" w:eastAsia="en-US"/>
    </w:rPr>
  </w:style>
  <w:style w:type="paragraph" w:customStyle="1" w:styleId="Subsection1">
    <w:name w:val="Subsection_1"/>
    <w:basedOn w:val="Section1"/>
    <w:next w:val="Normalaftertitle0"/>
    <w:qFormat/>
    <w:rsid w:val="008B607F"/>
    <w:pPr>
      <w:tabs>
        <w:tab w:val="center" w:pos="4820"/>
      </w:tabs>
      <w:spacing w:before="360"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8B607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B60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customStyle="1" w:styleId="Res">
    <w:name w:val="Res"/>
    <w:basedOn w:val="Normal"/>
    <w:rsid w:val="008B607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rFonts w:ascii="Times New Roman" w:hAnsi="Times New Roman" w:cs="Times New Roman"/>
      <w:b/>
      <w:szCs w:val="24"/>
      <w:lang w:val="en-GB"/>
    </w:rPr>
  </w:style>
  <w:style w:type="character" w:customStyle="1" w:styleId="ApprefBold">
    <w:name w:val="App_ref + Bold"/>
    <w:basedOn w:val="Appref"/>
    <w:qFormat/>
    <w:rsid w:val="008B607F"/>
    <w:rPr>
      <w:b/>
      <w:bCs/>
      <w:color w:val="000000"/>
    </w:rPr>
  </w:style>
  <w:style w:type="character" w:customStyle="1" w:styleId="ApprefBold0">
    <w:name w:val="App_ref +  Bold"/>
    <w:basedOn w:val="DefaultParagraphFont"/>
    <w:rsid w:val="008B607F"/>
    <w:rPr>
      <w:b/>
      <w:color w:val="auto"/>
    </w:rPr>
  </w:style>
  <w:style w:type="character" w:customStyle="1" w:styleId="ArtrefBold">
    <w:name w:val="Art_ref +  Bold"/>
    <w:basedOn w:val="Artref"/>
    <w:rsid w:val="008B607F"/>
    <w:rPr>
      <w:b/>
      <w:color w:val="auto"/>
    </w:rPr>
  </w:style>
  <w:style w:type="paragraph" w:customStyle="1" w:styleId="Part1">
    <w:name w:val="Part_1"/>
    <w:basedOn w:val="Section1"/>
    <w:next w:val="Section1"/>
    <w:qFormat/>
    <w:rsid w:val="008B607F"/>
    <w:pPr>
      <w:tabs>
        <w:tab w:val="center" w:pos="4820"/>
      </w:tabs>
      <w:spacing w:before="360"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ormalCH">
    <w:name w:val="NormalCH"/>
    <w:basedOn w:val="Normal"/>
    <w:next w:val="Normal"/>
    <w:qFormat/>
    <w:rsid w:val="008B607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firstLineChars="200" w:firstLine="200"/>
      <w:jc w:val="left"/>
    </w:pPr>
    <w:rPr>
      <w:rFonts w:ascii="Times New Roman" w:eastAsia="SimSun" w:hAnsi="Times New Roman" w:cs="Times New Roman"/>
      <w:szCs w:val="20"/>
    </w:rPr>
  </w:style>
  <w:style w:type="paragraph" w:styleId="NoSpacing">
    <w:name w:val="No Spacing"/>
    <w:uiPriority w:val="1"/>
    <w:qFormat/>
    <w:rsid w:val="008B60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8B607F"/>
    <w:rPr>
      <w:b/>
      <w:sz w:val="28"/>
      <w:szCs w:val="22"/>
      <w:lang w:val="en-US" w:eastAsia="en-US"/>
    </w:rPr>
  </w:style>
  <w:style w:type="character" w:customStyle="1" w:styleId="baec5a81-e4d6-4674-97f3-e9220f0136c1">
    <w:name w:val="baec5a81-e4d6-4674-97f3-e9220f0136c1"/>
    <w:basedOn w:val="DefaultParagraphFont"/>
    <w:rsid w:val="008B607F"/>
  </w:style>
  <w:style w:type="numbering" w:customStyle="1" w:styleId="NoList65">
    <w:name w:val="No List65"/>
    <w:next w:val="NoList"/>
    <w:uiPriority w:val="99"/>
    <w:semiHidden/>
    <w:unhideWhenUsed/>
    <w:rsid w:val="008B607F"/>
  </w:style>
  <w:style w:type="numbering" w:customStyle="1" w:styleId="NoList214">
    <w:name w:val="No List214"/>
    <w:next w:val="NoList"/>
    <w:uiPriority w:val="99"/>
    <w:semiHidden/>
    <w:unhideWhenUsed/>
    <w:rsid w:val="008B607F"/>
  </w:style>
  <w:style w:type="numbering" w:customStyle="1" w:styleId="NoList314">
    <w:name w:val="No List314"/>
    <w:next w:val="NoList"/>
    <w:uiPriority w:val="99"/>
    <w:semiHidden/>
    <w:unhideWhenUsed/>
    <w:rsid w:val="008B607F"/>
  </w:style>
  <w:style w:type="numbering" w:customStyle="1" w:styleId="NoList414">
    <w:name w:val="No List414"/>
    <w:next w:val="NoList"/>
    <w:uiPriority w:val="99"/>
    <w:semiHidden/>
    <w:unhideWhenUsed/>
    <w:rsid w:val="008B607F"/>
  </w:style>
  <w:style w:type="numbering" w:customStyle="1" w:styleId="NoList514">
    <w:name w:val="No List514"/>
    <w:next w:val="NoList"/>
    <w:uiPriority w:val="99"/>
    <w:semiHidden/>
    <w:unhideWhenUsed/>
    <w:rsid w:val="008B607F"/>
  </w:style>
  <w:style w:type="numbering" w:customStyle="1" w:styleId="NoList614">
    <w:name w:val="No List614"/>
    <w:next w:val="NoList"/>
    <w:uiPriority w:val="99"/>
    <w:semiHidden/>
    <w:unhideWhenUsed/>
    <w:rsid w:val="008B607F"/>
  </w:style>
  <w:style w:type="numbering" w:customStyle="1" w:styleId="NoList74">
    <w:name w:val="No List74"/>
    <w:next w:val="NoList"/>
    <w:uiPriority w:val="99"/>
    <w:semiHidden/>
    <w:unhideWhenUsed/>
    <w:rsid w:val="008B607F"/>
  </w:style>
  <w:style w:type="numbering" w:customStyle="1" w:styleId="NoList123">
    <w:name w:val="No List123"/>
    <w:next w:val="NoList"/>
    <w:uiPriority w:val="99"/>
    <w:semiHidden/>
    <w:unhideWhenUsed/>
    <w:rsid w:val="008B607F"/>
  </w:style>
  <w:style w:type="numbering" w:customStyle="1" w:styleId="NoList223">
    <w:name w:val="No List223"/>
    <w:next w:val="NoList"/>
    <w:uiPriority w:val="99"/>
    <w:semiHidden/>
    <w:unhideWhenUsed/>
    <w:rsid w:val="008B607F"/>
  </w:style>
  <w:style w:type="numbering" w:customStyle="1" w:styleId="NoList323">
    <w:name w:val="No List323"/>
    <w:next w:val="NoList"/>
    <w:uiPriority w:val="99"/>
    <w:semiHidden/>
    <w:unhideWhenUsed/>
    <w:rsid w:val="008B607F"/>
  </w:style>
  <w:style w:type="numbering" w:customStyle="1" w:styleId="NoList423">
    <w:name w:val="No List423"/>
    <w:next w:val="NoList"/>
    <w:uiPriority w:val="99"/>
    <w:semiHidden/>
    <w:unhideWhenUsed/>
    <w:rsid w:val="008B607F"/>
  </w:style>
  <w:style w:type="numbering" w:customStyle="1" w:styleId="NoList523">
    <w:name w:val="No List523"/>
    <w:next w:val="NoList"/>
    <w:uiPriority w:val="99"/>
    <w:semiHidden/>
    <w:unhideWhenUsed/>
    <w:rsid w:val="008B607F"/>
  </w:style>
  <w:style w:type="numbering" w:customStyle="1" w:styleId="NoList623">
    <w:name w:val="No List623"/>
    <w:next w:val="NoList"/>
    <w:uiPriority w:val="99"/>
    <w:semiHidden/>
    <w:unhideWhenUsed/>
    <w:rsid w:val="008B607F"/>
  </w:style>
  <w:style w:type="numbering" w:customStyle="1" w:styleId="NoList1113">
    <w:name w:val="No List1113"/>
    <w:next w:val="NoList"/>
    <w:uiPriority w:val="99"/>
    <w:semiHidden/>
    <w:unhideWhenUsed/>
    <w:rsid w:val="008B607F"/>
  </w:style>
  <w:style w:type="numbering" w:customStyle="1" w:styleId="NoList2113">
    <w:name w:val="No List2113"/>
    <w:next w:val="NoList"/>
    <w:uiPriority w:val="99"/>
    <w:semiHidden/>
    <w:unhideWhenUsed/>
    <w:rsid w:val="008B607F"/>
  </w:style>
  <w:style w:type="numbering" w:customStyle="1" w:styleId="NoList3113">
    <w:name w:val="No List3113"/>
    <w:next w:val="NoList"/>
    <w:uiPriority w:val="99"/>
    <w:semiHidden/>
    <w:unhideWhenUsed/>
    <w:rsid w:val="008B607F"/>
  </w:style>
  <w:style w:type="numbering" w:customStyle="1" w:styleId="NoList4113">
    <w:name w:val="No List4113"/>
    <w:next w:val="NoList"/>
    <w:uiPriority w:val="99"/>
    <w:semiHidden/>
    <w:unhideWhenUsed/>
    <w:rsid w:val="008B607F"/>
  </w:style>
  <w:style w:type="numbering" w:customStyle="1" w:styleId="NoList5113">
    <w:name w:val="No List5113"/>
    <w:next w:val="NoList"/>
    <w:uiPriority w:val="99"/>
    <w:semiHidden/>
    <w:unhideWhenUsed/>
    <w:rsid w:val="008B607F"/>
  </w:style>
  <w:style w:type="numbering" w:customStyle="1" w:styleId="NoList6113">
    <w:name w:val="No List6113"/>
    <w:next w:val="NoList"/>
    <w:uiPriority w:val="99"/>
    <w:semiHidden/>
    <w:unhideWhenUsed/>
    <w:rsid w:val="008B607F"/>
  </w:style>
  <w:style w:type="numbering" w:customStyle="1" w:styleId="NoList713">
    <w:name w:val="No List713"/>
    <w:next w:val="NoList"/>
    <w:uiPriority w:val="99"/>
    <w:semiHidden/>
    <w:unhideWhenUsed/>
    <w:rsid w:val="008B607F"/>
  </w:style>
  <w:style w:type="paragraph" w:customStyle="1" w:styleId="BodyText71">
    <w:name w:val="Body Text7"/>
    <w:basedOn w:val="Normal"/>
    <w:rsid w:val="008B607F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69" w:lineRule="exact"/>
      <w:textAlignment w:val="auto"/>
    </w:pPr>
    <w:rPr>
      <w:rFonts w:ascii="Segoe UI" w:eastAsia="Segoe UI" w:hAnsi="Segoe UI" w:cs="Segoe UI"/>
      <w:sz w:val="18"/>
      <w:szCs w:val="18"/>
      <w:lang w:eastAsia="zh-CN"/>
    </w:rPr>
  </w:style>
  <w:style w:type="character" w:customStyle="1" w:styleId="Bodytext21">
    <w:name w:val="Body text (2)"/>
    <w:basedOn w:val="DefaultParagraphFont"/>
    <w:rsid w:val="008B607F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Bodytext30">
    <w:name w:val="Body text (3)"/>
    <w:basedOn w:val="DefaultParagraphFont"/>
    <w:rsid w:val="008B607F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/>
    </w:rPr>
  </w:style>
  <w:style w:type="character" w:customStyle="1" w:styleId="BodyText1">
    <w:name w:val="Body Text1"/>
    <w:basedOn w:val="Bodytext"/>
    <w:rsid w:val="008B607F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Bodytext5">
    <w:name w:val="Body text (5)"/>
    <w:basedOn w:val="DefaultParagraphFont"/>
    <w:rsid w:val="008B607F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/>
    </w:rPr>
  </w:style>
  <w:style w:type="paragraph" w:customStyle="1" w:styleId="TableofFigures2">
    <w:name w:val="Table of Figures2"/>
    <w:basedOn w:val="Normal"/>
    <w:next w:val="Normal"/>
    <w:rsid w:val="008B607F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hAnsi="Arial" w:cs="Times New Roman"/>
      <w:sz w:val="16"/>
      <w:szCs w:val="20"/>
    </w:rPr>
  </w:style>
  <w:style w:type="table" w:customStyle="1" w:styleId="GridTable1Light-Accent113">
    <w:name w:val="Grid Table 1 Light - Accent 113"/>
    <w:basedOn w:val="TableNormal"/>
    <w:uiPriority w:val="46"/>
    <w:rsid w:val="008B607F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3">
    <w:name w:val="Plain Table 513"/>
    <w:basedOn w:val="TableNormal"/>
    <w:uiPriority w:val="45"/>
    <w:rsid w:val="008B607F"/>
    <w:rPr>
      <w:rFonts w:ascii="CG Times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3">
    <w:name w:val="Grid Table 5 Dark - Accent 513"/>
    <w:basedOn w:val="TableNormal"/>
    <w:uiPriority w:val="50"/>
    <w:rsid w:val="008B607F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3">
    <w:name w:val="Grid Table 7 Colorful - Accent 113"/>
    <w:basedOn w:val="TableNormal"/>
    <w:uiPriority w:val="52"/>
    <w:rsid w:val="008B607F"/>
    <w:rPr>
      <w:rFonts w:ascii="CG Times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3">
    <w:name w:val="Grid Table 4 - Accent 513"/>
    <w:basedOn w:val="TableNormal"/>
    <w:uiPriority w:val="49"/>
    <w:rsid w:val="008B607F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3">
    <w:name w:val="List Table 4 - Accent 113"/>
    <w:basedOn w:val="TableNormal"/>
    <w:uiPriority w:val="49"/>
    <w:rsid w:val="008B607F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1Light-Accent1112">
    <w:name w:val="Grid Table 1 Light - Accent 1112"/>
    <w:basedOn w:val="TableNormal"/>
    <w:uiPriority w:val="46"/>
    <w:rsid w:val="008B607F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2">
    <w:name w:val="Plain Table 5112"/>
    <w:basedOn w:val="TableNormal"/>
    <w:uiPriority w:val="45"/>
    <w:rsid w:val="008B607F"/>
    <w:rPr>
      <w:rFonts w:ascii="CG Times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2">
    <w:name w:val="Grid Table 5 Dark - Accent 5112"/>
    <w:basedOn w:val="TableNormal"/>
    <w:uiPriority w:val="50"/>
    <w:rsid w:val="008B607F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2">
    <w:name w:val="Grid Table 7 Colorful - Accent 1112"/>
    <w:basedOn w:val="TableNormal"/>
    <w:uiPriority w:val="52"/>
    <w:rsid w:val="008B607F"/>
    <w:rPr>
      <w:rFonts w:ascii="CG Times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2">
    <w:name w:val="Grid Table 4 - Accent 5112"/>
    <w:basedOn w:val="TableNormal"/>
    <w:uiPriority w:val="49"/>
    <w:rsid w:val="008B607F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2">
    <w:name w:val="List Table 4 - Accent 1112"/>
    <w:basedOn w:val="TableNormal"/>
    <w:uiPriority w:val="49"/>
    <w:rsid w:val="008B607F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FFF1-CA79-4C86-9150-3D6B521B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1</Pages>
  <Words>96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Yuan, Tianxiang</cp:lastModifiedBy>
  <cp:revision>3</cp:revision>
  <cp:lastPrinted>2017-04-13T13:01:00Z</cp:lastPrinted>
  <dcterms:created xsi:type="dcterms:W3CDTF">2017-08-08T15:05:00Z</dcterms:created>
  <dcterms:modified xsi:type="dcterms:W3CDTF">2017-08-08T15:05:00Z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