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4647"/>
        <w:gridCol w:w="3716"/>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9A73B7" w:rsidTr="00FE47FA">
        <w:trPr>
          <w:jc w:val="center"/>
        </w:trPr>
        <w:tc>
          <w:tcPr>
            <w:tcW w:w="6173" w:type="dxa"/>
            <w:gridSpan w:val="2"/>
            <w:shd w:val="clear" w:color="auto" w:fill="auto"/>
          </w:tcPr>
          <w:p w:rsidR="00E53DCE" w:rsidRPr="0033029C" w:rsidRDefault="00AF664B" w:rsidP="006160CB">
            <w:pPr>
              <w:spacing w:before="0"/>
              <w:jc w:val="left"/>
              <w:rPr>
                <w:szCs w:val="24"/>
                <w:lang w:val="fr-CH"/>
              </w:rPr>
            </w:pPr>
            <w:r w:rsidRPr="00AF664B">
              <w:rPr>
                <w:szCs w:val="24"/>
              </w:rPr>
              <w:t>Carta Circular</w:t>
            </w:r>
          </w:p>
          <w:p w:rsidR="00E53DCE" w:rsidRPr="0033029C" w:rsidRDefault="00E53DCE" w:rsidP="00AF664B">
            <w:pPr>
              <w:spacing w:before="0"/>
              <w:jc w:val="left"/>
              <w:rPr>
                <w:b/>
                <w:bCs/>
                <w:szCs w:val="24"/>
                <w:lang w:val="fr-CH"/>
              </w:rPr>
            </w:pPr>
            <w:r w:rsidRPr="0033029C">
              <w:rPr>
                <w:b/>
                <w:bCs/>
                <w:szCs w:val="24"/>
                <w:lang w:val="fr-CH"/>
              </w:rPr>
              <w:t>C</w:t>
            </w:r>
            <w:r w:rsidR="00AF664B">
              <w:rPr>
                <w:b/>
                <w:bCs/>
                <w:szCs w:val="24"/>
                <w:lang w:val="fr-CH"/>
              </w:rPr>
              <w:t>R</w:t>
            </w:r>
            <w:r w:rsidRPr="0033029C">
              <w:rPr>
                <w:b/>
                <w:bCs/>
                <w:szCs w:val="24"/>
                <w:lang w:val="fr-CH"/>
              </w:rPr>
              <w:t>/</w:t>
            </w:r>
            <w:r w:rsidR="00AF664B">
              <w:rPr>
                <w:b/>
                <w:bCs/>
                <w:szCs w:val="24"/>
                <w:lang w:val="fr-CH"/>
              </w:rPr>
              <w:t>410</w:t>
            </w:r>
          </w:p>
        </w:tc>
        <w:tc>
          <w:tcPr>
            <w:tcW w:w="3716" w:type="dxa"/>
            <w:shd w:val="clear" w:color="auto" w:fill="auto"/>
          </w:tcPr>
          <w:p w:rsidR="00E53DCE" w:rsidRPr="00FE47FA" w:rsidRDefault="00FE47FA" w:rsidP="00201485">
            <w:pPr>
              <w:spacing w:before="0"/>
              <w:jc w:val="right"/>
              <w:rPr>
                <w:szCs w:val="24"/>
                <w:lang w:val="es-ES_tradnl"/>
              </w:rPr>
            </w:pPr>
            <w:r w:rsidRPr="00FE47FA">
              <w:rPr>
                <w:bCs/>
                <w:szCs w:val="24"/>
                <w:lang w:val="es-ES_tradnl"/>
              </w:rPr>
              <w:t xml:space="preserve">Ginebra, </w:t>
            </w:r>
            <w:r w:rsidR="00201485">
              <w:rPr>
                <w:bCs/>
                <w:szCs w:val="24"/>
                <w:lang w:val="es-ES_tradnl"/>
              </w:rPr>
              <w:t>23</w:t>
            </w:r>
            <w:r w:rsidR="00AF664B" w:rsidRPr="00FE47FA">
              <w:rPr>
                <w:bCs/>
                <w:szCs w:val="24"/>
                <w:lang w:val="es-ES_tradnl"/>
              </w:rPr>
              <w:t xml:space="preserve"> de noviembre de 2016</w:t>
            </w:r>
          </w:p>
        </w:tc>
      </w:tr>
      <w:tr w:rsidR="00E53DCE" w:rsidRPr="009A73B7" w:rsidTr="00306452">
        <w:trPr>
          <w:jc w:val="center"/>
        </w:trPr>
        <w:tc>
          <w:tcPr>
            <w:tcW w:w="9889" w:type="dxa"/>
            <w:gridSpan w:val="3"/>
            <w:shd w:val="clear" w:color="auto" w:fill="auto"/>
          </w:tcPr>
          <w:p w:rsidR="00E53DCE" w:rsidRPr="00FE47FA" w:rsidRDefault="00E53DCE" w:rsidP="006160CB">
            <w:pPr>
              <w:spacing w:before="0"/>
              <w:jc w:val="left"/>
              <w:rPr>
                <w:rFonts w:cs="Arial"/>
                <w:szCs w:val="24"/>
                <w:lang w:val="es-ES_tradnl"/>
              </w:rPr>
            </w:pPr>
          </w:p>
        </w:tc>
      </w:tr>
      <w:tr w:rsidR="00E53DCE" w:rsidRPr="009A73B7" w:rsidTr="00306452">
        <w:trPr>
          <w:jc w:val="center"/>
        </w:trPr>
        <w:tc>
          <w:tcPr>
            <w:tcW w:w="9889" w:type="dxa"/>
            <w:gridSpan w:val="3"/>
            <w:shd w:val="clear" w:color="auto" w:fill="auto"/>
          </w:tcPr>
          <w:p w:rsidR="00E53DCE" w:rsidRPr="00FE47FA" w:rsidRDefault="00E53DCE" w:rsidP="006160CB">
            <w:pPr>
              <w:spacing w:before="0"/>
              <w:jc w:val="left"/>
              <w:rPr>
                <w:szCs w:val="24"/>
                <w:lang w:val="es-ES_tradnl"/>
              </w:rPr>
            </w:pPr>
          </w:p>
        </w:tc>
      </w:tr>
      <w:tr w:rsidR="00E53DCE" w:rsidRPr="000412C3" w:rsidTr="00306452">
        <w:trPr>
          <w:jc w:val="center"/>
        </w:trPr>
        <w:tc>
          <w:tcPr>
            <w:tcW w:w="9889" w:type="dxa"/>
            <w:gridSpan w:val="3"/>
            <w:shd w:val="clear" w:color="auto" w:fill="auto"/>
          </w:tcPr>
          <w:p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rsidR="00E53DCE" w:rsidRPr="0033029C" w:rsidRDefault="00E53DCE" w:rsidP="006160CB">
            <w:pPr>
              <w:spacing w:before="0"/>
              <w:jc w:val="left"/>
              <w:rPr>
                <w:b/>
                <w:bCs/>
                <w:szCs w:val="24"/>
                <w:lang w:val="es-ES"/>
              </w:rPr>
            </w:pPr>
          </w:p>
        </w:tc>
      </w:tr>
      <w:tr w:rsidR="00E53DCE" w:rsidRPr="000412C3"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bookmarkStart w:id="0" w:name="_GoBack"/>
            <w:bookmarkEnd w:id="0"/>
          </w:p>
        </w:tc>
      </w:tr>
      <w:tr w:rsidR="00E53DCE" w:rsidRPr="000412C3"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0412C3" w:rsidTr="00306452">
        <w:trPr>
          <w:jc w:val="center"/>
        </w:trPr>
        <w:tc>
          <w:tcPr>
            <w:tcW w:w="1526" w:type="dxa"/>
            <w:shd w:val="clear" w:color="auto" w:fill="auto"/>
          </w:tcPr>
          <w:p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rsidR="00AF664B" w:rsidRPr="00AF664B" w:rsidRDefault="00AF664B" w:rsidP="00B42445">
            <w:pPr>
              <w:tabs>
                <w:tab w:val="clear" w:pos="1588"/>
                <w:tab w:val="left" w:pos="1560"/>
              </w:tabs>
              <w:spacing w:before="0"/>
              <w:jc w:val="left"/>
              <w:rPr>
                <w:b/>
                <w:bCs/>
                <w:szCs w:val="24"/>
                <w:lang w:val="es-ES_tradnl"/>
              </w:rPr>
            </w:pPr>
            <w:r w:rsidRPr="00AF664B">
              <w:rPr>
                <w:b/>
                <w:bCs/>
                <w:szCs w:val="24"/>
                <w:lang w:val="es-ES_tradnl"/>
              </w:rPr>
              <w:t>Aplicación del Artículo 12 del Reglamento de Radiocomunicaciones:</w:t>
            </w:r>
          </w:p>
          <w:p w:rsidR="00AF664B" w:rsidRPr="00AF664B" w:rsidRDefault="00AF664B" w:rsidP="00B42445">
            <w:pPr>
              <w:tabs>
                <w:tab w:val="clear" w:pos="1588"/>
                <w:tab w:val="left" w:pos="1560"/>
              </w:tabs>
              <w:spacing w:before="80"/>
              <w:ind w:left="794" w:hanging="794"/>
              <w:jc w:val="left"/>
              <w:rPr>
                <w:b/>
                <w:bCs/>
                <w:szCs w:val="24"/>
                <w:lang w:val="es-ES_tradnl"/>
              </w:rPr>
            </w:pPr>
            <w:r w:rsidRPr="00AF664B">
              <w:rPr>
                <w:b/>
                <w:bCs/>
                <w:szCs w:val="24"/>
                <w:lang w:val="es-ES_tradnl"/>
              </w:rPr>
              <w:t>1)</w:t>
            </w:r>
            <w:r w:rsidRPr="00AF664B">
              <w:rPr>
                <w:b/>
                <w:bCs/>
                <w:szCs w:val="24"/>
                <w:lang w:val="es-ES_tradnl"/>
              </w:rPr>
              <w:tab/>
              <w:t xml:space="preserve">Fecha límite para la presentación por las administraciones del horario estacional de radiodifusión por ondas </w:t>
            </w:r>
            <w:proofErr w:type="spellStart"/>
            <w:r w:rsidRPr="00AF664B">
              <w:rPr>
                <w:b/>
                <w:bCs/>
                <w:szCs w:val="24"/>
                <w:lang w:val="es-ES_tradnl"/>
              </w:rPr>
              <w:t>decamétricas</w:t>
            </w:r>
            <w:proofErr w:type="spellEnd"/>
            <w:r w:rsidRPr="00AF664B">
              <w:rPr>
                <w:b/>
                <w:bCs/>
                <w:szCs w:val="24"/>
                <w:lang w:val="es-ES_tradnl"/>
              </w:rPr>
              <w:t xml:space="preserve"> para el periodo A17</w:t>
            </w:r>
            <w:r>
              <w:rPr>
                <w:b/>
                <w:bCs/>
                <w:szCs w:val="24"/>
                <w:lang w:val="es-ES_tradnl"/>
              </w:rPr>
              <w:br/>
            </w:r>
            <w:r w:rsidRPr="00AF664B">
              <w:rPr>
                <w:b/>
                <w:bCs/>
                <w:szCs w:val="24"/>
                <w:lang w:val="es-ES_tradnl"/>
              </w:rPr>
              <w:t>(26 de marzo de 2017</w:t>
            </w:r>
            <w:r w:rsidR="00B42445">
              <w:rPr>
                <w:b/>
                <w:bCs/>
                <w:szCs w:val="24"/>
                <w:lang w:val="es-ES_tradnl"/>
              </w:rPr>
              <w:t xml:space="preserve"> </w:t>
            </w:r>
            <w:r w:rsidRPr="00AF664B">
              <w:rPr>
                <w:b/>
                <w:bCs/>
                <w:szCs w:val="24"/>
                <w:lang w:val="es-ES_tradnl"/>
              </w:rPr>
              <w:t>–</w:t>
            </w:r>
            <w:r w:rsidR="00B42445">
              <w:rPr>
                <w:b/>
                <w:bCs/>
                <w:szCs w:val="24"/>
                <w:lang w:val="es-ES_tradnl"/>
              </w:rPr>
              <w:t xml:space="preserve"> </w:t>
            </w:r>
            <w:r w:rsidRPr="00AF664B">
              <w:rPr>
                <w:b/>
                <w:bCs/>
                <w:szCs w:val="24"/>
                <w:lang w:val="es-ES_tradnl"/>
              </w:rPr>
              <w:t>29 de octubre de 2017)</w:t>
            </w:r>
          </w:p>
          <w:p w:rsidR="00E53DCE" w:rsidRPr="00AF664B" w:rsidRDefault="00AF664B" w:rsidP="00B42445">
            <w:pPr>
              <w:tabs>
                <w:tab w:val="clear" w:pos="1588"/>
                <w:tab w:val="left" w:pos="1560"/>
              </w:tabs>
              <w:spacing w:before="80"/>
              <w:jc w:val="left"/>
              <w:rPr>
                <w:b/>
                <w:bCs/>
                <w:szCs w:val="24"/>
                <w:lang w:val="es-ES_tradnl"/>
              </w:rPr>
            </w:pPr>
            <w:r w:rsidRPr="00AF664B">
              <w:rPr>
                <w:b/>
                <w:bCs/>
                <w:szCs w:val="24"/>
                <w:lang w:val="es-ES_tradnl"/>
              </w:rPr>
              <w:t>2)</w:t>
            </w:r>
            <w:r w:rsidRPr="00AF664B">
              <w:rPr>
                <w:b/>
                <w:bCs/>
                <w:szCs w:val="24"/>
                <w:lang w:val="es-ES_tradnl"/>
              </w:rPr>
              <w:tab/>
              <w:t>Reunión regional de coordinación en 2017</w:t>
            </w:r>
          </w:p>
        </w:tc>
      </w:tr>
      <w:tr w:rsidR="00E53DCE" w:rsidRPr="000412C3" w:rsidTr="00306452">
        <w:trPr>
          <w:jc w:val="center"/>
        </w:trPr>
        <w:tc>
          <w:tcPr>
            <w:tcW w:w="1526" w:type="dxa"/>
            <w:shd w:val="clear" w:color="auto" w:fill="auto"/>
          </w:tcPr>
          <w:p w:rsidR="00E53DCE" w:rsidRPr="00AF664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AF664B" w:rsidRDefault="00E53DCE" w:rsidP="006160CB">
            <w:pPr>
              <w:tabs>
                <w:tab w:val="clear" w:pos="1588"/>
                <w:tab w:val="left" w:pos="1560"/>
              </w:tabs>
              <w:spacing w:before="0"/>
              <w:rPr>
                <w:b/>
                <w:bCs/>
                <w:szCs w:val="24"/>
                <w:lang w:val="es-ES_tradnl"/>
              </w:rPr>
            </w:pPr>
          </w:p>
        </w:tc>
      </w:tr>
      <w:tr w:rsidR="00E53DCE" w:rsidRPr="000412C3" w:rsidTr="00306452">
        <w:trPr>
          <w:jc w:val="center"/>
        </w:trPr>
        <w:tc>
          <w:tcPr>
            <w:tcW w:w="1526" w:type="dxa"/>
            <w:shd w:val="clear" w:color="auto" w:fill="auto"/>
          </w:tcPr>
          <w:p w:rsidR="00E53DCE" w:rsidRPr="00AF664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AF664B" w:rsidRDefault="00E53DCE" w:rsidP="006160CB">
            <w:pPr>
              <w:tabs>
                <w:tab w:val="clear" w:pos="1588"/>
                <w:tab w:val="left" w:pos="1560"/>
              </w:tabs>
              <w:spacing w:before="0"/>
              <w:rPr>
                <w:b/>
                <w:bCs/>
                <w:szCs w:val="24"/>
                <w:lang w:val="es-ES_tradnl"/>
              </w:rPr>
            </w:pPr>
          </w:p>
        </w:tc>
      </w:tr>
      <w:tr w:rsidR="00E53DCE" w:rsidRPr="000412C3" w:rsidTr="00306452">
        <w:trPr>
          <w:jc w:val="center"/>
        </w:trPr>
        <w:tc>
          <w:tcPr>
            <w:tcW w:w="9889" w:type="dxa"/>
            <w:gridSpan w:val="3"/>
            <w:shd w:val="clear" w:color="auto" w:fill="auto"/>
          </w:tcPr>
          <w:p w:rsidR="00E53DCE" w:rsidRPr="00AF664B" w:rsidRDefault="00E53DCE" w:rsidP="00E53DCE">
            <w:pPr>
              <w:tabs>
                <w:tab w:val="clear" w:pos="1588"/>
                <w:tab w:val="left" w:pos="1560"/>
              </w:tabs>
              <w:spacing w:before="0"/>
              <w:jc w:val="left"/>
              <w:rPr>
                <w:szCs w:val="24"/>
                <w:lang w:val="es-ES_tradnl"/>
              </w:rPr>
            </w:pPr>
          </w:p>
        </w:tc>
      </w:tr>
      <w:tr w:rsidR="00E53DCE" w:rsidRPr="000412C3" w:rsidTr="00306452">
        <w:trPr>
          <w:jc w:val="center"/>
        </w:trPr>
        <w:tc>
          <w:tcPr>
            <w:tcW w:w="9889" w:type="dxa"/>
            <w:gridSpan w:val="3"/>
            <w:shd w:val="clear" w:color="auto" w:fill="auto"/>
          </w:tcPr>
          <w:p w:rsidR="00E53DCE" w:rsidRPr="00AF664B" w:rsidRDefault="00E53DCE" w:rsidP="006160CB">
            <w:pPr>
              <w:spacing w:before="0"/>
              <w:jc w:val="left"/>
              <w:rPr>
                <w:b/>
                <w:bCs/>
                <w:szCs w:val="24"/>
                <w:lang w:val="es-ES_tradnl"/>
              </w:rPr>
            </w:pPr>
          </w:p>
        </w:tc>
      </w:tr>
    </w:tbl>
    <w:p w:rsidR="00AF664B" w:rsidRPr="00AF664B" w:rsidRDefault="00AF664B" w:rsidP="00D45DA0">
      <w:pPr>
        <w:pStyle w:val="Heading1"/>
        <w:rPr>
          <w:lang w:val="es-ES_tradnl"/>
        </w:rPr>
      </w:pPr>
      <w:r w:rsidRPr="00AF664B">
        <w:rPr>
          <w:lang w:val="es-ES_tradnl"/>
        </w:rPr>
        <w:t>1</w:t>
      </w:r>
      <w:r w:rsidRPr="00AF664B">
        <w:rPr>
          <w:lang w:val="es-ES_tradnl"/>
        </w:rPr>
        <w:tab/>
        <w:t xml:space="preserve">Fecha límite para la presentación por las administraciones del horario estacional de radiodifusión por ondas </w:t>
      </w:r>
      <w:proofErr w:type="spellStart"/>
      <w:r w:rsidRPr="00AF664B">
        <w:rPr>
          <w:lang w:val="es-ES_tradnl"/>
        </w:rPr>
        <w:t>decamétricas</w:t>
      </w:r>
      <w:proofErr w:type="spellEnd"/>
      <w:r w:rsidRPr="00AF664B">
        <w:rPr>
          <w:lang w:val="es-ES_tradnl"/>
        </w:rPr>
        <w:t xml:space="preserve"> para el periodo A17</w:t>
      </w:r>
    </w:p>
    <w:p w:rsidR="00AF664B" w:rsidRPr="00AF664B" w:rsidRDefault="00AF664B" w:rsidP="00B42445">
      <w:pPr>
        <w:rPr>
          <w:lang w:val="es-ES_tradnl"/>
        </w:rPr>
      </w:pPr>
      <w:r w:rsidRPr="00AF664B">
        <w:rPr>
          <w:lang w:val="es-ES_tradnl"/>
        </w:rPr>
        <w:t>De conformidad con las disposiciones del número</w:t>
      </w:r>
      <w:r w:rsidR="00D45DA0">
        <w:rPr>
          <w:lang w:val="es-ES_tradnl"/>
        </w:rPr>
        <w:t> </w:t>
      </w:r>
      <w:r w:rsidRPr="00AF664B">
        <w:rPr>
          <w:lang w:val="es-ES_tradnl"/>
        </w:rPr>
        <w:t>12.31 del Reglamento de Radiocomunicaciones, deseo informarle que la Oficina de Radiocomunicaciones ha fijado como fecha límite el 15 de enero de 2017 para la recepción de los mencionados horarios estacionales de radiodifusión para el periodo</w:t>
      </w:r>
      <w:r w:rsidR="00B42445">
        <w:rPr>
          <w:lang w:val="es-ES_tradnl"/>
        </w:rPr>
        <w:t> </w:t>
      </w:r>
      <w:r w:rsidRPr="00AF664B">
        <w:rPr>
          <w:lang w:val="es-ES_tradnl"/>
        </w:rPr>
        <w:t>A17.</w:t>
      </w:r>
    </w:p>
    <w:p w:rsidR="00AF664B" w:rsidRPr="00AF664B" w:rsidRDefault="00AF664B" w:rsidP="00D45DA0">
      <w:pPr>
        <w:rPr>
          <w:lang w:val="es-ES_tradnl"/>
        </w:rPr>
      </w:pPr>
      <w:r w:rsidRPr="00AF664B">
        <w:rPr>
          <w:lang w:val="es-ES_tradnl"/>
        </w:rPr>
        <w:t>A fin de publicar y enviar el primer horario provisional (A17T1) a las administraciones dos meses antes de su entrada en vigor (número</w:t>
      </w:r>
      <w:r w:rsidR="00D45DA0">
        <w:rPr>
          <w:lang w:val="es-ES_tradnl"/>
        </w:rPr>
        <w:t> </w:t>
      </w:r>
      <w:r w:rsidRPr="00FE47FA">
        <w:rPr>
          <w:lang w:val="es-ES_tradnl"/>
        </w:rPr>
        <w:t>12.34</w:t>
      </w:r>
      <w:r w:rsidRPr="00AF664B">
        <w:rPr>
          <w:lang w:val="es-ES_tradnl"/>
        </w:rPr>
        <w:t xml:space="preserve"> del Reglamento de Radiocomunicaciones), se insta a las administraciones y organismos autorizados a que envíen sus horarios provisionales </w:t>
      </w:r>
      <w:r w:rsidRPr="00D45DA0">
        <w:rPr>
          <w:b/>
          <w:bCs/>
          <w:lang w:val="es-ES_tradnl"/>
        </w:rPr>
        <w:t>antes de la fecha límite, y, de ser posible, antes del 18 de diciembre de 2016</w:t>
      </w:r>
      <w:r w:rsidRPr="00AF664B">
        <w:rPr>
          <w:lang w:val="es-ES_tradnl"/>
        </w:rPr>
        <w:t>.</w:t>
      </w:r>
    </w:p>
    <w:p w:rsidR="00AF664B" w:rsidRPr="00AF664B" w:rsidRDefault="00AF664B" w:rsidP="00B83924">
      <w:pPr>
        <w:rPr>
          <w:lang w:val="es-ES_tradnl"/>
        </w:rPr>
      </w:pPr>
      <w:r w:rsidRPr="00AF664B">
        <w:rPr>
          <w:lang w:val="es-ES_tradnl"/>
        </w:rPr>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w:t>
      </w:r>
      <w:r w:rsidR="00B83924">
        <w:rPr>
          <w:lang w:val="es-ES_tradnl"/>
        </w:rPr>
        <w:t> </w:t>
      </w:r>
      <w:r w:rsidRPr="00AF664B">
        <w:rPr>
          <w:lang w:val="es-ES_tradnl"/>
        </w:rPr>
        <w:t>12.1 del Reglamento de Radiocomunicaciones); de no hacerlo, la necesidad no podrá ser aceptada por la Oficina.</w:t>
      </w:r>
    </w:p>
    <w:p w:rsidR="00AF664B" w:rsidRPr="00AF664B" w:rsidRDefault="00AF664B" w:rsidP="0010183A">
      <w:pPr>
        <w:rPr>
          <w:lang w:val="es-ES_tradnl"/>
        </w:rPr>
      </w:pPr>
      <w:r w:rsidRPr="00AF664B">
        <w:rPr>
          <w:lang w:val="es-ES_tradnl"/>
        </w:rPr>
        <w:t xml:space="preserve">Las necesidades deben presentarse </w:t>
      </w:r>
      <w:r w:rsidRPr="00D45DA0">
        <w:rPr>
          <w:b/>
          <w:bCs/>
          <w:lang w:val="es-ES_tradnl"/>
        </w:rPr>
        <w:t>únicamente en formato electrónico</w:t>
      </w:r>
      <w:r w:rsidRPr="00AF664B">
        <w:rPr>
          <w:lang w:val="es-ES_tradnl"/>
        </w:rPr>
        <w:t xml:space="preserve"> utilizando la </w:t>
      </w:r>
      <w:r w:rsidR="0010183A">
        <w:rPr>
          <w:lang w:val="es-ES_tradnl"/>
        </w:rPr>
        <w:t>i</w:t>
      </w:r>
      <w:r w:rsidRPr="00AF664B">
        <w:rPr>
          <w:lang w:val="es-ES_tradnl"/>
        </w:rPr>
        <w:t>nterfaz de la web para la notificación de asignaciones de frecuencia</w:t>
      </w:r>
      <w:r w:rsidR="0010183A">
        <w:rPr>
          <w:lang w:val="es-ES_tradnl"/>
        </w:rPr>
        <w:t>s</w:t>
      </w:r>
      <w:r w:rsidRPr="00AF664B">
        <w:rPr>
          <w:lang w:val="es-ES_tradnl"/>
        </w:rPr>
        <w:t xml:space="preserve"> a servicios terrenales WISFAT (</w:t>
      </w:r>
      <w:hyperlink r:id="rId8" w:history="1">
        <w:r w:rsidR="000800EE">
          <w:rPr>
            <w:rStyle w:val="Hyperlink"/>
            <w:lang w:val="es-ES_tradnl"/>
          </w:rPr>
          <w:t>http://www.itu.int/ITU-R/go/wisfat</w:t>
        </w:r>
      </w:hyperlink>
      <w:r w:rsidRPr="00AF664B">
        <w:rPr>
          <w:lang w:val="es-ES_tradnl"/>
        </w:rPr>
        <w:t xml:space="preserve">), de conformidad con las Cartas Circulares </w:t>
      </w:r>
      <w:hyperlink r:id="rId9" w:history="1">
        <w:r w:rsidRPr="00D45DA0">
          <w:rPr>
            <w:rStyle w:val="Hyperlink"/>
            <w:lang w:val="es-ES_tradnl"/>
          </w:rPr>
          <w:t>CR/297</w:t>
        </w:r>
      </w:hyperlink>
      <w:r w:rsidRPr="00AF664B">
        <w:rPr>
          <w:lang w:val="es-ES_tradnl"/>
        </w:rPr>
        <w:t xml:space="preserve"> y </w:t>
      </w:r>
      <w:hyperlink r:id="rId10" w:history="1">
        <w:r w:rsidRPr="00D45DA0">
          <w:rPr>
            <w:rStyle w:val="Hyperlink"/>
            <w:lang w:val="es-ES_tradnl"/>
          </w:rPr>
          <w:t>CR/308</w:t>
        </w:r>
      </w:hyperlink>
      <w:r w:rsidRPr="00AF664B">
        <w:rPr>
          <w:lang w:val="es-ES_tradnl"/>
        </w:rPr>
        <w:t>.</w:t>
      </w:r>
    </w:p>
    <w:p w:rsidR="00AF664B" w:rsidRPr="00AF664B" w:rsidRDefault="00AF664B" w:rsidP="00F25511">
      <w:pPr>
        <w:keepNext/>
        <w:keepLines/>
        <w:rPr>
          <w:lang w:val="es-ES_tradnl"/>
        </w:rPr>
      </w:pPr>
      <w:r w:rsidRPr="00AF664B">
        <w:rPr>
          <w:lang w:val="es-ES_tradnl"/>
        </w:rPr>
        <w:lastRenderedPageBreak/>
        <w:t xml:space="preserve">En la página web </w:t>
      </w:r>
      <w:hyperlink r:id="rId11" w:history="1">
        <w:r w:rsidR="00D45DA0" w:rsidRPr="003E309C">
          <w:rPr>
            <w:rStyle w:val="Hyperlink"/>
            <w:lang w:val="es-ES_tradnl"/>
          </w:rPr>
          <w:t>http://www.itu.int/en/ITU-R/terrestrial/broadcast/HFBC/Pages/default.aspx</w:t>
        </w:r>
      </w:hyperlink>
      <w:r w:rsidRPr="00AF664B">
        <w:rPr>
          <w:lang w:val="es-ES_tradnl"/>
        </w:rPr>
        <w:t xml:space="preserve"> (sección de notificaciones) está disponible para su descarga un documento que describe el </w:t>
      </w:r>
      <w:r w:rsidRPr="00FE47FA">
        <w:rPr>
          <w:b/>
          <w:bCs/>
          <w:lang w:val="es-ES_tradnl"/>
        </w:rPr>
        <w:t xml:space="preserve">formato de fichero para la presentación de las necesidades de radiodifusión en ondas </w:t>
      </w:r>
      <w:proofErr w:type="spellStart"/>
      <w:r w:rsidRPr="00FE47FA">
        <w:rPr>
          <w:b/>
          <w:bCs/>
          <w:lang w:val="es-ES_tradnl"/>
        </w:rPr>
        <w:t>decamétricas</w:t>
      </w:r>
      <w:proofErr w:type="spellEnd"/>
      <w:r w:rsidRPr="00AF664B">
        <w:rPr>
          <w:lang w:val="es-ES_tradnl"/>
        </w:rPr>
        <w:t xml:space="preserve"> de conformidad con el Artículo</w:t>
      </w:r>
      <w:r w:rsidR="00D45DA0">
        <w:rPr>
          <w:lang w:val="es-ES_tradnl"/>
        </w:rPr>
        <w:t> </w:t>
      </w:r>
      <w:r w:rsidRPr="00AF664B">
        <w:rPr>
          <w:lang w:val="es-ES_tradnl"/>
        </w:rPr>
        <w:t>12 del Reglamento de Radiocomunicaciones.</w:t>
      </w:r>
    </w:p>
    <w:p w:rsidR="00AF664B" w:rsidRPr="00AF664B" w:rsidRDefault="00AF664B" w:rsidP="00AF664B">
      <w:pPr>
        <w:rPr>
          <w:lang w:val="es-ES_tradnl"/>
        </w:rPr>
      </w:pPr>
      <w:r w:rsidRPr="00AF664B">
        <w:rPr>
          <w:lang w:val="es-ES_tradnl"/>
        </w:rPr>
        <w:t>En el Anexo figuran las fechas previstas de envío a los usuarios abonados a los CD-ROM que contienen el horario actualizado, junto con las fechas en las que se deberán presentar a la Oficina los horarios actualizados para su incorporación.</w:t>
      </w:r>
    </w:p>
    <w:p w:rsidR="00AF664B" w:rsidRPr="00AF664B" w:rsidRDefault="00AF664B" w:rsidP="00D45DA0">
      <w:pPr>
        <w:pStyle w:val="Heading1"/>
        <w:rPr>
          <w:lang w:val="es-ES_tradnl"/>
        </w:rPr>
      </w:pPr>
      <w:r w:rsidRPr="00AF664B">
        <w:rPr>
          <w:lang w:val="es-ES_tradnl"/>
        </w:rPr>
        <w:t>2</w:t>
      </w:r>
      <w:r w:rsidRPr="00AF664B">
        <w:rPr>
          <w:lang w:val="es-ES_tradnl"/>
        </w:rPr>
        <w:tab/>
        <w:t>Reunión regional de coordinación</w:t>
      </w:r>
    </w:p>
    <w:p w:rsidR="00AF664B" w:rsidRPr="00AF664B" w:rsidRDefault="00AF664B" w:rsidP="00B83924">
      <w:pPr>
        <w:rPr>
          <w:lang w:val="es-ES_tradnl"/>
        </w:rPr>
      </w:pPr>
      <w:r w:rsidRPr="00AF664B">
        <w:rPr>
          <w:lang w:val="es-ES_tradnl"/>
        </w:rPr>
        <w:t>Se ha informado a la Oficina de que se va a celebrar una Conferencia Mundial sobre Coordinación HFCC/ASBU</w:t>
      </w:r>
      <w:r w:rsidR="0010183A">
        <w:rPr>
          <w:lang w:val="es-ES_tradnl"/>
        </w:rPr>
        <w:t>/</w:t>
      </w:r>
      <w:r w:rsidRPr="00AF664B">
        <w:rPr>
          <w:lang w:val="es-ES_tradnl"/>
        </w:rPr>
        <w:t>ABU</w:t>
      </w:r>
      <w:r w:rsidR="00B83924">
        <w:rPr>
          <w:lang w:val="es-ES_tradnl"/>
        </w:rPr>
        <w:t> </w:t>
      </w:r>
      <w:r w:rsidRPr="00AF664B">
        <w:rPr>
          <w:lang w:val="es-ES_tradnl"/>
        </w:rPr>
        <w:t xml:space="preserve">17 en el </w:t>
      </w:r>
      <w:proofErr w:type="spellStart"/>
      <w:r w:rsidRPr="00AF664B">
        <w:rPr>
          <w:lang w:val="es-ES_tradnl"/>
        </w:rPr>
        <w:t>Dead</w:t>
      </w:r>
      <w:proofErr w:type="spellEnd"/>
      <w:r w:rsidRPr="00AF664B">
        <w:rPr>
          <w:lang w:val="es-ES_tradnl"/>
        </w:rPr>
        <w:t xml:space="preserve"> Sea Resort de Jordania, del 6 al 10 de febrero de 2017 (se facilita más información en la página web de la conferencia: </w:t>
      </w:r>
      <w:hyperlink r:id="rId12" w:history="1">
        <w:r w:rsidR="00D45DA0" w:rsidRPr="003E309C">
          <w:rPr>
            <w:rStyle w:val="Hyperlink"/>
            <w:lang w:val="es-ES_tradnl"/>
          </w:rPr>
          <w:t>http://www.hfcc.org</w:t>
        </w:r>
      </w:hyperlink>
      <w:r w:rsidRPr="00AF664B">
        <w:rPr>
          <w:lang w:val="es-ES_tradnl"/>
        </w:rPr>
        <w:t xml:space="preserve">). Se alienta a las administraciones a participar en esta reunión que ha demostrado su eficacia en la coordinación de los horarios de radiodifusión en ondas </w:t>
      </w:r>
      <w:proofErr w:type="spellStart"/>
      <w:r w:rsidRPr="00AF664B">
        <w:rPr>
          <w:lang w:val="es-ES_tradnl"/>
        </w:rPr>
        <w:t>decamétricas</w:t>
      </w:r>
      <w:proofErr w:type="spellEnd"/>
      <w:r w:rsidRPr="00AF664B">
        <w:rPr>
          <w:lang w:val="es-ES_tradnl"/>
        </w:rPr>
        <w:t xml:space="preserve"> entre todos los usuarios de dicha banda. Para más información, póngase en contacto con los Grupos de Coordinación Regionales:</w:t>
      </w:r>
    </w:p>
    <w:p w:rsidR="00AF664B" w:rsidRPr="00AF664B" w:rsidRDefault="00AF664B" w:rsidP="00D45DA0">
      <w:pPr>
        <w:pStyle w:val="enumlev1"/>
        <w:rPr>
          <w:lang w:val="es-ES_tradnl"/>
        </w:rPr>
      </w:pPr>
      <w:r w:rsidRPr="00AF664B">
        <w:rPr>
          <w:lang w:val="es-ES_tradnl"/>
        </w:rPr>
        <w:t>•</w:t>
      </w:r>
      <w:r w:rsidRPr="00AF664B">
        <w:rPr>
          <w:lang w:val="es-ES_tradnl"/>
        </w:rPr>
        <w:tab/>
        <w:t xml:space="preserve">Unión de Radiodifusión de los Estados Árabes (ASBU): </w:t>
      </w:r>
      <w:hyperlink r:id="rId13" w:history="1">
        <w:r w:rsidR="00D45DA0" w:rsidRPr="003E309C">
          <w:rPr>
            <w:rStyle w:val="Hyperlink"/>
            <w:lang w:val="es-ES_tradnl"/>
          </w:rPr>
          <w:t>http://www.asbu.net</w:t>
        </w:r>
      </w:hyperlink>
      <w:r w:rsidRPr="00AF664B">
        <w:rPr>
          <w:lang w:val="es-ES_tradnl"/>
        </w:rPr>
        <w:t>.</w:t>
      </w:r>
    </w:p>
    <w:p w:rsidR="00AF664B" w:rsidRPr="00AF664B" w:rsidRDefault="00AF664B" w:rsidP="00D45DA0">
      <w:pPr>
        <w:pStyle w:val="enumlev1"/>
        <w:rPr>
          <w:lang w:val="es-ES_tradnl"/>
        </w:rPr>
      </w:pPr>
      <w:r w:rsidRPr="00AF664B">
        <w:rPr>
          <w:lang w:val="es-ES_tradnl"/>
        </w:rPr>
        <w:t>•</w:t>
      </w:r>
      <w:r w:rsidRPr="00AF664B">
        <w:rPr>
          <w:lang w:val="es-ES_tradnl"/>
        </w:rPr>
        <w:tab/>
        <w:t xml:space="preserve">Unión de Radiodifusión Asia-Pacífico – Conferencia de Radiodifusión en ondas </w:t>
      </w:r>
      <w:proofErr w:type="spellStart"/>
      <w:r w:rsidRPr="00AF664B">
        <w:rPr>
          <w:lang w:val="es-ES_tradnl"/>
        </w:rPr>
        <w:t>decamétricas</w:t>
      </w:r>
      <w:proofErr w:type="spellEnd"/>
      <w:r w:rsidRPr="00AF664B">
        <w:rPr>
          <w:lang w:val="es-ES_tradnl"/>
        </w:rPr>
        <w:t xml:space="preserve"> (ABU-HFC): </w:t>
      </w:r>
      <w:hyperlink r:id="rId14" w:history="1">
        <w:r w:rsidR="00D45DA0" w:rsidRPr="003E309C">
          <w:rPr>
            <w:rStyle w:val="Hyperlink"/>
            <w:lang w:val="es-ES_tradnl"/>
          </w:rPr>
          <w:t>http://www.abu.org.my</w:t>
        </w:r>
      </w:hyperlink>
      <w:r w:rsidRPr="00AF664B">
        <w:rPr>
          <w:lang w:val="es-ES_tradnl"/>
        </w:rPr>
        <w:t>.</w:t>
      </w:r>
    </w:p>
    <w:p w:rsidR="00AF664B" w:rsidRPr="00AF664B" w:rsidRDefault="00AF664B" w:rsidP="00D45DA0">
      <w:pPr>
        <w:pStyle w:val="enumlev1"/>
        <w:rPr>
          <w:lang w:val="es-ES_tradnl"/>
        </w:rPr>
      </w:pPr>
      <w:r w:rsidRPr="00AF664B">
        <w:rPr>
          <w:lang w:val="es-ES_tradnl"/>
        </w:rPr>
        <w:t>•</w:t>
      </w:r>
      <w:r w:rsidRPr="00AF664B">
        <w:rPr>
          <w:lang w:val="es-ES_tradnl"/>
        </w:rPr>
        <w:tab/>
        <w:t xml:space="preserve">Conferencia de Coordinación en ondas </w:t>
      </w:r>
      <w:proofErr w:type="spellStart"/>
      <w:r w:rsidRPr="00AF664B">
        <w:rPr>
          <w:lang w:val="es-ES_tradnl"/>
        </w:rPr>
        <w:t>decamétricas</w:t>
      </w:r>
      <w:proofErr w:type="spellEnd"/>
      <w:r w:rsidRPr="00AF664B">
        <w:rPr>
          <w:lang w:val="es-ES_tradnl"/>
        </w:rPr>
        <w:t xml:space="preserve"> (HFCC): </w:t>
      </w:r>
      <w:hyperlink r:id="rId15" w:history="1">
        <w:r w:rsidR="00D45DA0" w:rsidRPr="003E309C">
          <w:rPr>
            <w:rStyle w:val="Hyperlink"/>
            <w:lang w:val="es-ES_tradnl"/>
          </w:rPr>
          <w:t>http://www.hfcc.org</w:t>
        </w:r>
      </w:hyperlink>
      <w:r w:rsidRPr="00AF664B">
        <w:rPr>
          <w:lang w:val="es-ES_tradnl"/>
        </w:rPr>
        <w:t>.</w:t>
      </w:r>
    </w:p>
    <w:p w:rsidR="00E53DCE" w:rsidRPr="00AF664B" w:rsidRDefault="00AF664B" w:rsidP="00AF664B">
      <w:pPr>
        <w:rPr>
          <w:lang w:val="es-ES_tradnl"/>
        </w:rPr>
      </w:pPr>
      <w:r w:rsidRPr="00AF664B">
        <w:rPr>
          <w:lang w:val="es-ES_tradnl"/>
        </w:rPr>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rsidR="00031E64" w:rsidRDefault="00E53DCE" w:rsidP="00F25511">
      <w:pPr>
        <w:spacing w:before="1440"/>
        <w:jc w:val="left"/>
        <w:rPr>
          <w:lang w:val="es-ES"/>
        </w:rPr>
      </w:pPr>
      <w:r w:rsidRPr="0033029C">
        <w:rPr>
          <w:lang w:val="es-ES"/>
        </w:rPr>
        <w:t>François Rancy</w:t>
      </w:r>
      <w:r w:rsidRPr="0033029C">
        <w:rPr>
          <w:lang w:val="es-ES"/>
        </w:rPr>
        <w:br/>
      </w:r>
      <w:r w:rsidR="00F25511">
        <w:rPr>
          <w:lang w:val="es-ES"/>
        </w:rPr>
        <w:t>Director</w:t>
      </w:r>
    </w:p>
    <w:p w:rsidR="00D239B4" w:rsidRDefault="00AF664B" w:rsidP="00F25511">
      <w:pPr>
        <w:spacing w:before="960"/>
        <w:rPr>
          <w:lang w:val="es-ES"/>
        </w:rPr>
      </w:pPr>
      <w:r w:rsidRPr="00F25511">
        <w:rPr>
          <w:b/>
          <w:bCs/>
          <w:lang w:val="es-ES"/>
        </w:rPr>
        <w:t>Anexo</w:t>
      </w:r>
      <w:r w:rsidRPr="00AF664B">
        <w:rPr>
          <w:lang w:val="es-ES"/>
        </w:rPr>
        <w:t>: 1</w:t>
      </w:r>
    </w:p>
    <w:p w:rsidR="00AF664B" w:rsidRPr="00F96862" w:rsidRDefault="00AF664B" w:rsidP="00B42445">
      <w:pPr>
        <w:tabs>
          <w:tab w:val="left" w:pos="284"/>
          <w:tab w:val="left" w:pos="568"/>
        </w:tabs>
        <w:spacing w:before="2400"/>
        <w:rPr>
          <w:b/>
          <w:bCs/>
          <w:sz w:val="20"/>
          <w:szCs w:val="20"/>
          <w:lang w:val="es-ES_tradnl"/>
        </w:rPr>
      </w:pPr>
      <w:r w:rsidRPr="00F96862">
        <w:rPr>
          <w:b/>
          <w:bCs/>
          <w:sz w:val="20"/>
          <w:szCs w:val="20"/>
          <w:lang w:val="es-ES_tradnl"/>
        </w:rPr>
        <w:t>Distribución:</w:t>
      </w:r>
    </w:p>
    <w:p w:rsidR="00AF664B" w:rsidRPr="00F96862" w:rsidRDefault="00AF664B" w:rsidP="00F25511">
      <w:pPr>
        <w:pStyle w:val="enumlev1"/>
        <w:tabs>
          <w:tab w:val="clear" w:pos="794"/>
          <w:tab w:val="left" w:pos="284"/>
        </w:tabs>
        <w:spacing w:line="240" w:lineRule="auto"/>
        <w:jc w:val="left"/>
        <w:rPr>
          <w:sz w:val="18"/>
          <w:szCs w:val="18"/>
          <w:lang w:val="es-ES_tradnl"/>
        </w:rPr>
      </w:pPr>
      <w:r w:rsidRPr="00AF664B">
        <w:rPr>
          <w:sz w:val="18"/>
          <w:szCs w:val="18"/>
          <w:lang w:val="es-ES_tradnl"/>
        </w:rPr>
        <w:t>–</w:t>
      </w:r>
      <w:r w:rsidRPr="00F96862">
        <w:rPr>
          <w:sz w:val="18"/>
          <w:szCs w:val="18"/>
          <w:lang w:val="es-ES_tradnl"/>
        </w:rPr>
        <w:tab/>
        <w:t>Administraciones de los Estados Miembros de la UIT</w:t>
      </w:r>
    </w:p>
    <w:p w:rsidR="00AF664B" w:rsidRPr="00F96862" w:rsidRDefault="00AF664B" w:rsidP="00B42445">
      <w:pPr>
        <w:pStyle w:val="enumlev1"/>
        <w:tabs>
          <w:tab w:val="clear" w:pos="794"/>
          <w:tab w:val="left" w:pos="284"/>
        </w:tabs>
        <w:spacing w:before="0" w:line="240" w:lineRule="auto"/>
        <w:jc w:val="left"/>
        <w:rPr>
          <w:sz w:val="18"/>
          <w:szCs w:val="18"/>
          <w:lang w:val="es-ES_tradnl"/>
        </w:rPr>
      </w:pPr>
      <w:r w:rsidRPr="00AF664B">
        <w:rPr>
          <w:sz w:val="18"/>
          <w:szCs w:val="18"/>
          <w:lang w:val="es-ES_tradnl"/>
        </w:rPr>
        <w:t>–</w:t>
      </w:r>
      <w:r w:rsidRPr="00F96862">
        <w:rPr>
          <w:sz w:val="18"/>
          <w:szCs w:val="18"/>
          <w:lang w:val="es-ES_tradnl"/>
        </w:rPr>
        <w:tab/>
        <w:t>Miembros de la Junta del Reglamento de Radiocomunicaciones</w:t>
      </w:r>
    </w:p>
    <w:p w:rsidR="00AF664B" w:rsidRDefault="00AF664B" w:rsidP="00AF664B">
      <w:pPr>
        <w:rPr>
          <w:lang w:val="es-ES_tradnl"/>
        </w:rPr>
      </w:pPr>
      <w:r>
        <w:rPr>
          <w:lang w:val="es-ES_tradnl"/>
        </w:rPr>
        <w:br w:type="page"/>
      </w:r>
    </w:p>
    <w:p w:rsidR="00AF664B" w:rsidRPr="00AF664B" w:rsidRDefault="00AF664B" w:rsidP="00AF664B">
      <w:pPr>
        <w:pStyle w:val="AnnexNoTitle"/>
        <w:rPr>
          <w:lang w:val="es-ES_tradnl"/>
        </w:rPr>
      </w:pPr>
      <w:r w:rsidRPr="00AF664B">
        <w:rPr>
          <w:lang w:val="es-ES_tradnl"/>
        </w:rPr>
        <w:lastRenderedPageBreak/>
        <w:t>Anexo</w:t>
      </w:r>
      <w:r>
        <w:rPr>
          <w:lang w:val="es-ES_tradnl"/>
        </w:rPr>
        <w:br/>
      </w:r>
      <w:r>
        <w:rPr>
          <w:lang w:val="es-ES_tradnl"/>
        </w:rPr>
        <w:br/>
      </w:r>
      <w:r w:rsidRPr="00AF664B">
        <w:rPr>
          <w:lang w:val="es-ES_tradnl"/>
        </w:rPr>
        <w:t xml:space="preserve">Horarios HFBC en CD-ROM – Periodo estacional A17 </w:t>
      </w:r>
      <w:r>
        <w:rPr>
          <w:lang w:val="es-ES_tradnl"/>
        </w:rPr>
        <w:br/>
      </w:r>
      <w:r w:rsidRPr="00AF664B">
        <w:rPr>
          <w:lang w:val="es-ES_tradnl"/>
        </w:rPr>
        <w:t>(26 de marzo de 2017 – 29 de octubre de 2017)</w:t>
      </w:r>
    </w:p>
    <w:p w:rsidR="00AF664B" w:rsidRDefault="00AF664B" w:rsidP="00F25511">
      <w:pPr>
        <w:pStyle w:val="Normalaftertitle"/>
        <w:rPr>
          <w:lang w:val="es-ES_tradnl"/>
        </w:rPr>
      </w:pPr>
      <w:r w:rsidRPr="00AF664B">
        <w:rPr>
          <w:lang w:val="es-ES_tradnl"/>
        </w:rPr>
        <w:t>Lista de ediciones y fechas límites para las notificaciones</w:t>
      </w:r>
    </w:p>
    <w:p w:rsidR="00D45DA0" w:rsidRDefault="00D45DA0" w:rsidP="00AF664B">
      <w:pPr>
        <w:rPr>
          <w:lang w:val="es-ES_tradnl"/>
        </w:rPr>
      </w:pPr>
    </w:p>
    <w:tbl>
      <w:tblPr>
        <w:tblStyle w:val="TableGrid"/>
        <w:tblW w:w="0" w:type="auto"/>
        <w:jc w:val="center"/>
        <w:tblLook w:val="04A0" w:firstRow="1" w:lastRow="0" w:firstColumn="1" w:lastColumn="0" w:noHBand="0" w:noVBand="1"/>
      </w:tblPr>
      <w:tblGrid>
        <w:gridCol w:w="2494"/>
        <w:gridCol w:w="2494"/>
        <w:gridCol w:w="2494"/>
      </w:tblGrid>
      <w:tr w:rsidR="00F25511" w:rsidRPr="000412C3" w:rsidTr="00F25511">
        <w:trPr>
          <w:jc w:val="center"/>
        </w:trPr>
        <w:tc>
          <w:tcPr>
            <w:tcW w:w="2494" w:type="dxa"/>
          </w:tcPr>
          <w:p w:rsidR="00AF664B" w:rsidRDefault="00AF664B" w:rsidP="00AF664B">
            <w:pPr>
              <w:pStyle w:val="Tablehead"/>
              <w:rPr>
                <w:lang w:val="es-ES_tradnl"/>
              </w:rPr>
            </w:pPr>
            <w:r w:rsidRPr="00AF664B">
              <w:rPr>
                <w:lang w:val="es-ES_tradnl"/>
              </w:rPr>
              <w:t>Título del Horario</w:t>
            </w:r>
          </w:p>
        </w:tc>
        <w:tc>
          <w:tcPr>
            <w:tcW w:w="2494" w:type="dxa"/>
          </w:tcPr>
          <w:p w:rsidR="00AF664B" w:rsidRDefault="00AF664B" w:rsidP="00AF664B">
            <w:pPr>
              <w:pStyle w:val="Tablehead"/>
              <w:rPr>
                <w:lang w:val="es-ES_tradnl"/>
              </w:rPr>
            </w:pPr>
            <w:r w:rsidRPr="00AF664B">
              <w:rPr>
                <w:lang w:val="es-ES_tradnl"/>
              </w:rPr>
              <w:t>Fecha de edición</w:t>
            </w:r>
          </w:p>
        </w:tc>
        <w:tc>
          <w:tcPr>
            <w:tcW w:w="2494" w:type="dxa"/>
          </w:tcPr>
          <w:p w:rsidR="00AF664B" w:rsidRDefault="00AF664B" w:rsidP="00AF664B">
            <w:pPr>
              <w:pStyle w:val="Tablehead"/>
              <w:rPr>
                <w:lang w:val="es-ES_tradnl"/>
              </w:rPr>
            </w:pPr>
            <w:r w:rsidRPr="00AF664B">
              <w:rPr>
                <w:lang w:val="es-ES_tradnl"/>
              </w:rPr>
              <w:t xml:space="preserve">Fecha límite para </w:t>
            </w:r>
            <w:r w:rsidR="00F25511">
              <w:rPr>
                <w:lang w:val="es-ES_tradnl"/>
              </w:rPr>
              <w:br/>
            </w:r>
            <w:r w:rsidRPr="00AF664B">
              <w:rPr>
                <w:lang w:val="es-ES_tradnl"/>
              </w:rPr>
              <w:t>la notificación</w:t>
            </w:r>
          </w:p>
        </w:tc>
      </w:tr>
      <w:tr w:rsidR="00F25511" w:rsidTr="00F25511">
        <w:trPr>
          <w:jc w:val="center"/>
        </w:trPr>
        <w:tc>
          <w:tcPr>
            <w:tcW w:w="2494" w:type="dxa"/>
          </w:tcPr>
          <w:p w:rsidR="00AF664B" w:rsidRDefault="00AF664B" w:rsidP="00AF664B">
            <w:pPr>
              <w:pStyle w:val="Tabletext"/>
              <w:rPr>
                <w:lang w:val="es-ES_tradnl"/>
              </w:rPr>
            </w:pPr>
            <w:r w:rsidRPr="00AF664B">
              <w:rPr>
                <w:lang w:val="es-ES_tradnl"/>
              </w:rPr>
              <w:t>A17 Horario provisional 1</w:t>
            </w:r>
            <w:r>
              <w:rPr>
                <w:lang w:val="es-ES_tradnl"/>
              </w:rPr>
              <w:br/>
            </w:r>
            <w:r w:rsidRPr="00AF664B">
              <w:rPr>
                <w:lang w:val="es-ES_tradnl"/>
              </w:rPr>
              <w:t>(A17T1)</w:t>
            </w:r>
          </w:p>
        </w:tc>
        <w:tc>
          <w:tcPr>
            <w:tcW w:w="2494" w:type="dxa"/>
          </w:tcPr>
          <w:p w:rsidR="00AF664B" w:rsidRDefault="00AF664B" w:rsidP="00AF664B">
            <w:pPr>
              <w:pStyle w:val="Tabletext"/>
              <w:rPr>
                <w:lang w:val="es-ES_tradnl"/>
              </w:rPr>
            </w:pPr>
            <w:r w:rsidRPr="00AF664B">
              <w:rPr>
                <w:lang w:val="es-ES_tradnl"/>
              </w:rPr>
              <w:t>Fin de enero de 2017</w:t>
            </w:r>
          </w:p>
        </w:tc>
        <w:tc>
          <w:tcPr>
            <w:tcW w:w="2494" w:type="dxa"/>
          </w:tcPr>
          <w:p w:rsidR="00AF664B" w:rsidRDefault="00AF664B" w:rsidP="00AF664B">
            <w:pPr>
              <w:pStyle w:val="Tabletext"/>
              <w:rPr>
                <w:lang w:val="es-ES_tradnl"/>
              </w:rPr>
            </w:pPr>
            <w:r w:rsidRPr="00AF664B">
              <w:rPr>
                <w:lang w:val="es-ES_tradnl"/>
              </w:rPr>
              <w:t>15 de enero de 2017</w:t>
            </w:r>
          </w:p>
        </w:tc>
      </w:tr>
      <w:tr w:rsidR="00F25511" w:rsidTr="00F25511">
        <w:trPr>
          <w:jc w:val="center"/>
        </w:trPr>
        <w:tc>
          <w:tcPr>
            <w:tcW w:w="2494" w:type="dxa"/>
          </w:tcPr>
          <w:p w:rsidR="00AF664B" w:rsidRDefault="00AF664B" w:rsidP="00AF664B">
            <w:pPr>
              <w:pStyle w:val="Tabletext"/>
              <w:rPr>
                <w:lang w:val="es-ES_tradnl"/>
              </w:rPr>
            </w:pPr>
            <w:r w:rsidRPr="00AF664B">
              <w:rPr>
                <w:lang w:val="es-ES_tradnl"/>
              </w:rPr>
              <w:t>A17 Horario provisional 2</w:t>
            </w:r>
            <w:r>
              <w:rPr>
                <w:lang w:val="es-ES_tradnl"/>
              </w:rPr>
              <w:br/>
            </w:r>
            <w:r w:rsidRPr="00AF664B">
              <w:rPr>
                <w:lang w:val="es-ES_tradnl"/>
              </w:rPr>
              <w:t>(A17T2)</w:t>
            </w:r>
          </w:p>
        </w:tc>
        <w:tc>
          <w:tcPr>
            <w:tcW w:w="2494" w:type="dxa"/>
          </w:tcPr>
          <w:p w:rsidR="00AF664B" w:rsidRDefault="00AF664B" w:rsidP="00AF664B">
            <w:pPr>
              <w:pStyle w:val="Tabletext"/>
              <w:rPr>
                <w:lang w:val="es-ES_tradnl"/>
              </w:rPr>
            </w:pPr>
            <w:r w:rsidRPr="00AF664B">
              <w:rPr>
                <w:lang w:val="es-ES_tradnl"/>
              </w:rPr>
              <w:t>Fin de febrero de 2017</w:t>
            </w:r>
          </w:p>
        </w:tc>
        <w:tc>
          <w:tcPr>
            <w:tcW w:w="2494" w:type="dxa"/>
          </w:tcPr>
          <w:p w:rsidR="00AF664B" w:rsidRDefault="00AF664B" w:rsidP="00AF664B">
            <w:pPr>
              <w:pStyle w:val="Tabletext"/>
              <w:rPr>
                <w:lang w:val="es-ES_tradnl"/>
              </w:rPr>
            </w:pPr>
            <w:r w:rsidRPr="00AF664B">
              <w:rPr>
                <w:lang w:val="es-ES_tradnl"/>
              </w:rPr>
              <w:t>19 de febrero de 2017</w:t>
            </w:r>
          </w:p>
        </w:tc>
      </w:tr>
      <w:tr w:rsidR="00F25511" w:rsidTr="00F25511">
        <w:trPr>
          <w:jc w:val="center"/>
        </w:trPr>
        <w:tc>
          <w:tcPr>
            <w:tcW w:w="2494" w:type="dxa"/>
          </w:tcPr>
          <w:p w:rsidR="00AF664B" w:rsidRDefault="00AF664B" w:rsidP="00AF664B">
            <w:pPr>
              <w:pStyle w:val="Tabletext"/>
              <w:rPr>
                <w:lang w:val="es-ES_tradnl"/>
              </w:rPr>
            </w:pPr>
            <w:r w:rsidRPr="00AF664B">
              <w:rPr>
                <w:lang w:val="es-ES_tradnl"/>
              </w:rPr>
              <w:t>A17 Horario 1</w:t>
            </w:r>
            <w:r>
              <w:rPr>
                <w:lang w:val="es-ES_tradnl"/>
              </w:rPr>
              <w:br/>
            </w:r>
            <w:r w:rsidRPr="00AF664B">
              <w:rPr>
                <w:lang w:val="es-ES_tradnl"/>
              </w:rPr>
              <w:t>(A17S1)</w:t>
            </w:r>
          </w:p>
        </w:tc>
        <w:tc>
          <w:tcPr>
            <w:tcW w:w="2494" w:type="dxa"/>
          </w:tcPr>
          <w:p w:rsidR="00AF664B" w:rsidRDefault="00AF664B" w:rsidP="00AF664B">
            <w:pPr>
              <w:pStyle w:val="Tabletext"/>
              <w:rPr>
                <w:lang w:val="es-ES_tradnl"/>
              </w:rPr>
            </w:pPr>
            <w:r w:rsidRPr="00AF664B">
              <w:rPr>
                <w:lang w:val="es-ES_tradnl"/>
              </w:rPr>
              <w:t>Fin de marzo de 2017</w:t>
            </w:r>
          </w:p>
        </w:tc>
        <w:tc>
          <w:tcPr>
            <w:tcW w:w="2494" w:type="dxa"/>
          </w:tcPr>
          <w:p w:rsidR="00AF664B" w:rsidRDefault="00AF664B" w:rsidP="00AF664B">
            <w:pPr>
              <w:pStyle w:val="Tabletext"/>
              <w:rPr>
                <w:lang w:val="es-ES_tradnl"/>
              </w:rPr>
            </w:pPr>
            <w:r w:rsidRPr="00AF664B">
              <w:rPr>
                <w:lang w:val="es-ES_tradnl"/>
              </w:rPr>
              <w:t>19 de marzo de 2017</w:t>
            </w:r>
          </w:p>
        </w:tc>
      </w:tr>
      <w:tr w:rsidR="00F25511" w:rsidTr="00F25511">
        <w:trPr>
          <w:jc w:val="center"/>
        </w:trPr>
        <w:tc>
          <w:tcPr>
            <w:tcW w:w="2494" w:type="dxa"/>
          </w:tcPr>
          <w:p w:rsidR="00AF664B" w:rsidRDefault="00AF664B" w:rsidP="00AF664B">
            <w:pPr>
              <w:pStyle w:val="Tabletext"/>
              <w:rPr>
                <w:lang w:val="es-ES_tradnl"/>
              </w:rPr>
            </w:pPr>
            <w:r w:rsidRPr="00AF664B">
              <w:rPr>
                <w:lang w:val="es-ES_tradnl"/>
              </w:rPr>
              <w:t>A17 Horario 2</w:t>
            </w:r>
            <w:r>
              <w:rPr>
                <w:lang w:val="es-ES_tradnl"/>
              </w:rPr>
              <w:br/>
            </w:r>
            <w:r w:rsidRPr="00AF664B">
              <w:rPr>
                <w:lang w:val="es-ES_tradnl"/>
              </w:rPr>
              <w:t>(A17S2)</w:t>
            </w:r>
          </w:p>
        </w:tc>
        <w:tc>
          <w:tcPr>
            <w:tcW w:w="2494" w:type="dxa"/>
          </w:tcPr>
          <w:p w:rsidR="00AF664B" w:rsidRDefault="00AF664B" w:rsidP="00AF664B">
            <w:pPr>
              <w:pStyle w:val="Tabletext"/>
              <w:rPr>
                <w:lang w:val="es-ES_tradnl"/>
              </w:rPr>
            </w:pPr>
            <w:r w:rsidRPr="00AF664B">
              <w:rPr>
                <w:lang w:val="es-ES_tradnl"/>
              </w:rPr>
              <w:t>Fin de mayo de 2017</w:t>
            </w:r>
          </w:p>
        </w:tc>
        <w:tc>
          <w:tcPr>
            <w:tcW w:w="2494" w:type="dxa"/>
          </w:tcPr>
          <w:p w:rsidR="00AF664B" w:rsidRDefault="00AF664B" w:rsidP="00AF664B">
            <w:pPr>
              <w:pStyle w:val="Tabletext"/>
              <w:rPr>
                <w:lang w:val="es-ES_tradnl"/>
              </w:rPr>
            </w:pPr>
            <w:r w:rsidRPr="00AF664B">
              <w:rPr>
                <w:lang w:val="es-ES_tradnl"/>
              </w:rPr>
              <w:t>21 de mayo de 2017</w:t>
            </w:r>
          </w:p>
        </w:tc>
      </w:tr>
      <w:tr w:rsidR="00F25511" w:rsidTr="00F25511">
        <w:trPr>
          <w:jc w:val="center"/>
        </w:trPr>
        <w:tc>
          <w:tcPr>
            <w:tcW w:w="2494" w:type="dxa"/>
          </w:tcPr>
          <w:p w:rsidR="00AF664B" w:rsidRDefault="00AF664B" w:rsidP="00AF664B">
            <w:pPr>
              <w:pStyle w:val="Tabletext"/>
              <w:rPr>
                <w:lang w:val="es-ES_tradnl"/>
              </w:rPr>
            </w:pPr>
            <w:r w:rsidRPr="00AF664B">
              <w:rPr>
                <w:lang w:val="es-ES_tradnl"/>
              </w:rPr>
              <w:t>A17 Horario 3</w:t>
            </w:r>
            <w:r>
              <w:rPr>
                <w:lang w:val="es-ES_tradnl"/>
              </w:rPr>
              <w:br/>
            </w:r>
            <w:r w:rsidRPr="00AF664B">
              <w:rPr>
                <w:lang w:val="es-ES_tradnl"/>
              </w:rPr>
              <w:t>(A17S3)</w:t>
            </w:r>
          </w:p>
        </w:tc>
        <w:tc>
          <w:tcPr>
            <w:tcW w:w="2494" w:type="dxa"/>
          </w:tcPr>
          <w:p w:rsidR="00AF664B" w:rsidRDefault="00AF664B" w:rsidP="00AF664B">
            <w:pPr>
              <w:pStyle w:val="Tabletext"/>
              <w:rPr>
                <w:lang w:val="es-ES_tradnl"/>
              </w:rPr>
            </w:pPr>
            <w:r w:rsidRPr="00AF664B">
              <w:rPr>
                <w:lang w:val="es-ES_tradnl"/>
              </w:rPr>
              <w:t>Fin de julio de 2017</w:t>
            </w:r>
          </w:p>
        </w:tc>
        <w:tc>
          <w:tcPr>
            <w:tcW w:w="2494" w:type="dxa"/>
          </w:tcPr>
          <w:p w:rsidR="00AF664B" w:rsidRDefault="00AF664B" w:rsidP="00AF664B">
            <w:pPr>
              <w:pStyle w:val="Tabletext"/>
              <w:rPr>
                <w:lang w:val="es-ES_tradnl"/>
              </w:rPr>
            </w:pPr>
            <w:r w:rsidRPr="00AF664B">
              <w:rPr>
                <w:lang w:val="es-ES_tradnl"/>
              </w:rPr>
              <w:t>20 de julio de 2017</w:t>
            </w:r>
          </w:p>
        </w:tc>
      </w:tr>
      <w:tr w:rsidR="00F25511" w:rsidTr="00F25511">
        <w:trPr>
          <w:jc w:val="center"/>
        </w:trPr>
        <w:tc>
          <w:tcPr>
            <w:tcW w:w="2494" w:type="dxa"/>
          </w:tcPr>
          <w:p w:rsidR="00AF664B" w:rsidRDefault="00AF664B" w:rsidP="00AF664B">
            <w:pPr>
              <w:pStyle w:val="Tabletext"/>
              <w:rPr>
                <w:lang w:val="es-ES_tradnl"/>
              </w:rPr>
            </w:pPr>
            <w:r w:rsidRPr="00AF664B">
              <w:rPr>
                <w:lang w:val="es-ES_tradnl"/>
              </w:rPr>
              <w:t>A17 Horario final</w:t>
            </w:r>
            <w:r>
              <w:rPr>
                <w:lang w:val="es-ES_tradnl"/>
              </w:rPr>
              <w:br/>
            </w:r>
            <w:r w:rsidRPr="00AF664B">
              <w:rPr>
                <w:lang w:val="es-ES_tradnl"/>
              </w:rPr>
              <w:t>(A17F)</w:t>
            </w:r>
          </w:p>
        </w:tc>
        <w:tc>
          <w:tcPr>
            <w:tcW w:w="2494" w:type="dxa"/>
          </w:tcPr>
          <w:p w:rsidR="00AF664B" w:rsidRDefault="00AF664B" w:rsidP="00AF664B">
            <w:pPr>
              <w:pStyle w:val="Tabletext"/>
              <w:rPr>
                <w:lang w:val="es-ES_tradnl"/>
              </w:rPr>
            </w:pPr>
            <w:r w:rsidRPr="00AF664B">
              <w:rPr>
                <w:lang w:val="es-ES_tradnl"/>
              </w:rPr>
              <w:t>Fin de noviembre de 2017</w:t>
            </w:r>
          </w:p>
        </w:tc>
        <w:tc>
          <w:tcPr>
            <w:tcW w:w="2494" w:type="dxa"/>
          </w:tcPr>
          <w:p w:rsidR="00AF664B" w:rsidRDefault="00AF664B" w:rsidP="00AF664B">
            <w:pPr>
              <w:pStyle w:val="Tabletext"/>
              <w:rPr>
                <w:lang w:val="es-ES_tradnl"/>
              </w:rPr>
            </w:pPr>
            <w:r w:rsidRPr="00AF664B">
              <w:rPr>
                <w:lang w:val="es-ES_tradnl"/>
              </w:rPr>
              <w:t>19 de noviembre de 2017</w:t>
            </w:r>
          </w:p>
        </w:tc>
      </w:tr>
    </w:tbl>
    <w:p w:rsidR="00AF664B" w:rsidRDefault="00AF664B" w:rsidP="00AF664B"/>
    <w:p w:rsidR="00AF664B" w:rsidRDefault="00AF664B">
      <w:pPr>
        <w:jc w:val="center"/>
      </w:pPr>
      <w:r>
        <w:t>______________</w:t>
      </w:r>
    </w:p>
    <w:sectPr w:rsidR="00AF664B" w:rsidSect="00F25511">
      <w:headerReference w:type="even" r:id="rId16"/>
      <w:headerReference w:type="default" r:id="rId17"/>
      <w:headerReference w:type="firs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93F" w:rsidRDefault="0058093F">
      <w:r>
        <w:separator/>
      </w:r>
    </w:p>
  </w:endnote>
  <w:endnote w:type="continuationSeparator" w:id="0">
    <w:p w:rsidR="0058093F" w:rsidRDefault="0058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Tel</w:t>
    </w:r>
    <w:r w:rsidR="00D45DA0">
      <w:rPr>
        <w:color w:val="3E8EDE"/>
        <w:sz w:val="18"/>
        <w:szCs w:val="18"/>
        <w:lang w:val="es-ES"/>
      </w:rPr>
      <w:t>.</w:t>
    </w:r>
    <w:r w:rsidRPr="00311970">
      <w:rPr>
        <w:color w:val="3E8EDE"/>
        <w:sz w:val="18"/>
        <w:szCs w:val="18"/>
        <w:lang w:val="es-ES"/>
      </w:rPr>
      <w:t xml:space="preserve">: +41 22 730 5111 • Fax: +41 22 733 7256 • </w:t>
    </w:r>
    <w:r w:rsidR="000D3F3B" w:rsidRPr="00311970">
      <w:rPr>
        <w:color w:val="3E8EDE"/>
        <w:sz w:val="18"/>
        <w:szCs w:val="18"/>
        <w:lang w:val="es-ES"/>
      </w:rPr>
      <w:br/>
    </w:r>
    <w:r w:rsidRPr="00311970">
      <w:rPr>
        <w:color w:val="3E8EDE"/>
        <w:sz w:val="18"/>
        <w:szCs w:val="18"/>
        <w:lang w:val="es-ES"/>
      </w:rPr>
      <w:t>Correo-e:</w:t>
    </w:r>
    <w:r w:rsidRPr="00345938">
      <w:rPr>
        <w:sz w:val="18"/>
        <w:szCs w:val="18"/>
        <w:lang w:val="es-ES_tradnl"/>
      </w:rPr>
      <w:t xml:space="preserve"> </w:t>
    </w:r>
    <w:hyperlink r:id="rId1" w:history="1">
      <w:r w:rsidR="000D3F3B" w:rsidRPr="00311970">
        <w:rPr>
          <w:rStyle w:val="Hyperlink"/>
          <w:color w:val="3E8EDE"/>
          <w:sz w:val="18"/>
          <w:szCs w:val="18"/>
          <w:lang w:val="es-ES"/>
        </w:rPr>
        <w:t>itumail@itu.int</w:t>
      </w:r>
    </w:hyperlink>
    <w:r w:rsidR="000D3F3B" w:rsidRPr="00311970">
      <w:rPr>
        <w:color w:val="3E8EDE"/>
        <w:sz w:val="18"/>
        <w:szCs w:val="18"/>
        <w:lang w:val="es-ES"/>
      </w:rPr>
      <w:t xml:space="preserve"> • </w:t>
    </w:r>
    <w:hyperlink r:id="rId2" w:history="1">
      <w:r w:rsidR="000D3F3B" w:rsidRPr="00311970">
        <w:rPr>
          <w:rStyle w:val="Hyperlink"/>
          <w:color w:val="3E8EDE"/>
          <w:sz w:val="18"/>
          <w:szCs w:val="18"/>
          <w:lang w:val="es-ES"/>
        </w:rPr>
        <w:t>www.itu.int</w:t>
      </w:r>
    </w:hyperlink>
    <w:r w:rsidR="000D3F3B" w:rsidRPr="00311970">
      <w:rPr>
        <w:color w:val="3E8EDE"/>
        <w:sz w:val="18"/>
        <w:szCs w:val="18"/>
        <w:lang w:val="es-ES"/>
      </w:rPr>
      <w:t xml:space="preserve"> • </w:t>
    </w:r>
    <w:hyperlink r:id="rId3" w:history="1">
      <w:r w:rsidR="000D3F3B" w:rsidRPr="00311970">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93F" w:rsidRDefault="0058093F">
      <w:r>
        <w:t>____________________</w:t>
      </w:r>
    </w:p>
  </w:footnote>
  <w:footnote w:type="continuationSeparator" w:id="0">
    <w:p w:rsidR="0058093F" w:rsidRDefault="00580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664B" w:rsidRDefault="00D97EF5" w:rsidP="00AF664B">
    <w:pPr>
      <w:pStyle w:val="Header"/>
      <w:jc w:val="center"/>
      <w:rPr>
        <w:sz w:val="18"/>
        <w:szCs w:val="18"/>
      </w:rPr>
    </w:pPr>
    <w:r w:rsidRPr="00AF664B">
      <w:rPr>
        <w:sz w:val="18"/>
        <w:szCs w:val="18"/>
      </w:rPr>
      <w:t xml:space="preserve">- </w:t>
    </w:r>
    <w:r w:rsidR="001B42C9" w:rsidRPr="00AF664B">
      <w:rPr>
        <w:sz w:val="18"/>
        <w:szCs w:val="18"/>
      </w:rPr>
      <w:fldChar w:fldCharType="begin"/>
    </w:r>
    <w:r w:rsidR="00E915AF" w:rsidRPr="00AF664B">
      <w:rPr>
        <w:sz w:val="18"/>
        <w:szCs w:val="18"/>
      </w:rPr>
      <w:instrText xml:space="preserve"> PAGE </w:instrText>
    </w:r>
    <w:r w:rsidR="001B42C9" w:rsidRPr="00AF664B">
      <w:rPr>
        <w:sz w:val="18"/>
        <w:szCs w:val="18"/>
      </w:rPr>
      <w:fldChar w:fldCharType="separate"/>
    </w:r>
    <w:r w:rsidR="000412C3">
      <w:rPr>
        <w:noProof/>
        <w:sz w:val="18"/>
        <w:szCs w:val="18"/>
      </w:rPr>
      <w:t>2</w:t>
    </w:r>
    <w:r w:rsidR="001B42C9" w:rsidRPr="00AF664B">
      <w:rPr>
        <w:sz w:val="18"/>
        <w:szCs w:val="18"/>
      </w:rPr>
      <w:fldChar w:fldCharType="end"/>
    </w:r>
    <w:r w:rsidRPr="00AF664B">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664B" w:rsidRDefault="00AF664B" w:rsidP="00AF664B">
    <w:pPr>
      <w:pStyle w:val="Header"/>
      <w:jc w:val="center"/>
      <w:rPr>
        <w:sz w:val="18"/>
        <w:szCs w:val="18"/>
      </w:rPr>
    </w:pPr>
    <w:r w:rsidRPr="00AF664B">
      <w:rPr>
        <w:sz w:val="18"/>
        <w:szCs w:val="18"/>
      </w:rPr>
      <w:t xml:space="preserve">- </w:t>
    </w:r>
    <w:r w:rsidRPr="00AF664B">
      <w:rPr>
        <w:sz w:val="18"/>
        <w:szCs w:val="18"/>
      </w:rPr>
      <w:fldChar w:fldCharType="begin"/>
    </w:r>
    <w:r w:rsidRPr="00AF664B">
      <w:rPr>
        <w:sz w:val="18"/>
        <w:szCs w:val="18"/>
      </w:rPr>
      <w:instrText xml:space="preserve"> PAGE </w:instrText>
    </w:r>
    <w:r w:rsidRPr="00AF664B">
      <w:rPr>
        <w:sz w:val="18"/>
        <w:szCs w:val="18"/>
      </w:rPr>
      <w:fldChar w:fldCharType="separate"/>
    </w:r>
    <w:r w:rsidR="000412C3">
      <w:rPr>
        <w:noProof/>
        <w:sz w:val="18"/>
        <w:szCs w:val="18"/>
      </w:rPr>
      <w:t>3</w:t>
    </w:r>
    <w:r w:rsidRPr="00AF664B">
      <w:rPr>
        <w:sz w:val="18"/>
        <w:szCs w:val="18"/>
      </w:rPr>
      <w:fldChar w:fldCharType="end"/>
    </w:r>
    <w:r w:rsidRPr="00AF664B">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018FC"/>
    <w:rsid w:val="00006A31"/>
    <w:rsid w:val="00006C82"/>
    <w:rsid w:val="00010E30"/>
    <w:rsid w:val="00015C76"/>
    <w:rsid w:val="00026CF8"/>
    <w:rsid w:val="00030BD7"/>
    <w:rsid w:val="00031E64"/>
    <w:rsid w:val="00034340"/>
    <w:rsid w:val="00035CB3"/>
    <w:rsid w:val="000412C3"/>
    <w:rsid w:val="00045A8D"/>
    <w:rsid w:val="0005167A"/>
    <w:rsid w:val="00054E5D"/>
    <w:rsid w:val="00070258"/>
    <w:rsid w:val="0007323C"/>
    <w:rsid w:val="000800EE"/>
    <w:rsid w:val="00086D03"/>
    <w:rsid w:val="000A096A"/>
    <w:rsid w:val="000A375E"/>
    <w:rsid w:val="000A7051"/>
    <w:rsid w:val="000B0AF6"/>
    <w:rsid w:val="000B0E9B"/>
    <w:rsid w:val="000B2CAE"/>
    <w:rsid w:val="000C03C7"/>
    <w:rsid w:val="000C2AD0"/>
    <w:rsid w:val="000D3F3B"/>
    <w:rsid w:val="000E3DEE"/>
    <w:rsid w:val="000E4BCD"/>
    <w:rsid w:val="00100B72"/>
    <w:rsid w:val="0010183A"/>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485"/>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093F"/>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018FC"/>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A73B7"/>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664B"/>
    <w:rsid w:val="00AF70DA"/>
    <w:rsid w:val="00B019D3"/>
    <w:rsid w:val="00B34CF9"/>
    <w:rsid w:val="00B37559"/>
    <w:rsid w:val="00B4054B"/>
    <w:rsid w:val="00B42445"/>
    <w:rsid w:val="00B579B0"/>
    <w:rsid w:val="00B57D11"/>
    <w:rsid w:val="00B649D7"/>
    <w:rsid w:val="00B81C2F"/>
    <w:rsid w:val="00B83924"/>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5D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25511"/>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7FA"/>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2E36A13-1D5E-4AE1-8BFA-D609930F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F664B"/>
    <w:rPr>
      <w:sz w:val="24"/>
      <w:szCs w:val="22"/>
      <w:lang w:val="en-US" w:eastAsia="en-US"/>
    </w:rPr>
  </w:style>
  <w:style w:type="paragraph" w:customStyle="1" w:styleId="Reasons">
    <w:name w:val="Reasons"/>
    <w:basedOn w:val="Normal"/>
    <w:qFormat/>
    <w:rsid w:val="00AF664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101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10" Type="http://schemas.openxmlformats.org/officeDocument/2006/relationships/hyperlink" Target="http://www.itu.int/md/R00-CR-CIR-0308/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R-CIR-0297/es" TargetMode="External"/><Relationship Id="rId14" Type="http://schemas.openxmlformats.org/officeDocument/2006/relationships/hyperlink" Target="http://www.abu.org.m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7F74-C233-4F36-9200-C3739B69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41</TotalTime>
  <Pages>3</Pages>
  <Words>714</Words>
  <Characters>4384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Portocarrero, Monica</cp:lastModifiedBy>
  <cp:revision>8</cp:revision>
  <cp:lastPrinted>2016-11-21T10:29:00Z</cp:lastPrinted>
  <dcterms:created xsi:type="dcterms:W3CDTF">2016-11-16T09:13:00Z</dcterms:created>
  <dcterms:modified xsi:type="dcterms:W3CDTF">2016-11-21T10:29:00Z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