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B704A" w:rsidTr="00F11740">
        <w:tc>
          <w:tcPr>
            <w:tcW w:w="9889" w:type="dxa"/>
            <w:gridSpan w:val="3"/>
            <w:shd w:val="clear" w:color="auto" w:fill="auto"/>
          </w:tcPr>
          <w:p w:rsidR="00E53DCE" w:rsidRPr="00DB704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DB704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DB704A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B704A" w:rsidTr="00F11740">
        <w:tc>
          <w:tcPr>
            <w:tcW w:w="7054" w:type="dxa"/>
            <w:gridSpan w:val="2"/>
            <w:shd w:val="clear" w:color="auto" w:fill="auto"/>
          </w:tcPr>
          <w:p w:rsidR="00E53DCE" w:rsidRPr="00DB704A" w:rsidRDefault="00B65478" w:rsidP="00CC152D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DB704A">
              <w:rPr>
                <w:lang w:val="ru-RU"/>
              </w:rPr>
              <w:t>Циркулярное письмо</w:t>
            </w:r>
            <w:r w:rsidR="00D92B90" w:rsidRPr="00DB704A">
              <w:rPr>
                <w:lang w:val="ru-RU"/>
              </w:rPr>
              <w:br/>
            </w:r>
            <w:r w:rsidR="00E9175C" w:rsidRPr="00DB704A">
              <w:rPr>
                <w:b/>
                <w:bCs/>
                <w:lang w:val="ru-RU"/>
              </w:rPr>
              <w:t>C</w:t>
            </w:r>
            <w:r w:rsidRPr="00DB704A">
              <w:rPr>
                <w:b/>
                <w:bCs/>
                <w:lang w:val="ru-RU"/>
              </w:rPr>
              <w:t>R</w:t>
            </w:r>
            <w:r w:rsidR="00E53DCE" w:rsidRPr="00DB704A">
              <w:rPr>
                <w:b/>
                <w:bCs/>
                <w:lang w:val="ru-RU"/>
              </w:rPr>
              <w:t>/</w:t>
            </w:r>
            <w:r w:rsidR="00D14D17" w:rsidRPr="00DB704A">
              <w:rPr>
                <w:b/>
                <w:bCs/>
                <w:lang w:val="ru-RU"/>
              </w:rPr>
              <w:t>3</w:t>
            </w:r>
            <w:r w:rsidR="00F86F4D" w:rsidRPr="00DB704A">
              <w:rPr>
                <w:b/>
                <w:bCs/>
                <w:lang w:val="ru-RU"/>
              </w:rPr>
              <w:t>9</w:t>
            </w:r>
            <w:r w:rsidR="00CC152D" w:rsidRPr="00DB704A">
              <w:rPr>
                <w:b/>
                <w:bCs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DB704A" w:rsidRDefault="00783B31" w:rsidP="00CC152D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 w:fullDate="2016-03-18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87AA9">
                  <w:rPr>
                    <w:rFonts w:cs="Arial"/>
                    <w:lang w:val="ru-RU"/>
                  </w:rPr>
                  <w:t>18 марта 2016 г.</w:t>
                </w:r>
              </w:sdtContent>
            </w:sdt>
          </w:p>
        </w:tc>
      </w:tr>
      <w:tr w:rsidR="00E53DCE" w:rsidRPr="00DB704A" w:rsidTr="00F11740">
        <w:tc>
          <w:tcPr>
            <w:tcW w:w="9889" w:type="dxa"/>
            <w:gridSpan w:val="3"/>
            <w:shd w:val="clear" w:color="auto" w:fill="auto"/>
          </w:tcPr>
          <w:p w:rsidR="00E53DCE" w:rsidRPr="00DB704A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DB704A" w:rsidTr="00F11740">
        <w:tc>
          <w:tcPr>
            <w:tcW w:w="9889" w:type="dxa"/>
            <w:gridSpan w:val="3"/>
            <w:shd w:val="clear" w:color="auto" w:fill="auto"/>
          </w:tcPr>
          <w:p w:rsidR="00E53DCE" w:rsidRPr="00DB704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DB704A" w:rsidTr="00F11740">
        <w:tc>
          <w:tcPr>
            <w:tcW w:w="9889" w:type="dxa"/>
            <w:gridSpan w:val="3"/>
            <w:shd w:val="clear" w:color="auto" w:fill="auto"/>
          </w:tcPr>
          <w:p w:rsidR="00E53DCE" w:rsidRPr="00DB704A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DB704A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DB704A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DB704A" w:rsidTr="00F11740">
        <w:tc>
          <w:tcPr>
            <w:tcW w:w="9889" w:type="dxa"/>
            <w:gridSpan w:val="3"/>
            <w:shd w:val="clear" w:color="auto" w:fill="auto"/>
          </w:tcPr>
          <w:p w:rsidR="00E53DCE" w:rsidRPr="00DB704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DB704A" w:rsidTr="00F11740">
        <w:tc>
          <w:tcPr>
            <w:tcW w:w="9889" w:type="dxa"/>
            <w:gridSpan w:val="3"/>
            <w:shd w:val="clear" w:color="auto" w:fill="auto"/>
          </w:tcPr>
          <w:p w:rsidR="00E53DCE" w:rsidRPr="00DB704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7B751F" w:rsidTr="003C48C0">
        <w:tc>
          <w:tcPr>
            <w:tcW w:w="1526" w:type="dxa"/>
            <w:shd w:val="clear" w:color="auto" w:fill="auto"/>
          </w:tcPr>
          <w:p w:rsidR="003C48C0" w:rsidRPr="00DB704A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DB704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DB704A" w:rsidRDefault="00E15578" w:rsidP="00DF3304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lang w:val="ru-RU"/>
              </w:rPr>
            </w:pPr>
            <w:r w:rsidRPr="00DB704A">
              <w:rPr>
                <w:b/>
                <w:bCs/>
                <w:lang w:val="ru-RU"/>
              </w:rPr>
              <w:t>Введение нов</w:t>
            </w:r>
            <w:r w:rsidR="00CC152D" w:rsidRPr="00DB704A">
              <w:rPr>
                <w:b/>
                <w:bCs/>
                <w:lang w:val="ru-RU"/>
              </w:rPr>
              <w:t xml:space="preserve">ых </w:t>
            </w:r>
            <w:r w:rsidR="00216CC4" w:rsidRPr="00DB704A">
              <w:rPr>
                <w:b/>
                <w:bCs/>
                <w:szCs w:val="24"/>
                <w:lang w:val="ru-RU"/>
              </w:rPr>
              <w:t>обозначени</w:t>
            </w:r>
            <w:r w:rsidR="00CC152D" w:rsidRPr="00DB704A">
              <w:rPr>
                <w:b/>
                <w:bCs/>
                <w:szCs w:val="24"/>
                <w:lang w:val="ru-RU"/>
              </w:rPr>
              <w:t>й</w:t>
            </w:r>
            <w:r w:rsidR="00216CC4" w:rsidRPr="00DB704A">
              <w:rPr>
                <w:b/>
                <w:bCs/>
                <w:szCs w:val="24"/>
                <w:lang w:val="ru-RU"/>
              </w:rPr>
              <w:t xml:space="preserve"> </w:t>
            </w:r>
            <w:r w:rsidR="00216CC4" w:rsidRPr="00DB704A">
              <w:rPr>
                <w:b/>
                <w:bCs/>
                <w:lang w:val="ru-RU"/>
              </w:rPr>
              <w:t>класса станци</w:t>
            </w:r>
            <w:r w:rsidR="00CC152D" w:rsidRPr="00DB704A">
              <w:rPr>
                <w:b/>
                <w:bCs/>
                <w:lang w:val="ru-RU"/>
              </w:rPr>
              <w:t>и</w:t>
            </w:r>
            <w:r w:rsidR="00216CC4" w:rsidRPr="00DB704A">
              <w:rPr>
                <w:b/>
                <w:bCs/>
                <w:szCs w:val="24"/>
                <w:lang w:val="ru-RU"/>
              </w:rPr>
              <w:t xml:space="preserve"> </w:t>
            </w:r>
            <w:r w:rsidRPr="00DB704A">
              <w:rPr>
                <w:b/>
                <w:bCs/>
                <w:lang w:val="ru-RU"/>
              </w:rPr>
              <w:t xml:space="preserve">для </w:t>
            </w:r>
            <w:r w:rsidR="00CC152D" w:rsidRPr="00DB704A">
              <w:rPr>
                <w:b/>
                <w:bCs/>
                <w:lang w:val="ru-RU"/>
              </w:rPr>
              <w:t xml:space="preserve">станций воздушной подвижной спутниковой (R) службы и </w:t>
            </w:r>
            <w:r w:rsidR="00DF3304" w:rsidRPr="00DB704A">
              <w:rPr>
                <w:b/>
                <w:bCs/>
                <w:lang w:val="ru-RU"/>
              </w:rPr>
              <w:t xml:space="preserve">воздушной подвижной спутниковой (OR) службы </w:t>
            </w:r>
          </w:p>
        </w:tc>
      </w:tr>
    </w:tbl>
    <w:p w:rsidR="00E15578" w:rsidRPr="00DB704A" w:rsidRDefault="006108BB" w:rsidP="00DF3304">
      <w:pPr>
        <w:pStyle w:val="Normalaftertitle0"/>
        <w:jc w:val="both"/>
        <w:rPr>
          <w:lang w:val="ru-RU"/>
        </w:rPr>
      </w:pPr>
      <w:r w:rsidRPr="00DB704A">
        <w:rPr>
          <w:lang w:val="ru-RU" w:eastAsia="zh-CN"/>
        </w:rPr>
        <w:t xml:space="preserve">Цель настоящего циркулярного письма состоит в том, чтобы предоставить </w:t>
      </w:r>
      <w:r w:rsidR="00361883" w:rsidRPr="00DB704A">
        <w:rPr>
          <w:lang w:val="ru-RU" w:eastAsia="zh-CN"/>
        </w:rPr>
        <w:t xml:space="preserve">администрациям </w:t>
      </w:r>
      <w:r w:rsidRPr="00DB704A">
        <w:rPr>
          <w:lang w:val="ru-RU" w:eastAsia="zh-CN"/>
        </w:rPr>
        <w:t xml:space="preserve">информацию и </w:t>
      </w:r>
      <w:r w:rsidRPr="00DB704A">
        <w:rPr>
          <w:rFonts w:cs="Calibri"/>
          <w:lang w:val="ru-RU"/>
        </w:rPr>
        <w:t>руководство</w:t>
      </w:r>
      <w:r w:rsidRPr="00DB704A">
        <w:rPr>
          <w:lang w:val="ru-RU" w:eastAsia="zh-CN"/>
        </w:rPr>
        <w:t xml:space="preserve"> относительно </w:t>
      </w:r>
      <w:r w:rsidR="00D93A14" w:rsidRPr="00DB704A">
        <w:rPr>
          <w:lang w:val="ru-RU" w:eastAsia="zh-CN"/>
        </w:rPr>
        <w:t>нов</w:t>
      </w:r>
      <w:r w:rsidR="00CC152D" w:rsidRPr="00DB704A">
        <w:rPr>
          <w:lang w:val="ru-RU" w:eastAsia="zh-CN"/>
        </w:rPr>
        <w:t>ых</w:t>
      </w:r>
      <w:r w:rsidR="00D93A14" w:rsidRPr="00DB704A">
        <w:rPr>
          <w:lang w:val="ru-RU" w:eastAsia="zh-CN"/>
        </w:rPr>
        <w:t xml:space="preserve"> </w:t>
      </w:r>
      <w:r w:rsidR="00216CC4" w:rsidRPr="00DB704A">
        <w:rPr>
          <w:lang w:val="ru-RU" w:eastAsia="zh-CN"/>
        </w:rPr>
        <w:t>обозначени</w:t>
      </w:r>
      <w:r w:rsidR="00CC152D" w:rsidRPr="00DB704A">
        <w:rPr>
          <w:lang w:val="ru-RU" w:eastAsia="zh-CN"/>
        </w:rPr>
        <w:t>й</w:t>
      </w:r>
      <w:r w:rsidR="00216CC4" w:rsidRPr="00DB704A">
        <w:rPr>
          <w:lang w:val="ru-RU" w:eastAsia="zh-CN"/>
        </w:rPr>
        <w:t xml:space="preserve"> </w:t>
      </w:r>
      <w:r w:rsidR="00D93A14" w:rsidRPr="00DB704A">
        <w:rPr>
          <w:lang w:val="ru-RU" w:eastAsia="zh-CN"/>
        </w:rPr>
        <w:t xml:space="preserve">класса станции, </w:t>
      </w:r>
      <w:r w:rsidR="00216CC4" w:rsidRPr="00DB704A">
        <w:rPr>
          <w:lang w:val="ru-RU" w:eastAsia="zh-CN"/>
        </w:rPr>
        <w:t>используем</w:t>
      </w:r>
      <w:r w:rsidR="00CC152D" w:rsidRPr="00DB704A">
        <w:rPr>
          <w:lang w:val="ru-RU" w:eastAsia="zh-CN"/>
        </w:rPr>
        <w:t xml:space="preserve">ых </w:t>
      </w:r>
      <w:r w:rsidR="00D93A14" w:rsidRPr="00DB704A">
        <w:rPr>
          <w:lang w:val="ru-RU"/>
        </w:rPr>
        <w:t xml:space="preserve">для </w:t>
      </w:r>
      <w:r w:rsidR="00CC152D" w:rsidRPr="00DB704A">
        <w:rPr>
          <w:lang w:val="ru-RU"/>
        </w:rPr>
        <w:t xml:space="preserve">космических станций воздушной подвижной спутниковой </w:t>
      </w:r>
      <w:r w:rsidR="00DF3304" w:rsidRPr="00DB704A">
        <w:rPr>
          <w:lang w:val="ru-RU"/>
        </w:rPr>
        <w:t xml:space="preserve">(R) службы (ВПС(R)С, см. п. </w:t>
      </w:r>
      <w:r w:rsidR="00DF3304" w:rsidRPr="00DB704A">
        <w:rPr>
          <w:b/>
          <w:bCs/>
          <w:lang w:val="ru-RU"/>
        </w:rPr>
        <w:t>1.36</w:t>
      </w:r>
      <w:r w:rsidR="00DF3304" w:rsidRPr="00DB704A">
        <w:rPr>
          <w:lang w:val="ru-RU"/>
        </w:rPr>
        <w:t xml:space="preserve">) и воздушной подвижной спутниковой (OR) службы (ВПС(OR)С, см. п. </w:t>
      </w:r>
      <w:r w:rsidR="00DF3304" w:rsidRPr="00DB704A">
        <w:rPr>
          <w:b/>
          <w:bCs/>
          <w:lang w:val="ru-RU"/>
        </w:rPr>
        <w:t>1.37</w:t>
      </w:r>
      <w:r w:rsidR="00DF3304" w:rsidRPr="00DB704A">
        <w:rPr>
          <w:lang w:val="ru-RU"/>
        </w:rPr>
        <w:t>)</w:t>
      </w:r>
      <w:r w:rsidR="00E15578" w:rsidRPr="00DB704A">
        <w:rPr>
          <w:lang w:val="ru-RU"/>
        </w:rPr>
        <w:t>.</w:t>
      </w:r>
    </w:p>
    <w:p w:rsidR="00DF3304" w:rsidRPr="00DB704A" w:rsidRDefault="00DF3304" w:rsidP="007F20B5">
      <w:pPr>
        <w:jc w:val="both"/>
        <w:rPr>
          <w:lang w:val="ru-RU"/>
        </w:rPr>
      </w:pPr>
      <w:r w:rsidRPr="00DB704A">
        <w:rPr>
          <w:lang w:val="ru-RU"/>
        </w:rPr>
        <w:t xml:space="preserve">С тем чтобы отличать частотные присвоения космической станции ВПС(R)С и ВПС(OR)С от частотных присвоений космической станции ВПСС (обозначение класса станции </w:t>
      </w:r>
      <w:r w:rsidRPr="00DB704A">
        <w:rPr>
          <w:b/>
          <w:bCs/>
          <w:lang w:val="ru-RU"/>
        </w:rPr>
        <w:t>EJ</w:t>
      </w:r>
      <w:r w:rsidRPr="00DB704A">
        <w:rPr>
          <w:lang w:val="ru-RU"/>
        </w:rPr>
        <w:t xml:space="preserve">), а также иметь возможность </w:t>
      </w:r>
      <w:r w:rsidR="007F20B5" w:rsidRPr="00DB704A">
        <w:rPr>
          <w:lang w:val="ru-RU"/>
        </w:rPr>
        <w:t xml:space="preserve">проводить </w:t>
      </w:r>
      <w:r w:rsidRPr="00DB704A">
        <w:rPr>
          <w:lang w:val="ru-RU"/>
        </w:rPr>
        <w:t xml:space="preserve">надлежащее рассмотрение в отношении Таблицы распределения частот, Бюро </w:t>
      </w:r>
      <w:r w:rsidR="007F20B5" w:rsidRPr="00DB704A">
        <w:rPr>
          <w:lang w:val="ru-RU"/>
        </w:rPr>
        <w:t>установило</w:t>
      </w:r>
      <w:r w:rsidRPr="00DB704A">
        <w:rPr>
          <w:lang w:val="ru-RU"/>
        </w:rPr>
        <w:t xml:space="preserve"> следующие новые обозначения класса станции в </w:t>
      </w:r>
      <w:r w:rsidRPr="00DB704A">
        <w:rPr>
          <w:b/>
          <w:bCs/>
          <w:lang w:val="ru-RU"/>
        </w:rPr>
        <w:t>таблице 3</w:t>
      </w:r>
      <w:r w:rsidRPr="00DB704A">
        <w:rPr>
          <w:lang w:val="ru-RU"/>
        </w:rPr>
        <w:t xml:space="preserve"> Предисловия к ИФИК БР (Космические службы):</w:t>
      </w:r>
    </w:p>
    <w:p w:rsidR="00DF3304" w:rsidRPr="00DB704A" w:rsidRDefault="00DF3304" w:rsidP="00DF3304">
      <w:pPr>
        <w:ind w:left="540"/>
        <w:rPr>
          <w:b/>
          <w:bCs/>
          <w:lang w:val="ru-RU"/>
        </w:rPr>
      </w:pPr>
      <w:r w:rsidRPr="00DB704A">
        <w:rPr>
          <w:b/>
          <w:bCs/>
          <w:lang w:val="ru-RU"/>
        </w:rPr>
        <w:t>E5</w:t>
      </w:r>
      <w:r w:rsidRPr="00DB704A">
        <w:rPr>
          <w:lang w:val="ru-RU"/>
        </w:rPr>
        <w:t xml:space="preserve"> – </w:t>
      </w:r>
      <w:r w:rsidR="00A64393" w:rsidRPr="00DB704A">
        <w:rPr>
          <w:lang w:val="ru-RU"/>
        </w:rPr>
        <w:t xml:space="preserve">космическая </w:t>
      </w:r>
      <w:r w:rsidRPr="00DB704A">
        <w:rPr>
          <w:lang w:val="ru-RU"/>
        </w:rPr>
        <w:t>станция воздушной подвижной спутниковой (R) службы</w:t>
      </w:r>
      <w:r w:rsidR="00A64393" w:rsidRPr="00DB704A">
        <w:rPr>
          <w:lang w:val="ru-RU"/>
        </w:rPr>
        <w:t>;</w:t>
      </w:r>
      <w:r w:rsidRPr="00DB704A">
        <w:rPr>
          <w:lang w:val="ru-RU"/>
        </w:rPr>
        <w:t xml:space="preserve"> </w:t>
      </w:r>
    </w:p>
    <w:p w:rsidR="00DF3304" w:rsidRPr="00DB704A" w:rsidRDefault="00DF3304" w:rsidP="00DF3304">
      <w:pPr>
        <w:ind w:left="540"/>
        <w:rPr>
          <w:lang w:val="ru-RU"/>
        </w:rPr>
      </w:pPr>
      <w:r w:rsidRPr="00DB704A">
        <w:rPr>
          <w:b/>
          <w:bCs/>
          <w:lang w:val="ru-RU"/>
        </w:rPr>
        <w:t>E6</w:t>
      </w:r>
      <w:r w:rsidRPr="00DB704A">
        <w:rPr>
          <w:lang w:val="ru-RU"/>
        </w:rPr>
        <w:t xml:space="preserve"> – </w:t>
      </w:r>
      <w:r w:rsidR="00A64393" w:rsidRPr="00DB704A">
        <w:rPr>
          <w:lang w:val="ru-RU"/>
        </w:rPr>
        <w:t xml:space="preserve">космическая </w:t>
      </w:r>
      <w:r w:rsidRPr="00DB704A">
        <w:rPr>
          <w:lang w:val="ru-RU"/>
        </w:rPr>
        <w:t>станция воздушной подвижной спутниковой (OR) службы</w:t>
      </w:r>
      <w:r w:rsidR="00A64393" w:rsidRPr="00DB704A">
        <w:rPr>
          <w:lang w:val="ru-RU"/>
        </w:rPr>
        <w:t>;</w:t>
      </w:r>
    </w:p>
    <w:p w:rsidR="00DF3304" w:rsidRPr="00DB704A" w:rsidRDefault="00DF3304" w:rsidP="00DF3304">
      <w:pPr>
        <w:ind w:left="540"/>
        <w:rPr>
          <w:lang w:val="ru-RU"/>
        </w:rPr>
      </w:pPr>
      <w:r w:rsidRPr="00DB704A">
        <w:rPr>
          <w:b/>
          <w:bCs/>
          <w:lang w:val="ru-RU"/>
        </w:rPr>
        <w:t>T5</w:t>
      </w:r>
      <w:r w:rsidRPr="00DB704A">
        <w:rPr>
          <w:lang w:val="ru-RU"/>
        </w:rPr>
        <w:t xml:space="preserve"> – </w:t>
      </w:r>
      <w:r w:rsidR="00A64393" w:rsidRPr="00DB704A">
        <w:rPr>
          <w:lang w:val="ru-RU"/>
        </w:rPr>
        <w:t xml:space="preserve">земная </w:t>
      </w:r>
      <w:r w:rsidRPr="00DB704A">
        <w:rPr>
          <w:lang w:val="ru-RU"/>
        </w:rPr>
        <w:t>станция воздушного судна воздушной подвижной спутниковой (R) службы</w:t>
      </w:r>
      <w:r w:rsidR="00A64393" w:rsidRPr="00DB704A">
        <w:rPr>
          <w:lang w:val="ru-RU"/>
        </w:rPr>
        <w:t>;</w:t>
      </w:r>
      <w:r w:rsidRPr="00DB704A">
        <w:rPr>
          <w:lang w:val="ru-RU"/>
        </w:rPr>
        <w:t xml:space="preserve"> </w:t>
      </w:r>
    </w:p>
    <w:p w:rsidR="00DF3304" w:rsidRPr="00DB704A" w:rsidRDefault="00DF3304" w:rsidP="00DF3304">
      <w:pPr>
        <w:ind w:left="540"/>
        <w:rPr>
          <w:lang w:val="ru-RU"/>
        </w:rPr>
      </w:pPr>
      <w:r w:rsidRPr="00DB704A">
        <w:rPr>
          <w:b/>
          <w:bCs/>
          <w:lang w:val="ru-RU"/>
        </w:rPr>
        <w:t>T6</w:t>
      </w:r>
      <w:r w:rsidRPr="00DB704A">
        <w:rPr>
          <w:lang w:val="ru-RU"/>
        </w:rPr>
        <w:t xml:space="preserve"> – </w:t>
      </w:r>
      <w:r w:rsidR="00A64393" w:rsidRPr="00DB704A">
        <w:rPr>
          <w:lang w:val="ru-RU"/>
        </w:rPr>
        <w:t xml:space="preserve">земная </w:t>
      </w:r>
      <w:r w:rsidRPr="00DB704A">
        <w:rPr>
          <w:lang w:val="ru-RU"/>
        </w:rPr>
        <w:t>станция воздушного судна воздушной подвижной спутниковой (OR) службы</w:t>
      </w:r>
      <w:r w:rsidR="00A64393" w:rsidRPr="00DB704A">
        <w:rPr>
          <w:lang w:val="ru-RU"/>
        </w:rPr>
        <w:t>.</w:t>
      </w:r>
    </w:p>
    <w:p w:rsidR="007F20B5" w:rsidRPr="00DB704A" w:rsidRDefault="00DC4FDC" w:rsidP="00A64393">
      <w:pPr>
        <w:jc w:val="both"/>
        <w:rPr>
          <w:lang w:val="ru-RU"/>
        </w:rPr>
      </w:pPr>
      <w:r w:rsidRPr="00DB704A">
        <w:rPr>
          <w:lang w:val="ru-RU"/>
        </w:rPr>
        <w:t xml:space="preserve">Администрациям предлагается при представлении заявок в Бюро использовать </w:t>
      </w:r>
      <w:r w:rsidRPr="00DB704A">
        <w:rPr>
          <w:rFonts w:asciiTheme="minorHAnsi" w:hAnsiTheme="minorHAnsi" w:cs="TT448Co00"/>
          <w:lang w:val="ru-RU" w:eastAsia="zh-CN"/>
        </w:rPr>
        <w:t>нов</w:t>
      </w:r>
      <w:r w:rsidR="007F20B5" w:rsidRPr="00DB704A">
        <w:rPr>
          <w:rFonts w:asciiTheme="minorHAnsi" w:hAnsiTheme="minorHAnsi" w:cs="TT448Co00"/>
          <w:lang w:val="ru-RU" w:eastAsia="zh-CN"/>
        </w:rPr>
        <w:t>ые</w:t>
      </w:r>
      <w:r w:rsidRPr="00DB704A">
        <w:rPr>
          <w:rFonts w:asciiTheme="minorHAnsi" w:hAnsiTheme="minorHAnsi" w:cs="TT448Co00"/>
          <w:lang w:val="ru-RU" w:eastAsia="zh-CN"/>
        </w:rPr>
        <w:t xml:space="preserve"> обозначени</w:t>
      </w:r>
      <w:r w:rsidR="007F20B5" w:rsidRPr="00DB704A">
        <w:rPr>
          <w:rFonts w:asciiTheme="minorHAnsi" w:hAnsiTheme="minorHAnsi" w:cs="TT448Co00"/>
          <w:lang w:val="ru-RU" w:eastAsia="zh-CN"/>
        </w:rPr>
        <w:t>я</w:t>
      </w:r>
      <w:r w:rsidRPr="00DB704A">
        <w:rPr>
          <w:rFonts w:asciiTheme="minorHAnsi" w:hAnsiTheme="minorHAnsi" w:cs="TT448Co00"/>
          <w:lang w:val="ru-RU" w:eastAsia="zh-CN"/>
        </w:rPr>
        <w:t xml:space="preserve"> класса станции</w:t>
      </w:r>
      <w:r w:rsidRPr="00DB704A">
        <w:rPr>
          <w:lang w:val="ru-RU"/>
        </w:rPr>
        <w:t xml:space="preserve"> для </w:t>
      </w:r>
      <w:r w:rsidR="007F20B5" w:rsidRPr="00DB704A">
        <w:rPr>
          <w:lang w:val="ru-RU"/>
        </w:rPr>
        <w:t xml:space="preserve">космических </w:t>
      </w:r>
      <w:r w:rsidRPr="00DB704A">
        <w:rPr>
          <w:lang w:val="ru-RU"/>
        </w:rPr>
        <w:t>станци</w:t>
      </w:r>
      <w:r w:rsidR="00A64393" w:rsidRPr="00DB704A">
        <w:rPr>
          <w:lang w:val="ru-RU"/>
        </w:rPr>
        <w:t>й</w:t>
      </w:r>
      <w:r w:rsidR="007F20B5" w:rsidRPr="00DB704A">
        <w:rPr>
          <w:lang w:val="ru-RU"/>
        </w:rPr>
        <w:t xml:space="preserve"> соответствующих служб.</w:t>
      </w:r>
    </w:p>
    <w:p w:rsidR="007F20B5" w:rsidRPr="00DB704A" w:rsidRDefault="007F20B5" w:rsidP="007F20B5">
      <w:pPr>
        <w:jc w:val="both"/>
        <w:rPr>
          <w:lang w:val="ru-RU"/>
        </w:rPr>
      </w:pPr>
      <w:r w:rsidRPr="00DB704A">
        <w:rPr>
          <w:lang w:val="ru-RU"/>
        </w:rPr>
        <w:t xml:space="preserve">Новое обозначение будет использоваться в отношении представлений для ВПС(R)С (Земля-космос) в полосе частот 1087,7–1092,3 МГц согласно положению п. </w:t>
      </w:r>
      <w:r w:rsidRPr="00DB704A">
        <w:rPr>
          <w:b/>
          <w:bCs/>
          <w:lang w:val="ru-RU"/>
        </w:rPr>
        <w:t>5.328AA [5.A25]</w:t>
      </w:r>
      <w:r w:rsidRPr="00DB704A">
        <w:rPr>
          <w:lang w:val="ru-RU"/>
        </w:rPr>
        <w:t xml:space="preserve">, полученных Бюро начиная с </w:t>
      </w:r>
      <w:r w:rsidRPr="00DB704A">
        <w:rPr>
          <w:b/>
          <w:bCs/>
          <w:lang w:val="ru-RU"/>
        </w:rPr>
        <w:t>28 ноября 2015 года</w:t>
      </w:r>
      <w:r w:rsidRPr="00DB704A">
        <w:rPr>
          <w:lang w:val="ru-RU"/>
        </w:rPr>
        <w:t>.</w:t>
      </w:r>
      <w:r w:rsidR="00DC4FDC" w:rsidRPr="00DB704A">
        <w:rPr>
          <w:lang w:val="ru-RU"/>
        </w:rPr>
        <w:t xml:space="preserve"> </w:t>
      </w:r>
    </w:p>
    <w:p w:rsidR="007F20B5" w:rsidRPr="00DB704A" w:rsidRDefault="007F20B5" w:rsidP="007F20B5">
      <w:pPr>
        <w:jc w:val="both"/>
        <w:rPr>
          <w:lang w:val="ru-RU"/>
        </w:rPr>
      </w:pPr>
      <w:r w:rsidRPr="00DB704A">
        <w:rPr>
          <w:lang w:val="ru-RU"/>
        </w:rPr>
        <w:t>Кроме того, класс станции EJ, указанный для частотных присвоений в полосах частот 1610–1626,5 МГц и 5000–5150 МГц в базе данных SRS_ALL, будет заменен на E5/T5, в зависимости от случая.</w:t>
      </w:r>
    </w:p>
    <w:p w:rsidR="00E15578" w:rsidRPr="00DB704A" w:rsidRDefault="00484121" w:rsidP="007B751F">
      <w:pPr>
        <w:jc w:val="both"/>
        <w:rPr>
          <w:lang w:val="ru-RU"/>
        </w:rPr>
      </w:pPr>
      <w:r w:rsidRPr="00DB704A">
        <w:rPr>
          <w:lang w:val="ru-RU"/>
        </w:rPr>
        <w:t xml:space="preserve">Обновленная </w:t>
      </w:r>
      <w:r w:rsidR="00A64393" w:rsidRPr="00DB704A">
        <w:rPr>
          <w:b/>
          <w:bCs/>
          <w:lang w:val="ru-RU"/>
        </w:rPr>
        <w:t xml:space="preserve">таблица </w:t>
      </w:r>
      <w:r w:rsidRPr="00DB704A">
        <w:rPr>
          <w:b/>
          <w:bCs/>
          <w:lang w:val="ru-RU"/>
        </w:rPr>
        <w:t>3</w:t>
      </w:r>
      <w:r w:rsidRPr="00DB704A">
        <w:rPr>
          <w:lang w:val="ru-RU"/>
        </w:rPr>
        <w:t xml:space="preserve"> Предисловия будет доступна для ознакомления в онлайновом режиме по адресу: </w:t>
      </w:r>
      <w:hyperlink r:id="rId8" w:history="1">
        <w:r w:rsidRPr="00DB704A">
          <w:rPr>
            <w:rStyle w:val="Hyperlink"/>
            <w:rFonts w:asciiTheme="minorHAnsi" w:hAnsiTheme="minorHAnsi"/>
            <w:szCs w:val="24"/>
            <w:lang w:val="ru-RU"/>
          </w:rPr>
          <w:t>http://www.itu.int/ITU-R/space/preface/index.html</w:t>
        </w:r>
      </w:hyperlink>
      <w:r w:rsidRPr="00DB704A">
        <w:rPr>
          <w:lang w:val="ru-RU"/>
        </w:rPr>
        <w:t xml:space="preserve">, а также в ИФИК БР (Космические службы) </w:t>
      </w:r>
      <w:r w:rsidR="007B751F" w:rsidRPr="007B751F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2816</w:t>
      </w:r>
      <w:r w:rsidR="00E15578" w:rsidRPr="00DB704A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/</w:t>
      </w:r>
      <w:r w:rsidR="007B751F" w:rsidRPr="007B751F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29</w:t>
      </w:r>
      <w:r w:rsidR="00E15578" w:rsidRPr="00DB704A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.</w:t>
      </w:r>
      <w:r w:rsidR="007B751F" w:rsidRPr="007B751F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03</w:t>
      </w:r>
      <w:r w:rsidR="00E15578" w:rsidRPr="00DB704A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.2016</w:t>
      </w:r>
      <w:r w:rsidRPr="00DB704A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года</w:t>
      </w:r>
      <w:r w:rsidRPr="00DB704A">
        <w:rPr>
          <w:lang w:val="ru-RU"/>
        </w:rPr>
        <w:t xml:space="preserve"> и в последующих публикациях</w:t>
      </w:r>
      <w:r w:rsidR="00E15578" w:rsidRPr="00DB704A">
        <w:rPr>
          <w:lang w:val="ru-RU"/>
        </w:rPr>
        <w:t xml:space="preserve">. </w:t>
      </w:r>
    </w:p>
    <w:p w:rsidR="00E15578" w:rsidRPr="00DB704A" w:rsidRDefault="00484121" w:rsidP="007B751F">
      <w:pPr>
        <w:jc w:val="both"/>
        <w:rPr>
          <w:lang w:val="ru-RU"/>
        </w:rPr>
      </w:pPr>
      <w:r w:rsidRPr="00DB704A">
        <w:rPr>
          <w:lang w:val="ru-RU"/>
        </w:rPr>
        <w:t>Обновленный пакет программного обеспечения БР для электронного заявления, проверки и запроса в отношении спутниковых сетей (SpaceCap, SpaceVal и SpaceQry) с новым</w:t>
      </w:r>
      <w:r w:rsidR="00A64393" w:rsidRPr="00DB704A">
        <w:rPr>
          <w:lang w:val="ru-RU"/>
        </w:rPr>
        <w:t>и</w:t>
      </w:r>
      <w:r w:rsidRPr="00DB704A">
        <w:rPr>
          <w:lang w:val="ru-RU"/>
        </w:rPr>
        <w:t xml:space="preserve"> обозначени</w:t>
      </w:r>
      <w:r w:rsidR="00A64393" w:rsidRPr="00DB704A">
        <w:rPr>
          <w:lang w:val="ru-RU"/>
        </w:rPr>
        <w:t>я</w:t>
      </w:r>
      <w:r w:rsidRPr="00DB704A">
        <w:rPr>
          <w:lang w:val="ru-RU"/>
        </w:rPr>
        <w:t>м</w:t>
      </w:r>
      <w:r w:rsidR="00A64393" w:rsidRPr="00DB704A">
        <w:rPr>
          <w:lang w:val="ru-RU"/>
        </w:rPr>
        <w:t>и</w:t>
      </w:r>
      <w:r w:rsidRPr="00DB704A">
        <w:rPr>
          <w:lang w:val="ru-RU"/>
        </w:rPr>
        <w:t xml:space="preserve"> будет доступен для загрузки по адресу: </w:t>
      </w:r>
      <w:hyperlink r:id="rId9" w:history="1">
        <w:r w:rsidRPr="00DB704A">
          <w:rPr>
            <w:rStyle w:val="Hyperlink"/>
            <w:rFonts w:asciiTheme="minorHAnsi" w:hAnsiTheme="minorHAnsi"/>
            <w:szCs w:val="24"/>
            <w:lang w:val="ru-RU"/>
          </w:rPr>
          <w:t>http://www.itu.int/ITU-R/go/space-software/en</w:t>
        </w:r>
      </w:hyperlink>
      <w:r w:rsidRPr="00DB704A">
        <w:rPr>
          <w:lang w:val="ru-RU"/>
        </w:rPr>
        <w:t xml:space="preserve">, а также в ИФИК БР (Космические службы) </w:t>
      </w:r>
      <w:r w:rsidR="007B751F" w:rsidRPr="007B751F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2816</w:t>
      </w:r>
      <w:r w:rsidR="00E15578" w:rsidRPr="00DB704A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/</w:t>
      </w:r>
      <w:r w:rsidR="007B751F" w:rsidRPr="007B751F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29</w:t>
      </w:r>
      <w:r w:rsidR="00E15578" w:rsidRPr="00DB704A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.</w:t>
      </w:r>
      <w:r w:rsidR="007B751F" w:rsidRPr="007B751F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03</w:t>
      </w:r>
      <w:r w:rsidR="00E15578" w:rsidRPr="00DB704A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.2016</w:t>
      </w:r>
      <w:r w:rsidR="00E15578" w:rsidRPr="00DB704A">
        <w:rPr>
          <w:lang w:val="ru-RU"/>
        </w:rPr>
        <w:t xml:space="preserve"> </w:t>
      </w:r>
      <w:r w:rsidRPr="00DB704A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года</w:t>
      </w:r>
      <w:r w:rsidRPr="00DB704A">
        <w:rPr>
          <w:lang w:val="ru-RU"/>
        </w:rPr>
        <w:t xml:space="preserve"> и в последующих публикациях</w:t>
      </w:r>
      <w:r w:rsidR="00E15578" w:rsidRPr="00DB704A">
        <w:rPr>
          <w:lang w:val="ru-RU"/>
        </w:rPr>
        <w:t xml:space="preserve">. </w:t>
      </w:r>
    </w:p>
    <w:p w:rsidR="00484121" w:rsidRPr="00DB704A" w:rsidRDefault="00484121" w:rsidP="007C33D7">
      <w:pPr>
        <w:jc w:val="both"/>
        <w:rPr>
          <w:lang w:val="ru-RU"/>
        </w:rPr>
      </w:pPr>
      <w:r w:rsidRPr="00DB704A">
        <w:rPr>
          <w:lang w:val="ru-RU"/>
        </w:rPr>
        <w:lastRenderedPageBreak/>
        <w:t>Бюро готово предоставить вашей администрации с адреса электронной почты</w:t>
      </w:r>
      <w:r w:rsidR="00DB704A" w:rsidRPr="00DB704A">
        <w:rPr>
          <w:lang w:val="ru-RU"/>
        </w:rPr>
        <w:t>:</w:t>
      </w:r>
      <w:r w:rsidRPr="00DB704A">
        <w:rPr>
          <w:lang w:val="ru-RU"/>
        </w:rPr>
        <w:t xml:space="preserve"> </w:t>
      </w:r>
      <w:hyperlink r:id="rId10" w:history="1">
        <w:r w:rsidR="00E15578" w:rsidRPr="00DB704A">
          <w:rPr>
            <w:rStyle w:val="Hyperlink"/>
            <w:rFonts w:asciiTheme="minorHAnsi" w:hAnsiTheme="minorHAnsi"/>
            <w:szCs w:val="24"/>
            <w:lang w:val="ru-RU"/>
          </w:rPr>
          <w:t>brmail@itu.int</w:t>
        </w:r>
      </w:hyperlink>
      <w:r w:rsidR="00E15578" w:rsidRPr="00DB704A">
        <w:rPr>
          <w:lang w:val="ru-RU"/>
        </w:rPr>
        <w:t xml:space="preserve"> </w:t>
      </w:r>
      <w:r w:rsidRPr="00DB704A">
        <w:rPr>
          <w:lang w:val="ru-RU"/>
        </w:rPr>
        <w:t xml:space="preserve">любые разъяснения, которые могут вам потребоваться в отношении вопроса, рассматриваемого </w:t>
      </w:r>
      <w:r w:rsidR="007C33D7" w:rsidRPr="00DB704A">
        <w:rPr>
          <w:lang w:val="ru-RU"/>
        </w:rPr>
        <w:t>в настоящем циркулярном письме.</w:t>
      </w:r>
    </w:p>
    <w:p w:rsidR="009D58D3" w:rsidRPr="00DB704A" w:rsidRDefault="009D58D3" w:rsidP="009D5F5C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DB704A">
        <w:rPr>
          <w:rStyle w:val="style129"/>
          <w:lang w:val="ru-RU"/>
        </w:rPr>
        <w:t>Франсуа Ранси</w:t>
      </w:r>
      <w:r w:rsidRPr="00DB704A">
        <w:rPr>
          <w:lang w:val="ru-RU"/>
        </w:rPr>
        <w:br/>
        <w:t>Директор</w:t>
      </w:r>
    </w:p>
    <w:p w:rsidR="009D58D3" w:rsidRPr="00DB704A" w:rsidRDefault="009D58D3" w:rsidP="009D5F5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0"/>
        <w:rPr>
          <w:b/>
          <w:sz w:val="18"/>
          <w:szCs w:val="18"/>
          <w:lang w:val="ru-RU"/>
        </w:rPr>
      </w:pPr>
      <w:r w:rsidRPr="00DB704A">
        <w:rPr>
          <w:b/>
          <w:sz w:val="18"/>
          <w:szCs w:val="18"/>
          <w:lang w:val="ru-RU"/>
        </w:rPr>
        <w:t>Рассылка</w:t>
      </w:r>
      <w:r w:rsidRPr="00DB704A">
        <w:rPr>
          <w:bCs/>
          <w:sz w:val="18"/>
          <w:szCs w:val="18"/>
          <w:lang w:val="ru-RU"/>
        </w:rPr>
        <w:t>:</w:t>
      </w:r>
    </w:p>
    <w:p w:rsidR="009D58D3" w:rsidRPr="00DB704A" w:rsidRDefault="009D58D3" w:rsidP="009D5F5C">
      <w:pPr>
        <w:pStyle w:val="enumlev1"/>
        <w:tabs>
          <w:tab w:val="clear" w:pos="794"/>
          <w:tab w:val="left" w:pos="284"/>
        </w:tabs>
        <w:spacing w:before="60"/>
        <w:rPr>
          <w:sz w:val="18"/>
          <w:szCs w:val="18"/>
          <w:lang w:val="ru-RU"/>
        </w:rPr>
      </w:pPr>
      <w:r w:rsidRPr="00DB704A">
        <w:rPr>
          <w:sz w:val="18"/>
          <w:szCs w:val="18"/>
          <w:lang w:val="ru-RU"/>
        </w:rPr>
        <w:t>–</w:t>
      </w:r>
      <w:r w:rsidRPr="00DB704A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9D58D3" w:rsidRPr="00DB704A" w:rsidRDefault="009D58D3" w:rsidP="009D58D3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DB704A">
        <w:rPr>
          <w:sz w:val="18"/>
          <w:szCs w:val="18"/>
          <w:lang w:val="ru-RU"/>
        </w:rPr>
        <w:t>–</w:t>
      </w:r>
      <w:r w:rsidRPr="00DB704A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9D58D3" w:rsidRPr="00DB704A" w:rsidSect="006337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09" w:rsidRDefault="008F0809">
      <w:r>
        <w:separator/>
      </w:r>
    </w:p>
  </w:endnote>
  <w:endnote w:type="continuationSeparator" w:id="0">
    <w:p w:rsidR="008F0809" w:rsidRDefault="008F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T448C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EE56DB" w:rsidRDefault="008F0809" w:rsidP="00EE56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DB" w:rsidRDefault="00EE56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3C48C0" w:rsidRDefault="008F080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09" w:rsidRDefault="008F0809">
      <w:r>
        <w:t>____________________</w:t>
      </w:r>
    </w:p>
  </w:footnote>
  <w:footnote w:type="continuationSeparator" w:id="0">
    <w:p w:rsidR="008F0809" w:rsidRDefault="008F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490DF9" w:rsidRDefault="008F080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783B31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AF3325" w:rsidRDefault="008F0809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7F20B5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F0809" w:rsidTr="009D5F5C">
      <w:tc>
        <w:tcPr>
          <w:tcW w:w="4889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0809" w:rsidRPr="00EA15B3" w:rsidRDefault="008F080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071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0688"/>
    <w:rsid w:val="0005167A"/>
    <w:rsid w:val="0005393D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26736"/>
    <w:rsid w:val="00134404"/>
    <w:rsid w:val="00134AAA"/>
    <w:rsid w:val="00144DFB"/>
    <w:rsid w:val="00156955"/>
    <w:rsid w:val="00156BB1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6CC4"/>
    <w:rsid w:val="00217B68"/>
    <w:rsid w:val="002302B3"/>
    <w:rsid w:val="00230C66"/>
    <w:rsid w:val="00235A29"/>
    <w:rsid w:val="002407BE"/>
    <w:rsid w:val="00241526"/>
    <w:rsid w:val="00243335"/>
    <w:rsid w:val="002443A2"/>
    <w:rsid w:val="0024656D"/>
    <w:rsid w:val="00263EFB"/>
    <w:rsid w:val="00266E74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1DB2"/>
    <w:rsid w:val="002F2531"/>
    <w:rsid w:val="002F4967"/>
    <w:rsid w:val="002F5183"/>
    <w:rsid w:val="00316935"/>
    <w:rsid w:val="00316E1A"/>
    <w:rsid w:val="003266ED"/>
    <w:rsid w:val="00326C68"/>
    <w:rsid w:val="003370B8"/>
    <w:rsid w:val="00345986"/>
    <w:rsid w:val="00345D38"/>
    <w:rsid w:val="00352097"/>
    <w:rsid w:val="00361883"/>
    <w:rsid w:val="003666FF"/>
    <w:rsid w:val="0037309C"/>
    <w:rsid w:val="00380A6E"/>
    <w:rsid w:val="00382F4A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3F5A9D"/>
    <w:rsid w:val="00400573"/>
    <w:rsid w:val="004007A3"/>
    <w:rsid w:val="00403FA9"/>
    <w:rsid w:val="00406D71"/>
    <w:rsid w:val="004107BC"/>
    <w:rsid w:val="004326DB"/>
    <w:rsid w:val="0043682E"/>
    <w:rsid w:val="004448C2"/>
    <w:rsid w:val="00447ECB"/>
    <w:rsid w:val="00454E7A"/>
    <w:rsid w:val="004576E8"/>
    <w:rsid w:val="004623F7"/>
    <w:rsid w:val="00480F51"/>
    <w:rsid w:val="00481124"/>
    <w:rsid w:val="004815EB"/>
    <w:rsid w:val="00484121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F73"/>
    <w:rsid w:val="005224A1"/>
    <w:rsid w:val="00532048"/>
    <w:rsid w:val="00534372"/>
    <w:rsid w:val="00543DF8"/>
    <w:rsid w:val="00546101"/>
    <w:rsid w:val="00553DD7"/>
    <w:rsid w:val="005603AF"/>
    <w:rsid w:val="005638CF"/>
    <w:rsid w:val="0056741E"/>
    <w:rsid w:val="0057325A"/>
    <w:rsid w:val="0057469A"/>
    <w:rsid w:val="00580814"/>
    <w:rsid w:val="00580EAC"/>
    <w:rsid w:val="00583A0B"/>
    <w:rsid w:val="00587AA9"/>
    <w:rsid w:val="00596846"/>
    <w:rsid w:val="005A03A3"/>
    <w:rsid w:val="005A2B92"/>
    <w:rsid w:val="005A3F66"/>
    <w:rsid w:val="005A79E9"/>
    <w:rsid w:val="005B214C"/>
    <w:rsid w:val="005B4CDA"/>
    <w:rsid w:val="005C3EE2"/>
    <w:rsid w:val="005D3669"/>
    <w:rsid w:val="005D57BE"/>
    <w:rsid w:val="005E5EB3"/>
    <w:rsid w:val="005F3CB6"/>
    <w:rsid w:val="005F657C"/>
    <w:rsid w:val="00602D53"/>
    <w:rsid w:val="006047E5"/>
    <w:rsid w:val="006108BB"/>
    <w:rsid w:val="006147FE"/>
    <w:rsid w:val="00633767"/>
    <w:rsid w:val="0064371D"/>
    <w:rsid w:val="00646C7E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83B31"/>
    <w:rsid w:val="007921A7"/>
    <w:rsid w:val="00793C0E"/>
    <w:rsid w:val="007B3DB1"/>
    <w:rsid w:val="007B751F"/>
    <w:rsid w:val="007C33D7"/>
    <w:rsid w:val="007D183E"/>
    <w:rsid w:val="007D43D0"/>
    <w:rsid w:val="007E1833"/>
    <w:rsid w:val="007E3F13"/>
    <w:rsid w:val="007F20B5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54DA"/>
    <w:rsid w:val="008B35A3"/>
    <w:rsid w:val="008B37E1"/>
    <w:rsid w:val="008B45F8"/>
    <w:rsid w:val="008C072B"/>
    <w:rsid w:val="008C2E74"/>
    <w:rsid w:val="008D5409"/>
    <w:rsid w:val="008E006D"/>
    <w:rsid w:val="008E38B4"/>
    <w:rsid w:val="008F0809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40FC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D58D3"/>
    <w:rsid w:val="009D5F5C"/>
    <w:rsid w:val="009E04A8"/>
    <w:rsid w:val="009E1BAB"/>
    <w:rsid w:val="009E4AEC"/>
    <w:rsid w:val="009E5BD8"/>
    <w:rsid w:val="009E681E"/>
    <w:rsid w:val="009F143D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64393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4BC3"/>
    <w:rsid w:val="00AE6F6F"/>
    <w:rsid w:val="00AF3325"/>
    <w:rsid w:val="00AF34D9"/>
    <w:rsid w:val="00AF70DA"/>
    <w:rsid w:val="00B00547"/>
    <w:rsid w:val="00B019D3"/>
    <w:rsid w:val="00B02BDE"/>
    <w:rsid w:val="00B22FA6"/>
    <w:rsid w:val="00B34346"/>
    <w:rsid w:val="00B34CF9"/>
    <w:rsid w:val="00B37559"/>
    <w:rsid w:val="00B4054B"/>
    <w:rsid w:val="00B46C64"/>
    <w:rsid w:val="00B579B0"/>
    <w:rsid w:val="00B57D11"/>
    <w:rsid w:val="00B649D7"/>
    <w:rsid w:val="00B65478"/>
    <w:rsid w:val="00B664F2"/>
    <w:rsid w:val="00B817C3"/>
    <w:rsid w:val="00B81C2F"/>
    <w:rsid w:val="00B90743"/>
    <w:rsid w:val="00B90C45"/>
    <w:rsid w:val="00B9301C"/>
    <w:rsid w:val="00B933BE"/>
    <w:rsid w:val="00BC68C3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A3F44"/>
    <w:rsid w:val="00CA4E58"/>
    <w:rsid w:val="00CB3771"/>
    <w:rsid w:val="00CB44BF"/>
    <w:rsid w:val="00CB5153"/>
    <w:rsid w:val="00CC152D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33D1"/>
    <w:rsid w:val="00D47672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2B90"/>
    <w:rsid w:val="00D93A14"/>
    <w:rsid w:val="00DA4037"/>
    <w:rsid w:val="00DB704A"/>
    <w:rsid w:val="00DC4FDC"/>
    <w:rsid w:val="00DE1E19"/>
    <w:rsid w:val="00DE66A5"/>
    <w:rsid w:val="00DF2B50"/>
    <w:rsid w:val="00DF3304"/>
    <w:rsid w:val="00E01059"/>
    <w:rsid w:val="00E04C86"/>
    <w:rsid w:val="00E1557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31"/>
    <w:rsid w:val="00E9175C"/>
    <w:rsid w:val="00E96415"/>
    <w:rsid w:val="00E96722"/>
    <w:rsid w:val="00EA15B3"/>
    <w:rsid w:val="00EA183D"/>
    <w:rsid w:val="00EB2358"/>
    <w:rsid w:val="00EB3EB8"/>
    <w:rsid w:val="00EC00EF"/>
    <w:rsid w:val="00EC02FE"/>
    <w:rsid w:val="00EC4A96"/>
    <w:rsid w:val="00EE03A0"/>
    <w:rsid w:val="00EE56DB"/>
    <w:rsid w:val="00F11740"/>
    <w:rsid w:val="00F26672"/>
    <w:rsid w:val="00F424BF"/>
    <w:rsid w:val="00F44FC3"/>
    <w:rsid w:val="00F46107"/>
    <w:rsid w:val="00F468C5"/>
    <w:rsid w:val="00F52F39"/>
    <w:rsid w:val="00F6184F"/>
    <w:rsid w:val="00F8310E"/>
    <w:rsid w:val="00F86F4D"/>
    <w:rsid w:val="00F914DD"/>
    <w:rsid w:val="00FA2358"/>
    <w:rsid w:val="00FB2592"/>
    <w:rsid w:val="00FB2810"/>
    <w:rsid w:val="00FB7A2C"/>
    <w:rsid w:val="00FC2947"/>
    <w:rsid w:val="00FD673D"/>
    <w:rsid w:val="00FE0818"/>
    <w:rsid w:val="00FE6FB1"/>
    <w:rsid w:val="00FF33E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space/preface/index.htm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T448C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4610A2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9132-126F-4B23-85D7-9EE76320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340</Words>
  <Characters>2579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2</cp:revision>
  <cp:lastPrinted>2016-02-26T10:37:00Z</cp:lastPrinted>
  <dcterms:created xsi:type="dcterms:W3CDTF">2016-03-17T13:26:00Z</dcterms:created>
  <dcterms:modified xsi:type="dcterms:W3CDTF">2016-03-17T13:26:00Z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