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740F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740FC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740FC" w:rsidTr="00F11740">
        <w:tc>
          <w:tcPr>
            <w:tcW w:w="7054" w:type="dxa"/>
            <w:gridSpan w:val="2"/>
            <w:shd w:val="clear" w:color="auto" w:fill="auto"/>
          </w:tcPr>
          <w:p w:rsidR="00E53DCE" w:rsidRPr="00E15578" w:rsidRDefault="00B65478" w:rsidP="009D58D3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9740FC">
              <w:rPr>
                <w:lang w:val="ru-RU"/>
              </w:rPr>
              <w:t>Циркулярное письмо</w:t>
            </w:r>
            <w:r w:rsidR="00D92B90" w:rsidRPr="009740FC">
              <w:rPr>
                <w:lang w:val="ru-RU"/>
              </w:rPr>
              <w:br/>
            </w:r>
            <w:r w:rsidR="00E9175C" w:rsidRPr="009740FC">
              <w:rPr>
                <w:b/>
                <w:bCs/>
                <w:lang w:val="ru-RU"/>
              </w:rPr>
              <w:t>C</w:t>
            </w:r>
            <w:r w:rsidRPr="009740FC">
              <w:rPr>
                <w:b/>
                <w:bCs/>
                <w:lang w:val="ru-RU"/>
              </w:rPr>
              <w:t>R</w:t>
            </w:r>
            <w:r w:rsidR="00E53DCE" w:rsidRPr="009740FC">
              <w:rPr>
                <w:b/>
                <w:bCs/>
                <w:lang w:val="ru-RU"/>
              </w:rPr>
              <w:t>/</w:t>
            </w:r>
            <w:r w:rsidR="00D14D17" w:rsidRPr="009740FC">
              <w:rPr>
                <w:b/>
                <w:bCs/>
                <w:lang w:val="ru-RU"/>
              </w:rPr>
              <w:t>3</w:t>
            </w:r>
            <w:r w:rsidR="00F86F4D" w:rsidRPr="009740FC">
              <w:rPr>
                <w:b/>
                <w:bCs/>
                <w:lang w:val="ru-RU"/>
              </w:rPr>
              <w:t>9</w:t>
            </w:r>
            <w:r w:rsidR="00E15578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9740FC" w:rsidRDefault="00C444A2" w:rsidP="0053204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 w:fullDate="2016-03-18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7440C">
                  <w:rPr>
                    <w:rFonts w:cs="Arial"/>
                    <w:lang w:val="ru-RU"/>
                  </w:rPr>
                  <w:t>18 марта 2016 г.</w:t>
                </w:r>
              </w:sdtContent>
            </w:sdt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9740F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740FC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740FC" w:rsidTr="00F11740">
        <w:tc>
          <w:tcPr>
            <w:tcW w:w="9889" w:type="dxa"/>
            <w:gridSpan w:val="3"/>
            <w:shd w:val="clear" w:color="auto" w:fill="auto"/>
          </w:tcPr>
          <w:p w:rsidR="00E53DCE" w:rsidRPr="009740FC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94284B" w:rsidTr="003C48C0">
        <w:tc>
          <w:tcPr>
            <w:tcW w:w="1526" w:type="dxa"/>
            <w:shd w:val="clear" w:color="auto" w:fill="auto"/>
          </w:tcPr>
          <w:p w:rsidR="003C48C0" w:rsidRPr="009740FC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740FC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E15578" w:rsidRDefault="00E15578" w:rsidP="00FF4CC5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7033F7">
              <w:rPr>
                <w:b/>
                <w:bCs/>
                <w:lang w:val="ru-RU"/>
              </w:rPr>
              <w:t xml:space="preserve">Введение нового </w:t>
            </w:r>
            <w:r w:rsidR="00216CC4">
              <w:rPr>
                <w:b/>
                <w:bCs/>
                <w:szCs w:val="24"/>
                <w:lang w:val="ru-RU"/>
              </w:rPr>
              <w:t>обозначения</w:t>
            </w:r>
            <w:r w:rsidR="00216CC4" w:rsidRPr="00E15578">
              <w:rPr>
                <w:b/>
                <w:bCs/>
                <w:szCs w:val="24"/>
                <w:lang w:val="ru-RU"/>
              </w:rPr>
              <w:t xml:space="preserve"> </w:t>
            </w:r>
            <w:r w:rsidR="00216CC4" w:rsidRPr="007033F7">
              <w:rPr>
                <w:b/>
                <w:bCs/>
                <w:lang w:val="ru-RU"/>
              </w:rPr>
              <w:t>класса станции</w:t>
            </w:r>
            <w:r w:rsidR="00216CC4">
              <w:rPr>
                <w:b/>
                <w:bCs/>
                <w:szCs w:val="24"/>
                <w:lang w:val="ru-RU"/>
              </w:rPr>
              <w:t xml:space="preserve"> "</w:t>
            </w:r>
            <w:r w:rsidR="00216CC4" w:rsidRPr="004C797C">
              <w:rPr>
                <w:b/>
                <w:bCs/>
                <w:szCs w:val="24"/>
                <w:lang w:val="en-GB"/>
              </w:rPr>
              <w:t>UF</w:t>
            </w:r>
            <w:r w:rsidR="00216CC4">
              <w:rPr>
                <w:b/>
                <w:bCs/>
                <w:szCs w:val="24"/>
                <w:lang w:val="ru-RU"/>
              </w:rPr>
              <w:t>"</w:t>
            </w:r>
            <w:r w:rsidRPr="007033F7">
              <w:rPr>
                <w:b/>
                <w:bCs/>
                <w:lang w:val="ru-RU"/>
              </w:rPr>
              <w:t xml:space="preserve"> для земной станции, находящейся в движении, </w:t>
            </w:r>
            <w:r>
              <w:rPr>
                <w:b/>
                <w:bCs/>
                <w:lang w:val="ru-RU"/>
              </w:rPr>
              <w:t xml:space="preserve">которая </w:t>
            </w:r>
            <w:r w:rsidR="008C072B">
              <w:rPr>
                <w:b/>
                <w:bCs/>
                <w:lang w:val="ru-RU"/>
              </w:rPr>
              <w:t>осуществляет связь</w:t>
            </w:r>
            <w:r>
              <w:rPr>
                <w:b/>
                <w:bCs/>
                <w:lang w:val="ru-RU"/>
              </w:rPr>
              <w:t xml:space="preserve"> с </w:t>
            </w:r>
            <w:r w:rsidRPr="00E15578">
              <w:rPr>
                <w:b/>
                <w:bCs/>
                <w:color w:val="000000"/>
                <w:lang w:val="ru-RU"/>
              </w:rPr>
              <w:t xml:space="preserve">геостационарными космическими станциями </w:t>
            </w:r>
            <w:r w:rsidR="008C072B">
              <w:rPr>
                <w:b/>
                <w:bCs/>
                <w:color w:val="000000"/>
                <w:lang w:val="ru-RU"/>
              </w:rPr>
              <w:t>в фиксированной спутниковой службе</w:t>
            </w:r>
            <w:r w:rsidRPr="007033F7">
              <w:rPr>
                <w:b/>
                <w:bCs/>
                <w:lang w:val="ru-RU"/>
              </w:rPr>
              <w:t xml:space="preserve"> в полосах</w:t>
            </w:r>
            <w:r>
              <w:rPr>
                <w:b/>
                <w:bCs/>
                <w:lang w:val="ru-RU"/>
              </w:rPr>
              <w:t xml:space="preserve"> частот</w:t>
            </w:r>
            <w:r w:rsidRPr="007033F7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 xml:space="preserve">упомянутых </w:t>
            </w:r>
            <w:r w:rsidR="008C072B"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  <w:lang w:val="ru-RU"/>
              </w:rPr>
              <w:t xml:space="preserve"> п</w:t>
            </w:r>
            <w:r w:rsidRPr="00E15578">
              <w:rPr>
                <w:b/>
                <w:bCs/>
                <w:szCs w:val="24"/>
                <w:lang w:val="ru-RU"/>
              </w:rPr>
              <w:t>. 5.527</w:t>
            </w:r>
            <w:r w:rsidRPr="004C797C">
              <w:rPr>
                <w:b/>
                <w:bCs/>
                <w:szCs w:val="24"/>
                <w:lang w:val="en-GB"/>
              </w:rPr>
              <w:t>A</w:t>
            </w:r>
            <w:r>
              <w:rPr>
                <w:b/>
                <w:bCs/>
                <w:szCs w:val="24"/>
                <w:lang w:val="ru-RU"/>
              </w:rPr>
              <w:t xml:space="preserve">  </w:t>
            </w:r>
          </w:p>
        </w:tc>
      </w:tr>
    </w:tbl>
    <w:p w:rsidR="00E15578" w:rsidRPr="009C65D4" w:rsidRDefault="006108BB" w:rsidP="007C33D7">
      <w:pPr>
        <w:pStyle w:val="Normalaftertitle0"/>
        <w:jc w:val="both"/>
        <w:rPr>
          <w:lang w:val="ru-RU"/>
        </w:rPr>
      </w:pPr>
      <w:r w:rsidRPr="009C65D4">
        <w:rPr>
          <w:lang w:val="ru-RU" w:eastAsia="zh-CN"/>
        </w:rPr>
        <w:t xml:space="preserve">Цель настоящего циркулярного письма состоит в том, чтобы предоставить </w:t>
      </w:r>
      <w:r w:rsidR="00361883" w:rsidRPr="009C65D4">
        <w:rPr>
          <w:lang w:val="ru-RU" w:eastAsia="zh-CN"/>
        </w:rPr>
        <w:t xml:space="preserve">администрациям </w:t>
      </w:r>
      <w:r w:rsidRPr="009C65D4">
        <w:rPr>
          <w:lang w:val="ru-RU" w:eastAsia="zh-CN"/>
        </w:rPr>
        <w:t xml:space="preserve">информацию и </w:t>
      </w:r>
      <w:r w:rsidRPr="009C65D4">
        <w:rPr>
          <w:rFonts w:cs="Calibri"/>
          <w:lang w:val="ru-RU"/>
        </w:rPr>
        <w:t>руководство</w:t>
      </w:r>
      <w:r w:rsidRPr="009C65D4">
        <w:rPr>
          <w:lang w:val="ru-RU" w:eastAsia="zh-CN"/>
        </w:rPr>
        <w:t xml:space="preserve"> относительно </w:t>
      </w:r>
      <w:r w:rsidR="00D93A14" w:rsidRPr="009C65D4">
        <w:rPr>
          <w:lang w:val="ru-RU" w:eastAsia="zh-CN"/>
        </w:rPr>
        <w:t xml:space="preserve">нового </w:t>
      </w:r>
      <w:r w:rsidR="00216CC4" w:rsidRPr="009C65D4">
        <w:rPr>
          <w:lang w:val="ru-RU" w:eastAsia="zh-CN"/>
        </w:rPr>
        <w:t xml:space="preserve">обозначения </w:t>
      </w:r>
      <w:r w:rsidR="00D93A14" w:rsidRPr="009C65D4">
        <w:rPr>
          <w:lang w:val="ru-RU" w:eastAsia="zh-CN"/>
        </w:rPr>
        <w:t xml:space="preserve">класса станции, </w:t>
      </w:r>
      <w:r w:rsidR="00216CC4" w:rsidRPr="009C65D4">
        <w:rPr>
          <w:lang w:val="ru-RU" w:eastAsia="zh-CN"/>
        </w:rPr>
        <w:t>используемого</w:t>
      </w:r>
      <w:r w:rsidR="00D93A14" w:rsidRPr="009C65D4">
        <w:rPr>
          <w:lang w:val="ru-RU" w:eastAsia="zh-CN"/>
        </w:rPr>
        <w:t xml:space="preserve"> </w:t>
      </w:r>
      <w:r w:rsidR="00D93A14" w:rsidRPr="009C65D4">
        <w:rPr>
          <w:lang w:val="ru-RU"/>
        </w:rPr>
        <w:t xml:space="preserve">для земной станции, находящейся в движении, которая </w:t>
      </w:r>
      <w:r w:rsidR="00DC4FDC" w:rsidRPr="009C65D4">
        <w:rPr>
          <w:lang w:val="ru-RU"/>
        </w:rPr>
        <w:t>связана</w:t>
      </w:r>
      <w:r w:rsidR="00D93A14" w:rsidRPr="009C65D4">
        <w:rPr>
          <w:lang w:val="ru-RU"/>
        </w:rPr>
        <w:t xml:space="preserve"> с </w:t>
      </w:r>
      <w:r w:rsidR="00D93A14" w:rsidRPr="009C65D4">
        <w:rPr>
          <w:color w:val="000000"/>
          <w:lang w:val="ru-RU"/>
        </w:rPr>
        <w:t>геостационарными космическими станциями фиксированной спутниковой службы</w:t>
      </w:r>
      <w:r w:rsidR="00D93A14" w:rsidRPr="009C65D4">
        <w:rPr>
          <w:lang w:val="ru-RU"/>
        </w:rPr>
        <w:t xml:space="preserve"> (ФСС) в полосах частот, упомянутых в п. </w:t>
      </w:r>
      <w:r w:rsidR="00E15578" w:rsidRPr="009C65D4">
        <w:rPr>
          <w:b/>
          <w:bCs/>
          <w:lang w:val="ru-RU"/>
        </w:rPr>
        <w:t>5.527</w:t>
      </w:r>
      <w:r w:rsidR="00E15578" w:rsidRPr="004C797C">
        <w:rPr>
          <w:b/>
          <w:bCs/>
        </w:rPr>
        <w:t>A</w:t>
      </w:r>
      <w:r w:rsidR="00E15578" w:rsidRPr="009C65D4">
        <w:rPr>
          <w:lang w:val="ru-RU"/>
        </w:rPr>
        <w:t xml:space="preserve"> [</w:t>
      </w:r>
      <w:r w:rsidR="00E15578" w:rsidRPr="009C65D4">
        <w:rPr>
          <w:b/>
          <w:bCs/>
          <w:lang w:val="ru-RU"/>
        </w:rPr>
        <w:t>5.5</w:t>
      </w:r>
      <w:r w:rsidR="00E15578" w:rsidRPr="004C797C">
        <w:rPr>
          <w:b/>
          <w:bCs/>
        </w:rPr>
        <w:t>X</w:t>
      </w:r>
      <w:r w:rsidR="00216CC4" w:rsidRPr="009C65D4">
        <w:rPr>
          <w:lang w:val="ru-RU"/>
        </w:rPr>
        <w:t xml:space="preserve">], и заявка на которую получена Бюро после </w:t>
      </w:r>
      <w:r w:rsidR="00E15578" w:rsidRPr="009C65D4">
        <w:rPr>
          <w:b/>
          <w:bCs/>
          <w:lang w:val="ru-RU"/>
        </w:rPr>
        <w:t xml:space="preserve">28 </w:t>
      </w:r>
      <w:r w:rsidR="00216CC4" w:rsidRPr="009C65D4">
        <w:rPr>
          <w:b/>
          <w:bCs/>
          <w:lang w:val="ru-RU"/>
        </w:rPr>
        <w:t>ноября</w:t>
      </w:r>
      <w:r w:rsidR="00E15578" w:rsidRPr="009C65D4">
        <w:rPr>
          <w:b/>
          <w:bCs/>
          <w:lang w:val="ru-RU"/>
        </w:rPr>
        <w:t xml:space="preserve"> 2015</w:t>
      </w:r>
      <w:r w:rsidR="00216CC4" w:rsidRPr="009C65D4">
        <w:rPr>
          <w:b/>
          <w:bCs/>
          <w:lang w:val="ru-RU"/>
        </w:rPr>
        <w:t xml:space="preserve"> года</w:t>
      </w:r>
      <w:r w:rsidR="00E15578" w:rsidRPr="009C65D4">
        <w:rPr>
          <w:lang w:val="ru-RU"/>
        </w:rPr>
        <w:t>.</w:t>
      </w:r>
    </w:p>
    <w:p w:rsidR="00E15578" w:rsidRPr="002F1DB2" w:rsidRDefault="00216CC4" w:rsidP="007C33D7">
      <w:pPr>
        <w:jc w:val="both"/>
        <w:rPr>
          <w:lang w:val="ru-RU"/>
        </w:rPr>
      </w:pPr>
      <w:r>
        <w:rPr>
          <w:lang w:val="ru-RU"/>
        </w:rPr>
        <w:t>В</w:t>
      </w:r>
      <w:r w:rsidRPr="002F1DB2">
        <w:rPr>
          <w:lang w:val="ru-RU"/>
        </w:rPr>
        <w:t xml:space="preserve"> </w:t>
      </w:r>
      <w:r>
        <w:rPr>
          <w:lang w:val="ru-RU"/>
        </w:rPr>
        <w:t>Циркулярном</w:t>
      </w:r>
      <w:r w:rsidRPr="002F1DB2">
        <w:rPr>
          <w:lang w:val="ru-RU"/>
        </w:rPr>
        <w:t xml:space="preserve"> </w:t>
      </w:r>
      <w:r>
        <w:rPr>
          <w:lang w:val="ru-RU"/>
        </w:rPr>
        <w:t>письме</w:t>
      </w:r>
      <w:r w:rsidR="00E15578" w:rsidRPr="002F1DB2">
        <w:rPr>
          <w:lang w:val="ru-RU"/>
        </w:rPr>
        <w:t xml:space="preserve"> </w:t>
      </w:r>
      <w:r w:rsidR="00E15578" w:rsidRPr="004C797C">
        <w:rPr>
          <w:b/>
          <w:bCs/>
          <w:lang w:val="en-GB"/>
        </w:rPr>
        <w:t>CR</w:t>
      </w:r>
      <w:r w:rsidR="00E15578" w:rsidRPr="002F1DB2">
        <w:rPr>
          <w:b/>
          <w:bCs/>
          <w:lang w:val="ru-RU"/>
        </w:rPr>
        <w:t>/358</w:t>
      </w:r>
      <w:r w:rsidR="00E15578" w:rsidRPr="002F1DB2">
        <w:rPr>
          <w:lang w:val="ru-RU"/>
        </w:rPr>
        <w:t xml:space="preserve"> </w:t>
      </w:r>
      <w:r>
        <w:rPr>
          <w:lang w:val="ru-RU"/>
        </w:rPr>
        <w:t>от</w:t>
      </w:r>
      <w:r w:rsidR="00E15578" w:rsidRPr="002F1DB2">
        <w:rPr>
          <w:lang w:val="ru-RU"/>
        </w:rPr>
        <w:t xml:space="preserve"> 14 </w:t>
      </w:r>
      <w:r>
        <w:rPr>
          <w:lang w:val="ru-RU"/>
        </w:rPr>
        <w:t>февраля</w:t>
      </w:r>
      <w:r w:rsidR="00E15578" w:rsidRPr="002F1DB2">
        <w:rPr>
          <w:lang w:val="ru-RU"/>
        </w:rPr>
        <w:t xml:space="preserve"> 2014 </w:t>
      </w:r>
      <w:r>
        <w:rPr>
          <w:lang w:val="ru-RU"/>
        </w:rPr>
        <w:t>года</w:t>
      </w:r>
      <w:r w:rsidRPr="002F1DB2">
        <w:rPr>
          <w:lang w:val="ru-RU"/>
        </w:rPr>
        <w:t xml:space="preserve"> </w:t>
      </w:r>
      <w:r>
        <w:rPr>
          <w:lang w:val="ru-RU"/>
        </w:rPr>
        <w:t>вводится</w:t>
      </w:r>
      <w:r w:rsidRPr="002F1DB2">
        <w:rPr>
          <w:lang w:val="ru-RU"/>
        </w:rPr>
        <w:t xml:space="preserve"> </w:t>
      </w:r>
      <w:r>
        <w:rPr>
          <w:lang w:val="ru-RU"/>
        </w:rPr>
        <w:t>новое</w:t>
      </w:r>
      <w:r w:rsidRPr="002F1DB2">
        <w:rPr>
          <w:lang w:val="ru-RU"/>
        </w:rPr>
        <w:t xml:space="preserve"> </w:t>
      </w:r>
      <w:r>
        <w:rPr>
          <w:lang w:val="ru-RU"/>
        </w:rPr>
        <w:t>обозначение</w:t>
      </w:r>
      <w:r w:rsidRPr="002F1DB2">
        <w:rPr>
          <w:lang w:val="ru-RU"/>
        </w:rPr>
        <w:t xml:space="preserve"> </w:t>
      </w:r>
      <w:r>
        <w:rPr>
          <w:lang w:val="ru-RU"/>
        </w:rPr>
        <w:t>класса</w:t>
      </w:r>
      <w:r w:rsidRPr="002F1DB2">
        <w:rPr>
          <w:lang w:val="ru-RU"/>
        </w:rPr>
        <w:t xml:space="preserve"> </w:t>
      </w:r>
      <w:r>
        <w:rPr>
          <w:lang w:val="ru-RU"/>
        </w:rPr>
        <w:t>станции</w:t>
      </w:r>
      <w:r w:rsidR="002F1DB2" w:rsidRPr="002F1DB2">
        <w:rPr>
          <w:lang w:val="ru-RU"/>
        </w:rPr>
        <w:t xml:space="preserve"> для земной станции, находящейся в движении, связанной с космической станцией </w:t>
      </w:r>
      <w:r w:rsidR="002F1DB2">
        <w:rPr>
          <w:lang w:val="ru-RU"/>
        </w:rPr>
        <w:t>ФСС</w:t>
      </w:r>
      <w:r w:rsidR="002F1DB2" w:rsidRPr="002F1DB2">
        <w:rPr>
          <w:lang w:val="ru-RU"/>
        </w:rPr>
        <w:t>, в полосах</w:t>
      </w:r>
      <w:r w:rsidR="002F1DB2">
        <w:rPr>
          <w:lang w:val="ru-RU"/>
        </w:rPr>
        <w:t xml:space="preserve"> частот</w:t>
      </w:r>
      <w:r w:rsidR="002F1DB2" w:rsidRPr="002F1DB2">
        <w:rPr>
          <w:lang w:val="ru-RU"/>
        </w:rPr>
        <w:t xml:space="preserve">, перечисленных </w:t>
      </w:r>
      <w:r w:rsidR="002F1DB2">
        <w:rPr>
          <w:lang w:val="ru-RU"/>
        </w:rPr>
        <w:t xml:space="preserve">в п. </w:t>
      </w:r>
      <w:r w:rsidR="00E15578" w:rsidRPr="002F1DB2">
        <w:rPr>
          <w:b/>
          <w:bCs/>
          <w:lang w:val="ru-RU"/>
        </w:rPr>
        <w:t xml:space="preserve">5.526 </w:t>
      </w:r>
      <w:r w:rsidR="00E15578" w:rsidRPr="002F1DB2">
        <w:rPr>
          <w:lang w:val="ru-RU"/>
        </w:rPr>
        <w:t>(</w:t>
      </w:r>
      <w:r w:rsidR="002F1DB2">
        <w:rPr>
          <w:lang w:val="ru-RU"/>
        </w:rPr>
        <w:t>обозначение класса станции</w:t>
      </w:r>
      <w:r w:rsidR="00E15578" w:rsidRPr="002F1DB2">
        <w:rPr>
          <w:lang w:val="ru-RU"/>
        </w:rPr>
        <w:t xml:space="preserve"> </w:t>
      </w:r>
      <w:r w:rsidR="002F1DB2">
        <w:rPr>
          <w:b/>
          <w:bCs/>
          <w:lang w:val="ru-RU"/>
        </w:rPr>
        <w:t>"</w:t>
      </w:r>
      <w:r w:rsidR="00E15578" w:rsidRPr="004C797C">
        <w:rPr>
          <w:b/>
          <w:bCs/>
          <w:lang w:val="en-GB"/>
        </w:rPr>
        <w:t>UC</w:t>
      </w:r>
      <w:r w:rsidR="002F1DB2">
        <w:rPr>
          <w:b/>
          <w:bCs/>
          <w:lang w:val="ru-RU"/>
        </w:rPr>
        <w:t>"</w:t>
      </w:r>
      <w:r w:rsidR="00E15578" w:rsidRPr="002F1DB2">
        <w:rPr>
          <w:lang w:val="ru-RU"/>
        </w:rPr>
        <w:t xml:space="preserve">). </w:t>
      </w:r>
      <w:r w:rsidR="00B9301C">
        <w:rPr>
          <w:lang w:val="ru-RU"/>
        </w:rPr>
        <w:t>С 1 января 2017 года о</w:t>
      </w:r>
      <w:r w:rsidR="002F1DB2">
        <w:rPr>
          <w:lang w:val="ru-RU"/>
        </w:rPr>
        <w:t>бозначение</w:t>
      </w:r>
      <w:r w:rsidR="002F1DB2" w:rsidRPr="002F1DB2">
        <w:rPr>
          <w:lang w:val="ru-RU"/>
        </w:rPr>
        <w:t xml:space="preserve"> "</w:t>
      </w:r>
      <w:r w:rsidR="002F1DB2">
        <w:rPr>
          <w:lang w:val="en-GB"/>
        </w:rPr>
        <w:t>UC</w:t>
      </w:r>
      <w:r w:rsidR="002F1DB2" w:rsidRPr="002F1DB2">
        <w:rPr>
          <w:lang w:val="ru-RU"/>
        </w:rPr>
        <w:t>"</w:t>
      </w:r>
      <w:r w:rsidR="00E15578" w:rsidRPr="002F1DB2">
        <w:rPr>
          <w:lang w:val="ru-RU"/>
        </w:rPr>
        <w:t xml:space="preserve"> </w:t>
      </w:r>
      <w:r w:rsidR="002F1DB2">
        <w:rPr>
          <w:lang w:val="ru-RU"/>
        </w:rPr>
        <w:t>более не будет использоваться для целей представления, поскольку оно будет заменено новым обозначением "</w:t>
      </w:r>
      <w:r w:rsidR="00E15578" w:rsidRPr="004C797C">
        <w:rPr>
          <w:lang w:val="en-GB"/>
        </w:rPr>
        <w:t>UF</w:t>
      </w:r>
      <w:r w:rsidR="002F1DB2">
        <w:rPr>
          <w:lang w:val="ru-RU"/>
        </w:rPr>
        <w:t xml:space="preserve">", как это описано ниже. </w:t>
      </w:r>
    </w:p>
    <w:p w:rsidR="002F1DB2" w:rsidRPr="002F1DB2" w:rsidRDefault="002F1DB2" w:rsidP="007C33D7">
      <w:pPr>
        <w:jc w:val="both"/>
        <w:rPr>
          <w:lang w:val="ru-RU"/>
        </w:rPr>
      </w:pPr>
      <w:r>
        <w:rPr>
          <w:lang w:val="ru-RU"/>
        </w:rPr>
        <w:t>С</w:t>
      </w:r>
      <w:r w:rsidRPr="002F1DB2">
        <w:rPr>
          <w:lang w:val="ru-RU"/>
        </w:rPr>
        <w:t xml:space="preserve"> </w:t>
      </w:r>
      <w:r>
        <w:rPr>
          <w:lang w:val="ru-RU"/>
        </w:rPr>
        <w:t>тем</w:t>
      </w:r>
      <w:r w:rsidRPr="002F1DB2">
        <w:rPr>
          <w:lang w:val="ru-RU"/>
        </w:rPr>
        <w:t xml:space="preserve"> </w:t>
      </w:r>
      <w:r>
        <w:rPr>
          <w:lang w:val="ru-RU"/>
        </w:rPr>
        <w:t>чтобы</w:t>
      </w:r>
      <w:r w:rsidRPr="002F1DB2">
        <w:rPr>
          <w:lang w:val="ru-RU"/>
        </w:rPr>
        <w:t xml:space="preserve"> </w:t>
      </w:r>
      <w:r>
        <w:rPr>
          <w:lang w:val="ru-RU"/>
        </w:rPr>
        <w:t>можно</w:t>
      </w:r>
      <w:r w:rsidRPr="002F1DB2">
        <w:rPr>
          <w:lang w:val="ru-RU"/>
        </w:rPr>
        <w:t xml:space="preserve"> </w:t>
      </w:r>
      <w:r>
        <w:rPr>
          <w:lang w:val="ru-RU"/>
        </w:rPr>
        <w:t>было</w:t>
      </w:r>
      <w:r w:rsidRPr="002F1DB2">
        <w:rPr>
          <w:lang w:val="ru-RU"/>
        </w:rPr>
        <w:t xml:space="preserve"> </w:t>
      </w:r>
      <w:r>
        <w:rPr>
          <w:lang w:val="ru-RU"/>
        </w:rPr>
        <w:t>проводить</w:t>
      </w:r>
      <w:r w:rsidRPr="002F1DB2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2F1DB2">
        <w:rPr>
          <w:lang w:val="ru-RU"/>
        </w:rPr>
        <w:t xml:space="preserve"> </w:t>
      </w:r>
      <w:r>
        <w:rPr>
          <w:lang w:val="ru-RU"/>
        </w:rPr>
        <w:t>условий</w:t>
      </w:r>
      <w:r w:rsidRPr="002F1DB2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2F1DB2">
        <w:rPr>
          <w:lang w:val="ru-RU"/>
        </w:rPr>
        <w:t xml:space="preserve"> </w:t>
      </w:r>
      <w:r>
        <w:rPr>
          <w:lang w:val="ru-RU"/>
        </w:rPr>
        <w:t>с</w:t>
      </w:r>
      <w:r w:rsidRPr="002F1DB2">
        <w:rPr>
          <w:lang w:val="ru-RU"/>
        </w:rPr>
        <w:t xml:space="preserve"> </w:t>
      </w:r>
      <w:r>
        <w:rPr>
          <w:lang w:val="ru-RU"/>
        </w:rPr>
        <w:t>земными</w:t>
      </w:r>
      <w:r w:rsidRPr="002F1DB2">
        <w:rPr>
          <w:lang w:val="ru-RU"/>
        </w:rPr>
        <w:t xml:space="preserve"> </w:t>
      </w:r>
      <w:r>
        <w:rPr>
          <w:lang w:val="ru-RU"/>
        </w:rPr>
        <w:t>станциями</w:t>
      </w:r>
      <w:r w:rsidRPr="002F1DB2">
        <w:rPr>
          <w:lang w:val="ru-RU"/>
        </w:rPr>
        <w:t xml:space="preserve"> </w:t>
      </w:r>
      <w:r>
        <w:rPr>
          <w:lang w:val="ru-RU"/>
        </w:rPr>
        <w:t>согласно</w:t>
      </w:r>
      <w:r w:rsidRPr="002F1DB2">
        <w:rPr>
          <w:lang w:val="ru-RU"/>
        </w:rPr>
        <w:t xml:space="preserve"> </w:t>
      </w:r>
      <w:r>
        <w:rPr>
          <w:lang w:val="ru-RU"/>
        </w:rPr>
        <w:t>п</w:t>
      </w:r>
      <w:r w:rsidRPr="002F1DB2">
        <w:rPr>
          <w:lang w:val="ru-RU"/>
        </w:rPr>
        <w:t xml:space="preserve">. </w:t>
      </w:r>
      <w:r w:rsidR="00E15578" w:rsidRPr="002F1DB2">
        <w:rPr>
          <w:b/>
          <w:bCs/>
          <w:lang w:val="ru-RU"/>
        </w:rPr>
        <w:t>5.527</w:t>
      </w:r>
      <w:r w:rsidR="00E15578" w:rsidRPr="004C797C">
        <w:rPr>
          <w:b/>
          <w:bCs/>
          <w:lang w:val="en-GB"/>
        </w:rPr>
        <w:t>A</w:t>
      </w:r>
      <w:r w:rsidR="00E15578" w:rsidRPr="002F1DB2">
        <w:rPr>
          <w:lang w:val="ru-RU"/>
        </w:rPr>
        <w:t xml:space="preserve"> [</w:t>
      </w:r>
      <w:r w:rsidR="00E15578" w:rsidRPr="002F1DB2">
        <w:rPr>
          <w:b/>
          <w:bCs/>
          <w:lang w:val="ru-RU"/>
        </w:rPr>
        <w:t>5.5</w:t>
      </w:r>
      <w:r w:rsidR="00E15578" w:rsidRPr="004C797C">
        <w:rPr>
          <w:b/>
          <w:bCs/>
          <w:lang w:val="en-GB"/>
        </w:rPr>
        <w:t>X</w:t>
      </w:r>
      <w:r w:rsidR="00E15578" w:rsidRPr="002F1DB2">
        <w:rPr>
          <w:lang w:val="ru-RU"/>
        </w:rPr>
        <w:t xml:space="preserve">] </w:t>
      </w:r>
      <w:r>
        <w:rPr>
          <w:lang w:val="ru-RU"/>
        </w:rPr>
        <w:t>и включенных в Резолюцию</w:t>
      </w:r>
      <w:r w:rsidR="00E15578" w:rsidRPr="002F1DB2">
        <w:rPr>
          <w:b/>
          <w:bCs/>
          <w:lang w:val="ru-RU"/>
        </w:rPr>
        <w:t xml:space="preserve"> 156 [</w:t>
      </w:r>
      <w:r w:rsidR="00E15578" w:rsidRPr="004C797C">
        <w:rPr>
          <w:b/>
          <w:bCs/>
          <w:lang w:val="en-GB"/>
        </w:rPr>
        <w:t>COM</w:t>
      </w:r>
      <w:r w:rsidR="00E15578" w:rsidRPr="002F1DB2">
        <w:rPr>
          <w:b/>
          <w:bCs/>
          <w:lang w:val="ru-RU"/>
        </w:rPr>
        <w:t>5/2] (</w:t>
      </w:r>
      <w:r>
        <w:rPr>
          <w:b/>
          <w:bCs/>
          <w:lang w:val="ru-RU"/>
        </w:rPr>
        <w:t>ВКР</w:t>
      </w:r>
      <w:r w:rsidR="00E15578" w:rsidRPr="002F1DB2">
        <w:rPr>
          <w:b/>
          <w:bCs/>
          <w:lang w:val="ru-RU"/>
        </w:rPr>
        <w:t>-15)</w:t>
      </w:r>
      <w:r w:rsidR="00E15578" w:rsidRPr="002F1DB2">
        <w:rPr>
          <w:lang w:val="ru-RU"/>
        </w:rPr>
        <w:t xml:space="preserve">, </w:t>
      </w:r>
      <w:r>
        <w:rPr>
          <w:lang w:val="ru-RU"/>
        </w:rPr>
        <w:t xml:space="preserve">Бюро установило </w:t>
      </w:r>
      <w:r w:rsidRPr="007033F7">
        <w:rPr>
          <w:lang w:val="ru-RU"/>
        </w:rPr>
        <w:t xml:space="preserve">следующий новый класс станции для </w:t>
      </w:r>
      <w:r w:rsidRPr="007033F7">
        <w:rPr>
          <w:b/>
          <w:bCs/>
          <w:lang w:val="ru-RU"/>
        </w:rPr>
        <w:t>Таблицы 3</w:t>
      </w:r>
      <w:r w:rsidRPr="007033F7">
        <w:rPr>
          <w:lang w:val="ru-RU"/>
        </w:rPr>
        <w:t xml:space="preserve"> </w:t>
      </w:r>
      <w:r>
        <w:rPr>
          <w:lang w:val="ru-RU"/>
        </w:rPr>
        <w:t>Предисловия</w:t>
      </w:r>
      <w:r w:rsidRPr="007033F7">
        <w:rPr>
          <w:lang w:val="ru-RU"/>
        </w:rPr>
        <w:t xml:space="preserve"> к ИФИК БР (Космические службы</w:t>
      </w:r>
      <w:r>
        <w:rPr>
          <w:lang w:val="ru-RU"/>
        </w:rPr>
        <w:t xml:space="preserve">): </w:t>
      </w:r>
    </w:p>
    <w:p w:rsidR="00E15578" w:rsidRPr="00DC4FDC" w:rsidRDefault="00E15578" w:rsidP="00D433D1">
      <w:pPr>
        <w:pStyle w:val="enumlev1"/>
        <w:jc w:val="both"/>
        <w:rPr>
          <w:lang w:val="ru-RU"/>
        </w:rPr>
      </w:pPr>
      <w:r w:rsidRPr="002F1DB2">
        <w:rPr>
          <w:b/>
          <w:lang w:val="ru-RU"/>
        </w:rPr>
        <w:tab/>
      </w:r>
      <w:r w:rsidRPr="004C797C">
        <w:rPr>
          <w:b/>
          <w:lang w:val="en-GB"/>
        </w:rPr>
        <w:t>UF</w:t>
      </w:r>
      <w:r w:rsidR="00403FA9" w:rsidRPr="00DC4FDC">
        <w:rPr>
          <w:lang w:val="ru-RU"/>
        </w:rPr>
        <w:t xml:space="preserve"> −</w:t>
      </w:r>
      <w:r w:rsidRPr="00DC4FDC">
        <w:rPr>
          <w:lang w:val="ru-RU"/>
        </w:rPr>
        <w:t xml:space="preserve"> </w:t>
      </w:r>
      <w:r w:rsidR="00DC4FDC">
        <w:rPr>
          <w:lang w:val="ru-RU"/>
        </w:rPr>
        <w:t>земная</w:t>
      </w:r>
      <w:r w:rsidR="00DC4FDC" w:rsidRPr="00DC4FDC">
        <w:rPr>
          <w:lang w:val="ru-RU"/>
        </w:rPr>
        <w:t xml:space="preserve"> </w:t>
      </w:r>
      <w:r w:rsidR="00DC4FDC">
        <w:rPr>
          <w:lang w:val="ru-RU"/>
        </w:rPr>
        <w:t>станция</w:t>
      </w:r>
      <w:r w:rsidR="00DC4FDC" w:rsidRPr="00DC4FDC">
        <w:rPr>
          <w:lang w:val="ru-RU"/>
        </w:rPr>
        <w:t>, находящ</w:t>
      </w:r>
      <w:r w:rsidR="00DC4FDC">
        <w:rPr>
          <w:lang w:val="ru-RU"/>
        </w:rPr>
        <w:t>аяся</w:t>
      </w:r>
      <w:r w:rsidR="00DC4FDC" w:rsidRPr="00DC4FDC">
        <w:rPr>
          <w:lang w:val="ru-RU"/>
        </w:rPr>
        <w:t xml:space="preserve"> в движении, которая </w:t>
      </w:r>
      <w:r w:rsidR="00484121">
        <w:rPr>
          <w:lang w:val="ru-RU"/>
        </w:rPr>
        <w:t>осуществляет связь</w:t>
      </w:r>
      <w:r w:rsidR="00DC4FDC" w:rsidRPr="00DC4FDC">
        <w:rPr>
          <w:lang w:val="ru-RU"/>
        </w:rPr>
        <w:t xml:space="preserve"> </w:t>
      </w:r>
      <w:r w:rsidR="00DC4FDC">
        <w:rPr>
          <w:lang w:val="ru-RU"/>
        </w:rPr>
        <w:t>со станцией на геостационарной спутниковой орбите</w:t>
      </w:r>
      <w:r w:rsidR="00DC4FDC" w:rsidRPr="00DC4FDC">
        <w:rPr>
          <w:b/>
          <w:bCs/>
          <w:color w:val="000000"/>
          <w:lang w:val="ru-RU"/>
        </w:rPr>
        <w:t xml:space="preserve"> </w:t>
      </w:r>
      <w:r w:rsidR="00484121" w:rsidRPr="00484121">
        <w:rPr>
          <w:color w:val="000000"/>
          <w:lang w:val="ru-RU"/>
        </w:rPr>
        <w:t>в</w:t>
      </w:r>
      <w:r w:rsidR="00484121">
        <w:rPr>
          <w:b/>
          <w:bCs/>
          <w:color w:val="000000"/>
          <w:lang w:val="ru-RU"/>
        </w:rPr>
        <w:t xml:space="preserve"> </w:t>
      </w:r>
      <w:r w:rsidR="00484121">
        <w:rPr>
          <w:color w:val="000000"/>
          <w:lang w:val="ru-RU"/>
        </w:rPr>
        <w:t>фиксированной спутниковой службе</w:t>
      </w:r>
      <w:r w:rsidR="00DC4FDC" w:rsidRPr="00DC4FDC">
        <w:rPr>
          <w:lang w:val="ru-RU"/>
        </w:rPr>
        <w:t xml:space="preserve"> в полосах частот, упомянутых </w:t>
      </w:r>
      <w:r w:rsidR="00DC4FDC">
        <w:rPr>
          <w:lang w:val="ru-RU"/>
        </w:rPr>
        <w:t xml:space="preserve">в п. </w:t>
      </w:r>
      <w:r w:rsidRPr="00DC4FDC">
        <w:rPr>
          <w:b/>
          <w:bCs/>
          <w:lang w:val="ru-RU"/>
        </w:rPr>
        <w:t>5.527</w:t>
      </w:r>
      <w:r w:rsidRPr="004C797C">
        <w:rPr>
          <w:b/>
          <w:bCs/>
          <w:lang w:val="en-GB"/>
        </w:rPr>
        <w:t>A</w:t>
      </w:r>
      <w:r w:rsidRPr="00DC4FDC">
        <w:rPr>
          <w:lang w:val="ru-RU"/>
        </w:rPr>
        <w:t xml:space="preserve"> [</w:t>
      </w:r>
      <w:r w:rsidRPr="00DC4FDC">
        <w:rPr>
          <w:b/>
          <w:bCs/>
          <w:lang w:val="ru-RU"/>
        </w:rPr>
        <w:t>5.5</w:t>
      </w:r>
      <w:r w:rsidRPr="004C797C">
        <w:rPr>
          <w:b/>
          <w:bCs/>
          <w:lang w:val="en-GB"/>
        </w:rPr>
        <w:t>X</w:t>
      </w:r>
      <w:r w:rsidRPr="00DC4FDC">
        <w:rPr>
          <w:lang w:val="ru-RU"/>
        </w:rPr>
        <w:t>].</w:t>
      </w:r>
    </w:p>
    <w:p w:rsidR="00E15578" w:rsidRPr="00DC4FDC" w:rsidRDefault="00DC4FDC" w:rsidP="007C33D7">
      <w:pPr>
        <w:jc w:val="both"/>
        <w:rPr>
          <w:b/>
          <w:bCs/>
          <w:lang w:val="ru-RU"/>
        </w:rPr>
      </w:pPr>
      <w:r>
        <w:rPr>
          <w:lang w:val="ru-RU"/>
        </w:rPr>
        <w:t>Администрациям</w:t>
      </w:r>
      <w:r w:rsidRPr="00DC4FDC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DC4FDC">
        <w:rPr>
          <w:lang w:val="ru-RU"/>
        </w:rPr>
        <w:t xml:space="preserve"> </w:t>
      </w:r>
      <w:r>
        <w:rPr>
          <w:lang w:val="ru-RU"/>
        </w:rPr>
        <w:t>при</w:t>
      </w:r>
      <w:r w:rsidRPr="00DC4FDC">
        <w:rPr>
          <w:lang w:val="ru-RU"/>
        </w:rPr>
        <w:t xml:space="preserve"> </w:t>
      </w:r>
      <w:r>
        <w:rPr>
          <w:lang w:val="ru-RU"/>
        </w:rPr>
        <w:t>представлении</w:t>
      </w:r>
      <w:r w:rsidRPr="00DC4FDC">
        <w:rPr>
          <w:lang w:val="ru-RU"/>
        </w:rPr>
        <w:t xml:space="preserve"> </w:t>
      </w:r>
      <w:r>
        <w:rPr>
          <w:lang w:val="ru-RU"/>
        </w:rPr>
        <w:t>заявок</w:t>
      </w:r>
      <w:r w:rsidRPr="00DC4FDC">
        <w:rPr>
          <w:lang w:val="ru-RU"/>
        </w:rPr>
        <w:t xml:space="preserve"> </w:t>
      </w:r>
      <w:r>
        <w:rPr>
          <w:lang w:val="ru-RU"/>
        </w:rPr>
        <w:t>в</w:t>
      </w:r>
      <w:r w:rsidRPr="00DC4FDC">
        <w:rPr>
          <w:lang w:val="ru-RU"/>
        </w:rPr>
        <w:t xml:space="preserve"> </w:t>
      </w:r>
      <w:r>
        <w:rPr>
          <w:lang w:val="ru-RU"/>
        </w:rPr>
        <w:t>Бюро</w:t>
      </w:r>
      <w:r w:rsidRPr="00DC4FDC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DC4FDC">
        <w:rPr>
          <w:lang w:val="ru-RU"/>
        </w:rPr>
        <w:t xml:space="preserve"> </w:t>
      </w:r>
      <w:r>
        <w:rPr>
          <w:rFonts w:asciiTheme="minorHAnsi" w:hAnsiTheme="minorHAnsi" w:cs="TT448Co00"/>
          <w:lang w:val="ru-RU" w:eastAsia="zh-CN"/>
        </w:rPr>
        <w:t>новое</w:t>
      </w:r>
      <w:r w:rsidRPr="00DC4FDC">
        <w:rPr>
          <w:rFonts w:asciiTheme="minorHAnsi" w:hAnsiTheme="minorHAnsi" w:cs="TT448Co00"/>
          <w:lang w:val="ru-RU" w:eastAsia="zh-CN"/>
        </w:rPr>
        <w:t xml:space="preserve"> </w:t>
      </w:r>
      <w:r w:rsidRPr="007033F7">
        <w:rPr>
          <w:rFonts w:asciiTheme="minorHAnsi" w:hAnsiTheme="minorHAnsi" w:cs="TT448Co00"/>
          <w:lang w:val="ru-RU" w:eastAsia="zh-CN"/>
        </w:rPr>
        <w:t>обозначени</w:t>
      </w:r>
      <w:r>
        <w:rPr>
          <w:rFonts w:asciiTheme="minorHAnsi" w:hAnsiTheme="minorHAnsi" w:cs="TT448Co00"/>
          <w:lang w:val="ru-RU" w:eastAsia="zh-CN"/>
        </w:rPr>
        <w:t>е</w:t>
      </w:r>
      <w:r w:rsidRPr="00DC4FDC">
        <w:rPr>
          <w:rFonts w:asciiTheme="minorHAnsi" w:hAnsiTheme="minorHAnsi" w:cs="TT448Co00"/>
          <w:lang w:val="ru-RU" w:eastAsia="zh-CN"/>
        </w:rPr>
        <w:t xml:space="preserve"> </w:t>
      </w:r>
      <w:r>
        <w:rPr>
          <w:rFonts w:asciiTheme="minorHAnsi" w:hAnsiTheme="minorHAnsi" w:cs="TT448Co00"/>
          <w:lang w:val="ru-RU" w:eastAsia="zh-CN"/>
        </w:rPr>
        <w:t>класса</w:t>
      </w:r>
      <w:r w:rsidRPr="00DC4FDC">
        <w:rPr>
          <w:rFonts w:asciiTheme="minorHAnsi" w:hAnsiTheme="minorHAnsi" w:cs="TT448Co00"/>
          <w:lang w:val="ru-RU" w:eastAsia="zh-CN"/>
        </w:rPr>
        <w:t xml:space="preserve"> </w:t>
      </w:r>
      <w:r>
        <w:rPr>
          <w:rFonts w:asciiTheme="minorHAnsi" w:hAnsiTheme="minorHAnsi" w:cs="TT448Co00"/>
          <w:lang w:val="ru-RU" w:eastAsia="zh-CN"/>
        </w:rPr>
        <w:t>станции</w:t>
      </w:r>
      <w:r w:rsidRPr="00DC4FDC">
        <w:rPr>
          <w:lang w:val="ru-RU"/>
        </w:rPr>
        <w:t xml:space="preserve"> для земной станции, находящейся в движении, которая </w:t>
      </w:r>
      <w:r w:rsidR="00484121">
        <w:rPr>
          <w:lang w:val="ru-RU"/>
        </w:rPr>
        <w:t>осуществляет связь</w:t>
      </w:r>
      <w:r w:rsidRPr="00DC4FDC">
        <w:rPr>
          <w:lang w:val="ru-RU"/>
        </w:rPr>
        <w:t xml:space="preserve"> с </w:t>
      </w:r>
      <w:r w:rsidRPr="00DC4FDC">
        <w:rPr>
          <w:color w:val="000000"/>
          <w:lang w:val="ru-RU"/>
        </w:rPr>
        <w:t xml:space="preserve">космическими станциями </w:t>
      </w:r>
      <w:r>
        <w:rPr>
          <w:color w:val="000000"/>
          <w:lang w:val="ru-RU"/>
        </w:rPr>
        <w:t>ГСО ФСС</w:t>
      </w:r>
      <w:r w:rsidRPr="00DC4FDC">
        <w:rPr>
          <w:lang w:val="ru-RU"/>
        </w:rPr>
        <w:t xml:space="preserve"> в полосах частот</w:t>
      </w:r>
      <w:r w:rsidR="00E15578" w:rsidRPr="00DC4FDC">
        <w:rPr>
          <w:lang w:val="ru-RU"/>
        </w:rPr>
        <w:t xml:space="preserve"> 19</w:t>
      </w:r>
      <w:r>
        <w:rPr>
          <w:lang w:val="ru-RU"/>
        </w:rPr>
        <w:t>,7−20,</w:t>
      </w:r>
      <w:r w:rsidR="00E15578" w:rsidRPr="00DC4FDC">
        <w:rPr>
          <w:lang w:val="ru-RU"/>
        </w:rPr>
        <w:t>2</w:t>
      </w:r>
      <w:r w:rsidR="00E15578" w:rsidRPr="004C797C">
        <w:rPr>
          <w:lang w:val="en-GB"/>
        </w:rPr>
        <w:t> </w:t>
      </w:r>
      <w:r>
        <w:rPr>
          <w:lang w:val="ru-RU"/>
        </w:rPr>
        <w:t>ГГц и 29,5−30,</w:t>
      </w:r>
      <w:r w:rsidR="00E15578" w:rsidRPr="00DC4FDC">
        <w:rPr>
          <w:lang w:val="ru-RU"/>
        </w:rPr>
        <w:t>0</w:t>
      </w:r>
      <w:r w:rsidR="00E15578" w:rsidRPr="004C797C">
        <w:rPr>
          <w:lang w:val="en-GB"/>
        </w:rPr>
        <w:t> </w:t>
      </w:r>
      <w:r w:rsidR="00484121">
        <w:rPr>
          <w:lang w:val="ru-RU"/>
        </w:rPr>
        <w:t>ГГц</w:t>
      </w:r>
      <w:r>
        <w:rPr>
          <w:lang w:val="ru-RU"/>
        </w:rPr>
        <w:t xml:space="preserve"> при некоторых условиях, указанных в пунктах 1−4 раздела </w:t>
      </w:r>
      <w:r w:rsidRPr="00DC4FDC">
        <w:rPr>
          <w:i/>
          <w:iCs/>
          <w:lang w:val="ru-RU"/>
        </w:rPr>
        <w:t>решает</w:t>
      </w:r>
      <w:r>
        <w:rPr>
          <w:lang w:val="ru-RU"/>
        </w:rPr>
        <w:t xml:space="preserve"> Резолюции</w:t>
      </w:r>
      <w:r w:rsidR="00E15578" w:rsidRPr="00DC4FDC">
        <w:rPr>
          <w:b/>
          <w:bCs/>
          <w:lang w:val="ru-RU"/>
        </w:rPr>
        <w:t xml:space="preserve"> 156 [</w:t>
      </w:r>
      <w:r w:rsidR="00E15578" w:rsidRPr="004C797C">
        <w:rPr>
          <w:b/>
          <w:bCs/>
          <w:lang w:val="en-GB"/>
        </w:rPr>
        <w:t>COM</w:t>
      </w:r>
      <w:r w:rsidR="00E15578" w:rsidRPr="00DC4FDC">
        <w:rPr>
          <w:b/>
          <w:bCs/>
          <w:lang w:val="ru-RU"/>
        </w:rPr>
        <w:t>5/2] (</w:t>
      </w:r>
      <w:r>
        <w:rPr>
          <w:b/>
          <w:bCs/>
          <w:lang w:val="ru-RU"/>
        </w:rPr>
        <w:t>ВКР</w:t>
      </w:r>
      <w:r w:rsidR="00E15578" w:rsidRPr="00DC4FDC">
        <w:rPr>
          <w:b/>
          <w:bCs/>
          <w:lang w:val="ru-RU"/>
        </w:rPr>
        <w:t>-15)</w:t>
      </w:r>
      <w:r w:rsidR="00E15578" w:rsidRPr="00DC4FDC">
        <w:rPr>
          <w:lang w:val="ru-RU"/>
        </w:rPr>
        <w:t>.</w:t>
      </w:r>
    </w:p>
    <w:p w:rsidR="00E15578" w:rsidRPr="00484121" w:rsidRDefault="00484121" w:rsidP="0094284B">
      <w:pPr>
        <w:jc w:val="both"/>
        <w:rPr>
          <w:lang w:val="ru-RU"/>
        </w:rPr>
      </w:pPr>
      <w:r w:rsidRPr="007033F7">
        <w:rPr>
          <w:lang w:val="ru-RU"/>
        </w:rPr>
        <w:t xml:space="preserve">Обновленная </w:t>
      </w:r>
      <w:r w:rsidRPr="007033F7">
        <w:rPr>
          <w:b/>
          <w:bCs/>
          <w:lang w:val="ru-RU"/>
        </w:rPr>
        <w:t>Таблица 3</w:t>
      </w:r>
      <w:r w:rsidRPr="007033F7">
        <w:rPr>
          <w:lang w:val="ru-RU"/>
        </w:rPr>
        <w:t xml:space="preserve"> для Предисловия будет доступна для ознакомления в онлайновом режиме по адресу: </w:t>
      </w:r>
      <w:hyperlink r:id="rId8" w:history="1">
        <w:r w:rsidRPr="004C797C">
          <w:rPr>
            <w:rStyle w:val="Hyperlink"/>
            <w:rFonts w:asciiTheme="minorHAnsi" w:hAnsiTheme="minorHAnsi"/>
            <w:szCs w:val="24"/>
            <w:lang w:val="en-GB"/>
          </w:rPr>
          <w:t>http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www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itu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int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ITU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R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space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preface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index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html</w:t>
        </w:r>
      </w:hyperlink>
      <w:r w:rsidRPr="007033F7">
        <w:rPr>
          <w:lang w:val="ru-RU"/>
        </w:rPr>
        <w:t xml:space="preserve">, а также в ИФИК БР (Космические службы) </w:t>
      </w:r>
      <w:r w:rsidR="0094284B" w:rsidRPr="0094284B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2816</w:t>
      </w:r>
      <w:r w:rsidR="00E15578" w:rsidRPr="00484121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r w:rsidR="0094284B" w:rsidRPr="0094284B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29</w:t>
      </w:r>
      <w:r w:rsidR="00E15578" w:rsidRPr="00484121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</w:t>
      </w:r>
      <w:r w:rsidR="0094284B" w:rsidRPr="0094284B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03</w:t>
      </w:r>
      <w:r w:rsidR="00E15578" w:rsidRPr="00484121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.2016</w:t>
      </w:r>
      <w:r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года</w:t>
      </w:r>
      <w:r>
        <w:rPr>
          <w:lang w:val="ru-RU"/>
        </w:rPr>
        <w:t xml:space="preserve"> </w:t>
      </w:r>
      <w:r w:rsidRPr="007033F7">
        <w:rPr>
          <w:lang w:val="ru-RU"/>
        </w:rPr>
        <w:t>и в последующих</w:t>
      </w:r>
      <w:r>
        <w:rPr>
          <w:lang w:val="ru-RU"/>
        </w:rPr>
        <w:t xml:space="preserve"> публикациях</w:t>
      </w:r>
      <w:r w:rsidR="00E15578" w:rsidRPr="00484121">
        <w:rPr>
          <w:lang w:val="ru-RU"/>
        </w:rPr>
        <w:t xml:space="preserve">. </w:t>
      </w:r>
    </w:p>
    <w:p w:rsidR="00E15578" w:rsidRPr="00484121" w:rsidRDefault="00484121" w:rsidP="0094284B">
      <w:pPr>
        <w:jc w:val="both"/>
        <w:rPr>
          <w:lang w:val="ru-RU"/>
        </w:rPr>
      </w:pPr>
      <w:r w:rsidRPr="007033F7">
        <w:rPr>
          <w:lang w:val="ru-RU"/>
        </w:rPr>
        <w:t xml:space="preserve">Обновленный пакет программного обеспечения БР для электронного заявления, проверки и запроса в отношении спутниковых сетей </w:t>
      </w:r>
      <w:r w:rsidRPr="00243335">
        <w:rPr>
          <w:lang w:val="ru-RU"/>
        </w:rPr>
        <w:t xml:space="preserve">(SpaceCap, SpaceVal и SpaceQry) </w:t>
      </w:r>
      <w:r w:rsidRPr="007033F7">
        <w:rPr>
          <w:lang w:val="ru-RU"/>
        </w:rPr>
        <w:t xml:space="preserve">с новым обозначением </w:t>
      </w:r>
      <w:r>
        <w:rPr>
          <w:b/>
          <w:bCs/>
          <w:color w:val="444444"/>
          <w:lang w:val="ru-RU"/>
        </w:rPr>
        <w:t>"</w:t>
      </w:r>
      <w:r w:rsidRPr="004C797C">
        <w:rPr>
          <w:b/>
          <w:bCs/>
          <w:color w:val="444444"/>
          <w:lang w:val="en-GB"/>
        </w:rPr>
        <w:t>UF</w:t>
      </w:r>
      <w:r>
        <w:rPr>
          <w:b/>
          <w:bCs/>
          <w:color w:val="444444"/>
          <w:lang w:val="ru-RU"/>
        </w:rPr>
        <w:t>"</w:t>
      </w:r>
      <w:r w:rsidRPr="00484121">
        <w:rPr>
          <w:color w:val="444444"/>
          <w:lang w:val="ru-RU"/>
        </w:rPr>
        <w:t xml:space="preserve"> </w:t>
      </w:r>
      <w:r w:rsidRPr="007033F7">
        <w:rPr>
          <w:lang w:val="ru-RU"/>
        </w:rPr>
        <w:t xml:space="preserve">будет доступен для </w:t>
      </w:r>
      <w:r>
        <w:rPr>
          <w:lang w:val="ru-RU"/>
        </w:rPr>
        <w:t>загрузки</w:t>
      </w:r>
      <w:r w:rsidRPr="007033F7">
        <w:rPr>
          <w:lang w:val="ru-RU"/>
        </w:rPr>
        <w:t xml:space="preserve"> по адресу: </w:t>
      </w:r>
      <w:hyperlink r:id="rId9" w:history="1">
        <w:r w:rsidRPr="004C797C">
          <w:rPr>
            <w:rStyle w:val="Hyperlink"/>
            <w:rFonts w:asciiTheme="minorHAnsi" w:hAnsiTheme="minorHAnsi"/>
            <w:szCs w:val="24"/>
            <w:lang w:val="en-GB"/>
          </w:rPr>
          <w:t>http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www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itu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int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ITU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R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go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space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software</w:t>
        </w:r>
        <w:r w:rsidRPr="0048412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Pr="004C797C">
          <w:rPr>
            <w:rStyle w:val="Hyperlink"/>
            <w:rFonts w:asciiTheme="minorHAnsi" w:hAnsiTheme="minorHAnsi"/>
            <w:szCs w:val="24"/>
            <w:lang w:val="en-GB"/>
          </w:rPr>
          <w:t>en</w:t>
        </w:r>
      </w:hyperlink>
      <w:r w:rsidRPr="007033F7">
        <w:rPr>
          <w:lang w:val="ru-RU"/>
        </w:rPr>
        <w:t xml:space="preserve">, а также в ИФИК БР (Космические службы) </w:t>
      </w:r>
      <w:r w:rsidR="0094284B" w:rsidRPr="0094284B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2816</w:t>
      </w:r>
      <w:r w:rsidR="00E15578" w:rsidRPr="00484121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r w:rsidR="0094284B" w:rsidRPr="0094284B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29</w:t>
      </w:r>
      <w:r w:rsidR="00E15578" w:rsidRPr="00484121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</w:t>
      </w:r>
      <w:r w:rsidR="0094284B" w:rsidRPr="0094284B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03</w:t>
      </w:r>
      <w:r w:rsidR="00E15578" w:rsidRPr="00484121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.2016</w:t>
      </w:r>
      <w:r w:rsidR="00E15578" w:rsidRPr="00484121">
        <w:rPr>
          <w:b/>
          <w:bCs/>
          <w:lang w:val="ru-RU"/>
        </w:rPr>
        <w:t xml:space="preserve"> </w:t>
      </w:r>
      <w:r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года</w:t>
      </w:r>
      <w:r>
        <w:rPr>
          <w:lang w:val="ru-RU"/>
        </w:rPr>
        <w:t xml:space="preserve"> </w:t>
      </w:r>
      <w:r w:rsidRPr="007033F7">
        <w:rPr>
          <w:lang w:val="ru-RU"/>
        </w:rPr>
        <w:t>и в последующих</w:t>
      </w:r>
      <w:r>
        <w:rPr>
          <w:lang w:val="ru-RU"/>
        </w:rPr>
        <w:t xml:space="preserve"> публикациях</w:t>
      </w:r>
      <w:r w:rsidR="00E15578" w:rsidRPr="00484121">
        <w:rPr>
          <w:lang w:val="ru-RU"/>
        </w:rPr>
        <w:t xml:space="preserve">. </w:t>
      </w:r>
    </w:p>
    <w:p w:rsidR="00484121" w:rsidRPr="009740FC" w:rsidRDefault="00484121" w:rsidP="007C33D7">
      <w:pPr>
        <w:jc w:val="both"/>
        <w:rPr>
          <w:lang w:val="ru-RU"/>
        </w:rPr>
      </w:pPr>
      <w:r w:rsidRPr="009740FC">
        <w:rPr>
          <w:lang w:val="ru-RU"/>
        </w:rPr>
        <w:lastRenderedPageBreak/>
        <w:t>Бюро</w:t>
      </w:r>
      <w:r w:rsidRPr="00484121">
        <w:rPr>
          <w:lang w:val="ru-RU"/>
        </w:rPr>
        <w:t xml:space="preserve"> </w:t>
      </w:r>
      <w:r w:rsidRPr="009740FC">
        <w:rPr>
          <w:lang w:val="ru-RU"/>
        </w:rPr>
        <w:t>готово</w:t>
      </w:r>
      <w:r w:rsidRPr="00484121">
        <w:rPr>
          <w:lang w:val="ru-RU"/>
        </w:rPr>
        <w:t xml:space="preserve"> </w:t>
      </w:r>
      <w:r w:rsidRPr="009740FC">
        <w:rPr>
          <w:lang w:val="ru-RU"/>
        </w:rPr>
        <w:t>предоставить</w:t>
      </w:r>
      <w:r w:rsidRPr="00484121">
        <w:rPr>
          <w:lang w:val="ru-RU"/>
        </w:rPr>
        <w:t xml:space="preserve"> </w:t>
      </w:r>
      <w:r>
        <w:rPr>
          <w:lang w:val="ru-RU"/>
        </w:rPr>
        <w:t>вашей</w:t>
      </w:r>
      <w:r w:rsidRPr="00484121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484121">
        <w:rPr>
          <w:lang w:val="ru-RU"/>
        </w:rPr>
        <w:t xml:space="preserve"> </w:t>
      </w:r>
      <w:r>
        <w:rPr>
          <w:lang w:val="ru-RU"/>
        </w:rPr>
        <w:t>с</w:t>
      </w:r>
      <w:r w:rsidRPr="00484121">
        <w:rPr>
          <w:lang w:val="ru-RU"/>
        </w:rPr>
        <w:t xml:space="preserve"> </w:t>
      </w:r>
      <w:r>
        <w:rPr>
          <w:lang w:val="ru-RU"/>
        </w:rPr>
        <w:t>адреса</w:t>
      </w:r>
      <w:r w:rsidRPr="00484121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484121">
        <w:rPr>
          <w:lang w:val="ru-RU"/>
        </w:rPr>
        <w:t xml:space="preserve"> </w:t>
      </w:r>
      <w:r>
        <w:rPr>
          <w:lang w:val="ru-RU"/>
        </w:rPr>
        <w:t>почты</w:t>
      </w:r>
      <w:r w:rsidRPr="00484121">
        <w:rPr>
          <w:lang w:val="ru-RU"/>
        </w:rPr>
        <w:t xml:space="preserve"> </w:t>
      </w:r>
      <w:hyperlink r:id="rId10" w:history="1">
        <w:r w:rsidR="00E15578" w:rsidRPr="004C797C">
          <w:rPr>
            <w:rStyle w:val="Hyperlink"/>
            <w:rFonts w:asciiTheme="minorHAnsi" w:hAnsiTheme="minorHAnsi"/>
            <w:szCs w:val="24"/>
            <w:lang w:val="en-GB"/>
          </w:rPr>
          <w:t>brmail</w:t>
        </w:r>
        <w:r w:rsidR="00E15578" w:rsidRPr="00484121">
          <w:rPr>
            <w:rStyle w:val="Hyperlink"/>
            <w:rFonts w:asciiTheme="minorHAnsi" w:hAnsiTheme="minorHAnsi"/>
            <w:szCs w:val="24"/>
            <w:lang w:val="ru-RU"/>
          </w:rPr>
          <w:t>@</w:t>
        </w:r>
        <w:r w:rsidR="00E15578" w:rsidRPr="004C797C">
          <w:rPr>
            <w:rStyle w:val="Hyperlink"/>
            <w:rFonts w:asciiTheme="minorHAnsi" w:hAnsiTheme="minorHAnsi"/>
            <w:szCs w:val="24"/>
            <w:lang w:val="en-GB"/>
          </w:rPr>
          <w:t>itu</w:t>
        </w:r>
        <w:r w:rsidR="00E15578" w:rsidRPr="0048412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E15578" w:rsidRPr="004C797C">
          <w:rPr>
            <w:rStyle w:val="Hyperlink"/>
            <w:rFonts w:asciiTheme="minorHAnsi" w:hAnsiTheme="minorHAnsi"/>
            <w:szCs w:val="24"/>
            <w:lang w:val="en-GB"/>
          </w:rPr>
          <w:t>int</w:t>
        </w:r>
      </w:hyperlink>
      <w:r w:rsidR="00E15578" w:rsidRPr="00484121">
        <w:rPr>
          <w:lang w:val="ru-RU"/>
        </w:rPr>
        <w:t xml:space="preserve"> </w:t>
      </w:r>
      <w:r>
        <w:rPr>
          <w:lang w:val="ru-RU"/>
        </w:rPr>
        <w:t xml:space="preserve">любые разъяснения, которые могут вам потребоваться в отношении вопроса, рассматриваемого </w:t>
      </w:r>
      <w:r w:rsidR="007C33D7">
        <w:rPr>
          <w:lang w:val="ru-RU"/>
        </w:rPr>
        <w:t>в настоящем циркулярном письме.</w:t>
      </w:r>
    </w:p>
    <w:p w:rsidR="009D58D3" w:rsidRPr="009740FC" w:rsidRDefault="009D58D3" w:rsidP="009D5F5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9740FC">
        <w:rPr>
          <w:rStyle w:val="style129"/>
          <w:lang w:val="ru-RU"/>
        </w:rPr>
        <w:t>Франсуа Ранси</w:t>
      </w:r>
      <w:r w:rsidRPr="009740FC">
        <w:rPr>
          <w:lang w:val="ru-RU"/>
        </w:rPr>
        <w:br/>
        <w:t>Директор</w:t>
      </w:r>
    </w:p>
    <w:p w:rsidR="009D58D3" w:rsidRPr="009740FC" w:rsidRDefault="009D58D3" w:rsidP="009D5F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0"/>
        <w:rPr>
          <w:b/>
          <w:sz w:val="16"/>
          <w:szCs w:val="16"/>
          <w:lang w:val="ru-RU"/>
        </w:rPr>
      </w:pPr>
      <w:r w:rsidRPr="009740FC">
        <w:rPr>
          <w:b/>
          <w:sz w:val="16"/>
          <w:szCs w:val="16"/>
          <w:lang w:val="ru-RU"/>
        </w:rPr>
        <w:t>Рассылка</w:t>
      </w:r>
      <w:r w:rsidRPr="009740FC">
        <w:rPr>
          <w:bCs/>
          <w:sz w:val="16"/>
          <w:szCs w:val="16"/>
          <w:lang w:val="ru-RU"/>
        </w:rPr>
        <w:t>:</w:t>
      </w:r>
    </w:p>
    <w:p w:rsidR="009D58D3" w:rsidRPr="009740FC" w:rsidRDefault="009D58D3" w:rsidP="009D5F5C">
      <w:pPr>
        <w:pStyle w:val="enumlev1"/>
        <w:tabs>
          <w:tab w:val="clear" w:pos="794"/>
          <w:tab w:val="left" w:pos="284"/>
        </w:tabs>
        <w:spacing w:before="60"/>
        <w:rPr>
          <w:sz w:val="16"/>
          <w:szCs w:val="16"/>
          <w:lang w:val="ru-RU"/>
        </w:rPr>
      </w:pPr>
      <w:r w:rsidRPr="009740FC">
        <w:rPr>
          <w:sz w:val="16"/>
          <w:szCs w:val="16"/>
          <w:lang w:val="ru-RU"/>
        </w:rPr>
        <w:t>–</w:t>
      </w:r>
      <w:r w:rsidRPr="009740FC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9D58D3" w:rsidRPr="009740FC" w:rsidRDefault="009D58D3" w:rsidP="009D58D3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  <w:lang w:val="ru-RU"/>
        </w:rPr>
      </w:pPr>
      <w:r w:rsidRPr="009740FC">
        <w:rPr>
          <w:sz w:val="16"/>
          <w:szCs w:val="16"/>
          <w:lang w:val="ru-RU"/>
        </w:rPr>
        <w:t>–</w:t>
      </w:r>
      <w:r w:rsidRPr="009740FC">
        <w:rPr>
          <w:sz w:val="16"/>
          <w:szCs w:val="16"/>
          <w:lang w:val="ru-RU"/>
        </w:rPr>
        <w:tab/>
        <w:t>Членам Радиорегламентарного комитета</w:t>
      </w:r>
    </w:p>
    <w:sectPr w:rsidR="009D58D3" w:rsidRPr="009740FC" w:rsidSect="006337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09" w:rsidRDefault="008F0809">
      <w:r>
        <w:separator/>
      </w:r>
    </w:p>
  </w:endnote>
  <w:endnote w:type="continuationSeparator" w:id="0">
    <w:p w:rsidR="008F0809" w:rsidRDefault="008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T448C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9C65D4" w:rsidRDefault="008F0809" w:rsidP="009C6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D4" w:rsidRDefault="009C6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09" w:rsidRDefault="008F0809">
      <w:r>
        <w:t>____________________</w:t>
      </w:r>
    </w:p>
  </w:footnote>
  <w:footnote w:type="continuationSeparator" w:id="0">
    <w:p w:rsidR="008F0809" w:rsidRDefault="008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C444A2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48412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9D5F5C"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4404"/>
    <w:rsid w:val="00134AAA"/>
    <w:rsid w:val="00144DFB"/>
    <w:rsid w:val="00156955"/>
    <w:rsid w:val="00156BB1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1DB2"/>
    <w:rsid w:val="002F2531"/>
    <w:rsid w:val="002F4967"/>
    <w:rsid w:val="00316935"/>
    <w:rsid w:val="00316E1A"/>
    <w:rsid w:val="003266ED"/>
    <w:rsid w:val="00326C68"/>
    <w:rsid w:val="003370B8"/>
    <w:rsid w:val="00345986"/>
    <w:rsid w:val="00345D38"/>
    <w:rsid w:val="00352097"/>
    <w:rsid w:val="00361883"/>
    <w:rsid w:val="003666FF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3F5A9D"/>
    <w:rsid w:val="00400573"/>
    <w:rsid w:val="004007A3"/>
    <w:rsid w:val="00403FA9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80F51"/>
    <w:rsid w:val="00481124"/>
    <w:rsid w:val="004815EB"/>
    <w:rsid w:val="00484121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2048"/>
    <w:rsid w:val="00534372"/>
    <w:rsid w:val="00543DF8"/>
    <w:rsid w:val="00546101"/>
    <w:rsid w:val="00553DD7"/>
    <w:rsid w:val="005603AF"/>
    <w:rsid w:val="005638CF"/>
    <w:rsid w:val="0056741E"/>
    <w:rsid w:val="0057325A"/>
    <w:rsid w:val="0057469A"/>
    <w:rsid w:val="00580814"/>
    <w:rsid w:val="00580EAC"/>
    <w:rsid w:val="00583A0B"/>
    <w:rsid w:val="00596846"/>
    <w:rsid w:val="005A03A3"/>
    <w:rsid w:val="005A2B92"/>
    <w:rsid w:val="005A3F66"/>
    <w:rsid w:val="005A79E9"/>
    <w:rsid w:val="005B214C"/>
    <w:rsid w:val="005B4CDA"/>
    <w:rsid w:val="005D3669"/>
    <w:rsid w:val="005D57BE"/>
    <w:rsid w:val="005E5EB3"/>
    <w:rsid w:val="005F3CB6"/>
    <w:rsid w:val="005F657C"/>
    <w:rsid w:val="00602D53"/>
    <w:rsid w:val="006047E5"/>
    <w:rsid w:val="006108BB"/>
    <w:rsid w:val="006147FE"/>
    <w:rsid w:val="00633767"/>
    <w:rsid w:val="0064371D"/>
    <w:rsid w:val="00646C7E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93C0E"/>
    <w:rsid w:val="007B3DB1"/>
    <w:rsid w:val="007C33D7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54DA"/>
    <w:rsid w:val="008B35A3"/>
    <w:rsid w:val="008B37E1"/>
    <w:rsid w:val="008B45F8"/>
    <w:rsid w:val="008C072B"/>
    <w:rsid w:val="008C2E74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284B"/>
    <w:rsid w:val="00947185"/>
    <w:rsid w:val="009518B3"/>
    <w:rsid w:val="00963D9D"/>
    <w:rsid w:val="009740FC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C65D4"/>
    <w:rsid w:val="009C707F"/>
    <w:rsid w:val="009D51A2"/>
    <w:rsid w:val="009D58D3"/>
    <w:rsid w:val="009D5F5C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4BC3"/>
    <w:rsid w:val="00AE6F6F"/>
    <w:rsid w:val="00AF3325"/>
    <w:rsid w:val="00AF34D9"/>
    <w:rsid w:val="00AF70DA"/>
    <w:rsid w:val="00B00547"/>
    <w:rsid w:val="00B019D3"/>
    <w:rsid w:val="00B02BDE"/>
    <w:rsid w:val="00B22FA6"/>
    <w:rsid w:val="00B34346"/>
    <w:rsid w:val="00B34CF9"/>
    <w:rsid w:val="00B37559"/>
    <w:rsid w:val="00B4054B"/>
    <w:rsid w:val="00B46C64"/>
    <w:rsid w:val="00B579B0"/>
    <w:rsid w:val="00B57D11"/>
    <w:rsid w:val="00B649D7"/>
    <w:rsid w:val="00B65478"/>
    <w:rsid w:val="00B664F2"/>
    <w:rsid w:val="00B817C3"/>
    <w:rsid w:val="00B81C2F"/>
    <w:rsid w:val="00B90743"/>
    <w:rsid w:val="00B90C45"/>
    <w:rsid w:val="00B9301C"/>
    <w:rsid w:val="00B933BE"/>
    <w:rsid w:val="00BC68C3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44A2"/>
    <w:rsid w:val="00C47FFD"/>
    <w:rsid w:val="00C51E92"/>
    <w:rsid w:val="00C57E2C"/>
    <w:rsid w:val="00C608B7"/>
    <w:rsid w:val="00C66F24"/>
    <w:rsid w:val="00C7440C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33D1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93A14"/>
    <w:rsid w:val="00DA4037"/>
    <w:rsid w:val="00DC4FDC"/>
    <w:rsid w:val="00DE1E19"/>
    <w:rsid w:val="00DE66A5"/>
    <w:rsid w:val="00DF2B50"/>
    <w:rsid w:val="00E01059"/>
    <w:rsid w:val="00E04C86"/>
    <w:rsid w:val="00E1557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96722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6FB1"/>
    <w:rsid w:val="00FF33E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T448C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8663-0681-432F-A99C-732F30E1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379</Words>
  <Characters>2745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2</cp:revision>
  <cp:lastPrinted>2016-02-26T10:37:00Z</cp:lastPrinted>
  <dcterms:created xsi:type="dcterms:W3CDTF">2016-03-17T13:28:00Z</dcterms:created>
  <dcterms:modified xsi:type="dcterms:W3CDTF">2016-03-17T13:28:00Z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