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Bureau des radiocommunications (BR)</w:t>
            </w:r>
          </w:p>
          <w:p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773F7E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E53DCE" w:rsidRPr="00773F7E" w:rsidRDefault="00B30CAC" w:rsidP="006160CB">
            <w:pPr>
              <w:spacing w:before="0"/>
              <w:jc w:val="left"/>
              <w:rPr>
                <w:sz w:val="28"/>
                <w:szCs w:val="28"/>
                <w:lang w:val="fr-CH"/>
              </w:rPr>
            </w:pPr>
            <w:r>
              <w:rPr>
                <w:szCs w:val="24"/>
              </w:rPr>
              <w:t>Lettre circulaire</w:t>
            </w:r>
          </w:p>
          <w:p w:rsidR="00E53DCE" w:rsidRPr="00773F7E" w:rsidRDefault="00B30CAC" w:rsidP="006160CB">
            <w:pPr>
              <w:spacing w:before="0"/>
              <w:jc w:val="left"/>
              <w:rPr>
                <w:b/>
                <w:bCs/>
                <w:sz w:val="28"/>
                <w:szCs w:val="28"/>
                <w:lang w:val="fr-CH"/>
              </w:rPr>
            </w:pPr>
            <w:r>
              <w:rPr>
                <w:b/>
                <w:bCs/>
                <w:szCs w:val="24"/>
                <w:lang w:val="fr-CH"/>
              </w:rPr>
              <w:t>CR</w:t>
            </w:r>
            <w:r w:rsidR="00E53DCE" w:rsidRPr="00773F7E">
              <w:rPr>
                <w:b/>
                <w:bCs/>
                <w:szCs w:val="24"/>
                <w:lang w:val="fr-CH"/>
              </w:rPr>
              <w:t>/</w:t>
            </w:r>
            <w:r>
              <w:rPr>
                <w:b/>
                <w:bCs/>
                <w:szCs w:val="24"/>
                <w:lang w:val="fr-CH"/>
              </w:rPr>
              <w:t>381</w:t>
            </w:r>
          </w:p>
        </w:tc>
        <w:tc>
          <w:tcPr>
            <w:tcW w:w="2835" w:type="dxa"/>
            <w:shd w:val="clear" w:color="auto" w:fill="auto"/>
          </w:tcPr>
          <w:p w:rsidR="00E53DCE" w:rsidRPr="00773F7E" w:rsidRDefault="00CE0D55" w:rsidP="00B30CAC">
            <w:pPr>
              <w:spacing w:before="0"/>
              <w:jc w:val="right"/>
              <w:rPr>
                <w:sz w:val="28"/>
                <w:szCs w:val="28"/>
                <w:lang w:val="en-GB"/>
              </w:rPr>
            </w:pPr>
            <w:sdt>
              <w:sdtPr>
                <w:rPr>
                  <w:rFonts w:cs="Arial"/>
                  <w:szCs w:val="24"/>
                </w:rPr>
                <w:alias w:val="Date"/>
                <w:tag w:val="Date"/>
                <w:id w:val="444659277"/>
                <w:placeholder>
                  <w:docPart w:val="B10C5F73DE08473CA2B6197F3F5AA902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B30CAC">
                  <w:rPr>
                    <w:rFonts w:cs="Arial"/>
                    <w:szCs w:val="24"/>
                  </w:rPr>
                  <w:t xml:space="preserve">17 </w:t>
                </w:r>
                <w:proofErr w:type="spellStart"/>
                <w:r w:rsidR="00B30CAC">
                  <w:rPr>
                    <w:rFonts w:cs="Arial"/>
                    <w:szCs w:val="24"/>
                  </w:rPr>
                  <w:t>avril</w:t>
                </w:r>
                <w:proofErr w:type="spellEnd"/>
                <w:r w:rsidR="00B30CAC">
                  <w:rPr>
                    <w:rFonts w:cs="Arial"/>
                    <w:szCs w:val="24"/>
                  </w:rPr>
                  <w:t xml:space="preserve"> 2015</w:t>
                </w:r>
              </w:sdtContent>
            </w:sdt>
          </w:p>
        </w:tc>
      </w:tr>
      <w:tr w:rsidR="00E53DCE" w:rsidRPr="00773F7E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773F7E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CE0D55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2569F7" w:rsidRDefault="00EE1A57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2569F7">
              <w:rPr>
                <w:b/>
                <w:bCs/>
                <w:szCs w:val="24"/>
                <w:lang w:val="fr-CH"/>
              </w:rPr>
              <w:t>Aux Administrations des Etats Membres de l'UIT</w:t>
            </w:r>
          </w:p>
          <w:p w:rsidR="00E53DCE" w:rsidRPr="00773F7E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CE0D55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6160CB">
            <w:pPr>
              <w:spacing w:before="0"/>
              <w:jc w:val="left"/>
              <w:rPr>
                <w:szCs w:val="24"/>
                <w:lang w:val="fr-CH"/>
              </w:rPr>
            </w:pPr>
          </w:p>
        </w:tc>
      </w:tr>
      <w:tr w:rsidR="00E53DCE" w:rsidRPr="00CE0D55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6160CB">
            <w:pPr>
              <w:spacing w:before="0"/>
              <w:jc w:val="left"/>
              <w:rPr>
                <w:szCs w:val="24"/>
                <w:lang w:val="fr-CH"/>
              </w:rPr>
            </w:pPr>
          </w:p>
        </w:tc>
      </w:tr>
      <w:tr w:rsidR="00E53DCE" w:rsidRPr="00773F7E" w:rsidTr="004228FA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773F7E" w:rsidRDefault="003471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r>
              <w:rPr>
                <w:lang w:val="fr-CH"/>
              </w:rPr>
              <w:t>Objet</w:t>
            </w:r>
            <w:r w:rsidR="00E53DCE" w:rsidRPr="00773F7E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773F7E" w:rsidRDefault="00B30CAC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Résolution 80 (Rév.CMR-07)</w:t>
            </w:r>
          </w:p>
        </w:tc>
      </w:tr>
      <w:tr w:rsidR="00E53DCE" w:rsidRPr="00773F7E" w:rsidTr="004228FA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773F7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773F7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E53DCE" w:rsidRPr="00773F7E" w:rsidTr="004228FA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773F7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773F7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E53DCE" w:rsidRPr="00773F7E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</w:p>
        </w:tc>
      </w:tr>
      <w:tr w:rsidR="00E53DCE" w:rsidRPr="00773F7E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6160CB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</w:tbl>
    <w:p w:rsidR="00B30CAC" w:rsidRPr="006E0DD8" w:rsidRDefault="00B30CAC" w:rsidP="00B30CAC">
      <w:pPr>
        <w:spacing w:line="240" w:lineRule="auto"/>
        <w:rPr>
          <w:lang w:val="fr-CH"/>
        </w:rPr>
      </w:pPr>
      <w:r w:rsidRPr="006E0DD8">
        <w:rPr>
          <w:lang w:val="fr-CH"/>
        </w:rPr>
        <w:t xml:space="preserve">A sa </w:t>
      </w:r>
      <w:r>
        <w:rPr>
          <w:lang w:val="fr-CH"/>
        </w:rPr>
        <w:t>68</w:t>
      </w:r>
      <w:r w:rsidRPr="006E0DD8">
        <w:rPr>
          <w:lang w:val="fr-CH"/>
        </w:rPr>
        <w:t>ème réunion (</w:t>
      </w:r>
      <w:r>
        <w:rPr>
          <w:lang w:val="fr-CH"/>
        </w:rPr>
        <w:t>16-20 mars 2015</w:t>
      </w:r>
      <w:r w:rsidRPr="006E0DD8">
        <w:rPr>
          <w:lang w:val="fr-CH"/>
        </w:rPr>
        <w:t>), le Comité du Règl</w:t>
      </w:r>
      <w:r>
        <w:rPr>
          <w:lang w:val="fr-CH"/>
        </w:rPr>
        <w:t xml:space="preserve">ement des radiocommunications a poursuivi l’examen du projet de Rapport sur </w:t>
      </w:r>
      <w:r w:rsidRPr="006E0DD8">
        <w:rPr>
          <w:lang w:val="fr-CH"/>
        </w:rPr>
        <w:t>la Résolution </w:t>
      </w:r>
      <w:r w:rsidRPr="006E0DD8">
        <w:rPr>
          <w:b/>
          <w:bCs/>
          <w:lang w:val="fr-CH"/>
        </w:rPr>
        <w:t>80 (Rév.CMR</w:t>
      </w:r>
      <w:r w:rsidRPr="006E0DD8">
        <w:rPr>
          <w:b/>
          <w:bCs/>
          <w:lang w:val="fr-CH"/>
        </w:rPr>
        <w:noBreakHyphen/>
        <w:t>07)</w:t>
      </w:r>
      <w:r>
        <w:rPr>
          <w:lang w:val="fr-CH"/>
        </w:rPr>
        <w:t xml:space="preserve"> qu'il soumettra à la CMR-15 et a chargé le Bureau des radiocommu</w:t>
      </w:r>
      <w:bookmarkStart w:id="0" w:name="_GoBack"/>
      <w:bookmarkEnd w:id="0"/>
      <w:r>
        <w:rPr>
          <w:lang w:val="fr-CH"/>
        </w:rPr>
        <w:t xml:space="preserve">nications de préparer une lettre afin de porter la version révisée du </w:t>
      </w:r>
      <w:hyperlink r:id="rId8" w:history="1">
        <w:r>
          <w:rPr>
            <w:rStyle w:val="Hyperlink"/>
            <w:lang w:val="fr-CH"/>
          </w:rPr>
          <w:t>projet de R</w:t>
        </w:r>
        <w:r w:rsidRPr="0089505D">
          <w:rPr>
            <w:rStyle w:val="Hyperlink"/>
            <w:lang w:val="fr-CH"/>
          </w:rPr>
          <w:t>apport du RRB à l</w:t>
        </w:r>
        <w:r>
          <w:rPr>
            <w:rStyle w:val="Hyperlink"/>
            <w:lang w:val="fr-CH"/>
          </w:rPr>
          <w:t>'</w:t>
        </w:r>
        <w:r w:rsidRPr="0089505D">
          <w:rPr>
            <w:rStyle w:val="Hyperlink"/>
            <w:lang w:val="fr-CH"/>
          </w:rPr>
          <w:t>intention de la CMR</w:t>
        </w:r>
        <w:r w:rsidRPr="0089505D">
          <w:rPr>
            <w:rStyle w:val="Hyperlink"/>
            <w:lang w:val="fr-CH"/>
          </w:rPr>
          <w:noBreakHyphen/>
          <w:t>15</w:t>
        </w:r>
      </w:hyperlink>
      <w:r w:rsidRPr="00B30CAC">
        <w:rPr>
          <w:rStyle w:val="FootnoteReference"/>
          <w:rFonts w:asciiTheme="minorHAnsi" w:hAnsiTheme="minorHAnsi" w:cstheme="majorBidi"/>
          <w:szCs w:val="24"/>
          <w:lang w:val="en-GB"/>
        </w:rPr>
        <w:footnoteReference w:id="1"/>
      </w:r>
      <w:r w:rsidRPr="00B30CAC">
        <w:rPr>
          <w:rStyle w:val="Hyperlink"/>
          <w:color w:val="auto"/>
          <w:u w:val="none"/>
          <w:lang w:val="fr-CH"/>
        </w:rPr>
        <w:t xml:space="preserve"> </w:t>
      </w:r>
      <w:r>
        <w:rPr>
          <w:lang w:val="fr-CH"/>
        </w:rPr>
        <w:t xml:space="preserve">à l’attention des administrations (voir également la </w:t>
      </w:r>
      <w:hyperlink r:id="rId9" w:history="1">
        <w:r w:rsidRPr="00B30CAC">
          <w:rPr>
            <w:rStyle w:val="Hyperlink"/>
            <w:lang w:val="fr-CH"/>
          </w:rPr>
          <w:t>Lettre circulaire CR/378</w:t>
        </w:r>
      </w:hyperlink>
      <w:r w:rsidRPr="00B30CAC">
        <w:rPr>
          <w:rStyle w:val="FootnoteReference"/>
          <w:rFonts w:asciiTheme="minorHAnsi" w:hAnsiTheme="minorHAnsi" w:cstheme="majorBidi"/>
          <w:szCs w:val="24"/>
          <w:lang w:val="en-GB"/>
        </w:rPr>
        <w:footnoteReference w:id="2"/>
      </w:r>
      <w:r>
        <w:rPr>
          <w:lang w:val="fr-CH"/>
        </w:rPr>
        <w:t>).</w:t>
      </w:r>
    </w:p>
    <w:p w:rsidR="00B30CAC" w:rsidRPr="006E0DD8" w:rsidRDefault="00B30CAC" w:rsidP="00B30CAC">
      <w:pPr>
        <w:spacing w:line="240" w:lineRule="auto"/>
        <w:rPr>
          <w:lang w:val="fr-CH"/>
        </w:rPr>
      </w:pPr>
      <w:r>
        <w:rPr>
          <w:color w:val="000000"/>
          <w:lang w:val="fr-CH"/>
        </w:rPr>
        <w:t>Il convient de noter que les observations éventuelles </w:t>
      </w:r>
      <w:r w:rsidRPr="006E0DD8">
        <w:rPr>
          <w:color w:val="000000"/>
          <w:lang w:val="fr-CH"/>
        </w:rPr>
        <w:t>que</w:t>
      </w:r>
      <w:r>
        <w:rPr>
          <w:color w:val="000000"/>
          <w:lang w:val="fr-CH"/>
        </w:rPr>
        <w:t xml:space="preserve"> votre administration souhaiterait </w:t>
      </w:r>
      <w:r w:rsidRPr="006E0DD8">
        <w:rPr>
          <w:color w:val="000000"/>
          <w:lang w:val="fr-CH"/>
        </w:rPr>
        <w:t>formuler doi</w:t>
      </w:r>
      <w:r>
        <w:rPr>
          <w:color w:val="000000"/>
          <w:lang w:val="fr-CH"/>
        </w:rPr>
        <w:t>vent parvenir au Bureau au plus </w:t>
      </w:r>
      <w:r w:rsidRPr="006E0DD8">
        <w:rPr>
          <w:color w:val="000000"/>
          <w:lang w:val="fr-CH"/>
        </w:rPr>
        <w:t xml:space="preserve">tard </w:t>
      </w:r>
      <w:r w:rsidRPr="00D779F3">
        <w:rPr>
          <w:b/>
          <w:bCs/>
          <w:color w:val="000000"/>
          <w:lang w:val="fr-CH"/>
        </w:rPr>
        <w:t xml:space="preserve">le 11 mai 2015, à </w:t>
      </w:r>
      <w:r w:rsidRPr="00D779F3">
        <w:rPr>
          <w:rFonts w:asciiTheme="minorHAnsi" w:hAnsiTheme="minorHAnsi" w:cstheme="majorBidi"/>
          <w:b/>
          <w:bCs/>
          <w:szCs w:val="24"/>
          <w:lang w:val="fr-CH"/>
        </w:rPr>
        <w:t>16</w:t>
      </w:r>
      <w:r w:rsidRPr="006E0DD8">
        <w:rPr>
          <w:rFonts w:asciiTheme="minorHAnsi" w:hAnsiTheme="minorHAnsi" w:cstheme="majorBidi"/>
          <w:b/>
          <w:bCs/>
          <w:szCs w:val="24"/>
          <w:lang w:val="fr-CH"/>
        </w:rPr>
        <w:t xml:space="preserve"> h</w:t>
      </w:r>
      <w:r>
        <w:rPr>
          <w:rFonts w:asciiTheme="minorHAnsi" w:hAnsiTheme="minorHAnsi" w:cstheme="majorBidi"/>
          <w:b/>
          <w:bCs/>
          <w:szCs w:val="24"/>
          <w:lang w:val="fr-CH"/>
        </w:rPr>
        <w:t xml:space="preserve"> 00 </w:t>
      </w:r>
      <w:r w:rsidRPr="006E0DD8">
        <w:rPr>
          <w:rFonts w:asciiTheme="minorHAnsi" w:hAnsiTheme="minorHAnsi" w:cstheme="majorBidi"/>
          <w:b/>
          <w:bCs/>
          <w:szCs w:val="24"/>
          <w:lang w:val="fr-CH"/>
        </w:rPr>
        <w:t>UTC</w:t>
      </w:r>
      <w:r w:rsidRPr="006E0DD8">
        <w:rPr>
          <w:rFonts w:asciiTheme="minorHAnsi" w:hAnsiTheme="minorHAnsi" w:cstheme="majorBidi"/>
          <w:szCs w:val="24"/>
          <w:lang w:val="fr-CH"/>
        </w:rPr>
        <w:t>,</w:t>
      </w:r>
      <w:r>
        <w:rPr>
          <w:rFonts w:asciiTheme="minorHAnsi" w:hAnsiTheme="minorHAnsi" w:cstheme="majorBidi"/>
          <w:szCs w:val="24"/>
          <w:lang w:val="fr-CH"/>
        </w:rPr>
        <w:t xml:space="preserve"> </w:t>
      </w:r>
      <w:r w:rsidRPr="006E0DD8">
        <w:rPr>
          <w:color w:val="000000"/>
          <w:lang w:val="fr-CH"/>
        </w:rPr>
        <w:t>afin que le RRB puisse les examiner à sa 6</w:t>
      </w:r>
      <w:r>
        <w:rPr>
          <w:color w:val="000000"/>
          <w:lang w:val="fr-CH"/>
        </w:rPr>
        <w:t>9</w:t>
      </w:r>
      <w:r w:rsidRPr="006E0DD8">
        <w:rPr>
          <w:color w:val="000000"/>
          <w:lang w:val="fr-CH"/>
        </w:rPr>
        <w:t xml:space="preserve">ème réunion, qui se tiendra du </w:t>
      </w:r>
      <w:r>
        <w:rPr>
          <w:color w:val="000000"/>
          <w:lang w:val="fr-CH"/>
        </w:rPr>
        <w:t xml:space="preserve">1er au 9 juin 2015. </w:t>
      </w:r>
      <w:r w:rsidRPr="006E0DD8">
        <w:rPr>
          <w:color w:val="000000"/>
          <w:lang w:val="fr-CH"/>
        </w:rPr>
        <w:t>Les observations doivent être</w:t>
      </w:r>
      <w:r>
        <w:rPr>
          <w:color w:val="000000"/>
          <w:lang w:val="fr-CH"/>
        </w:rPr>
        <w:t xml:space="preserve"> soumises par télécopie (+41 22 </w:t>
      </w:r>
      <w:r w:rsidRPr="006E0DD8">
        <w:rPr>
          <w:color w:val="000000"/>
          <w:lang w:val="fr-CH"/>
        </w:rPr>
        <w:t>730 578</w:t>
      </w:r>
      <w:r w:rsidR="0002601A">
        <w:rPr>
          <w:color w:val="000000"/>
          <w:lang w:val="fr-CH"/>
        </w:rPr>
        <w:t>5) ou par courrier électronique</w:t>
      </w:r>
      <w:r w:rsidRPr="006E0DD8">
        <w:rPr>
          <w:color w:val="000000"/>
          <w:lang w:val="fr-CH"/>
        </w:rPr>
        <w:t xml:space="preserve"> à l'adresse: </w:t>
      </w:r>
      <w:hyperlink r:id="rId10" w:history="1">
        <w:r w:rsidRPr="0089505D">
          <w:rPr>
            <w:rStyle w:val="Hyperlink"/>
            <w:rFonts w:asciiTheme="minorHAnsi" w:hAnsiTheme="minorHAnsi" w:cstheme="majorBidi"/>
            <w:szCs w:val="24"/>
            <w:lang w:val="fr-CH"/>
          </w:rPr>
          <w:t>brmail@itu.int</w:t>
        </w:r>
      </w:hyperlink>
      <w:r w:rsidRPr="00F964E9">
        <w:rPr>
          <w:lang w:val="fr-CH"/>
        </w:rPr>
        <w:t>.</w:t>
      </w:r>
      <w:r>
        <w:rPr>
          <w:lang w:val="fr-CH"/>
        </w:rPr>
        <w:t xml:space="preserve"> </w:t>
      </w:r>
    </w:p>
    <w:p w:rsidR="002A5DD7" w:rsidRPr="00B30CAC" w:rsidRDefault="00B30CAC" w:rsidP="00B30CAC">
      <w:pPr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6E0DD8">
        <w:rPr>
          <w:lang w:val="fr-CH"/>
        </w:rPr>
        <w:t xml:space="preserve">Le Comité poursuivra ses travaux relatifs à la Résolution </w:t>
      </w:r>
      <w:r w:rsidRPr="006E0DD8">
        <w:rPr>
          <w:b/>
          <w:bCs/>
          <w:lang w:val="fr-CH"/>
        </w:rPr>
        <w:t>80 (Rév.CMR-07)</w:t>
      </w:r>
      <w:r w:rsidRPr="006E0DD8">
        <w:rPr>
          <w:lang w:val="fr-CH"/>
        </w:rPr>
        <w:t xml:space="preserve"> sur la base des contributions éventuelles soumises par les </w:t>
      </w:r>
      <w:r>
        <w:rPr>
          <w:lang w:val="fr-CH"/>
        </w:rPr>
        <w:t xml:space="preserve">Etats Membres </w:t>
      </w:r>
      <w:r w:rsidRPr="006E0DD8">
        <w:rPr>
          <w:lang w:val="fr-CH"/>
        </w:rPr>
        <w:t>et les membres du Comité.</w:t>
      </w:r>
    </w:p>
    <w:p w:rsidR="00EE1A57" w:rsidRPr="00B30CAC" w:rsidRDefault="00B30CAC" w:rsidP="00B30CAC">
      <w:pPr>
        <w:spacing w:before="840" w:line="240" w:lineRule="auto"/>
        <w:jc w:val="left"/>
        <w:rPr>
          <w:rFonts w:asciiTheme="minorHAnsi" w:hAnsiTheme="minorHAnsi" w:cstheme="minorHAnsi"/>
          <w:szCs w:val="24"/>
          <w:lang w:val="fr-CH"/>
        </w:rPr>
      </w:pPr>
      <w:r w:rsidRPr="00773F7E">
        <w:rPr>
          <w:szCs w:val="24"/>
          <w:lang w:val="fr-FR"/>
        </w:rPr>
        <w:t>François Rancy</w:t>
      </w:r>
      <w:r w:rsidRPr="00773F7E">
        <w:rPr>
          <w:szCs w:val="24"/>
          <w:lang w:val="fr-FR"/>
        </w:rPr>
        <w:br/>
        <w:t>Directeur</w:t>
      </w:r>
    </w:p>
    <w:p w:rsidR="00B30CAC" w:rsidRPr="00250BBD" w:rsidRDefault="00B30CAC" w:rsidP="00B30CAC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1080" w:line="240" w:lineRule="auto"/>
        <w:jc w:val="both"/>
        <w:rPr>
          <w:bCs/>
          <w:sz w:val="18"/>
          <w:szCs w:val="18"/>
          <w:u w:val="single"/>
          <w:lang w:val="fr-CH"/>
        </w:rPr>
      </w:pPr>
      <w:r w:rsidRPr="00250BBD">
        <w:rPr>
          <w:bCs/>
          <w:sz w:val="18"/>
          <w:szCs w:val="18"/>
          <w:u w:val="single"/>
          <w:lang w:val="fr-CH"/>
        </w:rPr>
        <w:lastRenderedPageBreak/>
        <w:t>Distribution</w:t>
      </w:r>
      <w:r w:rsidRPr="00250BBD">
        <w:rPr>
          <w:bCs/>
          <w:sz w:val="18"/>
          <w:szCs w:val="18"/>
          <w:lang w:val="fr-CH"/>
        </w:rPr>
        <w:t>:</w:t>
      </w:r>
    </w:p>
    <w:p w:rsidR="00B30CAC" w:rsidRPr="00D779F3" w:rsidRDefault="00B30CAC" w:rsidP="00B30CAC">
      <w:pPr>
        <w:pStyle w:val="enumlev1"/>
        <w:tabs>
          <w:tab w:val="clear" w:pos="794"/>
          <w:tab w:val="left" w:pos="284"/>
        </w:tabs>
        <w:spacing w:line="240" w:lineRule="auto"/>
        <w:rPr>
          <w:sz w:val="18"/>
          <w:szCs w:val="18"/>
          <w:lang w:val="fr-CH"/>
        </w:rPr>
      </w:pPr>
      <w:r w:rsidRPr="00D779F3">
        <w:rPr>
          <w:sz w:val="18"/>
          <w:szCs w:val="18"/>
          <w:lang w:val="fr-CH"/>
        </w:rPr>
        <w:t>–</w:t>
      </w:r>
      <w:r w:rsidRPr="00D779F3">
        <w:rPr>
          <w:sz w:val="18"/>
          <w:szCs w:val="18"/>
          <w:lang w:val="fr-CH"/>
        </w:rPr>
        <w:tab/>
        <w:t>Administrations des Etats Membres de l'UIT</w:t>
      </w:r>
    </w:p>
    <w:p w:rsidR="00EE1A57" w:rsidRPr="00B30CAC" w:rsidRDefault="00B30CAC" w:rsidP="00B30CAC">
      <w:pPr>
        <w:tabs>
          <w:tab w:val="clear" w:pos="794"/>
          <w:tab w:val="left" w:pos="280"/>
        </w:tabs>
        <w:spacing w:before="0" w:line="240" w:lineRule="auto"/>
        <w:rPr>
          <w:rFonts w:asciiTheme="minorHAnsi" w:hAnsiTheme="minorHAnsi" w:cstheme="minorHAnsi"/>
          <w:szCs w:val="24"/>
          <w:lang w:val="fr-CH"/>
        </w:rPr>
      </w:pPr>
      <w:r w:rsidRPr="00D779F3">
        <w:rPr>
          <w:sz w:val="18"/>
          <w:szCs w:val="18"/>
          <w:lang w:val="fr-CH"/>
        </w:rPr>
        <w:t>–</w:t>
      </w:r>
      <w:r w:rsidRPr="00D779F3">
        <w:rPr>
          <w:sz w:val="18"/>
          <w:szCs w:val="18"/>
          <w:lang w:val="fr-CH"/>
        </w:rPr>
        <w:tab/>
        <w:t>Membres du Comité du Règlement des radiocommunications</w:t>
      </w:r>
    </w:p>
    <w:sectPr w:rsidR="00EE1A57" w:rsidRPr="00B30CAC" w:rsidSect="00031E64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2CA" w:rsidRDefault="00D372CA">
      <w:r>
        <w:separator/>
      </w:r>
    </w:p>
  </w:endnote>
  <w:endnote w:type="continuationSeparator" w:id="0">
    <w:p w:rsidR="00D372CA" w:rsidRDefault="00D3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C83" w:rsidRPr="008E7182" w:rsidRDefault="00EA2C83" w:rsidP="00387AE4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val="fr-CH"/>
      </w:rPr>
    </w:pPr>
    <w:r w:rsidRPr="008E7182">
      <w:rPr>
        <w:color w:val="3E8EDE"/>
        <w:sz w:val="18"/>
        <w:szCs w:val="18"/>
        <w:lang w:val="fr-CH"/>
      </w:rPr>
      <w:t>Union internationale des télécommunications • Place des Nations • CH</w:t>
    </w:r>
    <w:r w:rsidRPr="008E7182">
      <w:rPr>
        <w:color w:val="3E8EDE"/>
        <w:sz w:val="18"/>
        <w:szCs w:val="18"/>
        <w:lang w:val="fr-CH"/>
      </w:rPr>
      <w:noBreakHyphen/>
      <w:t xml:space="preserve">1211 Genève 20 • Suisse </w:t>
    </w:r>
    <w:r w:rsidRPr="008E7182">
      <w:rPr>
        <w:color w:val="3E8EDE"/>
        <w:sz w:val="18"/>
        <w:szCs w:val="18"/>
        <w:lang w:val="fr-CH"/>
      </w:rPr>
      <w:br/>
      <w:t>Tél</w:t>
    </w:r>
    <w:r w:rsidR="00B30CAC">
      <w:rPr>
        <w:color w:val="3E8EDE"/>
        <w:sz w:val="18"/>
        <w:szCs w:val="18"/>
        <w:lang w:val="fr-CH"/>
      </w:rPr>
      <w:t>.</w:t>
    </w:r>
    <w:r w:rsidRPr="008E7182">
      <w:rPr>
        <w:color w:val="3E8EDE"/>
        <w:sz w:val="18"/>
        <w:szCs w:val="18"/>
        <w:lang w:val="fr-CH"/>
      </w:rPr>
      <w:t xml:space="preserve">: +41 22 730 5111 • Fax: +41 22 733 7256 • </w:t>
    </w:r>
    <w:r>
      <w:rPr>
        <w:color w:val="3E8EDE"/>
        <w:sz w:val="18"/>
        <w:szCs w:val="18"/>
        <w:lang w:val="fr-CH"/>
      </w:rPr>
      <w:br/>
    </w:r>
    <w:r w:rsidRPr="008E7182">
      <w:rPr>
        <w:color w:val="3E8EDE"/>
        <w:sz w:val="18"/>
        <w:szCs w:val="18"/>
        <w:lang w:val="fr-CH"/>
      </w:rPr>
      <w:t>Courriel:</w:t>
    </w:r>
    <w:r w:rsidRPr="008E7182">
      <w:rPr>
        <w:color w:val="3E8EDE"/>
        <w:lang w:val="fr-CH"/>
      </w:rPr>
      <w:t xml:space="preserve"> </w:t>
    </w:r>
    <w:r w:rsidR="00CE0D55">
      <w:fldChar w:fldCharType="begin"/>
    </w:r>
    <w:r w:rsidR="00CE0D55" w:rsidRPr="00CE0D55">
      <w:rPr>
        <w:lang w:val="fr-CH"/>
      </w:rPr>
      <w:instrText xml:space="preserve"> HYPERLINK "mailto:itumail@itu.int" </w:instrText>
    </w:r>
    <w:r w:rsidR="00CE0D55">
      <w:fldChar w:fldCharType="separate"/>
    </w:r>
    <w:r w:rsidRPr="008E7182">
      <w:rPr>
        <w:color w:val="3E8EDE"/>
        <w:sz w:val="18"/>
        <w:szCs w:val="18"/>
        <w:lang w:val="fr-CH"/>
      </w:rPr>
      <w:t>itumail@itu.int</w:t>
    </w:r>
    <w:r w:rsidR="00CE0D55">
      <w:rPr>
        <w:color w:val="3E8EDE"/>
        <w:sz w:val="18"/>
        <w:szCs w:val="18"/>
        <w:lang w:val="fr-CH"/>
      </w:rPr>
      <w:fldChar w:fldCharType="end"/>
    </w:r>
    <w:r w:rsidRPr="008E7182">
      <w:rPr>
        <w:color w:val="3E8EDE"/>
        <w:sz w:val="18"/>
        <w:szCs w:val="18"/>
        <w:lang w:val="fr-CH"/>
      </w:rPr>
      <w:t xml:space="preserve"> • </w:t>
    </w:r>
    <w:hyperlink r:id="rId1" w:history="1">
      <w:r w:rsidRPr="008E7182">
        <w:rPr>
          <w:color w:val="3E8EDE"/>
          <w:sz w:val="18"/>
          <w:szCs w:val="18"/>
          <w:lang w:val="fr-CH"/>
        </w:rPr>
        <w:t>www.itu.int</w:t>
      </w:r>
    </w:hyperlink>
    <w:r w:rsidRPr="008E7182">
      <w:rPr>
        <w:color w:val="3E8EDE"/>
        <w:sz w:val="18"/>
        <w:szCs w:val="18"/>
        <w:lang w:val="fr-CH"/>
      </w:rPr>
      <w:t xml:space="preserve"> • </w:t>
    </w:r>
    <w:hyperlink r:id="rId2" w:history="1">
      <w:r w:rsidR="00387AE4" w:rsidRPr="00CD768E">
        <w:rPr>
          <w:color w:val="3E8EDE"/>
          <w:sz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2CA" w:rsidRDefault="00D372CA">
      <w:r>
        <w:t>____________________</w:t>
      </w:r>
    </w:p>
  </w:footnote>
  <w:footnote w:type="continuationSeparator" w:id="0">
    <w:p w:rsidR="00D372CA" w:rsidRDefault="00D372CA">
      <w:r>
        <w:continuationSeparator/>
      </w:r>
    </w:p>
  </w:footnote>
  <w:footnote w:id="1">
    <w:p w:rsidR="00B30CAC" w:rsidRDefault="00B30CAC" w:rsidP="00B30CAC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ab/>
      </w:r>
      <w:hyperlink r:id="rId1" w:history="1">
        <w:r w:rsidRPr="00C03B38">
          <w:rPr>
            <w:rStyle w:val="Hyperlink"/>
          </w:rPr>
          <w:t>http://www.itu.int/md/R15-RRB15.2-C/en</w:t>
        </w:r>
      </w:hyperlink>
      <w:r w:rsidRPr="00D779F3">
        <w:rPr>
          <w:szCs w:val="20"/>
        </w:rPr>
        <w:t>.</w:t>
      </w:r>
    </w:p>
  </w:footnote>
  <w:footnote w:id="2">
    <w:p w:rsidR="00B30CAC" w:rsidRDefault="00B30CAC" w:rsidP="00B30CAC">
      <w:pPr>
        <w:pStyle w:val="FootnoteText"/>
        <w:spacing w:after="240" w:line="240" w:lineRule="auto"/>
      </w:pPr>
      <w:r>
        <w:rPr>
          <w:rStyle w:val="FootnoteReference"/>
        </w:rPr>
        <w:footnoteRef/>
      </w:r>
      <w:r>
        <w:tab/>
      </w:r>
      <w:hyperlink r:id="rId2" w:history="1">
        <w:r w:rsidRPr="00E3085F">
          <w:rPr>
            <w:rStyle w:val="Hyperlink"/>
          </w:rPr>
          <w:t>http://www.itu.int/md/R00-CR-CIR-0378/en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2569F7" w:rsidRDefault="00E915AF" w:rsidP="00A231BC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C3556B">
      <w:rPr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B30CAC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 w:rsidR="00C3556B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2569F7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642050" w:rsidTr="004228FA">
      <w:trPr>
        <w:jc w:val="center"/>
      </w:trPr>
      <w:tc>
        <w:tcPr>
          <w:tcW w:w="4889" w:type="dxa"/>
        </w:tcPr>
        <w:p w:rsidR="00642050" w:rsidRDefault="00642050" w:rsidP="00642050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182A41D9" wp14:editId="282CE92A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642050" w:rsidRDefault="00642050" w:rsidP="00642050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5DF9C719" wp14:editId="5257F7ED">
                <wp:extent cx="1117600" cy="838200"/>
                <wp:effectExtent l="0" t="0" r="635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642050" w:rsidRDefault="00E915AF" w:rsidP="006420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D372CA"/>
    <w:rsid w:val="00006A31"/>
    <w:rsid w:val="00006C82"/>
    <w:rsid w:val="00010E30"/>
    <w:rsid w:val="00015C76"/>
    <w:rsid w:val="0002601A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6D71"/>
    <w:rsid w:val="00411CB3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5EB3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0CAC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0D55"/>
    <w:rsid w:val="00CE463D"/>
    <w:rsid w:val="00D10BA0"/>
    <w:rsid w:val="00D21694"/>
    <w:rsid w:val="00D24EB5"/>
    <w:rsid w:val="00D35AB9"/>
    <w:rsid w:val="00D372CA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1A03FA8-BA0C-4811-8571-3C3923A5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15-RRB15.1-C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rmail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R00-CR-CIR-0378/e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150/Pages/default.aspx" TargetMode="External"/><Relationship Id="rId1" Type="http://schemas.openxmlformats.org/officeDocument/2006/relationships/hyperlink" Target="http://www.itu.in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md/R00-CR-CIR-0378/en" TargetMode="External"/><Relationship Id="rId1" Type="http://schemas.openxmlformats.org/officeDocument/2006/relationships/hyperlink" Target="http://www.itu.int/md/R15-RRB15.2-C/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er\AppData\Roaming\Microsoft\Templates\POOL%20F%20-%20ITU\PF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0C5F73DE08473CA2B6197F3F5AA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A3BCF-DD69-4FA0-ABA6-45AB182E4BE6}"/>
      </w:docPartPr>
      <w:docPartBody>
        <w:p w:rsidR="003C215D" w:rsidRDefault="003C215D">
          <w:pPr>
            <w:pStyle w:val="B10C5F73DE08473CA2B6197F3F5AA902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5D"/>
    <w:rsid w:val="003C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0C5F73DE08473CA2B6197F3F5AA902">
    <w:name w:val="B10C5F73DE08473CA2B6197F3F5AA9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075B2-8C36-4A35-8129-C01E4F7C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0</TotalTime>
  <Pages>1</Pages>
  <Words>201</Words>
  <Characters>1271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1470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Royer, Veronique</dc:creator>
  <cp:lastModifiedBy>Gozal, Karine</cp:lastModifiedBy>
  <cp:revision>2</cp:revision>
  <cp:lastPrinted>2015-04-17T08:34:00Z</cp:lastPrinted>
  <dcterms:created xsi:type="dcterms:W3CDTF">2015-04-17T08:34:00Z</dcterms:created>
  <dcterms:modified xsi:type="dcterms:W3CDTF">2015-04-17T08:34:00Z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