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00DE5" w:rsidTr="006160CB">
        <w:tc>
          <w:tcPr>
            <w:tcW w:w="9889" w:type="dxa"/>
            <w:gridSpan w:val="3"/>
            <w:shd w:val="clear" w:color="auto" w:fill="auto"/>
          </w:tcPr>
          <w:p w:rsidR="00E53DCE" w:rsidRPr="00700DE5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  <w:r w:rsidRPr="00700DE5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:rsidR="00E53DCE" w:rsidRPr="00700DE5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  <w:p w:rsidR="00E53DCE" w:rsidRPr="00700DE5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</w:tc>
      </w:tr>
      <w:tr w:rsidR="00E53DCE" w:rsidRPr="00700DE5" w:rsidTr="006160CB">
        <w:tc>
          <w:tcPr>
            <w:tcW w:w="7054" w:type="dxa"/>
            <w:gridSpan w:val="2"/>
            <w:shd w:val="clear" w:color="auto" w:fill="auto"/>
          </w:tcPr>
          <w:p w:rsidR="00E53DCE" w:rsidRPr="00700DE5" w:rsidRDefault="00A96D3A" w:rsidP="006160CB">
            <w:pPr>
              <w:spacing w:before="0"/>
              <w:jc w:val="left"/>
              <w:rPr>
                <w:szCs w:val="24"/>
                <w:lang w:val="es-ES_tradnl"/>
              </w:rPr>
            </w:pPr>
            <w:r w:rsidRPr="00700DE5">
              <w:rPr>
                <w:szCs w:val="24"/>
                <w:lang w:val="es-ES_tradnl"/>
              </w:rPr>
              <w:t>Circular Administrativa</w:t>
            </w:r>
          </w:p>
          <w:p w:rsidR="00E53DCE" w:rsidRPr="00700DE5" w:rsidRDefault="00A65609" w:rsidP="006160CB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  <w:r>
              <w:rPr>
                <w:b/>
                <w:bCs/>
                <w:szCs w:val="24"/>
                <w:lang w:val="es-ES_tradnl"/>
              </w:rPr>
              <w:t>CR</w:t>
            </w:r>
            <w:r w:rsidR="00E53DCE" w:rsidRPr="00700DE5">
              <w:rPr>
                <w:b/>
                <w:bCs/>
                <w:szCs w:val="24"/>
                <w:lang w:val="es-ES_tradnl"/>
              </w:rPr>
              <w:t>/</w:t>
            </w:r>
            <w:r w:rsidR="00626726" w:rsidRPr="00700DE5">
              <w:rPr>
                <w:b/>
                <w:bCs/>
                <w:szCs w:val="24"/>
                <w:lang w:val="es-ES_tradnl"/>
              </w:rPr>
              <w:t>378</w:t>
            </w:r>
          </w:p>
        </w:tc>
        <w:tc>
          <w:tcPr>
            <w:tcW w:w="2835" w:type="dxa"/>
            <w:shd w:val="clear" w:color="auto" w:fill="auto"/>
          </w:tcPr>
          <w:p w:rsidR="00E53DCE" w:rsidRPr="00700DE5" w:rsidRDefault="000A787F" w:rsidP="000A787F">
            <w:pPr>
              <w:spacing w:before="0"/>
              <w:jc w:val="left"/>
              <w:rPr>
                <w:szCs w:val="24"/>
                <w:lang w:val="es-ES_tradnl"/>
              </w:rPr>
            </w:pPr>
            <w:r>
              <w:rPr>
                <w:bCs/>
                <w:szCs w:val="24"/>
                <w:lang w:val="es-ES_tradnl"/>
              </w:rPr>
              <w:t>2</w:t>
            </w:r>
            <w:r w:rsidR="00A96D3A" w:rsidRPr="00700DE5">
              <w:rPr>
                <w:bCs/>
                <w:szCs w:val="24"/>
                <w:lang w:val="es-ES_tradnl"/>
              </w:rPr>
              <w:t xml:space="preserve"> de </w:t>
            </w:r>
            <w:r w:rsidR="00B45996">
              <w:rPr>
                <w:bCs/>
                <w:szCs w:val="24"/>
                <w:lang w:val="es-ES_tradnl"/>
              </w:rPr>
              <w:t>f</w:t>
            </w:r>
            <w:r w:rsidR="00A96D3A" w:rsidRPr="00700DE5">
              <w:rPr>
                <w:bCs/>
                <w:szCs w:val="24"/>
                <w:lang w:val="es-ES_tradnl"/>
              </w:rPr>
              <w:t>e</w:t>
            </w:r>
            <w:r w:rsidR="00B45996">
              <w:rPr>
                <w:bCs/>
                <w:szCs w:val="24"/>
                <w:lang w:val="es-ES_tradnl"/>
              </w:rPr>
              <w:t>br</w:t>
            </w:r>
            <w:r w:rsidR="00A96D3A" w:rsidRPr="00700DE5">
              <w:rPr>
                <w:bCs/>
                <w:szCs w:val="24"/>
                <w:lang w:val="es-ES_tradnl"/>
              </w:rPr>
              <w:t>ero de 201</w:t>
            </w:r>
            <w:r w:rsidR="00B45996">
              <w:rPr>
                <w:bCs/>
                <w:szCs w:val="24"/>
                <w:lang w:val="es-ES_tradnl"/>
              </w:rPr>
              <w:t>5</w:t>
            </w:r>
          </w:p>
        </w:tc>
      </w:tr>
      <w:tr w:rsidR="00E53DCE" w:rsidRPr="00700DE5" w:rsidTr="006160CB">
        <w:tc>
          <w:tcPr>
            <w:tcW w:w="9889" w:type="dxa"/>
            <w:gridSpan w:val="3"/>
            <w:shd w:val="clear" w:color="auto" w:fill="auto"/>
          </w:tcPr>
          <w:p w:rsidR="00E53DCE" w:rsidRPr="00700DE5" w:rsidRDefault="00E53DCE" w:rsidP="006160CB">
            <w:pPr>
              <w:spacing w:before="0"/>
              <w:jc w:val="left"/>
              <w:rPr>
                <w:rFonts w:cs="Arial"/>
                <w:szCs w:val="24"/>
                <w:lang w:val="es-ES_tradnl"/>
              </w:rPr>
            </w:pPr>
          </w:p>
        </w:tc>
      </w:tr>
      <w:tr w:rsidR="00E53DCE" w:rsidRPr="00700DE5" w:rsidTr="006160CB">
        <w:tc>
          <w:tcPr>
            <w:tcW w:w="9889" w:type="dxa"/>
            <w:gridSpan w:val="3"/>
            <w:shd w:val="clear" w:color="auto" w:fill="auto"/>
          </w:tcPr>
          <w:p w:rsidR="00E53DCE" w:rsidRPr="00700DE5" w:rsidRDefault="00E53DCE" w:rsidP="006160CB">
            <w:pPr>
              <w:spacing w:before="0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6E6C62" w:rsidTr="006160CB">
        <w:tc>
          <w:tcPr>
            <w:tcW w:w="9889" w:type="dxa"/>
            <w:gridSpan w:val="3"/>
            <w:shd w:val="clear" w:color="auto" w:fill="auto"/>
          </w:tcPr>
          <w:p w:rsidR="00E53DCE" w:rsidRPr="00700DE5" w:rsidRDefault="00FE4822" w:rsidP="006160CB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  <w:r w:rsidRPr="00700DE5">
              <w:rPr>
                <w:b/>
                <w:szCs w:val="24"/>
                <w:lang w:val="es-ES_tradnl"/>
              </w:rPr>
              <w:t>A las Administraciones de los Estados Miembros de la UIT</w:t>
            </w:r>
          </w:p>
          <w:p w:rsidR="00E53DCE" w:rsidRPr="00700DE5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</w:p>
        </w:tc>
      </w:tr>
      <w:tr w:rsidR="00E53DCE" w:rsidRPr="006E6C62" w:rsidTr="006160CB">
        <w:tc>
          <w:tcPr>
            <w:tcW w:w="9889" w:type="dxa"/>
            <w:gridSpan w:val="3"/>
            <w:shd w:val="clear" w:color="auto" w:fill="auto"/>
          </w:tcPr>
          <w:p w:rsidR="00E53DCE" w:rsidRPr="00700DE5" w:rsidRDefault="00E53DCE" w:rsidP="006160CB">
            <w:pPr>
              <w:spacing w:before="0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6E6C62" w:rsidTr="006160CB">
        <w:tc>
          <w:tcPr>
            <w:tcW w:w="9889" w:type="dxa"/>
            <w:gridSpan w:val="3"/>
            <w:shd w:val="clear" w:color="auto" w:fill="auto"/>
          </w:tcPr>
          <w:p w:rsidR="00E53DCE" w:rsidRPr="00700DE5" w:rsidRDefault="00E53DCE" w:rsidP="006160CB">
            <w:pPr>
              <w:spacing w:before="0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700DE5" w:rsidTr="006160CB">
        <w:tc>
          <w:tcPr>
            <w:tcW w:w="1526" w:type="dxa"/>
            <w:shd w:val="clear" w:color="auto" w:fill="auto"/>
          </w:tcPr>
          <w:p w:rsidR="00E53DCE" w:rsidRPr="00700DE5" w:rsidRDefault="00A96D3A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_tradnl"/>
              </w:rPr>
            </w:pPr>
            <w:r w:rsidRPr="00700DE5">
              <w:rPr>
                <w:szCs w:val="24"/>
                <w:lang w:val="es-ES_tradnl"/>
              </w:rPr>
              <w:t>Objeto: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B45996" w:rsidRDefault="00135FCB" w:rsidP="00B45996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lang w:val="fr-CH"/>
              </w:rPr>
            </w:pPr>
            <w:proofErr w:type="spellStart"/>
            <w:r>
              <w:rPr>
                <w:b/>
                <w:bCs/>
                <w:lang w:val="fr-CH"/>
              </w:rPr>
              <w:t>Resolución</w:t>
            </w:r>
            <w:proofErr w:type="spellEnd"/>
            <w:r>
              <w:rPr>
                <w:b/>
                <w:bCs/>
                <w:lang w:val="fr-CH"/>
              </w:rPr>
              <w:t xml:space="preserve"> 80 (Rev.</w:t>
            </w:r>
            <w:r w:rsidR="00626726" w:rsidRPr="00B45996">
              <w:rPr>
                <w:b/>
                <w:bCs/>
                <w:lang w:val="fr-CH"/>
              </w:rPr>
              <w:t>CMR-07)</w:t>
            </w:r>
          </w:p>
        </w:tc>
      </w:tr>
      <w:tr w:rsidR="00E53DCE" w:rsidRPr="00700DE5" w:rsidTr="006160CB">
        <w:tc>
          <w:tcPr>
            <w:tcW w:w="1526" w:type="dxa"/>
            <w:shd w:val="clear" w:color="auto" w:fill="auto"/>
          </w:tcPr>
          <w:p w:rsidR="00E53DCE" w:rsidRPr="00700DE5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700DE5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_tradnl"/>
              </w:rPr>
            </w:pPr>
          </w:p>
        </w:tc>
      </w:tr>
      <w:tr w:rsidR="00E53DCE" w:rsidRPr="00700DE5" w:rsidTr="006160CB">
        <w:tc>
          <w:tcPr>
            <w:tcW w:w="1526" w:type="dxa"/>
            <w:shd w:val="clear" w:color="auto" w:fill="auto"/>
          </w:tcPr>
          <w:p w:rsidR="00E53DCE" w:rsidRPr="00700DE5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700DE5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_tradnl"/>
              </w:rPr>
            </w:pPr>
          </w:p>
        </w:tc>
      </w:tr>
      <w:tr w:rsidR="00E53DCE" w:rsidRPr="00700DE5" w:rsidTr="006160CB">
        <w:tc>
          <w:tcPr>
            <w:tcW w:w="9889" w:type="dxa"/>
            <w:gridSpan w:val="3"/>
            <w:shd w:val="clear" w:color="auto" w:fill="auto"/>
          </w:tcPr>
          <w:p w:rsidR="00E53DCE" w:rsidRPr="00700DE5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700DE5" w:rsidTr="006160CB">
        <w:tc>
          <w:tcPr>
            <w:tcW w:w="9889" w:type="dxa"/>
            <w:gridSpan w:val="3"/>
            <w:shd w:val="clear" w:color="auto" w:fill="auto"/>
          </w:tcPr>
          <w:p w:rsidR="00E53DCE" w:rsidRPr="00700DE5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</w:p>
        </w:tc>
      </w:tr>
    </w:tbl>
    <w:p w:rsidR="00626726" w:rsidRPr="00700DE5" w:rsidRDefault="00626726" w:rsidP="006E6C62">
      <w:pPr>
        <w:spacing w:before="600"/>
        <w:rPr>
          <w:rFonts w:eastAsia="SimSun"/>
          <w:lang w:val="es-ES_tradnl" w:eastAsia="zh-CN"/>
        </w:rPr>
      </w:pPr>
      <w:r w:rsidRPr="00700DE5">
        <w:rPr>
          <w:rFonts w:eastAsia="SimSun"/>
          <w:lang w:val="es-ES_tradnl" w:eastAsia="zh-CN"/>
        </w:rPr>
        <w:t xml:space="preserve">En su 67ª reunión (17-21 de noviembre de 2014), la Junta del Reglamento de Radiocomunicaciones </w:t>
      </w:r>
      <w:r w:rsidR="003E3764">
        <w:rPr>
          <w:rFonts w:eastAsia="SimSun"/>
          <w:lang w:val="es-ES_tradnl" w:eastAsia="zh-CN"/>
        </w:rPr>
        <w:t>examinó la cuestión en el marco de</w:t>
      </w:r>
      <w:r w:rsidRPr="00700DE5">
        <w:rPr>
          <w:rFonts w:eastAsia="SimSun"/>
          <w:lang w:val="es-ES_tradnl" w:eastAsia="zh-CN"/>
        </w:rPr>
        <w:t xml:space="preserve"> su mandato con arreglo a la Resolución</w:t>
      </w:r>
      <w:r w:rsidR="005E6BA1">
        <w:rPr>
          <w:rFonts w:eastAsia="SimSun"/>
          <w:lang w:val="es-ES_tradnl" w:eastAsia="zh-CN"/>
        </w:rPr>
        <w:t> </w:t>
      </w:r>
      <w:r w:rsidRPr="00700DE5">
        <w:rPr>
          <w:rFonts w:eastAsia="SimSun"/>
          <w:b/>
          <w:bCs/>
          <w:lang w:val="es-ES_tradnl" w:eastAsia="zh-CN"/>
        </w:rPr>
        <w:t>80 (Rev.CMR-07)</w:t>
      </w:r>
      <w:r w:rsidRPr="00700DE5">
        <w:rPr>
          <w:rFonts w:eastAsia="SimSun"/>
          <w:lang w:val="es-ES_tradnl" w:eastAsia="zh-CN"/>
        </w:rPr>
        <w:t xml:space="preserve"> y encargó a la Oficina de Radiocomunicaciones que preparase una carta que incluyera el </w:t>
      </w:r>
      <w:hyperlink r:id="rId8" w:history="1">
        <w:r w:rsidR="00FD498D">
          <w:rPr>
            <w:rStyle w:val="Hyperlink"/>
            <w:lang w:val="es-ES_tradnl"/>
          </w:rPr>
          <w:t>P</w:t>
        </w:r>
        <w:r w:rsidR="00CF784A" w:rsidRPr="00CF784A">
          <w:rPr>
            <w:rStyle w:val="Hyperlink"/>
            <w:lang w:val="es-ES_tradnl"/>
          </w:rPr>
          <w:t>ro</w:t>
        </w:r>
        <w:r w:rsidR="00CF784A">
          <w:rPr>
            <w:rStyle w:val="Hyperlink"/>
            <w:lang w:val="es-ES_tradnl"/>
          </w:rPr>
          <w:t>yec</w:t>
        </w:r>
        <w:r w:rsidR="00CF784A" w:rsidRPr="00CF784A">
          <w:rPr>
            <w:rStyle w:val="Hyperlink"/>
            <w:lang w:val="es-ES_tradnl"/>
          </w:rPr>
          <w:t>t</w:t>
        </w:r>
        <w:r w:rsidR="00CF784A">
          <w:rPr>
            <w:rStyle w:val="Hyperlink"/>
            <w:lang w:val="es-ES_tradnl"/>
          </w:rPr>
          <w:t>o</w:t>
        </w:r>
        <w:r w:rsidR="00CF784A" w:rsidRPr="00CF784A">
          <w:rPr>
            <w:rStyle w:val="Hyperlink"/>
            <w:lang w:val="es-ES_tradnl"/>
          </w:rPr>
          <w:t xml:space="preserve"> de </w:t>
        </w:r>
        <w:r w:rsidR="00CF784A">
          <w:rPr>
            <w:rStyle w:val="Hyperlink"/>
            <w:lang w:val="es-ES_tradnl"/>
          </w:rPr>
          <w:t>Informe</w:t>
        </w:r>
        <w:r w:rsidR="00CF784A" w:rsidRPr="00CF784A">
          <w:rPr>
            <w:rStyle w:val="Hyperlink"/>
            <w:lang w:val="es-ES_tradnl"/>
          </w:rPr>
          <w:t xml:space="preserve"> d</w:t>
        </w:r>
        <w:r w:rsidR="00CF784A">
          <w:rPr>
            <w:rStyle w:val="Hyperlink"/>
            <w:lang w:val="es-ES_tradnl"/>
          </w:rPr>
          <w:t>e la</w:t>
        </w:r>
        <w:r w:rsidR="00CF784A" w:rsidRPr="00CF784A">
          <w:rPr>
            <w:rStyle w:val="Hyperlink"/>
            <w:lang w:val="es-ES_tradnl"/>
          </w:rPr>
          <w:t xml:space="preserve"> RRB </w:t>
        </w:r>
        <w:r w:rsidR="00CF784A">
          <w:rPr>
            <w:rStyle w:val="Hyperlink"/>
            <w:lang w:val="es-ES_tradnl"/>
          </w:rPr>
          <w:t>a</w:t>
        </w:r>
        <w:r w:rsidR="00CF784A" w:rsidRPr="00CF784A">
          <w:rPr>
            <w:rStyle w:val="Hyperlink"/>
            <w:lang w:val="es-ES_tradnl"/>
          </w:rPr>
          <w:t xml:space="preserve"> la CMR</w:t>
        </w:r>
        <w:r w:rsidR="00CF784A" w:rsidRPr="00CF784A">
          <w:rPr>
            <w:rStyle w:val="Hyperlink"/>
            <w:lang w:val="es-ES_tradnl"/>
          </w:rPr>
          <w:noBreakHyphen/>
          <w:t>15</w:t>
        </w:r>
      </w:hyperlink>
      <w:r w:rsidRPr="00700DE5">
        <w:rPr>
          <w:rStyle w:val="FootnoteReference"/>
          <w:rFonts w:eastAsia="SimSun"/>
          <w:lang w:val="es-ES_tradnl" w:eastAsia="zh-CN"/>
        </w:rPr>
        <w:footnoteReference w:id="1"/>
      </w:r>
      <w:r w:rsidRPr="00700DE5">
        <w:rPr>
          <w:rFonts w:eastAsia="SimSun"/>
          <w:lang w:val="es-ES_tradnl" w:eastAsia="zh-CN"/>
        </w:rPr>
        <w:t>. La Junta consideró que este trabajo mejoraría las propuestas presentadas por las administraciones.</w:t>
      </w:r>
    </w:p>
    <w:p w:rsidR="00626726" w:rsidRPr="00700DE5" w:rsidRDefault="00626726" w:rsidP="006E6C62">
      <w:pPr>
        <w:rPr>
          <w:rFonts w:ascii="Times New Roman" w:eastAsia="SimSun" w:hAnsi="Times New Roman" w:cs="Times New Roman"/>
          <w:szCs w:val="24"/>
          <w:lang w:val="es-ES_tradnl" w:eastAsia="zh-CN"/>
        </w:rPr>
      </w:pPr>
      <w:r w:rsidRPr="00700DE5">
        <w:rPr>
          <w:rFonts w:eastAsia="SimSun"/>
          <w:lang w:val="es-ES_tradnl" w:eastAsia="zh-CN"/>
        </w:rPr>
        <w:t xml:space="preserve">A este respecto, y dada la complejidad de la tarea, cualquier comentario que desee presentar su </w:t>
      </w:r>
      <w:r w:rsidR="003E3764">
        <w:rPr>
          <w:rFonts w:eastAsia="SimSun"/>
          <w:lang w:val="es-ES_tradnl" w:eastAsia="zh-CN"/>
        </w:rPr>
        <w:t>A</w:t>
      </w:r>
      <w:r w:rsidRPr="00700DE5">
        <w:rPr>
          <w:rFonts w:eastAsia="SimSun"/>
          <w:lang w:val="es-ES_tradnl" w:eastAsia="zh-CN"/>
        </w:rPr>
        <w:t xml:space="preserve">dministración debe llegar a la Oficina a más tardar el </w:t>
      </w:r>
      <w:r w:rsidR="00C615F5">
        <w:rPr>
          <w:rFonts w:eastAsia="SimSun"/>
          <w:b/>
          <w:bCs/>
          <w:lang w:val="es-ES_tradnl" w:eastAsia="zh-CN"/>
        </w:rPr>
        <w:t>11 de mayo de 2015 a las 16.</w:t>
      </w:r>
      <w:r w:rsidRPr="00700DE5">
        <w:rPr>
          <w:rFonts w:eastAsia="SimSun"/>
          <w:b/>
          <w:bCs/>
          <w:lang w:val="es-ES_tradnl" w:eastAsia="zh-CN"/>
        </w:rPr>
        <w:t>00 horas UTC</w:t>
      </w:r>
      <w:r w:rsidRPr="00700DE5">
        <w:rPr>
          <w:rFonts w:eastAsia="SimSun"/>
          <w:lang w:val="es-ES_tradnl" w:eastAsia="zh-CN"/>
        </w:rPr>
        <w:t>, para que pueda considerarse en la 69ª reunión de la RRB, prevista para los días 1-9 de junio de</w:t>
      </w:r>
      <w:r w:rsidR="003E3764">
        <w:rPr>
          <w:rFonts w:eastAsia="SimSun"/>
          <w:lang w:val="es-ES_tradnl" w:eastAsia="zh-CN"/>
        </w:rPr>
        <w:t> </w:t>
      </w:r>
      <w:r w:rsidRPr="00700DE5">
        <w:rPr>
          <w:rFonts w:eastAsia="SimSun"/>
          <w:lang w:val="es-ES_tradnl" w:eastAsia="zh-CN"/>
        </w:rPr>
        <w:t>2015. Los comentarios deben remitirse por fax</w:t>
      </w:r>
      <w:r w:rsidR="00700DE5" w:rsidRPr="00700DE5">
        <w:rPr>
          <w:rFonts w:eastAsia="SimSun"/>
          <w:lang w:val="es-ES_tradnl" w:eastAsia="zh-CN"/>
        </w:rPr>
        <w:t>,</w:t>
      </w:r>
      <w:r w:rsidRPr="00700DE5">
        <w:rPr>
          <w:rFonts w:eastAsia="SimSun"/>
          <w:lang w:val="es-ES_tradnl" w:eastAsia="zh-CN"/>
        </w:rPr>
        <w:t xml:space="preserve"> +41 22 730 5785</w:t>
      </w:r>
      <w:r w:rsidR="00700DE5" w:rsidRPr="00700DE5">
        <w:rPr>
          <w:rFonts w:eastAsia="SimSun"/>
          <w:lang w:val="es-ES_tradnl" w:eastAsia="zh-CN"/>
        </w:rPr>
        <w:t xml:space="preserve"> o</w:t>
      </w:r>
      <w:r w:rsidRPr="00700DE5">
        <w:rPr>
          <w:rFonts w:eastAsia="SimSun"/>
          <w:lang w:val="es-ES_tradnl" w:eastAsia="zh-CN"/>
        </w:rPr>
        <w:t xml:space="preserve"> por correo-e</w:t>
      </w:r>
      <w:r w:rsidR="00700DE5" w:rsidRPr="00700DE5">
        <w:rPr>
          <w:rFonts w:eastAsia="SimSun"/>
          <w:lang w:val="es-ES_tradnl" w:eastAsia="zh-CN"/>
        </w:rPr>
        <w:t>,</w:t>
      </w:r>
      <w:r w:rsidRPr="00700DE5">
        <w:rPr>
          <w:rFonts w:ascii="Times New Roman" w:eastAsia="SimSun" w:hAnsi="Times New Roman" w:cs="Times New Roman"/>
          <w:szCs w:val="24"/>
          <w:lang w:val="es-ES_tradnl" w:eastAsia="zh-CN"/>
        </w:rPr>
        <w:t xml:space="preserve"> </w:t>
      </w:r>
      <w:hyperlink r:id="rId9" w:history="1">
        <w:r w:rsidR="00700DE5" w:rsidRPr="00700DE5">
          <w:rPr>
            <w:rStyle w:val="Hyperlink"/>
            <w:rFonts w:asciiTheme="minorHAnsi" w:hAnsiTheme="minorHAnsi" w:cstheme="majorBidi"/>
            <w:szCs w:val="24"/>
            <w:lang w:val="es-ES_tradnl"/>
          </w:rPr>
          <w:t>brmail@itu.int</w:t>
        </w:r>
      </w:hyperlink>
      <w:r w:rsidR="00700DE5" w:rsidRPr="00700DE5">
        <w:rPr>
          <w:lang w:val="es-ES_tradnl"/>
        </w:rPr>
        <w:t>.</w:t>
      </w:r>
    </w:p>
    <w:p w:rsidR="00626726" w:rsidRPr="00700DE5" w:rsidRDefault="00626726" w:rsidP="006E6C62">
      <w:pPr>
        <w:rPr>
          <w:rFonts w:eastAsia="SimSun"/>
          <w:lang w:val="es-ES_tradnl" w:eastAsia="zh-CN"/>
        </w:rPr>
      </w:pPr>
      <w:r w:rsidRPr="00700DE5">
        <w:rPr>
          <w:rFonts w:eastAsia="SimSun"/>
          <w:lang w:val="es-ES_tradnl" w:eastAsia="zh-CN"/>
        </w:rPr>
        <w:t>La Junta continuar</w:t>
      </w:r>
      <w:r w:rsidR="00700DE5" w:rsidRPr="00700DE5">
        <w:rPr>
          <w:rFonts w:eastAsia="SimSun"/>
          <w:lang w:val="es-ES_tradnl" w:eastAsia="zh-CN"/>
        </w:rPr>
        <w:t>á</w:t>
      </w:r>
      <w:r w:rsidRPr="00700DE5">
        <w:rPr>
          <w:rFonts w:eastAsia="SimSun"/>
          <w:lang w:val="es-ES_tradnl" w:eastAsia="zh-CN"/>
        </w:rPr>
        <w:t xml:space="preserve"> sus trabajos sobre la </w:t>
      </w:r>
      <w:r w:rsidR="00700DE5" w:rsidRPr="00700DE5">
        <w:rPr>
          <w:rFonts w:eastAsia="SimSun"/>
          <w:lang w:val="es-ES_tradnl" w:eastAsia="zh-CN"/>
        </w:rPr>
        <w:t>Resolución</w:t>
      </w:r>
      <w:r w:rsidRPr="00700DE5">
        <w:rPr>
          <w:rFonts w:eastAsia="SimSun"/>
          <w:lang w:val="es-ES_tradnl" w:eastAsia="zh-CN"/>
        </w:rPr>
        <w:t xml:space="preserve"> </w:t>
      </w:r>
      <w:r w:rsidRPr="00700DE5">
        <w:rPr>
          <w:rFonts w:eastAsia="SimSun"/>
          <w:b/>
          <w:bCs/>
          <w:lang w:val="es-ES_tradnl" w:eastAsia="zh-CN"/>
        </w:rPr>
        <w:t>80 (Rev.CMR-07)</w:t>
      </w:r>
      <w:r w:rsidRPr="00700DE5">
        <w:rPr>
          <w:rFonts w:eastAsia="SimSun"/>
          <w:lang w:val="es-ES_tradnl" w:eastAsia="zh-CN"/>
        </w:rPr>
        <w:t xml:space="preserve"> basándose en las contribuciones recibidas </w:t>
      </w:r>
      <w:r w:rsidR="00700DE5" w:rsidRPr="00700DE5">
        <w:rPr>
          <w:rFonts w:eastAsia="SimSun"/>
          <w:lang w:val="es-ES_tradnl" w:eastAsia="zh-CN"/>
        </w:rPr>
        <w:t>de</w:t>
      </w:r>
      <w:r w:rsidRPr="00700DE5">
        <w:rPr>
          <w:rFonts w:eastAsia="SimSun"/>
          <w:lang w:val="es-ES_tradnl" w:eastAsia="zh-CN"/>
        </w:rPr>
        <w:t xml:space="preserve"> los Estados </w:t>
      </w:r>
      <w:r w:rsidR="00700DE5" w:rsidRPr="00700DE5">
        <w:rPr>
          <w:rFonts w:eastAsia="SimSun"/>
          <w:lang w:val="es-ES_tradnl" w:eastAsia="zh-CN"/>
        </w:rPr>
        <w:t>M</w:t>
      </w:r>
      <w:r w:rsidRPr="00700DE5">
        <w:rPr>
          <w:rFonts w:eastAsia="SimSun"/>
          <w:lang w:val="es-ES_tradnl" w:eastAsia="zh-CN"/>
        </w:rPr>
        <w:t xml:space="preserve">iembros y </w:t>
      </w:r>
      <w:r w:rsidR="00700DE5" w:rsidRPr="00700DE5">
        <w:rPr>
          <w:rFonts w:eastAsia="SimSun"/>
          <w:lang w:val="es-ES_tradnl" w:eastAsia="zh-CN"/>
        </w:rPr>
        <w:t xml:space="preserve">de </w:t>
      </w:r>
      <w:r w:rsidRPr="00700DE5">
        <w:rPr>
          <w:rFonts w:eastAsia="SimSun"/>
          <w:lang w:val="es-ES_tradnl" w:eastAsia="zh-CN"/>
        </w:rPr>
        <w:t xml:space="preserve">los </w:t>
      </w:r>
      <w:r w:rsidR="00700DE5" w:rsidRPr="00700DE5">
        <w:rPr>
          <w:rFonts w:eastAsia="SimSun"/>
          <w:lang w:val="es-ES_tradnl" w:eastAsia="zh-CN"/>
        </w:rPr>
        <w:t>Miembros</w:t>
      </w:r>
      <w:r w:rsidRPr="00700DE5">
        <w:rPr>
          <w:rFonts w:eastAsia="SimSun"/>
          <w:lang w:val="es-ES_tradnl" w:eastAsia="zh-CN"/>
        </w:rPr>
        <w:t xml:space="preserve"> de la Junta.</w:t>
      </w:r>
      <w:bookmarkStart w:id="0" w:name="_GoBack"/>
      <w:bookmarkEnd w:id="0"/>
    </w:p>
    <w:p w:rsidR="00626726" w:rsidRPr="00551F5C" w:rsidRDefault="00B45996" w:rsidP="00B45996">
      <w:pPr>
        <w:spacing w:before="1080" w:line="240" w:lineRule="auto"/>
        <w:jc w:val="left"/>
        <w:rPr>
          <w:rFonts w:ascii="Times New Roman" w:eastAsia="SimSun" w:hAnsi="Times New Roman" w:cs="Times New Roman"/>
          <w:szCs w:val="24"/>
          <w:lang w:val="es-ES_tradnl" w:eastAsia="zh-CN"/>
        </w:rPr>
      </w:pPr>
      <w:r w:rsidRPr="00551F5C">
        <w:rPr>
          <w:szCs w:val="24"/>
          <w:lang w:val="es-ES_tradnl"/>
        </w:rPr>
        <w:t>François Rancy</w:t>
      </w:r>
      <w:r w:rsidRPr="00551F5C">
        <w:rPr>
          <w:szCs w:val="24"/>
          <w:lang w:val="es-ES_tradnl"/>
        </w:rPr>
        <w:br/>
        <w:t>Director</w:t>
      </w:r>
    </w:p>
    <w:p w:rsidR="00626726" w:rsidRPr="00700DE5" w:rsidRDefault="00700DE5" w:rsidP="00B45996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1080" w:line="240" w:lineRule="auto"/>
        <w:jc w:val="both"/>
        <w:rPr>
          <w:bCs/>
          <w:sz w:val="18"/>
          <w:szCs w:val="18"/>
          <w:u w:val="single"/>
          <w:lang w:val="es-ES_tradnl"/>
        </w:rPr>
      </w:pPr>
      <w:r w:rsidRPr="00700DE5">
        <w:rPr>
          <w:bCs/>
          <w:sz w:val="18"/>
          <w:szCs w:val="18"/>
          <w:u w:val="single"/>
          <w:lang w:val="es-ES_tradnl"/>
        </w:rPr>
        <w:lastRenderedPageBreak/>
        <w:t>Distribución</w:t>
      </w:r>
      <w:r w:rsidR="00A65609">
        <w:rPr>
          <w:bCs/>
          <w:sz w:val="18"/>
          <w:szCs w:val="18"/>
          <w:u w:val="single"/>
          <w:lang w:val="es-ES_tradnl"/>
        </w:rPr>
        <w:t>:</w:t>
      </w:r>
    </w:p>
    <w:p w:rsidR="00700DE5" w:rsidRPr="00700DE5" w:rsidRDefault="00700DE5" w:rsidP="00700DE5">
      <w:pPr>
        <w:pStyle w:val="enumlev1"/>
        <w:tabs>
          <w:tab w:val="clear" w:pos="794"/>
          <w:tab w:val="left" w:pos="284"/>
        </w:tabs>
        <w:spacing w:line="240" w:lineRule="auto"/>
        <w:rPr>
          <w:sz w:val="18"/>
          <w:szCs w:val="18"/>
          <w:lang w:val="es-ES_tradnl"/>
        </w:rPr>
      </w:pPr>
      <w:r w:rsidRPr="00700DE5">
        <w:rPr>
          <w:sz w:val="18"/>
          <w:szCs w:val="18"/>
          <w:lang w:val="es-ES_tradnl"/>
        </w:rPr>
        <w:t>–</w:t>
      </w:r>
      <w:r w:rsidRPr="00700DE5">
        <w:rPr>
          <w:sz w:val="18"/>
          <w:szCs w:val="18"/>
          <w:lang w:val="es-ES_tradnl"/>
        </w:rPr>
        <w:tab/>
        <w:t>Administraciones de</w:t>
      </w:r>
      <w:r>
        <w:rPr>
          <w:sz w:val="18"/>
          <w:szCs w:val="18"/>
          <w:lang w:val="es-ES_tradnl"/>
        </w:rPr>
        <w:t xml:space="preserve"> lo</w:t>
      </w:r>
      <w:r w:rsidRPr="00700DE5">
        <w:rPr>
          <w:sz w:val="18"/>
          <w:szCs w:val="18"/>
          <w:lang w:val="es-ES_tradnl"/>
        </w:rPr>
        <w:t>s E</w:t>
      </w:r>
      <w:r>
        <w:rPr>
          <w:sz w:val="18"/>
          <w:szCs w:val="18"/>
          <w:lang w:val="es-ES_tradnl"/>
        </w:rPr>
        <w:t>s</w:t>
      </w:r>
      <w:r w:rsidRPr="00700DE5">
        <w:rPr>
          <w:sz w:val="18"/>
          <w:szCs w:val="18"/>
          <w:lang w:val="es-ES_tradnl"/>
        </w:rPr>
        <w:t>ta</w:t>
      </w:r>
      <w:r>
        <w:rPr>
          <w:sz w:val="18"/>
          <w:szCs w:val="18"/>
          <w:lang w:val="es-ES_tradnl"/>
        </w:rPr>
        <w:t>do</w:t>
      </w:r>
      <w:r w:rsidRPr="00700DE5">
        <w:rPr>
          <w:sz w:val="18"/>
          <w:szCs w:val="18"/>
          <w:lang w:val="es-ES_tradnl"/>
        </w:rPr>
        <w:t>s M</w:t>
      </w:r>
      <w:r>
        <w:rPr>
          <w:sz w:val="18"/>
          <w:szCs w:val="18"/>
          <w:lang w:val="es-ES_tradnl"/>
        </w:rPr>
        <w:t>i</w:t>
      </w:r>
      <w:r w:rsidRPr="00700DE5">
        <w:rPr>
          <w:sz w:val="18"/>
          <w:szCs w:val="18"/>
          <w:lang w:val="es-ES_tradnl"/>
        </w:rPr>
        <w:t>embr</w:t>
      </w:r>
      <w:r>
        <w:rPr>
          <w:sz w:val="18"/>
          <w:szCs w:val="18"/>
          <w:lang w:val="es-ES_tradnl"/>
        </w:rPr>
        <w:t>o</w:t>
      </w:r>
      <w:r w:rsidRPr="00700DE5">
        <w:rPr>
          <w:sz w:val="18"/>
          <w:szCs w:val="18"/>
          <w:lang w:val="es-ES_tradnl"/>
        </w:rPr>
        <w:t>s de l</w:t>
      </w:r>
      <w:r>
        <w:rPr>
          <w:sz w:val="18"/>
          <w:szCs w:val="18"/>
          <w:lang w:val="es-ES_tradnl"/>
        </w:rPr>
        <w:t xml:space="preserve">a </w:t>
      </w:r>
      <w:r w:rsidRPr="00700DE5">
        <w:rPr>
          <w:sz w:val="18"/>
          <w:szCs w:val="18"/>
          <w:lang w:val="es-ES_tradnl"/>
        </w:rPr>
        <w:t>UIT</w:t>
      </w:r>
    </w:p>
    <w:p w:rsidR="00626726" w:rsidRPr="00700DE5" w:rsidRDefault="00700DE5" w:rsidP="00700DE5">
      <w:pPr>
        <w:pStyle w:val="enumlev1"/>
        <w:tabs>
          <w:tab w:val="clear" w:pos="794"/>
          <w:tab w:val="left" w:pos="284"/>
        </w:tabs>
        <w:spacing w:before="0" w:line="240" w:lineRule="auto"/>
        <w:rPr>
          <w:rFonts w:ascii="Times New Roman" w:eastAsia="SimSun" w:hAnsi="Times New Roman" w:cs="Times New Roman"/>
          <w:szCs w:val="24"/>
          <w:lang w:val="es-ES_tradnl" w:eastAsia="zh-CN"/>
        </w:rPr>
      </w:pPr>
      <w:r w:rsidRPr="00700DE5">
        <w:rPr>
          <w:sz w:val="18"/>
          <w:szCs w:val="18"/>
          <w:lang w:val="es-ES_tradnl"/>
        </w:rPr>
        <w:t>–</w:t>
      </w:r>
      <w:r w:rsidRPr="00700DE5">
        <w:rPr>
          <w:sz w:val="18"/>
          <w:szCs w:val="18"/>
          <w:lang w:val="es-ES_tradnl"/>
        </w:rPr>
        <w:tab/>
        <w:t>M</w:t>
      </w:r>
      <w:r>
        <w:rPr>
          <w:sz w:val="18"/>
          <w:szCs w:val="18"/>
          <w:lang w:val="es-ES_tradnl"/>
        </w:rPr>
        <w:t>i</w:t>
      </w:r>
      <w:r w:rsidRPr="00700DE5">
        <w:rPr>
          <w:sz w:val="18"/>
          <w:szCs w:val="18"/>
          <w:lang w:val="es-ES_tradnl"/>
        </w:rPr>
        <w:t>embr</w:t>
      </w:r>
      <w:r>
        <w:rPr>
          <w:sz w:val="18"/>
          <w:szCs w:val="18"/>
          <w:lang w:val="es-ES_tradnl"/>
        </w:rPr>
        <w:t>o</w:t>
      </w:r>
      <w:r w:rsidRPr="00700DE5">
        <w:rPr>
          <w:sz w:val="18"/>
          <w:szCs w:val="18"/>
          <w:lang w:val="es-ES_tradnl"/>
        </w:rPr>
        <w:t xml:space="preserve">s </w:t>
      </w:r>
      <w:r>
        <w:rPr>
          <w:sz w:val="18"/>
          <w:szCs w:val="18"/>
          <w:lang w:val="es-ES_tradnl"/>
        </w:rPr>
        <w:t>de</w:t>
      </w:r>
      <w:r w:rsidRPr="00700DE5">
        <w:rPr>
          <w:sz w:val="18"/>
          <w:szCs w:val="18"/>
          <w:lang w:val="es-ES_tradnl"/>
        </w:rPr>
        <w:t xml:space="preserve"> la Junta del Reglamento de Radiocomunicaciones</w:t>
      </w:r>
    </w:p>
    <w:sectPr w:rsidR="00626726" w:rsidRPr="00700DE5" w:rsidSect="00031E64">
      <w:headerReference w:type="even" r:id="rId10"/>
      <w:headerReference w:type="default" r:id="rId11"/>
      <w:headerReference w:type="first" r:id="rId12"/>
      <w:footerReference w:type="first" r:id="rId13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726" w:rsidRDefault="00626726">
      <w:r>
        <w:separator/>
      </w:r>
    </w:p>
  </w:endnote>
  <w:endnote w:type="continuationSeparator" w:id="0">
    <w:p w:rsidR="00626726" w:rsidRDefault="0062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EFE" w:rsidRPr="00C615F5" w:rsidRDefault="00A80EFE" w:rsidP="00805A02">
    <w:pPr>
      <w:pStyle w:val="FirstFooter"/>
      <w:spacing w:line="240" w:lineRule="auto"/>
      <w:ind w:left="-397" w:right="-397"/>
      <w:jc w:val="center"/>
      <w:rPr>
        <w:color w:val="3E8EDE"/>
        <w:sz w:val="18"/>
        <w:lang w:val="es-ES_tradnl"/>
      </w:rPr>
    </w:pPr>
    <w:r w:rsidRPr="00836C8A">
      <w:rPr>
        <w:color w:val="3E8EDE"/>
        <w:sz w:val="18"/>
        <w:szCs w:val="18"/>
        <w:lang w:val="es-ES_tradnl"/>
      </w:rPr>
      <w:t xml:space="preserve">Unión Internacional de Telecomunicaciones • Place des </w:t>
    </w:r>
    <w:proofErr w:type="spellStart"/>
    <w:r w:rsidRPr="00836C8A">
      <w:rPr>
        <w:color w:val="3E8EDE"/>
        <w:sz w:val="18"/>
        <w:szCs w:val="18"/>
        <w:lang w:val="es-ES_tradnl"/>
      </w:rPr>
      <w:t>Nations</w:t>
    </w:r>
    <w:proofErr w:type="spellEnd"/>
    <w:r w:rsidRPr="00836C8A">
      <w:rPr>
        <w:color w:val="3E8EDE"/>
        <w:sz w:val="18"/>
        <w:szCs w:val="18"/>
        <w:lang w:val="es-ES_tradnl"/>
      </w:rPr>
      <w:t xml:space="preserve"> • CH</w:t>
    </w:r>
    <w:r w:rsidRPr="00836C8A">
      <w:rPr>
        <w:color w:val="3E8EDE"/>
        <w:sz w:val="18"/>
        <w:szCs w:val="18"/>
        <w:lang w:val="es-ES_tradnl"/>
      </w:rPr>
      <w:noBreakHyphen/>
      <w:t>1211 Ginebra 20 • Suiza</w:t>
    </w:r>
    <w:r w:rsidRPr="00836C8A">
      <w:rPr>
        <w:color w:val="3E8EDE"/>
        <w:sz w:val="18"/>
        <w:szCs w:val="18"/>
        <w:lang w:val="es-ES_tradnl"/>
      </w:rPr>
      <w:br/>
      <w:t xml:space="preserve">Tel: +41 22 730 5111 • Fax: +41 22 733 7256 • </w:t>
    </w:r>
    <w:r>
      <w:rPr>
        <w:color w:val="3E8EDE"/>
        <w:sz w:val="18"/>
        <w:szCs w:val="18"/>
        <w:lang w:val="es-ES_tradnl"/>
      </w:rPr>
      <w:br/>
    </w:r>
    <w:r w:rsidRPr="00836C8A">
      <w:rPr>
        <w:color w:val="3E8EDE"/>
        <w:sz w:val="18"/>
        <w:szCs w:val="18"/>
        <w:lang w:val="es-ES_tradnl"/>
      </w:rPr>
      <w:t xml:space="preserve">Correo-e: </w:t>
    </w:r>
    <w:hyperlink r:id="rId1" w:history="1">
      <w:r w:rsidRPr="00836C8A">
        <w:rPr>
          <w:color w:val="3E8EDE"/>
          <w:sz w:val="18"/>
          <w:szCs w:val="18"/>
          <w:lang w:val="es-ES_tradnl"/>
        </w:rPr>
        <w:t>itumail@itu.int</w:t>
      </w:r>
    </w:hyperlink>
    <w:r w:rsidRPr="00836C8A">
      <w:rPr>
        <w:color w:val="3E8EDE"/>
        <w:sz w:val="18"/>
        <w:szCs w:val="18"/>
        <w:lang w:val="es-ES_tradnl"/>
      </w:rPr>
      <w:t xml:space="preserve"> • </w:t>
    </w:r>
    <w:hyperlink r:id="rId2" w:history="1">
      <w:r w:rsidRPr="00836C8A">
        <w:rPr>
          <w:color w:val="3E8EDE"/>
          <w:sz w:val="18"/>
          <w:szCs w:val="18"/>
          <w:lang w:val="es-ES_tradnl"/>
        </w:rPr>
        <w:t>www.itu.int</w:t>
      </w:r>
    </w:hyperlink>
    <w:r w:rsidRPr="00836C8A">
      <w:rPr>
        <w:color w:val="3E8EDE"/>
        <w:sz w:val="18"/>
        <w:szCs w:val="18"/>
        <w:lang w:val="es-ES_tradnl"/>
      </w:rPr>
      <w:t xml:space="preserve"> • </w:t>
    </w:r>
    <w:hyperlink r:id="rId3" w:history="1">
      <w:r w:rsidR="00805A02" w:rsidRPr="00626726">
        <w:rPr>
          <w:color w:val="3E8EDE"/>
          <w:sz w:val="18"/>
          <w:lang w:val="es-ES_tradnl"/>
        </w:rPr>
        <w:t>www.itu150.org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726" w:rsidRDefault="00626726">
      <w:r>
        <w:t>____________________</w:t>
      </w:r>
    </w:p>
  </w:footnote>
  <w:footnote w:type="continuationSeparator" w:id="0">
    <w:p w:rsidR="00626726" w:rsidRDefault="00626726">
      <w:r>
        <w:continuationSeparator/>
      </w:r>
    </w:p>
  </w:footnote>
  <w:footnote w:id="1">
    <w:p w:rsidR="00626726" w:rsidRPr="00626726" w:rsidRDefault="00626726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>
        <w:tab/>
      </w:r>
      <w:hyperlink r:id="rId1" w:history="1">
        <w:r w:rsidRPr="00D779F3">
          <w:rPr>
            <w:rStyle w:val="Hyperlink"/>
            <w:szCs w:val="20"/>
          </w:rPr>
          <w:t>http://www.itu.int/md/R15-RRB15.1-C/en</w:t>
        </w:r>
      </w:hyperlink>
      <w:r w:rsidRPr="00D779F3">
        <w:rPr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D239B4" w:rsidRDefault="00E915AF" w:rsidP="00D63BFF">
    <w:pPr>
      <w:pStyle w:val="Header"/>
      <w:rPr>
        <w:sz w:val="18"/>
        <w:szCs w:val="16"/>
      </w:rPr>
    </w:pPr>
    <w:r w:rsidRPr="00D239B4">
      <w:rPr>
        <w:sz w:val="18"/>
        <w:szCs w:val="16"/>
      </w:rPr>
      <w:tab/>
    </w:r>
    <w:r w:rsidRPr="00D239B4">
      <w:rPr>
        <w:sz w:val="18"/>
        <w:szCs w:val="16"/>
      </w:rPr>
      <w:tab/>
    </w:r>
    <w:r w:rsidR="001B42C9" w:rsidRPr="00D239B4">
      <w:rPr>
        <w:rStyle w:val="PageNumber"/>
        <w:sz w:val="18"/>
        <w:szCs w:val="16"/>
      </w:rPr>
      <w:fldChar w:fldCharType="begin"/>
    </w:r>
    <w:r w:rsidRPr="00D239B4">
      <w:rPr>
        <w:rStyle w:val="PageNumber"/>
        <w:sz w:val="18"/>
        <w:szCs w:val="16"/>
      </w:rPr>
      <w:instrText xml:space="preserve"> PAGE </w:instrText>
    </w:r>
    <w:r w:rsidR="001B42C9" w:rsidRPr="00D239B4">
      <w:rPr>
        <w:rStyle w:val="PageNumber"/>
        <w:sz w:val="18"/>
        <w:szCs w:val="16"/>
      </w:rPr>
      <w:fldChar w:fldCharType="separate"/>
    </w:r>
    <w:r w:rsidR="006E4817">
      <w:rPr>
        <w:rStyle w:val="PageNumber"/>
        <w:noProof/>
        <w:sz w:val="18"/>
        <w:szCs w:val="16"/>
      </w:rPr>
      <w:t>2</w:t>
    </w:r>
    <w:r w:rsidR="001B42C9" w:rsidRPr="00D239B4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EE03A0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5000"/>
    </w:tblGrid>
    <w:tr w:rsidR="009E4595" w:rsidTr="00297D40">
      <w:tc>
        <w:tcPr>
          <w:tcW w:w="4889" w:type="dxa"/>
        </w:tcPr>
        <w:p w:rsidR="009E4595" w:rsidRDefault="009E4595" w:rsidP="009E4595">
          <w:pPr>
            <w:pStyle w:val="Header"/>
            <w:tabs>
              <w:tab w:val="clear" w:pos="794"/>
              <w:tab w:val="clear" w:pos="4820"/>
            </w:tabs>
            <w:spacing w:before="120" w:line="360" w:lineRule="auto"/>
          </w:pPr>
          <w:r>
            <w:rPr>
              <w:b/>
              <w:bCs/>
              <w:noProof/>
              <w:lang w:eastAsia="zh-CN"/>
            </w:rPr>
            <w:drawing>
              <wp:inline distT="0" distB="0" distL="0" distR="0" wp14:anchorId="182A41D9" wp14:editId="282CE92A">
                <wp:extent cx="537411" cy="6096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411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</w:tcPr>
        <w:p w:rsidR="009E4595" w:rsidRDefault="009E4595" w:rsidP="009E4595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5DF9C719" wp14:editId="5257F7ED">
                <wp:extent cx="1117600" cy="838200"/>
                <wp:effectExtent l="0" t="0" r="6350" b="0"/>
                <wp:docPr id="4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0logo-Blue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915AF" w:rsidRPr="009E4595" w:rsidRDefault="00E915AF" w:rsidP="009E45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626726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569D"/>
    <w:rsid w:val="000A7051"/>
    <w:rsid w:val="000A787F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34404"/>
    <w:rsid w:val="00135FCB"/>
    <w:rsid w:val="00144DFB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266ED"/>
    <w:rsid w:val="00326C68"/>
    <w:rsid w:val="0033029C"/>
    <w:rsid w:val="003370B8"/>
    <w:rsid w:val="00345D38"/>
    <w:rsid w:val="00352097"/>
    <w:rsid w:val="0035378D"/>
    <w:rsid w:val="003666FF"/>
    <w:rsid w:val="0037309C"/>
    <w:rsid w:val="00380A6E"/>
    <w:rsid w:val="003836D4"/>
    <w:rsid w:val="003974CD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3764"/>
    <w:rsid w:val="003E504F"/>
    <w:rsid w:val="003E78D6"/>
    <w:rsid w:val="00400573"/>
    <w:rsid w:val="004007A3"/>
    <w:rsid w:val="00406D71"/>
    <w:rsid w:val="004326DB"/>
    <w:rsid w:val="0043682E"/>
    <w:rsid w:val="00447ECB"/>
    <w:rsid w:val="004623F7"/>
    <w:rsid w:val="0046407A"/>
    <w:rsid w:val="00471DD0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1F5C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E6BA1"/>
    <w:rsid w:val="005F3CB6"/>
    <w:rsid w:val="005F657C"/>
    <w:rsid w:val="00602D53"/>
    <w:rsid w:val="006047E5"/>
    <w:rsid w:val="00626726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6E4817"/>
    <w:rsid w:val="006E6C62"/>
    <w:rsid w:val="00700DE5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595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65609"/>
    <w:rsid w:val="00A7596D"/>
    <w:rsid w:val="00A80EFE"/>
    <w:rsid w:val="00A963DF"/>
    <w:rsid w:val="00A96D3A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45996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15F5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CF784A"/>
    <w:rsid w:val="00D10BA0"/>
    <w:rsid w:val="00D21694"/>
    <w:rsid w:val="00D239B4"/>
    <w:rsid w:val="00D24EB5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6204"/>
    <w:rsid w:val="00D87E20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D498D"/>
    <w:rsid w:val="00FE0818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D958381A-E460-478D-872E-72E0645E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6267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md/R15-RRB15.1-C/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mail@itu.in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150/Pages/default.aspx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md/R15-RRB15.1-C/en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ndozas\AppData\Roaming\Microsoft\Templates\POOL%20S%20-%20ITU\PS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B6CDB-187E-4899-B310-7ED0E9789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PS_BRcirc.dotx</Template>
  <TotalTime>0</TotalTime>
  <Pages>1</Pages>
  <Words>210</Words>
  <Characters>1206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1414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Mendoza Siles, Sidma Jeanneth</dc:creator>
  <cp:lastModifiedBy>Gozal, Karine</cp:lastModifiedBy>
  <cp:revision>2</cp:revision>
  <cp:lastPrinted>2015-02-02T08:31:00Z</cp:lastPrinted>
  <dcterms:created xsi:type="dcterms:W3CDTF">2015-02-02T09:15:00Z</dcterms:created>
  <dcterms:modified xsi:type="dcterms:W3CDTF">2015-02-02T09:15:00Z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