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B75962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:rsidR="00E53DCE" w:rsidRPr="00B75962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B75962" w:rsidTr="006160CB">
        <w:tc>
          <w:tcPr>
            <w:tcW w:w="7054" w:type="dxa"/>
            <w:gridSpan w:val="2"/>
            <w:shd w:val="clear" w:color="auto" w:fill="auto"/>
          </w:tcPr>
          <w:p w:rsidR="00E53DCE" w:rsidRPr="00B75962" w:rsidRDefault="00B65478" w:rsidP="0012297A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B75962">
              <w:rPr>
                <w:lang w:val="ru-RU"/>
              </w:rPr>
              <w:t>Циркулярное письмо</w:t>
            </w:r>
            <w:r w:rsidR="00D92B90" w:rsidRPr="00B75962">
              <w:rPr>
                <w:lang w:val="ru-RU"/>
              </w:rPr>
              <w:br/>
            </w:r>
            <w:r w:rsidR="00E9175C" w:rsidRPr="00B75962">
              <w:rPr>
                <w:b/>
                <w:bCs/>
                <w:lang w:val="ru-RU"/>
              </w:rPr>
              <w:t>C</w:t>
            </w:r>
            <w:r w:rsidRPr="00B75962">
              <w:rPr>
                <w:b/>
                <w:bCs/>
                <w:lang w:val="ru-RU"/>
              </w:rPr>
              <w:t>R</w:t>
            </w:r>
            <w:r w:rsidR="00E53DCE" w:rsidRPr="00B75962">
              <w:rPr>
                <w:b/>
                <w:bCs/>
                <w:lang w:val="ru-RU"/>
              </w:rPr>
              <w:t>/</w:t>
            </w:r>
            <w:r w:rsidR="0012297A" w:rsidRPr="00B75962">
              <w:rPr>
                <w:b/>
                <w:bCs/>
                <w:lang w:val="ru-RU"/>
              </w:rPr>
              <w:t>374</w:t>
            </w:r>
          </w:p>
        </w:tc>
        <w:tc>
          <w:tcPr>
            <w:tcW w:w="2835" w:type="dxa"/>
            <w:shd w:val="clear" w:color="auto" w:fill="auto"/>
          </w:tcPr>
          <w:p w:rsidR="00E53DCE" w:rsidRPr="00B75962" w:rsidRDefault="00DE0529" w:rsidP="00C17AD6">
            <w:pPr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65399" w:rsidRPr="00B75962">
                  <w:rPr>
                    <w:lang w:val="ru-RU"/>
                  </w:rPr>
                  <w:t>2 декабря 201</w:t>
                </w:r>
                <w:r w:rsidR="00C17AD6" w:rsidRPr="00B75962">
                  <w:rPr>
                    <w:lang w:val="ru-RU"/>
                  </w:rPr>
                  <w:t>4</w:t>
                </w:r>
                <w:r w:rsidR="00765399" w:rsidRPr="00B75962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B75962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75962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B75962" w:rsidTr="006160CB">
        <w:tc>
          <w:tcPr>
            <w:tcW w:w="9889" w:type="dxa"/>
            <w:gridSpan w:val="3"/>
            <w:shd w:val="clear" w:color="auto" w:fill="auto"/>
          </w:tcPr>
          <w:p w:rsidR="00E53DCE" w:rsidRPr="00B75962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B75962" w:rsidRPr="00B75962" w:rsidTr="00196E2E">
        <w:trPr>
          <w:trHeight w:val="537"/>
        </w:trPr>
        <w:tc>
          <w:tcPr>
            <w:tcW w:w="1526" w:type="dxa"/>
            <w:shd w:val="clear" w:color="auto" w:fill="auto"/>
          </w:tcPr>
          <w:p w:rsidR="00B75962" w:rsidRPr="00B75962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B7596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B75962" w:rsidRPr="00B75962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B75962">
              <w:rPr>
                <w:b/>
                <w:bCs/>
                <w:lang w:val="ru-RU"/>
              </w:rPr>
              <w:t>Закрытие офисов МСЭ/БР на время официальных праздников в Женеве</w:t>
            </w:r>
          </w:p>
        </w:tc>
      </w:tr>
    </w:tbl>
    <w:p w:rsidR="006B07ED" w:rsidRPr="00B75962" w:rsidRDefault="006B07ED" w:rsidP="00B75962">
      <w:pPr>
        <w:pStyle w:val="Normalaftertitle"/>
        <w:spacing w:before="720"/>
        <w:jc w:val="both"/>
        <w:rPr>
          <w:lang w:val="ru-RU"/>
        </w:rPr>
      </w:pPr>
      <w:bookmarkStart w:id="1" w:name="ddistribution"/>
      <w:bookmarkEnd w:id="1"/>
      <w:r w:rsidRPr="00B75962">
        <w:rPr>
          <w:lang w:val="ru-RU"/>
        </w:rPr>
        <w:t>В пункте 2 Правила процедуры, касающегося приемлемости форм заявок, излагаются способы получения заявок в офисах МСЭ/БР в Женеве. В соответствии с этим положением Бюро настоящим уведомляет вас, что ввиду официальных праздников его офисы будут закрыты в следующие дни:</w:t>
      </w:r>
    </w:p>
    <w:p w:rsidR="006B07ED" w:rsidRPr="00B75962" w:rsidRDefault="006B07ED" w:rsidP="002E57F3">
      <w:pPr>
        <w:pStyle w:val="enumlev1"/>
        <w:tabs>
          <w:tab w:val="clear" w:pos="794"/>
          <w:tab w:val="left" w:pos="567"/>
        </w:tabs>
        <w:ind w:left="567" w:hanging="567"/>
        <w:jc w:val="both"/>
        <w:rPr>
          <w:lang w:val="ru-RU"/>
        </w:rPr>
      </w:pPr>
      <w:r w:rsidRPr="00B75962">
        <w:rPr>
          <w:lang w:val="ru-RU"/>
        </w:rPr>
        <w:t>•</w:t>
      </w:r>
      <w:r w:rsidRPr="00B75962">
        <w:rPr>
          <w:lang w:val="ru-RU"/>
        </w:rPr>
        <w:tab/>
        <w:t xml:space="preserve">с </w:t>
      </w:r>
      <w:r w:rsidR="005B7C07" w:rsidRPr="00B75962">
        <w:rPr>
          <w:lang w:val="ru-RU"/>
        </w:rPr>
        <w:t>четверг</w:t>
      </w:r>
      <w:r w:rsidR="002E57F3" w:rsidRPr="00B75962">
        <w:rPr>
          <w:lang w:val="ru-RU"/>
        </w:rPr>
        <w:t>а</w:t>
      </w:r>
      <w:r w:rsidRPr="00B75962">
        <w:rPr>
          <w:lang w:val="ru-RU"/>
        </w:rPr>
        <w:t xml:space="preserve">, </w:t>
      </w:r>
      <w:r w:rsidR="001115D6" w:rsidRPr="00B75962">
        <w:rPr>
          <w:lang w:val="ru-RU"/>
        </w:rPr>
        <w:t>25</w:t>
      </w:r>
      <w:r w:rsidRPr="00B75962">
        <w:rPr>
          <w:lang w:val="ru-RU"/>
        </w:rPr>
        <w:t xml:space="preserve"> декабря </w:t>
      </w:r>
      <w:r w:rsidR="00A13B11" w:rsidRPr="00B75962">
        <w:rPr>
          <w:lang w:val="ru-RU"/>
        </w:rPr>
        <w:t>201</w:t>
      </w:r>
      <w:r w:rsidR="0012297A" w:rsidRPr="00B75962">
        <w:rPr>
          <w:lang w:val="ru-RU"/>
        </w:rPr>
        <w:t>4</w:t>
      </w:r>
      <w:r w:rsidRPr="00B75962">
        <w:rPr>
          <w:lang w:val="ru-RU"/>
        </w:rPr>
        <w:t xml:space="preserve"> года, </w:t>
      </w:r>
      <w:r w:rsidR="00A41D89" w:rsidRPr="00B75962">
        <w:rPr>
          <w:lang w:val="ru-RU"/>
        </w:rPr>
        <w:t>по пятницу</w:t>
      </w:r>
      <w:r w:rsidRPr="00B75962">
        <w:rPr>
          <w:lang w:val="ru-RU"/>
        </w:rPr>
        <w:t xml:space="preserve">, 2 января </w:t>
      </w:r>
      <w:r w:rsidR="00A13B11" w:rsidRPr="00B75962">
        <w:rPr>
          <w:lang w:val="ru-RU"/>
        </w:rPr>
        <w:t>201</w:t>
      </w:r>
      <w:r w:rsidR="0012297A" w:rsidRPr="00B75962">
        <w:rPr>
          <w:lang w:val="ru-RU"/>
        </w:rPr>
        <w:t>5</w:t>
      </w:r>
      <w:r w:rsidRPr="00B75962">
        <w:rPr>
          <w:lang w:val="ru-RU"/>
        </w:rPr>
        <w:t xml:space="preserve"> года, включительно;</w:t>
      </w:r>
    </w:p>
    <w:p w:rsidR="006B07ED" w:rsidRPr="00B75962" w:rsidRDefault="006B07ED" w:rsidP="002E57F3">
      <w:pPr>
        <w:pStyle w:val="enumlev1"/>
        <w:tabs>
          <w:tab w:val="clear" w:pos="794"/>
          <w:tab w:val="left" w:pos="567"/>
        </w:tabs>
        <w:jc w:val="both"/>
        <w:rPr>
          <w:lang w:val="ru-RU"/>
        </w:rPr>
      </w:pPr>
      <w:r w:rsidRPr="00B75962">
        <w:rPr>
          <w:lang w:val="ru-RU"/>
        </w:rPr>
        <w:t>•</w:t>
      </w:r>
      <w:r w:rsidRPr="00B75962">
        <w:rPr>
          <w:lang w:val="ru-RU"/>
        </w:rPr>
        <w:tab/>
      </w:r>
      <w:r w:rsidR="00A41D89" w:rsidRPr="00B75962">
        <w:rPr>
          <w:lang w:val="ru-RU"/>
        </w:rPr>
        <w:t>с</w:t>
      </w:r>
      <w:r w:rsidRPr="00B75962">
        <w:rPr>
          <w:lang w:val="ru-RU"/>
        </w:rPr>
        <w:t xml:space="preserve"> пятницы, </w:t>
      </w:r>
      <w:r w:rsidR="005B7C07" w:rsidRPr="00B75962">
        <w:rPr>
          <w:lang w:val="ru-RU"/>
        </w:rPr>
        <w:t>3</w:t>
      </w:r>
      <w:r w:rsidRPr="00B75962">
        <w:rPr>
          <w:lang w:val="ru-RU"/>
        </w:rPr>
        <w:t xml:space="preserve"> </w:t>
      </w:r>
      <w:r w:rsidR="004C650B" w:rsidRPr="00B75962">
        <w:rPr>
          <w:lang w:val="ru-RU"/>
        </w:rPr>
        <w:t xml:space="preserve">апреля </w:t>
      </w:r>
      <w:r w:rsidRPr="00B75962">
        <w:rPr>
          <w:lang w:val="ru-RU"/>
        </w:rPr>
        <w:t>201</w:t>
      </w:r>
      <w:r w:rsidR="0012297A" w:rsidRPr="00B75962">
        <w:rPr>
          <w:lang w:val="ru-RU"/>
        </w:rPr>
        <w:t>5</w:t>
      </w:r>
      <w:r w:rsidR="002C3C6C" w:rsidRPr="00B75962">
        <w:rPr>
          <w:lang w:val="ru-RU"/>
        </w:rPr>
        <w:t xml:space="preserve"> года</w:t>
      </w:r>
      <w:r w:rsidR="002E57F3" w:rsidRPr="00B75962">
        <w:rPr>
          <w:lang w:val="ru-RU"/>
        </w:rPr>
        <w:t>, по</w:t>
      </w:r>
      <w:r w:rsidR="00D52C0A" w:rsidRPr="00B75962">
        <w:rPr>
          <w:rStyle w:val="hps"/>
          <w:rFonts w:ascii="Arial" w:hAnsi="Arial" w:cs="Arial"/>
          <w:color w:val="222222"/>
          <w:lang w:val="ru-RU"/>
        </w:rPr>
        <w:t xml:space="preserve"> </w:t>
      </w:r>
      <w:r w:rsidRPr="00B75962">
        <w:rPr>
          <w:lang w:val="ru-RU"/>
        </w:rPr>
        <w:t>понедельник</w:t>
      </w:r>
      <w:r w:rsidR="002E57F3" w:rsidRPr="00B75962">
        <w:rPr>
          <w:lang w:val="ru-RU"/>
        </w:rPr>
        <w:t>,</w:t>
      </w:r>
      <w:r w:rsidRPr="00B75962">
        <w:rPr>
          <w:lang w:val="ru-RU"/>
        </w:rPr>
        <w:t xml:space="preserve"> </w:t>
      </w:r>
      <w:r w:rsidR="005B7C07" w:rsidRPr="00B75962">
        <w:rPr>
          <w:lang w:val="ru-RU"/>
        </w:rPr>
        <w:t>6</w:t>
      </w:r>
      <w:r w:rsidRPr="00B75962">
        <w:rPr>
          <w:lang w:val="ru-RU"/>
        </w:rPr>
        <w:t xml:space="preserve"> апреля 201</w:t>
      </w:r>
      <w:r w:rsidR="0012297A" w:rsidRPr="00B75962">
        <w:rPr>
          <w:lang w:val="ru-RU"/>
        </w:rPr>
        <w:t>5</w:t>
      </w:r>
      <w:r w:rsidRPr="00B75962">
        <w:rPr>
          <w:lang w:val="ru-RU"/>
        </w:rPr>
        <w:t xml:space="preserve"> года, включительно.</w:t>
      </w:r>
    </w:p>
    <w:p w:rsidR="00B65478" w:rsidRPr="00B75962" w:rsidRDefault="00B65478" w:rsidP="002E57F3">
      <w:pPr>
        <w:spacing w:before="1080"/>
        <w:rPr>
          <w:lang w:val="ru-RU"/>
        </w:rPr>
      </w:pPr>
      <w:r w:rsidRPr="00B75962">
        <w:rPr>
          <w:lang w:val="ru-RU"/>
        </w:rPr>
        <w:t>Франсуа Ранси</w:t>
      </w:r>
      <w:r w:rsidRPr="00B75962">
        <w:rPr>
          <w:lang w:val="ru-RU"/>
        </w:rPr>
        <w:br/>
        <w:t xml:space="preserve">Директор </w:t>
      </w:r>
    </w:p>
    <w:p w:rsidR="00B65478" w:rsidRPr="00B75962" w:rsidRDefault="00B65478" w:rsidP="00B7596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280"/>
        <w:jc w:val="both"/>
        <w:rPr>
          <w:sz w:val="18"/>
          <w:szCs w:val="18"/>
          <w:lang w:val="ru-RU"/>
        </w:rPr>
      </w:pPr>
      <w:r w:rsidRPr="00B75962">
        <w:rPr>
          <w:bCs/>
          <w:sz w:val="18"/>
          <w:szCs w:val="18"/>
          <w:u w:val="single"/>
          <w:lang w:val="ru-RU"/>
        </w:rPr>
        <w:t>Рассылка</w:t>
      </w:r>
      <w:r w:rsidRPr="00B75962">
        <w:rPr>
          <w:b w:val="0"/>
          <w:bCs/>
          <w:sz w:val="18"/>
          <w:szCs w:val="18"/>
          <w:lang w:val="ru-RU"/>
        </w:rPr>
        <w:t>:</w:t>
      </w:r>
    </w:p>
    <w:p w:rsidR="00B65478" w:rsidRPr="00B75962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B75962">
        <w:rPr>
          <w:sz w:val="18"/>
          <w:szCs w:val="18"/>
          <w:lang w:val="ru-RU"/>
        </w:rPr>
        <w:t>–</w:t>
      </w:r>
      <w:r w:rsidRPr="00B75962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B75962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B75962">
        <w:rPr>
          <w:sz w:val="18"/>
          <w:szCs w:val="18"/>
          <w:lang w:val="ru-RU"/>
        </w:rPr>
        <w:t>–</w:t>
      </w:r>
      <w:r w:rsidRPr="00B75962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B75962" w:rsidSect="00490DF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E57F3">
      <w:rPr>
        <w:noProof/>
        <w:sz w:val="16"/>
        <w:szCs w:val="16"/>
      </w:rPr>
      <w:t>P:\RUS\ITU-R\BR\DIR\CR\300\374R.DOCX</w:t>
    </w:r>
    <w:r w:rsidRPr="00B65478">
      <w:rPr>
        <w:noProof/>
        <w:sz w:val="16"/>
        <w:szCs w:val="16"/>
      </w:rPr>
      <w:fldChar w:fldCharType="end"/>
    </w:r>
    <w:r w:rsidRPr="004C650B">
      <w:rPr>
        <w:noProof/>
        <w:sz w:val="16"/>
        <w:szCs w:val="16"/>
      </w:rPr>
      <w:t xml:space="preserve"> (</w:t>
    </w:r>
    <w:r w:rsidR="00E9175C">
      <w:rPr>
        <w:noProof/>
        <w:sz w:val="16"/>
        <w:szCs w:val="16"/>
      </w:rPr>
      <w:t>342493</w:t>
    </w:r>
    <w:r w:rsidRPr="004C650B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DE0529">
      <w:rPr>
        <w:noProof/>
        <w:sz w:val="16"/>
        <w:szCs w:val="16"/>
      </w:rPr>
      <w:t>27.11.14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E57F3">
      <w:rPr>
        <w:noProof/>
        <w:sz w:val="16"/>
        <w:szCs w:val="16"/>
      </w:rPr>
      <w:t>27.11.14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2E57F3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FAA1DC9" wp14:editId="7C45824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655"/>
    <w:rsid w:val="000B615C"/>
    <w:rsid w:val="000C03C7"/>
    <w:rsid w:val="000C2AD0"/>
    <w:rsid w:val="000E3DEE"/>
    <w:rsid w:val="00100B72"/>
    <w:rsid w:val="00101F7D"/>
    <w:rsid w:val="00103C76"/>
    <w:rsid w:val="001115D6"/>
    <w:rsid w:val="0011265F"/>
    <w:rsid w:val="001152EF"/>
    <w:rsid w:val="00117282"/>
    <w:rsid w:val="00117389"/>
    <w:rsid w:val="00121C2D"/>
    <w:rsid w:val="0012297A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3C6C"/>
    <w:rsid w:val="002D5A15"/>
    <w:rsid w:val="002D5BDD"/>
    <w:rsid w:val="002E3D27"/>
    <w:rsid w:val="002E57F3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1B36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149F5"/>
    <w:rsid w:val="004326DB"/>
    <w:rsid w:val="0043682E"/>
    <w:rsid w:val="004448C2"/>
    <w:rsid w:val="00447ECB"/>
    <w:rsid w:val="004623F7"/>
    <w:rsid w:val="00480F51"/>
    <w:rsid w:val="00481124"/>
    <w:rsid w:val="004815EB"/>
    <w:rsid w:val="0048687F"/>
    <w:rsid w:val="00487569"/>
    <w:rsid w:val="00490DF9"/>
    <w:rsid w:val="00496864"/>
    <w:rsid w:val="00496920"/>
    <w:rsid w:val="004A4496"/>
    <w:rsid w:val="004B11AB"/>
    <w:rsid w:val="004B5640"/>
    <w:rsid w:val="004B7C9A"/>
    <w:rsid w:val="004C650B"/>
    <w:rsid w:val="004C6779"/>
    <w:rsid w:val="004D733B"/>
    <w:rsid w:val="004E0DC4"/>
    <w:rsid w:val="004E0FB5"/>
    <w:rsid w:val="004E43BB"/>
    <w:rsid w:val="004E460D"/>
    <w:rsid w:val="004F178E"/>
    <w:rsid w:val="004F4543"/>
    <w:rsid w:val="004F5552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7C07"/>
    <w:rsid w:val="005D3669"/>
    <w:rsid w:val="005E5251"/>
    <w:rsid w:val="005E5EB3"/>
    <w:rsid w:val="005F1216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7ED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5399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2BB9"/>
    <w:rsid w:val="00925023"/>
    <w:rsid w:val="009277BC"/>
    <w:rsid w:val="00927D57"/>
    <w:rsid w:val="00931A51"/>
    <w:rsid w:val="00947185"/>
    <w:rsid w:val="009518B3"/>
    <w:rsid w:val="00963D9D"/>
    <w:rsid w:val="00976AC1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B11"/>
    <w:rsid w:val="00A20FBC"/>
    <w:rsid w:val="00A22E99"/>
    <w:rsid w:val="00A31370"/>
    <w:rsid w:val="00A34D6F"/>
    <w:rsid w:val="00A41D89"/>
    <w:rsid w:val="00A41F91"/>
    <w:rsid w:val="00A46A6C"/>
    <w:rsid w:val="00A507D8"/>
    <w:rsid w:val="00A63355"/>
    <w:rsid w:val="00A7596D"/>
    <w:rsid w:val="00A963DF"/>
    <w:rsid w:val="00AC0C22"/>
    <w:rsid w:val="00AC3896"/>
    <w:rsid w:val="00AD2CF2"/>
    <w:rsid w:val="00AE2D88"/>
    <w:rsid w:val="00AE6F6F"/>
    <w:rsid w:val="00AE79A3"/>
    <w:rsid w:val="00AF3325"/>
    <w:rsid w:val="00AF34D9"/>
    <w:rsid w:val="00AF70DA"/>
    <w:rsid w:val="00B019D3"/>
    <w:rsid w:val="00B34CF9"/>
    <w:rsid w:val="00B3608C"/>
    <w:rsid w:val="00B37559"/>
    <w:rsid w:val="00B4054B"/>
    <w:rsid w:val="00B579B0"/>
    <w:rsid w:val="00B57D11"/>
    <w:rsid w:val="00B649D7"/>
    <w:rsid w:val="00B65478"/>
    <w:rsid w:val="00B75962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17AD6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2C0A"/>
    <w:rsid w:val="00D55560"/>
    <w:rsid w:val="00D61C5A"/>
    <w:rsid w:val="00D6790C"/>
    <w:rsid w:val="00D730C1"/>
    <w:rsid w:val="00D73277"/>
    <w:rsid w:val="00D76586"/>
    <w:rsid w:val="00D82657"/>
    <w:rsid w:val="00D87E20"/>
    <w:rsid w:val="00D92B90"/>
    <w:rsid w:val="00DA4037"/>
    <w:rsid w:val="00DB54E3"/>
    <w:rsid w:val="00DE0529"/>
    <w:rsid w:val="00DE66A5"/>
    <w:rsid w:val="00DF2B50"/>
    <w:rsid w:val="00E01059"/>
    <w:rsid w:val="00E04C86"/>
    <w:rsid w:val="00E1641E"/>
    <w:rsid w:val="00E17344"/>
    <w:rsid w:val="00E20F30"/>
    <w:rsid w:val="00E2189C"/>
    <w:rsid w:val="00E25BB1"/>
    <w:rsid w:val="00E27B1A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B2358"/>
    <w:rsid w:val="00EB3EB8"/>
    <w:rsid w:val="00EC00EF"/>
    <w:rsid w:val="00EC02FE"/>
    <w:rsid w:val="00EC4A96"/>
    <w:rsid w:val="00EC6FA0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0B6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0B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349D-F3DD-4A56-BA4A-42488E70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Mondino, Martine</cp:lastModifiedBy>
  <cp:revision>2</cp:revision>
  <cp:lastPrinted>2014-11-27T15:15:00Z</cp:lastPrinted>
  <dcterms:created xsi:type="dcterms:W3CDTF">2014-11-27T15:27:00Z</dcterms:created>
  <dcterms:modified xsi:type="dcterms:W3CDTF">2014-11-27T15:27:00Z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