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53DCE" w:rsidRPr="007B3DB1" w:rsidTr="006160CB">
        <w:tc>
          <w:tcPr>
            <w:tcW w:w="9889" w:type="dxa"/>
            <w:gridSpan w:val="3"/>
            <w:shd w:val="clear" w:color="auto" w:fill="auto"/>
          </w:tcPr>
          <w:p w:rsidR="00E53DCE" w:rsidRDefault="00E53DCE" w:rsidP="006160CB">
            <w:pPr>
              <w:spacing w:before="0"/>
              <w:jc w:val="left"/>
              <w:rPr>
                <w:rFonts w:cstheme="minorHAnsi"/>
                <w:b/>
                <w:bCs/>
                <w:color w:val="808080"/>
                <w:sz w:val="28"/>
                <w:szCs w:val="28"/>
                <w:lang w:val="en-GB"/>
              </w:rPr>
            </w:pPr>
            <w:r w:rsidRPr="00140FEC">
              <w:rPr>
                <w:rFonts w:cstheme="minorHAnsi"/>
                <w:b/>
                <w:bCs/>
                <w:color w:val="808080"/>
                <w:sz w:val="28"/>
                <w:szCs w:val="28"/>
              </w:rPr>
              <w:t xml:space="preserve">Bureau des </w:t>
            </w:r>
            <w:r w:rsidRPr="00C632C8">
              <w:rPr>
                <w:rFonts w:cstheme="minorHAnsi"/>
                <w:b/>
                <w:bCs/>
                <w:color w:val="808080"/>
                <w:sz w:val="28"/>
                <w:szCs w:val="28"/>
                <w:lang w:val="fr-CH"/>
              </w:rPr>
              <w:t>radiocommunications</w:t>
            </w:r>
            <w:r w:rsidRPr="00140FEC">
              <w:rPr>
                <w:rFonts w:cstheme="minorHAnsi"/>
                <w:b/>
                <w:bCs/>
                <w:color w:val="808080"/>
                <w:sz w:val="28"/>
                <w:szCs w:val="28"/>
              </w:rPr>
              <w:t xml:space="preserve"> (BR)</w:t>
            </w:r>
          </w:p>
          <w:p w:rsidR="00E53DCE" w:rsidRDefault="00E53DCE" w:rsidP="006160CB">
            <w:pPr>
              <w:spacing w:before="0"/>
              <w:jc w:val="left"/>
              <w:rPr>
                <w:rFonts w:cstheme="minorHAnsi"/>
                <w:b/>
                <w:bCs/>
                <w:color w:val="808080"/>
                <w:sz w:val="28"/>
                <w:szCs w:val="28"/>
                <w:lang w:val="en-GB"/>
              </w:rPr>
            </w:pPr>
          </w:p>
          <w:p w:rsidR="00E53DCE" w:rsidRPr="00AF70DA" w:rsidRDefault="00E53DCE" w:rsidP="006160CB">
            <w:pPr>
              <w:spacing w:before="0"/>
              <w:jc w:val="left"/>
              <w:rPr>
                <w:rFonts w:cs="Times New Roman Bold"/>
                <w:b/>
                <w:bCs/>
                <w:color w:val="808080"/>
                <w:sz w:val="28"/>
                <w:szCs w:val="28"/>
                <w:lang w:val="en-GB"/>
              </w:rPr>
            </w:pPr>
          </w:p>
        </w:tc>
      </w:tr>
      <w:tr w:rsidR="00E53DCE" w:rsidRPr="00773F7E" w:rsidTr="006160CB">
        <w:tc>
          <w:tcPr>
            <w:tcW w:w="7054" w:type="dxa"/>
            <w:gridSpan w:val="2"/>
            <w:shd w:val="clear" w:color="auto" w:fill="auto"/>
          </w:tcPr>
          <w:p w:rsidR="00C632C8" w:rsidRPr="0029103E" w:rsidRDefault="00C632C8" w:rsidP="00C632C8">
            <w:pPr>
              <w:spacing w:before="0"/>
              <w:jc w:val="left"/>
              <w:rPr>
                <w:szCs w:val="24"/>
                <w:lang w:val="fr-FR"/>
              </w:rPr>
            </w:pPr>
            <w:r w:rsidRPr="0029103E">
              <w:rPr>
                <w:szCs w:val="24"/>
                <w:lang w:val="fr-FR"/>
              </w:rPr>
              <w:t>Lettre circulaire</w:t>
            </w:r>
          </w:p>
          <w:p w:rsidR="00E53DCE" w:rsidRPr="00773F7E" w:rsidRDefault="00C632C8" w:rsidP="00C632C8">
            <w:pPr>
              <w:spacing w:before="0"/>
              <w:jc w:val="left"/>
              <w:rPr>
                <w:b/>
                <w:bCs/>
                <w:sz w:val="28"/>
                <w:szCs w:val="28"/>
                <w:lang w:val="fr-CH"/>
              </w:rPr>
            </w:pPr>
            <w:r w:rsidRPr="0029103E">
              <w:rPr>
                <w:b/>
                <w:bCs/>
                <w:szCs w:val="24"/>
                <w:lang w:val="fr-FR"/>
              </w:rPr>
              <w:t>CR/36</w:t>
            </w:r>
            <w:r>
              <w:rPr>
                <w:b/>
                <w:bCs/>
                <w:szCs w:val="24"/>
                <w:lang w:val="fr-FR"/>
              </w:rPr>
              <w:t>7</w:t>
            </w:r>
          </w:p>
        </w:tc>
        <w:tc>
          <w:tcPr>
            <w:tcW w:w="2835" w:type="dxa"/>
            <w:shd w:val="clear" w:color="auto" w:fill="auto"/>
          </w:tcPr>
          <w:p w:rsidR="00E53DCE" w:rsidRPr="00773F7E" w:rsidRDefault="00DF21A8" w:rsidP="00DF21A8">
            <w:pPr>
              <w:spacing w:before="0"/>
              <w:jc w:val="right"/>
              <w:rPr>
                <w:sz w:val="28"/>
                <w:szCs w:val="28"/>
                <w:lang w:val="en-GB"/>
              </w:rPr>
            </w:pPr>
            <w:r>
              <w:rPr>
                <w:szCs w:val="24"/>
              </w:rPr>
              <w:t>L</w:t>
            </w:r>
            <w:r w:rsidR="00E53DCE" w:rsidRPr="00773F7E">
              <w:rPr>
                <w:szCs w:val="24"/>
              </w:rPr>
              <w:t xml:space="preserve">e </w:t>
            </w:r>
            <w:sdt>
              <w:sdtPr>
                <w:rPr>
                  <w:rFonts w:cs="Arial"/>
                  <w:szCs w:val="24"/>
                </w:rPr>
                <w:alias w:val="Date"/>
                <w:tag w:val="Date"/>
                <w:id w:val="444659277"/>
                <w:placeholder>
                  <w:docPart w:val="07EE69FA86124640813C3495E1B7C228"/>
                </w:placeholder>
                <w:date>
                  <w:dateFormat w:val="d MMMM yyyy"/>
                  <w:lid w:val="fr-FR"/>
                  <w:storeMappedDataAs w:val="date"/>
                  <w:calendar w:val="gregorian"/>
                </w:date>
              </w:sdtPr>
              <w:sdtEndPr/>
              <w:sdtContent>
                <w:r w:rsidR="00C632C8">
                  <w:rPr>
                    <w:rFonts w:cs="Arial"/>
                    <w:szCs w:val="24"/>
                    <w:lang w:val="fr-FR"/>
                  </w:rPr>
                  <w:t>23 juillet 201</w:t>
                </w:r>
                <w:r>
                  <w:rPr>
                    <w:rFonts w:cs="Arial"/>
                    <w:szCs w:val="24"/>
                    <w:lang w:val="fr-FR"/>
                  </w:rPr>
                  <w:t>4</w:t>
                </w:r>
              </w:sdtContent>
            </w:sdt>
          </w:p>
        </w:tc>
      </w:tr>
      <w:tr w:rsidR="00E53DCE" w:rsidRPr="00773F7E" w:rsidTr="006160CB">
        <w:tc>
          <w:tcPr>
            <w:tcW w:w="9889" w:type="dxa"/>
            <w:gridSpan w:val="3"/>
            <w:shd w:val="clear" w:color="auto" w:fill="auto"/>
          </w:tcPr>
          <w:p w:rsidR="00E53DCE" w:rsidRPr="00773F7E" w:rsidRDefault="00E53DCE" w:rsidP="006160CB">
            <w:pPr>
              <w:spacing w:before="0"/>
              <w:jc w:val="left"/>
              <w:rPr>
                <w:rFonts w:cs="Arial"/>
                <w:szCs w:val="24"/>
                <w:lang w:val="en-GB"/>
              </w:rPr>
            </w:pPr>
          </w:p>
        </w:tc>
      </w:tr>
      <w:tr w:rsidR="00E53DCE" w:rsidRPr="00773F7E" w:rsidTr="006160CB">
        <w:tc>
          <w:tcPr>
            <w:tcW w:w="9889" w:type="dxa"/>
            <w:gridSpan w:val="3"/>
            <w:shd w:val="clear" w:color="auto" w:fill="auto"/>
          </w:tcPr>
          <w:p w:rsidR="00E53DCE" w:rsidRPr="00773F7E" w:rsidRDefault="00E53DCE" w:rsidP="006160CB">
            <w:pPr>
              <w:spacing w:before="0"/>
              <w:jc w:val="left"/>
              <w:rPr>
                <w:szCs w:val="24"/>
              </w:rPr>
            </w:pPr>
          </w:p>
        </w:tc>
      </w:tr>
      <w:tr w:rsidR="00E53DCE" w:rsidRPr="00915A0B" w:rsidTr="006160CB">
        <w:tc>
          <w:tcPr>
            <w:tcW w:w="9889" w:type="dxa"/>
            <w:gridSpan w:val="3"/>
            <w:shd w:val="clear" w:color="auto" w:fill="auto"/>
          </w:tcPr>
          <w:p w:rsidR="00E53DCE" w:rsidRPr="00773F7E" w:rsidRDefault="00C632C8" w:rsidP="006160CB">
            <w:pPr>
              <w:spacing w:before="0"/>
              <w:jc w:val="left"/>
              <w:rPr>
                <w:b/>
                <w:bCs/>
                <w:szCs w:val="24"/>
                <w:lang w:val="fr-CH"/>
              </w:rPr>
            </w:pPr>
            <w:r w:rsidRPr="0029103E">
              <w:rPr>
                <w:b/>
                <w:bCs/>
                <w:szCs w:val="24"/>
                <w:lang w:val="fr-FR"/>
              </w:rPr>
              <w:t>Aux Administrations des Etats Membres de l'UIT</w:t>
            </w:r>
            <w:r>
              <w:rPr>
                <w:b/>
                <w:bCs/>
                <w:szCs w:val="24"/>
                <w:lang w:val="fr-FR"/>
              </w:rPr>
              <w:t xml:space="preserve"> et </w:t>
            </w:r>
            <w:r w:rsidR="00DF21A8">
              <w:rPr>
                <w:b/>
                <w:bCs/>
                <w:szCs w:val="24"/>
                <w:lang w:val="fr-FR"/>
              </w:rPr>
              <w:br/>
            </w:r>
            <w:r>
              <w:rPr>
                <w:b/>
                <w:bCs/>
                <w:szCs w:val="24"/>
                <w:lang w:val="fr-FR"/>
              </w:rPr>
              <w:t>aux Membres du Secteur des radiocommunications</w:t>
            </w:r>
            <w:r w:rsidRPr="00773F7E">
              <w:rPr>
                <w:b/>
                <w:bCs/>
                <w:szCs w:val="24"/>
                <w:lang w:val="fr-CH"/>
              </w:rPr>
              <w:t xml:space="preserve"> </w:t>
            </w:r>
          </w:p>
        </w:tc>
      </w:tr>
      <w:tr w:rsidR="00E53DCE" w:rsidRPr="00915A0B" w:rsidTr="006160CB">
        <w:tc>
          <w:tcPr>
            <w:tcW w:w="9889" w:type="dxa"/>
            <w:gridSpan w:val="3"/>
            <w:shd w:val="clear" w:color="auto" w:fill="auto"/>
          </w:tcPr>
          <w:p w:rsidR="00E53DCE" w:rsidRPr="00773F7E" w:rsidRDefault="00E53DCE" w:rsidP="006160CB">
            <w:pPr>
              <w:spacing w:before="0"/>
              <w:jc w:val="left"/>
              <w:rPr>
                <w:szCs w:val="24"/>
                <w:lang w:val="fr-CH"/>
              </w:rPr>
            </w:pPr>
          </w:p>
        </w:tc>
      </w:tr>
      <w:tr w:rsidR="00E53DCE" w:rsidRPr="00915A0B" w:rsidTr="006160CB">
        <w:tc>
          <w:tcPr>
            <w:tcW w:w="9889" w:type="dxa"/>
            <w:gridSpan w:val="3"/>
            <w:shd w:val="clear" w:color="auto" w:fill="auto"/>
          </w:tcPr>
          <w:p w:rsidR="00E53DCE" w:rsidRPr="00773F7E" w:rsidRDefault="00E53DCE" w:rsidP="006160CB">
            <w:pPr>
              <w:spacing w:before="0"/>
              <w:jc w:val="left"/>
              <w:rPr>
                <w:szCs w:val="24"/>
                <w:lang w:val="fr-CH"/>
              </w:rPr>
            </w:pPr>
          </w:p>
        </w:tc>
      </w:tr>
      <w:tr w:rsidR="00E53DCE" w:rsidRPr="00915A0B" w:rsidTr="006160CB">
        <w:tc>
          <w:tcPr>
            <w:tcW w:w="1526" w:type="dxa"/>
            <w:shd w:val="clear" w:color="auto" w:fill="auto"/>
          </w:tcPr>
          <w:p w:rsidR="00E53DCE" w:rsidRPr="00DF21A8" w:rsidRDefault="00C632C8" w:rsidP="006160CB">
            <w:pPr>
              <w:tabs>
                <w:tab w:val="clear" w:pos="1588"/>
                <w:tab w:val="left" w:pos="1560"/>
              </w:tabs>
              <w:spacing w:before="0"/>
              <w:jc w:val="left"/>
              <w:rPr>
                <w:szCs w:val="24"/>
                <w:lang w:val="fr-CH"/>
              </w:rPr>
            </w:pPr>
            <w:r w:rsidRPr="00093881">
              <w:rPr>
                <w:lang w:val="fr-CH"/>
              </w:rPr>
              <w:t>Objet</w:t>
            </w:r>
            <w:r w:rsidR="00E53DCE" w:rsidRPr="00DF21A8">
              <w:rPr>
                <w:szCs w:val="24"/>
                <w:lang w:val="fr-CH"/>
              </w:rPr>
              <w:t>:</w:t>
            </w:r>
          </w:p>
        </w:tc>
        <w:tc>
          <w:tcPr>
            <w:tcW w:w="8363" w:type="dxa"/>
            <w:gridSpan w:val="2"/>
            <w:vMerge w:val="restart"/>
            <w:shd w:val="clear" w:color="auto" w:fill="auto"/>
          </w:tcPr>
          <w:p w:rsidR="00E53DCE" w:rsidRPr="00C632C8" w:rsidRDefault="00C632C8" w:rsidP="005C6B56">
            <w:pPr>
              <w:tabs>
                <w:tab w:val="clear" w:pos="1588"/>
                <w:tab w:val="left" w:pos="1560"/>
              </w:tabs>
              <w:spacing w:before="0"/>
              <w:rPr>
                <w:b/>
                <w:bCs/>
                <w:szCs w:val="24"/>
                <w:lang w:val="fr-CH"/>
              </w:rPr>
            </w:pPr>
            <w:r w:rsidRPr="00844F6B">
              <w:rPr>
                <w:b/>
                <w:bCs/>
                <w:lang w:val="fr-CH"/>
              </w:rPr>
              <w:t>Mise en œuvre de la Décision 571 (modifiée en 2014), en vue de fournir au grand public</w:t>
            </w:r>
            <w:r w:rsidR="005C6B56">
              <w:rPr>
                <w:b/>
                <w:bCs/>
                <w:lang w:val="fr-CH"/>
              </w:rPr>
              <w:t>,</w:t>
            </w:r>
            <w:r w:rsidRPr="00844F6B">
              <w:rPr>
                <w:b/>
                <w:bCs/>
                <w:lang w:val="fr-CH"/>
              </w:rPr>
              <w:t xml:space="preserve"> </w:t>
            </w:r>
            <w:r w:rsidR="005C6B56" w:rsidRPr="00844F6B">
              <w:rPr>
                <w:b/>
                <w:bCs/>
                <w:lang w:val="fr-CH"/>
              </w:rPr>
              <w:t>à titre permanent</w:t>
            </w:r>
            <w:r w:rsidR="005C6B56">
              <w:rPr>
                <w:b/>
                <w:bCs/>
                <w:lang w:val="fr-CH"/>
              </w:rPr>
              <w:t>,</w:t>
            </w:r>
            <w:r w:rsidR="005C6B56" w:rsidRPr="00844F6B">
              <w:rPr>
                <w:b/>
                <w:bCs/>
                <w:lang w:val="fr-CH"/>
              </w:rPr>
              <w:t xml:space="preserve"> </w:t>
            </w:r>
            <w:r w:rsidRPr="00844F6B">
              <w:rPr>
                <w:b/>
                <w:bCs/>
                <w:lang w:val="fr-CH"/>
              </w:rPr>
              <w:t>un accès en ligne gratuit,  aux Règles de procédure</w:t>
            </w:r>
          </w:p>
        </w:tc>
      </w:tr>
      <w:tr w:rsidR="00E53DCE" w:rsidRPr="00915A0B" w:rsidTr="006160CB">
        <w:tc>
          <w:tcPr>
            <w:tcW w:w="1526" w:type="dxa"/>
            <w:shd w:val="clear" w:color="auto" w:fill="auto"/>
          </w:tcPr>
          <w:p w:rsidR="00E53DCE" w:rsidRPr="00C632C8" w:rsidRDefault="00E53DCE" w:rsidP="006160CB">
            <w:pPr>
              <w:tabs>
                <w:tab w:val="clear" w:pos="1588"/>
                <w:tab w:val="left" w:pos="1560"/>
              </w:tabs>
              <w:spacing w:before="0"/>
              <w:jc w:val="left"/>
              <w:rPr>
                <w:b/>
                <w:bCs/>
                <w:szCs w:val="24"/>
                <w:lang w:val="fr-CH"/>
              </w:rPr>
            </w:pPr>
          </w:p>
        </w:tc>
        <w:tc>
          <w:tcPr>
            <w:tcW w:w="8363" w:type="dxa"/>
            <w:gridSpan w:val="2"/>
            <w:vMerge/>
            <w:shd w:val="clear" w:color="auto" w:fill="auto"/>
          </w:tcPr>
          <w:p w:rsidR="00E53DCE" w:rsidRPr="00C632C8" w:rsidRDefault="00E53DCE" w:rsidP="006160CB">
            <w:pPr>
              <w:tabs>
                <w:tab w:val="clear" w:pos="1588"/>
                <w:tab w:val="left" w:pos="1560"/>
              </w:tabs>
              <w:spacing w:before="0"/>
              <w:rPr>
                <w:b/>
                <w:bCs/>
                <w:szCs w:val="24"/>
                <w:lang w:val="fr-CH"/>
              </w:rPr>
            </w:pPr>
          </w:p>
        </w:tc>
      </w:tr>
      <w:tr w:rsidR="00E53DCE" w:rsidRPr="00915A0B" w:rsidTr="006160CB">
        <w:tc>
          <w:tcPr>
            <w:tcW w:w="1526" w:type="dxa"/>
            <w:shd w:val="clear" w:color="auto" w:fill="auto"/>
          </w:tcPr>
          <w:p w:rsidR="00E53DCE" w:rsidRPr="00C632C8" w:rsidRDefault="00E53DCE" w:rsidP="006160CB">
            <w:pPr>
              <w:tabs>
                <w:tab w:val="clear" w:pos="1588"/>
                <w:tab w:val="left" w:pos="1560"/>
              </w:tabs>
              <w:spacing w:before="0"/>
              <w:jc w:val="left"/>
              <w:rPr>
                <w:b/>
                <w:bCs/>
                <w:szCs w:val="24"/>
                <w:lang w:val="fr-CH"/>
              </w:rPr>
            </w:pPr>
          </w:p>
        </w:tc>
        <w:tc>
          <w:tcPr>
            <w:tcW w:w="8363" w:type="dxa"/>
            <w:gridSpan w:val="2"/>
            <w:vMerge/>
            <w:shd w:val="clear" w:color="auto" w:fill="auto"/>
          </w:tcPr>
          <w:p w:rsidR="00E53DCE" w:rsidRPr="00C632C8" w:rsidRDefault="00E53DCE" w:rsidP="006160CB">
            <w:pPr>
              <w:tabs>
                <w:tab w:val="clear" w:pos="1588"/>
                <w:tab w:val="left" w:pos="1560"/>
              </w:tabs>
              <w:spacing w:before="0"/>
              <w:rPr>
                <w:b/>
                <w:bCs/>
                <w:szCs w:val="24"/>
                <w:lang w:val="fr-CH"/>
              </w:rPr>
            </w:pPr>
          </w:p>
        </w:tc>
      </w:tr>
      <w:tr w:rsidR="00E53DCE" w:rsidRPr="00915A0B" w:rsidTr="006160CB">
        <w:tc>
          <w:tcPr>
            <w:tcW w:w="9889" w:type="dxa"/>
            <w:gridSpan w:val="3"/>
            <w:shd w:val="clear" w:color="auto" w:fill="auto"/>
          </w:tcPr>
          <w:p w:rsidR="00E53DCE" w:rsidRPr="00C632C8" w:rsidRDefault="00E53DCE" w:rsidP="00E53DCE">
            <w:pPr>
              <w:tabs>
                <w:tab w:val="clear" w:pos="1588"/>
                <w:tab w:val="left" w:pos="1560"/>
              </w:tabs>
              <w:spacing w:before="0"/>
              <w:jc w:val="left"/>
              <w:rPr>
                <w:szCs w:val="24"/>
                <w:lang w:val="fr-CH"/>
              </w:rPr>
            </w:pPr>
          </w:p>
        </w:tc>
      </w:tr>
    </w:tbl>
    <w:p w:rsidR="00C632C8" w:rsidRDefault="00C632C8" w:rsidP="00DE35BA">
      <w:pPr>
        <w:rPr>
          <w:lang w:val="fr-CH"/>
        </w:rPr>
      </w:pPr>
      <w:r>
        <w:rPr>
          <w:lang w:val="fr-CH"/>
        </w:rPr>
        <w:t xml:space="preserve">A sa session de 2014, le Conseil de l'UIT, </w:t>
      </w:r>
      <w:r w:rsidR="00DE35BA">
        <w:rPr>
          <w:lang w:val="fr-CH"/>
        </w:rPr>
        <w:t>lors de</w:t>
      </w:r>
      <w:r>
        <w:rPr>
          <w:lang w:val="fr-CH"/>
        </w:rPr>
        <w:t xml:space="preserve"> sa septième séance plénière, a révisé et adopté la Décision 571 (modifiée en 2014), aux termes de laquelle il a été décidé, entre autres, de fournir </w:t>
      </w:r>
      <w:r w:rsidRPr="00093881">
        <w:rPr>
          <w:lang w:val="fr-CH"/>
        </w:rPr>
        <w:t>au grand public</w:t>
      </w:r>
      <w:r w:rsidR="005C6B56">
        <w:rPr>
          <w:lang w:val="fr-CH"/>
        </w:rPr>
        <w:t>,</w:t>
      </w:r>
      <w:r w:rsidRPr="00093881">
        <w:rPr>
          <w:lang w:val="fr-CH"/>
        </w:rPr>
        <w:t xml:space="preserve"> </w:t>
      </w:r>
      <w:r w:rsidR="005C6B56" w:rsidRPr="00093881">
        <w:rPr>
          <w:lang w:val="fr-CH"/>
        </w:rPr>
        <w:t xml:space="preserve">à titre permanent, </w:t>
      </w:r>
      <w:r w:rsidRPr="00093881">
        <w:rPr>
          <w:lang w:val="fr-CH"/>
        </w:rPr>
        <w:t xml:space="preserve">un accès en ligne gratuit, </w:t>
      </w:r>
      <w:r>
        <w:rPr>
          <w:lang w:val="fr-CH"/>
        </w:rPr>
        <w:t>aux Règles de procédure (pour l'application par le Bureau des radiocommunications des dispositions du Règlement des radiocommunications).</w:t>
      </w:r>
    </w:p>
    <w:p w:rsidR="00C632C8" w:rsidRPr="005C6B56" w:rsidRDefault="00C632C8" w:rsidP="005C6B56">
      <w:pPr>
        <w:rPr>
          <w:lang w:val="fr-CH"/>
        </w:rPr>
      </w:pPr>
      <w:r>
        <w:rPr>
          <w:lang w:val="fr-CH"/>
        </w:rPr>
        <w:t xml:space="preserve">Conformément à cette décision, j'ai l'honneur de vous </w:t>
      </w:r>
      <w:r w:rsidR="005C6B56">
        <w:rPr>
          <w:lang w:val="fr-CH"/>
        </w:rPr>
        <w:t>informer</w:t>
      </w:r>
      <w:r>
        <w:rPr>
          <w:lang w:val="fr-CH"/>
        </w:rPr>
        <w:t xml:space="preserve"> que les Règles de procédure sont désormais disponibles</w:t>
      </w:r>
      <w:r w:rsidR="005C6B56">
        <w:rPr>
          <w:lang w:val="fr-CH"/>
        </w:rPr>
        <w:t>,</w:t>
      </w:r>
      <w:r>
        <w:rPr>
          <w:lang w:val="fr-CH"/>
        </w:rPr>
        <w:t xml:space="preserve"> aux conditions indiquées ci-dessus, dans toutes les langues des Nations Unies, sur le site web</w:t>
      </w:r>
      <w:r w:rsidRPr="00093881">
        <w:rPr>
          <w:rFonts w:asciiTheme="minorHAnsi" w:hAnsiTheme="minorHAnsi"/>
          <w:color w:val="000000"/>
          <w:lang w:val="fr-CH"/>
        </w:rPr>
        <w:t xml:space="preserve">: </w:t>
      </w:r>
      <w:hyperlink r:id="rId8" w:history="1">
        <w:r w:rsidRPr="00093881">
          <w:rPr>
            <w:rStyle w:val="Hyperlink"/>
            <w:rFonts w:asciiTheme="minorHAnsi" w:hAnsiTheme="minorHAnsi"/>
            <w:lang w:val="fr-CH"/>
          </w:rPr>
          <w:t>https://www.itu.int/pub/R-REG-ROP/en</w:t>
        </w:r>
      </w:hyperlink>
      <w:r w:rsidR="00DF21A8">
        <w:rPr>
          <w:lang w:val="fr-CH"/>
        </w:rPr>
        <w:t>.</w:t>
      </w:r>
    </w:p>
    <w:p w:rsidR="00C632C8" w:rsidRDefault="00C632C8" w:rsidP="002423BF">
      <w:pPr>
        <w:rPr>
          <w:lang w:val="fr-CH"/>
        </w:rPr>
      </w:pPr>
      <w:r w:rsidRPr="00093881">
        <w:rPr>
          <w:lang w:val="fr-CH"/>
        </w:rPr>
        <w:t xml:space="preserve">Le Bureau reste à la disposition </w:t>
      </w:r>
      <w:r w:rsidR="003559CE">
        <w:rPr>
          <w:lang w:val="fr-CH"/>
        </w:rPr>
        <w:t>des Membres</w:t>
      </w:r>
      <w:r w:rsidRPr="00093881">
        <w:rPr>
          <w:lang w:val="fr-CH"/>
        </w:rPr>
        <w:t xml:space="preserve"> pour tout complément d</w:t>
      </w:r>
      <w:r>
        <w:rPr>
          <w:lang w:val="fr-CH"/>
        </w:rPr>
        <w:t>'</w:t>
      </w:r>
      <w:r w:rsidRPr="00093881">
        <w:rPr>
          <w:lang w:val="fr-CH"/>
        </w:rPr>
        <w:t>information</w:t>
      </w:r>
      <w:r w:rsidR="00C51364">
        <w:rPr>
          <w:lang w:val="fr-CH"/>
        </w:rPr>
        <w:t xml:space="preserve"> </w:t>
      </w:r>
      <w:r w:rsidR="005C6B56">
        <w:rPr>
          <w:lang w:val="fr-CH"/>
        </w:rPr>
        <w:t xml:space="preserve">dont </w:t>
      </w:r>
      <w:r w:rsidR="002423BF">
        <w:rPr>
          <w:lang w:val="fr-CH"/>
        </w:rPr>
        <w:t xml:space="preserve">ils </w:t>
      </w:r>
      <w:r w:rsidR="005C6B56">
        <w:rPr>
          <w:lang w:val="fr-CH"/>
        </w:rPr>
        <w:t xml:space="preserve"> pourrai</w:t>
      </w:r>
      <w:r w:rsidR="00C80192">
        <w:rPr>
          <w:lang w:val="fr-CH"/>
        </w:rPr>
        <w:t>en</w:t>
      </w:r>
      <w:r w:rsidR="005C6B56">
        <w:rPr>
          <w:lang w:val="fr-CH"/>
        </w:rPr>
        <w:t>t avoir besoin à cet égard</w:t>
      </w:r>
      <w:r>
        <w:rPr>
          <w:lang w:val="fr-CH"/>
        </w:rPr>
        <w:t>.</w:t>
      </w:r>
    </w:p>
    <w:p w:rsidR="00C632C8" w:rsidRPr="0029103E" w:rsidRDefault="00C632C8" w:rsidP="002D5C0F">
      <w:pPr>
        <w:spacing w:before="1440" w:line="240" w:lineRule="auto"/>
        <w:jc w:val="left"/>
        <w:rPr>
          <w:rFonts w:asciiTheme="minorHAnsi" w:hAnsiTheme="minorHAnsi" w:cstheme="minorHAnsi"/>
          <w:szCs w:val="24"/>
          <w:lang w:val="fr-FR"/>
        </w:rPr>
      </w:pPr>
      <w:r w:rsidRPr="0029103E">
        <w:rPr>
          <w:rFonts w:asciiTheme="minorHAnsi" w:hAnsiTheme="minorHAnsi" w:cstheme="minorHAnsi"/>
          <w:szCs w:val="24"/>
          <w:lang w:val="fr-FR"/>
        </w:rPr>
        <w:t>François Rancy</w:t>
      </w:r>
    </w:p>
    <w:p w:rsidR="00C632C8" w:rsidRPr="0029103E" w:rsidRDefault="00C632C8" w:rsidP="00C632C8">
      <w:pPr>
        <w:spacing w:before="0" w:line="240" w:lineRule="auto"/>
        <w:jc w:val="left"/>
        <w:rPr>
          <w:rFonts w:asciiTheme="minorHAnsi" w:hAnsiTheme="minorHAnsi" w:cstheme="minorHAnsi"/>
          <w:szCs w:val="24"/>
          <w:lang w:val="fr-FR"/>
        </w:rPr>
      </w:pPr>
      <w:r w:rsidRPr="0029103E">
        <w:rPr>
          <w:rFonts w:asciiTheme="minorHAnsi" w:hAnsiTheme="minorHAnsi" w:cstheme="minorHAnsi"/>
          <w:szCs w:val="24"/>
          <w:lang w:val="fr-FR"/>
        </w:rPr>
        <w:t>Directeur</w:t>
      </w:r>
    </w:p>
    <w:p w:rsidR="00C632C8" w:rsidRPr="0029103E" w:rsidRDefault="00C632C8" w:rsidP="00E9622E">
      <w:pPr>
        <w:tabs>
          <w:tab w:val="clear" w:pos="794"/>
          <w:tab w:val="left" w:pos="851"/>
        </w:tabs>
        <w:spacing w:before="720" w:line="240" w:lineRule="auto"/>
        <w:jc w:val="left"/>
        <w:rPr>
          <w:szCs w:val="24"/>
          <w:lang w:val="fr-FR"/>
        </w:rPr>
      </w:pPr>
      <w:r w:rsidRPr="0029103E">
        <w:rPr>
          <w:b/>
          <w:bCs/>
          <w:szCs w:val="24"/>
          <w:lang w:val="fr-FR"/>
        </w:rPr>
        <w:t>Annexe</w:t>
      </w:r>
      <w:r w:rsidRPr="00C632C8">
        <w:rPr>
          <w:b/>
          <w:bCs/>
          <w:szCs w:val="24"/>
          <w:lang w:val="fr-FR"/>
        </w:rPr>
        <w:t xml:space="preserve">: </w:t>
      </w:r>
      <w:r>
        <w:rPr>
          <w:szCs w:val="24"/>
          <w:lang w:val="fr-FR"/>
        </w:rPr>
        <w:t>Document C14/97-F, Décision 571 (modifiée en 2014)</w:t>
      </w:r>
    </w:p>
    <w:p w:rsidR="00C632C8" w:rsidRDefault="00C632C8" w:rsidP="00C632C8">
      <w:pPr>
        <w:pStyle w:val="enumlev1"/>
        <w:tabs>
          <w:tab w:val="clear" w:pos="794"/>
          <w:tab w:val="left" w:pos="284"/>
        </w:tabs>
        <w:spacing w:before="600" w:line="240" w:lineRule="auto"/>
        <w:jc w:val="left"/>
        <w:rPr>
          <w:sz w:val="18"/>
          <w:szCs w:val="18"/>
          <w:lang w:val="fr-FR"/>
        </w:rPr>
      </w:pPr>
      <w:r w:rsidRPr="00C632C8">
        <w:rPr>
          <w:b/>
          <w:bCs/>
          <w:sz w:val="20"/>
          <w:szCs w:val="20"/>
          <w:lang w:val="fr-FR"/>
        </w:rPr>
        <w:t>Distribution</w:t>
      </w:r>
      <w:r>
        <w:rPr>
          <w:sz w:val="20"/>
          <w:szCs w:val="20"/>
          <w:lang w:val="fr-FR"/>
        </w:rPr>
        <w:t>:</w:t>
      </w:r>
    </w:p>
    <w:p w:rsidR="00C632C8" w:rsidRPr="00FA222E" w:rsidRDefault="00C632C8" w:rsidP="00C632C8">
      <w:pPr>
        <w:tabs>
          <w:tab w:val="left" w:pos="284"/>
        </w:tabs>
        <w:spacing w:before="120" w:line="240" w:lineRule="auto"/>
        <w:rPr>
          <w:rFonts w:asciiTheme="minorHAnsi" w:hAnsiTheme="minorHAnsi" w:cstheme="minorHAnsi"/>
          <w:sz w:val="18"/>
          <w:lang w:val="fr-CH"/>
        </w:rPr>
      </w:pPr>
      <w:r w:rsidRPr="00FA222E">
        <w:rPr>
          <w:rFonts w:asciiTheme="minorHAnsi" w:hAnsiTheme="minorHAnsi" w:cstheme="minorHAnsi"/>
          <w:sz w:val="18"/>
          <w:lang w:val="fr-CH"/>
        </w:rPr>
        <w:t>–</w:t>
      </w:r>
      <w:r w:rsidRPr="00FA222E">
        <w:rPr>
          <w:rFonts w:asciiTheme="minorHAnsi" w:hAnsiTheme="minorHAnsi" w:cstheme="minorHAnsi"/>
          <w:sz w:val="18"/>
          <w:lang w:val="fr-CH"/>
        </w:rPr>
        <w:tab/>
        <w:t>Administrations des Etats Membres de l'UIT</w:t>
      </w:r>
    </w:p>
    <w:p w:rsidR="00C632C8" w:rsidRPr="00FA222E" w:rsidRDefault="00C632C8" w:rsidP="00C632C8">
      <w:pPr>
        <w:tabs>
          <w:tab w:val="left" w:pos="284"/>
        </w:tabs>
        <w:spacing w:before="0" w:line="240" w:lineRule="auto"/>
        <w:rPr>
          <w:rFonts w:asciiTheme="minorHAnsi" w:hAnsiTheme="minorHAnsi" w:cstheme="minorHAnsi"/>
          <w:sz w:val="18"/>
          <w:lang w:val="fr-CH"/>
        </w:rPr>
      </w:pPr>
      <w:r w:rsidRPr="00FA222E">
        <w:rPr>
          <w:rFonts w:asciiTheme="minorHAnsi" w:hAnsiTheme="minorHAnsi" w:cstheme="minorHAnsi"/>
          <w:sz w:val="18"/>
          <w:lang w:val="fr-CH"/>
        </w:rPr>
        <w:t>–</w:t>
      </w:r>
      <w:r w:rsidRPr="00FA222E">
        <w:rPr>
          <w:rFonts w:asciiTheme="minorHAnsi" w:hAnsiTheme="minorHAnsi" w:cstheme="minorHAnsi"/>
          <w:sz w:val="18"/>
          <w:lang w:val="fr-CH"/>
        </w:rPr>
        <w:tab/>
        <w:t>Membres du Secteur des radiocommunications</w:t>
      </w:r>
    </w:p>
    <w:p w:rsidR="00EE1A57" w:rsidRDefault="00C632C8" w:rsidP="00DF21A8">
      <w:pPr>
        <w:tabs>
          <w:tab w:val="left" w:pos="284"/>
        </w:tabs>
        <w:spacing w:before="0" w:line="240" w:lineRule="auto"/>
        <w:ind w:left="284" w:hanging="284"/>
        <w:jc w:val="left"/>
        <w:rPr>
          <w:rFonts w:asciiTheme="minorHAnsi" w:hAnsiTheme="minorHAnsi" w:cstheme="minorHAnsi"/>
          <w:sz w:val="18"/>
          <w:lang w:val="fr-CH"/>
        </w:rPr>
      </w:pPr>
      <w:r>
        <w:rPr>
          <w:rFonts w:asciiTheme="minorHAnsi" w:hAnsiTheme="minorHAnsi" w:cstheme="minorHAnsi"/>
          <w:sz w:val="18"/>
          <w:lang w:val="fr-CH"/>
        </w:rPr>
        <w:t>–</w:t>
      </w:r>
      <w:r>
        <w:rPr>
          <w:rFonts w:asciiTheme="minorHAnsi" w:hAnsiTheme="minorHAnsi" w:cstheme="minorHAnsi"/>
          <w:sz w:val="18"/>
          <w:lang w:val="fr-CH"/>
        </w:rPr>
        <w:tab/>
      </w:r>
      <w:r w:rsidRPr="00FA222E">
        <w:rPr>
          <w:rFonts w:asciiTheme="minorHAnsi" w:hAnsiTheme="minorHAnsi" w:cstheme="minorHAnsi"/>
          <w:sz w:val="18"/>
          <w:lang w:val="fr-CH"/>
        </w:rPr>
        <w:t>Présidents et Vice-Présidents des Commissions d'études des radiocommunications et de la Commission spéciale chargée d'examiner les questions réglementaires et de procédure</w:t>
      </w:r>
    </w:p>
    <w:p w:rsidR="00C632C8" w:rsidRPr="00FA222E" w:rsidRDefault="00C632C8" w:rsidP="00C632C8">
      <w:pPr>
        <w:tabs>
          <w:tab w:val="left" w:pos="284"/>
        </w:tabs>
        <w:spacing w:before="0" w:line="240" w:lineRule="auto"/>
        <w:ind w:left="284" w:hanging="284"/>
        <w:rPr>
          <w:rFonts w:asciiTheme="minorHAnsi" w:hAnsiTheme="minorHAnsi" w:cstheme="minorHAnsi"/>
          <w:sz w:val="18"/>
          <w:lang w:val="fr-CH"/>
        </w:rPr>
      </w:pPr>
      <w:r w:rsidRPr="00FA222E">
        <w:rPr>
          <w:rFonts w:asciiTheme="minorHAnsi" w:hAnsiTheme="minorHAnsi" w:cstheme="minorHAnsi"/>
          <w:sz w:val="18"/>
          <w:lang w:val="fr-CH"/>
        </w:rPr>
        <w:t>–</w:t>
      </w:r>
      <w:r w:rsidRPr="00FA222E">
        <w:rPr>
          <w:rFonts w:asciiTheme="minorHAnsi" w:hAnsiTheme="minorHAnsi" w:cstheme="minorHAnsi"/>
          <w:sz w:val="18"/>
          <w:lang w:val="fr-CH"/>
        </w:rPr>
        <w:tab/>
        <w:t>Président et Vice-Présidents du Groupe consultatif des radiocommunications</w:t>
      </w:r>
    </w:p>
    <w:p w:rsidR="00C632C8" w:rsidRPr="00FA222E" w:rsidRDefault="00C632C8" w:rsidP="00C632C8">
      <w:pPr>
        <w:tabs>
          <w:tab w:val="left" w:pos="284"/>
        </w:tabs>
        <w:spacing w:before="0" w:line="240" w:lineRule="auto"/>
        <w:ind w:left="284" w:hanging="284"/>
        <w:rPr>
          <w:rFonts w:asciiTheme="minorHAnsi" w:hAnsiTheme="minorHAnsi" w:cstheme="minorHAnsi"/>
          <w:sz w:val="18"/>
          <w:lang w:val="fr-CH"/>
        </w:rPr>
      </w:pPr>
      <w:r w:rsidRPr="00FA222E">
        <w:rPr>
          <w:rFonts w:asciiTheme="minorHAnsi" w:hAnsiTheme="minorHAnsi" w:cstheme="minorHAnsi"/>
          <w:sz w:val="18"/>
          <w:lang w:val="fr-CH"/>
        </w:rPr>
        <w:t>–</w:t>
      </w:r>
      <w:r w:rsidRPr="00FA222E">
        <w:rPr>
          <w:rFonts w:asciiTheme="minorHAnsi" w:hAnsiTheme="minorHAnsi" w:cstheme="minorHAnsi"/>
          <w:sz w:val="18"/>
          <w:lang w:val="fr-CH"/>
        </w:rPr>
        <w:tab/>
        <w:t>Président et Vice-Présidents de la Réunion de préparation à la Conférence</w:t>
      </w:r>
    </w:p>
    <w:p w:rsidR="00C632C8" w:rsidRPr="00FA222E" w:rsidRDefault="00C632C8" w:rsidP="00C632C8">
      <w:pPr>
        <w:tabs>
          <w:tab w:val="left" w:pos="284"/>
        </w:tabs>
        <w:spacing w:before="0" w:line="240" w:lineRule="auto"/>
        <w:ind w:left="284" w:hanging="284"/>
        <w:rPr>
          <w:rFonts w:asciiTheme="minorHAnsi" w:hAnsiTheme="minorHAnsi" w:cstheme="minorHAnsi"/>
          <w:sz w:val="18"/>
          <w:lang w:val="fr-CH"/>
        </w:rPr>
      </w:pPr>
      <w:r w:rsidRPr="00FA222E">
        <w:rPr>
          <w:rFonts w:asciiTheme="minorHAnsi" w:hAnsiTheme="minorHAnsi" w:cstheme="minorHAnsi"/>
          <w:sz w:val="18"/>
          <w:lang w:val="fr-CH"/>
        </w:rPr>
        <w:t>–</w:t>
      </w:r>
      <w:r w:rsidRPr="00FA222E">
        <w:rPr>
          <w:rFonts w:asciiTheme="minorHAnsi" w:hAnsiTheme="minorHAnsi" w:cstheme="minorHAnsi"/>
          <w:sz w:val="18"/>
          <w:lang w:val="fr-CH"/>
        </w:rPr>
        <w:tab/>
        <w:t>Membres du Comité du Règlement des radiocommunications</w:t>
      </w:r>
    </w:p>
    <w:p w:rsidR="00915A0B" w:rsidRDefault="00C632C8" w:rsidP="00DF21A8">
      <w:pPr>
        <w:tabs>
          <w:tab w:val="left" w:pos="284"/>
        </w:tabs>
        <w:spacing w:before="0" w:line="240" w:lineRule="auto"/>
        <w:ind w:left="284" w:hanging="284"/>
        <w:jc w:val="left"/>
        <w:rPr>
          <w:rFonts w:asciiTheme="minorHAnsi" w:hAnsiTheme="minorHAnsi"/>
          <w:sz w:val="18"/>
          <w:lang w:val="fr-CH"/>
        </w:rPr>
        <w:sectPr w:rsidR="00915A0B" w:rsidSect="00031E64">
          <w:headerReference w:type="even" r:id="rId9"/>
          <w:headerReference w:type="default" r:id="rId10"/>
          <w:headerReference w:type="first" r:id="rId11"/>
          <w:footerReference w:type="first" r:id="rId12"/>
          <w:pgSz w:w="11907" w:h="16834" w:code="9"/>
          <w:pgMar w:top="1134" w:right="1134" w:bottom="993" w:left="1134" w:header="567" w:footer="397" w:gutter="0"/>
          <w:cols w:space="720"/>
          <w:titlePg/>
        </w:sectPr>
      </w:pPr>
      <w:r w:rsidRPr="00FA222E">
        <w:rPr>
          <w:rFonts w:asciiTheme="minorHAnsi" w:hAnsiTheme="minorHAnsi" w:cstheme="minorHAnsi"/>
          <w:sz w:val="18"/>
          <w:lang w:val="fr-CH"/>
        </w:rPr>
        <w:t>–</w:t>
      </w:r>
      <w:r w:rsidRPr="00FA222E">
        <w:rPr>
          <w:rFonts w:asciiTheme="minorHAnsi" w:hAnsiTheme="minorHAnsi" w:cstheme="minorHAnsi"/>
          <w:sz w:val="18"/>
          <w:lang w:val="fr-CH"/>
        </w:rPr>
        <w:tab/>
        <w:t>Secrétaire général de l'UIT, Directeur d</w:t>
      </w:r>
      <w:r w:rsidRPr="00BF4197">
        <w:rPr>
          <w:rFonts w:asciiTheme="minorHAnsi" w:hAnsiTheme="minorHAnsi"/>
          <w:sz w:val="18"/>
          <w:lang w:val="fr-CH"/>
        </w:rPr>
        <w:t xml:space="preserve">u Bureau de la normalisation des télécommunications, </w:t>
      </w:r>
      <w:r w:rsidR="00DF21A8">
        <w:rPr>
          <w:rFonts w:asciiTheme="minorHAnsi" w:hAnsiTheme="minorHAnsi"/>
          <w:sz w:val="18"/>
          <w:lang w:val="fr-CH"/>
        </w:rPr>
        <w:br/>
      </w:r>
      <w:r w:rsidRPr="00BF4197">
        <w:rPr>
          <w:rFonts w:asciiTheme="minorHAnsi" w:hAnsiTheme="minorHAnsi"/>
          <w:sz w:val="18"/>
          <w:lang w:val="fr-CH"/>
        </w:rPr>
        <w:t>Directeur du Bureau de développement des télécommunications</w:t>
      </w:r>
    </w:p>
    <w:tbl>
      <w:tblPr>
        <w:tblpPr w:leftFromText="180" w:rightFromText="180" w:vertAnchor="page" w:horzAnchor="margin" w:tblpY="1237"/>
        <w:tblW w:w="10173" w:type="dxa"/>
        <w:tblLayout w:type="fixed"/>
        <w:tblLook w:val="0000" w:firstRow="0" w:lastRow="0" w:firstColumn="0" w:lastColumn="0" w:noHBand="0" w:noVBand="0"/>
      </w:tblPr>
      <w:tblGrid>
        <w:gridCol w:w="6912"/>
        <w:gridCol w:w="3261"/>
      </w:tblGrid>
      <w:tr w:rsidR="00710DAE" w:rsidRPr="00710DAE" w:rsidTr="00870850">
        <w:trPr>
          <w:cantSplit/>
        </w:trPr>
        <w:tc>
          <w:tcPr>
            <w:tcW w:w="6912" w:type="dxa"/>
          </w:tcPr>
          <w:p w:rsidR="00710DAE" w:rsidRPr="00710DAE" w:rsidRDefault="00710DAE" w:rsidP="00870850">
            <w:pPr>
              <w:tabs>
                <w:tab w:val="clear" w:pos="794"/>
                <w:tab w:val="clear" w:pos="1191"/>
                <w:tab w:val="clear" w:pos="1588"/>
                <w:tab w:val="clear" w:pos="1985"/>
                <w:tab w:val="left" w:pos="567"/>
                <w:tab w:val="left" w:pos="1134"/>
                <w:tab w:val="left" w:pos="1701"/>
                <w:tab w:val="left" w:pos="2268"/>
                <w:tab w:val="left" w:pos="2835"/>
              </w:tabs>
              <w:spacing w:before="360" w:line="240" w:lineRule="auto"/>
              <w:jc w:val="left"/>
              <w:rPr>
                <w:rFonts w:cs="Times New Roman"/>
                <w:szCs w:val="20"/>
                <w:lang w:val="fr-CH"/>
              </w:rPr>
            </w:pPr>
            <w:bookmarkStart w:id="0" w:name="dc06"/>
            <w:bookmarkEnd w:id="0"/>
            <w:r w:rsidRPr="00710DAE">
              <w:rPr>
                <w:rFonts w:cs="Times New Roman"/>
                <w:b/>
                <w:bCs/>
                <w:sz w:val="30"/>
                <w:szCs w:val="30"/>
                <w:lang w:val="fr-CH"/>
              </w:rPr>
              <w:t>Conseil 2014</w:t>
            </w:r>
            <w:r w:rsidRPr="00710DAE">
              <w:rPr>
                <w:rFonts w:ascii="Verdana" w:hAnsi="Verdana" w:cs="Times New Roman"/>
                <w:b/>
                <w:bCs/>
                <w:sz w:val="26"/>
                <w:szCs w:val="26"/>
                <w:lang w:val="fr-CH"/>
              </w:rPr>
              <w:br/>
            </w:r>
            <w:r w:rsidRPr="00710DAE">
              <w:rPr>
                <w:rFonts w:cs="Times New Roman"/>
                <w:b/>
                <w:bCs/>
                <w:szCs w:val="24"/>
                <w:lang w:val="fr-CH"/>
              </w:rPr>
              <w:t>Genève, 6-15 mai 2014</w:t>
            </w:r>
          </w:p>
        </w:tc>
        <w:tc>
          <w:tcPr>
            <w:tcW w:w="3261" w:type="dxa"/>
          </w:tcPr>
          <w:p w:rsidR="00710DAE" w:rsidRPr="00710DAE" w:rsidRDefault="00710DAE" w:rsidP="00870850">
            <w:pPr>
              <w:tabs>
                <w:tab w:val="clear" w:pos="794"/>
                <w:tab w:val="clear" w:pos="1191"/>
                <w:tab w:val="clear" w:pos="1588"/>
                <w:tab w:val="clear" w:pos="1985"/>
                <w:tab w:val="left" w:pos="567"/>
                <w:tab w:val="left" w:pos="1134"/>
                <w:tab w:val="left" w:pos="1701"/>
                <w:tab w:val="left" w:pos="2268"/>
                <w:tab w:val="left" w:pos="2835"/>
              </w:tabs>
              <w:spacing w:before="0" w:line="240" w:lineRule="auto"/>
              <w:jc w:val="left"/>
              <w:rPr>
                <w:rFonts w:cs="Times New Roman"/>
                <w:szCs w:val="20"/>
                <w:lang w:val="fr-CH"/>
              </w:rPr>
            </w:pPr>
            <w:bookmarkStart w:id="1" w:name="ditulogo"/>
            <w:bookmarkEnd w:id="1"/>
            <w:r w:rsidRPr="00710DAE">
              <w:rPr>
                <w:rFonts w:ascii="Verdana" w:hAnsi="Verdana" w:cs="Times New Roman"/>
                <w:b/>
                <w:bCs/>
                <w:noProof/>
                <w:szCs w:val="20"/>
              </w:rPr>
              <w:drawing>
                <wp:inline distT="0" distB="0" distL="0" distR="0" wp14:anchorId="33E291E6" wp14:editId="1603E9A4">
                  <wp:extent cx="1775460" cy="701040"/>
                  <wp:effectExtent l="19050" t="0" r="0" b="0"/>
                  <wp:docPr id="6" name="Picture 6"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_"/>
                          <pic:cNvPicPr>
                            <a:picLocks noChangeAspect="1" noChangeArrowheads="1"/>
                          </pic:cNvPicPr>
                        </pic:nvPicPr>
                        <pic:blipFill>
                          <a:blip r:embed="rId13"/>
                          <a:srcRect/>
                          <a:stretch>
                            <a:fillRect/>
                          </a:stretch>
                        </pic:blipFill>
                        <pic:spPr bwMode="auto">
                          <a:xfrm>
                            <a:off x="0" y="0"/>
                            <a:ext cx="1775460" cy="701040"/>
                          </a:xfrm>
                          <a:prstGeom prst="rect">
                            <a:avLst/>
                          </a:prstGeom>
                          <a:noFill/>
                          <a:ln w="9525">
                            <a:noFill/>
                            <a:miter lim="800000"/>
                            <a:headEnd/>
                            <a:tailEnd/>
                          </a:ln>
                        </pic:spPr>
                      </pic:pic>
                    </a:graphicData>
                  </a:graphic>
                </wp:inline>
              </w:drawing>
            </w:r>
          </w:p>
        </w:tc>
      </w:tr>
      <w:tr w:rsidR="00710DAE" w:rsidRPr="00710DAE" w:rsidTr="00870850">
        <w:trPr>
          <w:cantSplit/>
          <w:trHeight w:val="20"/>
        </w:trPr>
        <w:tc>
          <w:tcPr>
            <w:tcW w:w="6912" w:type="dxa"/>
            <w:tcBorders>
              <w:bottom w:val="single" w:sz="12" w:space="0" w:color="auto"/>
            </w:tcBorders>
          </w:tcPr>
          <w:p w:rsidR="00710DAE" w:rsidRPr="00710DAE" w:rsidRDefault="00710DAE" w:rsidP="00870850">
            <w:pPr>
              <w:tabs>
                <w:tab w:val="clear" w:pos="794"/>
                <w:tab w:val="clear" w:pos="1191"/>
                <w:tab w:val="clear" w:pos="1588"/>
                <w:tab w:val="clear" w:pos="1985"/>
                <w:tab w:val="left" w:pos="567"/>
                <w:tab w:val="left" w:pos="1134"/>
                <w:tab w:val="left" w:pos="1701"/>
                <w:tab w:val="left" w:pos="2268"/>
                <w:tab w:val="left" w:pos="2835"/>
              </w:tabs>
              <w:spacing w:before="0" w:line="240" w:lineRule="auto"/>
              <w:jc w:val="left"/>
              <w:rPr>
                <w:rFonts w:cs="Times New Roman"/>
                <w:smallCaps/>
                <w:sz w:val="22"/>
                <w:szCs w:val="20"/>
                <w:lang w:val="fr-CH"/>
              </w:rPr>
            </w:pPr>
          </w:p>
        </w:tc>
        <w:tc>
          <w:tcPr>
            <w:tcW w:w="3261" w:type="dxa"/>
            <w:tcBorders>
              <w:bottom w:val="single" w:sz="12" w:space="0" w:color="auto"/>
            </w:tcBorders>
          </w:tcPr>
          <w:p w:rsidR="00710DAE" w:rsidRPr="00710DAE" w:rsidRDefault="00710DAE" w:rsidP="00870850">
            <w:pPr>
              <w:tabs>
                <w:tab w:val="clear" w:pos="794"/>
                <w:tab w:val="clear" w:pos="1191"/>
                <w:tab w:val="clear" w:pos="1588"/>
                <w:tab w:val="clear" w:pos="1985"/>
                <w:tab w:val="left" w:pos="567"/>
                <w:tab w:val="left" w:pos="1134"/>
                <w:tab w:val="left" w:pos="1701"/>
                <w:tab w:val="left" w:pos="2268"/>
                <w:tab w:val="left" w:pos="2835"/>
              </w:tabs>
              <w:spacing w:before="0" w:line="240" w:lineRule="auto"/>
              <w:jc w:val="left"/>
              <w:rPr>
                <w:rFonts w:cs="Times New Roman"/>
                <w:b/>
                <w:bCs/>
                <w:szCs w:val="20"/>
                <w:lang w:val="fr-FR"/>
              </w:rPr>
            </w:pPr>
          </w:p>
        </w:tc>
      </w:tr>
      <w:tr w:rsidR="00710DAE" w:rsidRPr="00710DAE" w:rsidTr="00870850">
        <w:trPr>
          <w:cantSplit/>
          <w:trHeight w:val="20"/>
        </w:trPr>
        <w:tc>
          <w:tcPr>
            <w:tcW w:w="6912" w:type="dxa"/>
            <w:tcBorders>
              <w:top w:val="single" w:sz="12" w:space="0" w:color="auto"/>
            </w:tcBorders>
          </w:tcPr>
          <w:p w:rsidR="00710DAE" w:rsidRPr="00710DAE" w:rsidRDefault="00710DAE" w:rsidP="00870850">
            <w:pPr>
              <w:tabs>
                <w:tab w:val="clear" w:pos="794"/>
                <w:tab w:val="clear" w:pos="1191"/>
                <w:tab w:val="clear" w:pos="1588"/>
                <w:tab w:val="clear" w:pos="1985"/>
                <w:tab w:val="left" w:pos="567"/>
                <w:tab w:val="left" w:pos="1134"/>
                <w:tab w:val="left" w:pos="1701"/>
                <w:tab w:val="left" w:pos="2268"/>
                <w:tab w:val="left" w:pos="2835"/>
              </w:tabs>
              <w:spacing w:before="0" w:line="240" w:lineRule="auto"/>
              <w:jc w:val="left"/>
              <w:rPr>
                <w:rFonts w:cs="Times New Roman"/>
                <w:smallCaps/>
                <w:sz w:val="22"/>
                <w:szCs w:val="20"/>
                <w:lang w:val="fr-CH"/>
              </w:rPr>
            </w:pPr>
          </w:p>
        </w:tc>
        <w:tc>
          <w:tcPr>
            <w:tcW w:w="3261" w:type="dxa"/>
            <w:tcBorders>
              <w:top w:val="single" w:sz="12" w:space="0" w:color="auto"/>
            </w:tcBorders>
          </w:tcPr>
          <w:p w:rsidR="00710DAE" w:rsidRPr="00710DAE" w:rsidRDefault="00710DAE" w:rsidP="00870850">
            <w:pPr>
              <w:tabs>
                <w:tab w:val="clear" w:pos="794"/>
                <w:tab w:val="clear" w:pos="1191"/>
                <w:tab w:val="clear" w:pos="1588"/>
                <w:tab w:val="clear" w:pos="1985"/>
                <w:tab w:val="left" w:pos="567"/>
                <w:tab w:val="left" w:pos="1134"/>
                <w:tab w:val="left" w:pos="1701"/>
                <w:tab w:val="left" w:pos="2268"/>
                <w:tab w:val="left" w:pos="2835"/>
              </w:tabs>
              <w:spacing w:before="0" w:line="240" w:lineRule="auto"/>
              <w:jc w:val="left"/>
              <w:rPr>
                <w:rFonts w:cs="Times New Roman"/>
                <w:b/>
                <w:bCs/>
                <w:szCs w:val="20"/>
                <w:lang w:val="fr-FR"/>
              </w:rPr>
            </w:pPr>
          </w:p>
        </w:tc>
      </w:tr>
      <w:tr w:rsidR="00710DAE" w:rsidRPr="00710DAE" w:rsidTr="00870850">
        <w:trPr>
          <w:cantSplit/>
          <w:trHeight w:val="20"/>
        </w:trPr>
        <w:tc>
          <w:tcPr>
            <w:tcW w:w="6912" w:type="dxa"/>
            <w:vMerge w:val="restart"/>
          </w:tcPr>
          <w:p w:rsidR="00710DAE" w:rsidRPr="00710DAE" w:rsidRDefault="00710DAE" w:rsidP="00870850">
            <w:pPr>
              <w:tabs>
                <w:tab w:val="clear" w:pos="794"/>
                <w:tab w:val="clear" w:pos="1191"/>
                <w:tab w:val="clear" w:pos="1588"/>
                <w:tab w:val="clear" w:pos="1985"/>
                <w:tab w:val="left" w:pos="567"/>
                <w:tab w:val="left" w:pos="1134"/>
                <w:tab w:val="left" w:pos="1701"/>
                <w:tab w:val="left" w:pos="2268"/>
                <w:tab w:val="left" w:pos="2835"/>
              </w:tabs>
              <w:spacing w:before="0" w:line="240" w:lineRule="auto"/>
              <w:jc w:val="left"/>
              <w:rPr>
                <w:b/>
                <w:bCs/>
                <w:szCs w:val="24"/>
                <w:lang w:val="fr-CH"/>
              </w:rPr>
            </w:pPr>
            <w:bookmarkStart w:id="2" w:name="dnum" w:colFirst="1" w:colLast="1"/>
            <w:bookmarkStart w:id="3" w:name="dmeeting" w:colFirst="0" w:colLast="0"/>
          </w:p>
        </w:tc>
        <w:tc>
          <w:tcPr>
            <w:tcW w:w="3261" w:type="dxa"/>
          </w:tcPr>
          <w:p w:rsidR="00710DAE" w:rsidRPr="00710DAE" w:rsidRDefault="00710DAE" w:rsidP="00870850">
            <w:pPr>
              <w:tabs>
                <w:tab w:val="clear" w:pos="794"/>
                <w:tab w:val="clear" w:pos="1191"/>
                <w:tab w:val="clear" w:pos="1588"/>
                <w:tab w:val="clear" w:pos="1985"/>
                <w:tab w:val="left" w:pos="567"/>
                <w:tab w:val="left" w:pos="1134"/>
                <w:tab w:val="left" w:pos="1701"/>
                <w:tab w:val="left" w:pos="2268"/>
                <w:tab w:val="left" w:pos="2835"/>
              </w:tabs>
              <w:spacing w:before="0" w:line="240" w:lineRule="auto"/>
              <w:jc w:val="left"/>
              <w:rPr>
                <w:b/>
                <w:bCs/>
                <w:szCs w:val="20"/>
                <w:lang w:val="fr-FR"/>
              </w:rPr>
            </w:pPr>
            <w:r w:rsidRPr="00710DAE">
              <w:rPr>
                <w:b/>
                <w:bCs/>
                <w:szCs w:val="20"/>
                <w:lang w:val="fr-FR"/>
              </w:rPr>
              <w:t>Document C14/97-F</w:t>
            </w:r>
          </w:p>
        </w:tc>
      </w:tr>
      <w:tr w:rsidR="00710DAE" w:rsidRPr="00710DAE" w:rsidTr="00870850">
        <w:trPr>
          <w:cantSplit/>
          <w:trHeight w:val="20"/>
        </w:trPr>
        <w:tc>
          <w:tcPr>
            <w:tcW w:w="6912" w:type="dxa"/>
            <w:vMerge/>
          </w:tcPr>
          <w:p w:rsidR="00710DAE" w:rsidRPr="00710DAE" w:rsidRDefault="00710DAE" w:rsidP="00870850">
            <w:pPr>
              <w:shd w:val="solid" w:color="FFFFFF" w:fill="FFFFFF"/>
              <w:tabs>
                <w:tab w:val="clear" w:pos="794"/>
                <w:tab w:val="clear" w:pos="1191"/>
                <w:tab w:val="clear" w:pos="1588"/>
                <w:tab w:val="clear" w:pos="1985"/>
                <w:tab w:val="left" w:pos="567"/>
                <w:tab w:val="left" w:pos="1134"/>
                <w:tab w:val="left" w:pos="1701"/>
                <w:tab w:val="left" w:pos="2268"/>
                <w:tab w:val="left" w:pos="2835"/>
              </w:tabs>
              <w:spacing w:before="180" w:line="240" w:lineRule="auto"/>
              <w:jc w:val="left"/>
              <w:rPr>
                <w:rFonts w:cs="Times New Roman"/>
                <w:smallCaps/>
                <w:szCs w:val="20"/>
                <w:lang w:val="fr-CH"/>
              </w:rPr>
            </w:pPr>
            <w:bookmarkStart w:id="4" w:name="ddate" w:colFirst="1" w:colLast="1"/>
            <w:bookmarkEnd w:id="2"/>
            <w:bookmarkEnd w:id="3"/>
          </w:p>
        </w:tc>
        <w:tc>
          <w:tcPr>
            <w:tcW w:w="3261" w:type="dxa"/>
          </w:tcPr>
          <w:p w:rsidR="00710DAE" w:rsidRPr="00710DAE" w:rsidRDefault="00710DAE" w:rsidP="00870850">
            <w:pPr>
              <w:tabs>
                <w:tab w:val="clear" w:pos="794"/>
                <w:tab w:val="clear" w:pos="1191"/>
                <w:tab w:val="clear" w:pos="1588"/>
                <w:tab w:val="clear" w:pos="1985"/>
                <w:tab w:val="left" w:pos="567"/>
                <w:tab w:val="left" w:pos="1134"/>
                <w:tab w:val="left" w:pos="1701"/>
                <w:tab w:val="left" w:pos="2268"/>
                <w:tab w:val="left" w:pos="2835"/>
              </w:tabs>
              <w:spacing w:before="0" w:line="240" w:lineRule="auto"/>
              <w:jc w:val="left"/>
              <w:rPr>
                <w:b/>
                <w:bCs/>
                <w:szCs w:val="20"/>
                <w:lang w:val="fr-FR"/>
              </w:rPr>
            </w:pPr>
            <w:r w:rsidRPr="00710DAE">
              <w:rPr>
                <w:b/>
                <w:bCs/>
                <w:szCs w:val="20"/>
                <w:lang w:val="fr-FR"/>
              </w:rPr>
              <w:t>15 mai 2014</w:t>
            </w:r>
          </w:p>
        </w:tc>
      </w:tr>
      <w:tr w:rsidR="00710DAE" w:rsidRPr="00710DAE" w:rsidTr="00870850">
        <w:trPr>
          <w:cantSplit/>
          <w:trHeight w:val="20"/>
        </w:trPr>
        <w:tc>
          <w:tcPr>
            <w:tcW w:w="6912" w:type="dxa"/>
            <w:vMerge/>
          </w:tcPr>
          <w:p w:rsidR="00710DAE" w:rsidRPr="00710DAE" w:rsidRDefault="00710DAE" w:rsidP="00870850">
            <w:pPr>
              <w:shd w:val="solid" w:color="FFFFFF" w:fill="FFFFFF"/>
              <w:tabs>
                <w:tab w:val="clear" w:pos="794"/>
                <w:tab w:val="clear" w:pos="1191"/>
                <w:tab w:val="clear" w:pos="1588"/>
                <w:tab w:val="clear" w:pos="1985"/>
                <w:tab w:val="left" w:pos="567"/>
                <w:tab w:val="left" w:pos="1134"/>
                <w:tab w:val="left" w:pos="1701"/>
                <w:tab w:val="left" w:pos="2268"/>
                <w:tab w:val="left" w:pos="2835"/>
              </w:tabs>
              <w:spacing w:before="180" w:line="240" w:lineRule="auto"/>
              <w:jc w:val="left"/>
              <w:rPr>
                <w:rFonts w:cs="Times New Roman"/>
                <w:smallCaps/>
                <w:szCs w:val="20"/>
                <w:lang w:val="fr-CH"/>
              </w:rPr>
            </w:pPr>
            <w:bookmarkStart w:id="5" w:name="dorlang" w:colFirst="1" w:colLast="1"/>
            <w:bookmarkEnd w:id="4"/>
          </w:p>
        </w:tc>
        <w:tc>
          <w:tcPr>
            <w:tcW w:w="3261" w:type="dxa"/>
          </w:tcPr>
          <w:p w:rsidR="00710DAE" w:rsidRPr="00710DAE" w:rsidRDefault="00710DAE" w:rsidP="00870850">
            <w:pPr>
              <w:tabs>
                <w:tab w:val="clear" w:pos="794"/>
                <w:tab w:val="clear" w:pos="1191"/>
                <w:tab w:val="clear" w:pos="1588"/>
                <w:tab w:val="clear" w:pos="1985"/>
                <w:tab w:val="left" w:pos="567"/>
                <w:tab w:val="left" w:pos="1134"/>
                <w:tab w:val="left" w:pos="1701"/>
                <w:tab w:val="left" w:pos="2268"/>
                <w:tab w:val="left" w:pos="2835"/>
              </w:tabs>
              <w:spacing w:before="0" w:line="240" w:lineRule="auto"/>
              <w:jc w:val="left"/>
              <w:rPr>
                <w:b/>
                <w:bCs/>
                <w:szCs w:val="20"/>
                <w:lang w:val="fr-FR"/>
              </w:rPr>
            </w:pPr>
            <w:r w:rsidRPr="00710DAE">
              <w:rPr>
                <w:b/>
                <w:bCs/>
                <w:szCs w:val="20"/>
                <w:lang w:val="fr-FR"/>
              </w:rPr>
              <w:t>Original: anglais</w:t>
            </w:r>
          </w:p>
        </w:tc>
      </w:tr>
    </w:tbl>
    <w:p w:rsidR="00710DAE" w:rsidRDefault="00710DAE" w:rsidP="00710DAE">
      <w:bookmarkStart w:id="6" w:name="_GoBack"/>
      <w:bookmarkEnd w:id="5"/>
      <w:bookmarkEnd w:id="6"/>
    </w:p>
    <w:p w:rsidR="00915A0B" w:rsidRDefault="00915A0B" w:rsidP="00915A0B">
      <w:pPr>
        <w:pStyle w:val="ArtNo"/>
      </w:pPr>
      <w:r>
        <w:t>DÉCISION 571 (MODIFIéE EN 2014)</w:t>
      </w:r>
    </w:p>
    <w:p w:rsidR="00915A0B" w:rsidRDefault="00915A0B" w:rsidP="00915A0B">
      <w:pPr>
        <w:pStyle w:val="Annexref"/>
      </w:pPr>
      <w:r>
        <w:t>(adoptée à la septième séance plénière)</w:t>
      </w:r>
    </w:p>
    <w:p w:rsidR="00915A0B" w:rsidRPr="00FF1021" w:rsidRDefault="00915A0B" w:rsidP="00915A0B">
      <w:pPr>
        <w:pStyle w:val="Annextitle"/>
      </w:pPr>
      <w:r>
        <w:t xml:space="preserve">Accès en ligne gratuit aux Règlements administratifs, aux Résolutions et </w:t>
      </w:r>
      <w:r>
        <w:br/>
        <w:t>aux Décisions du Conseil ainsi qu'à d'autres publications de l'UIT</w:t>
      </w:r>
    </w:p>
    <w:p w:rsidR="00915A0B" w:rsidRPr="00470DFF" w:rsidRDefault="00915A0B" w:rsidP="00915A0B">
      <w:pPr>
        <w:pStyle w:val="Normalaftertitle0"/>
      </w:pPr>
      <w:r>
        <w:t>Le Conseil</w:t>
      </w:r>
      <w:r w:rsidRPr="00470DFF">
        <w:t>,</w:t>
      </w:r>
    </w:p>
    <w:p w:rsidR="00915A0B" w:rsidRPr="00915A0B" w:rsidRDefault="00915A0B" w:rsidP="00915A0B">
      <w:pPr>
        <w:pStyle w:val="Call"/>
        <w:rPr>
          <w:lang w:val="fr-CH"/>
        </w:rPr>
      </w:pPr>
      <w:r w:rsidRPr="00915A0B">
        <w:rPr>
          <w:lang w:val="fr-CH"/>
        </w:rPr>
        <w:t>notant</w:t>
      </w:r>
    </w:p>
    <w:p w:rsidR="00915A0B" w:rsidRPr="00915A0B" w:rsidRDefault="00915A0B" w:rsidP="00915A0B">
      <w:pPr>
        <w:rPr>
          <w:lang w:val="fr-CH"/>
        </w:rPr>
      </w:pPr>
      <w:r w:rsidRPr="00915A0B">
        <w:rPr>
          <w:i/>
          <w:iCs/>
          <w:lang w:val="fr-CH"/>
        </w:rPr>
        <w:t>a)</w:t>
      </w:r>
      <w:r w:rsidRPr="00915A0B">
        <w:rPr>
          <w:lang w:val="fr-CH"/>
        </w:rPr>
        <w:tab/>
        <w:t xml:space="preserve">la Décision 12 (Guadalajara, 2010) de la </w:t>
      </w:r>
      <w:r w:rsidRPr="00915A0B">
        <w:rPr>
          <w:szCs w:val="24"/>
          <w:lang w:val="fr-CH"/>
        </w:rPr>
        <w:t>Conférence de plénipotentiaires</w:t>
      </w:r>
      <w:r w:rsidRPr="00915A0B">
        <w:rPr>
          <w:lang w:val="fr-CH"/>
        </w:rPr>
        <w:t xml:space="preserve"> concernant l'accès en ligne gratuit aux publications de l'UIT, par laquelle cette Conférence a approuvé l'accès en ligne gratuit aux Recommandations de l'UIT</w:t>
      </w:r>
      <w:r w:rsidRPr="00915A0B">
        <w:rPr>
          <w:lang w:val="fr-CH"/>
        </w:rPr>
        <w:noBreakHyphen/>
        <w:t>T, aux Recommandations et aux Rapports de l'UIT</w:t>
      </w:r>
      <w:r w:rsidRPr="00915A0B">
        <w:rPr>
          <w:lang w:val="fr-CH"/>
        </w:rPr>
        <w:noBreakHyphen/>
        <w:t>R, aux textes fondamentaux de l'Union et aux Actes finals des Conférences de plénipotentiaires;</w:t>
      </w:r>
    </w:p>
    <w:p w:rsidR="00915A0B" w:rsidRPr="00915A0B" w:rsidRDefault="00915A0B" w:rsidP="00915A0B">
      <w:pPr>
        <w:rPr>
          <w:lang w:val="fr-CH"/>
        </w:rPr>
      </w:pPr>
      <w:r w:rsidRPr="00915A0B">
        <w:rPr>
          <w:i/>
          <w:iCs/>
          <w:lang w:val="fr-CH"/>
        </w:rPr>
        <w:t>b)</w:t>
      </w:r>
      <w:r w:rsidRPr="00915A0B">
        <w:rPr>
          <w:lang w:val="fr-CH"/>
        </w:rPr>
        <w:tab/>
        <w:t>qu'en vertu de la Décision 12, le Conseil a été chargé de procéder à une étude globale sur les coûts/avantages de la fourniture d'un accès en ligne gratuit aux autres textes de l'Union, y compris aux Règlements administratifs de l'Union,</w:t>
      </w:r>
    </w:p>
    <w:p w:rsidR="00915A0B" w:rsidRPr="00915A0B" w:rsidRDefault="00915A0B" w:rsidP="00915A0B">
      <w:pPr>
        <w:pStyle w:val="Call"/>
        <w:rPr>
          <w:lang w:val="fr-CH"/>
        </w:rPr>
      </w:pPr>
      <w:r w:rsidRPr="00915A0B">
        <w:rPr>
          <w:lang w:val="fr-CH"/>
        </w:rPr>
        <w:t>notant en outre</w:t>
      </w:r>
    </w:p>
    <w:p w:rsidR="00915A0B" w:rsidRPr="00915A0B" w:rsidRDefault="00915A0B" w:rsidP="00915A0B">
      <w:pPr>
        <w:rPr>
          <w:rFonts w:asciiTheme="minorHAnsi" w:hAnsiTheme="minorHAnsi" w:cstheme="minorHAnsi"/>
          <w:lang w:val="fr-CH"/>
        </w:rPr>
      </w:pPr>
      <w:r w:rsidRPr="00915A0B">
        <w:rPr>
          <w:rFonts w:asciiTheme="minorHAnsi" w:hAnsiTheme="minorHAnsi" w:cstheme="minorHAnsi"/>
          <w:i/>
          <w:iCs/>
          <w:lang w:val="fr-CH"/>
        </w:rPr>
        <w:t>a)</w:t>
      </w:r>
      <w:r w:rsidRPr="00915A0B">
        <w:rPr>
          <w:rFonts w:asciiTheme="minorHAnsi" w:hAnsiTheme="minorHAnsi" w:cstheme="minorHAnsi"/>
          <w:lang w:val="fr-CH"/>
        </w:rPr>
        <w:tab/>
        <w:t xml:space="preserve">que l'article 4 de la Constitution de l'UIT </w:t>
      </w:r>
      <w:r w:rsidRPr="00915A0B">
        <w:rPr>
          <w:lang w:val="fr-CH"/>
        </w:rPr>
        <w:t>définit les Règlements administratifs (c'est</w:t>
      </w:r>
      <w:r w:rsidRPr="00915A0B">
        <w:rPr>
          <w:lang w:val="fr-CH"/>
        </w:rPr>
        <w:noBreakHyphen/>
        <w:t>à</w:t>
      </w:r>
      <w:r w:rsidRPr="00915A0B">
        <w:rPr>
          <w:lang w:val="fr-CH"/>
        </w:rPr>
        <w:noBreakHyphen/>
        <w:t>dire le Règlement des télécommunications internationales et le Règlement des radiocommunications) comme étant des instruments de l'Union qui complètent la Constitution et la Convention de l'UIT;</w:t>
      </w:r>
    </w:p>
    <w:p w:rsidR="00915A0B" w:rsidRPr="00915A0B" w:rsidRDefault="00915A0B" w:rsidP="00915A0B">
      <w:pPr>
        <w:rPr>
          <w:lang w:val="fr-CH"/>
        </w:rPr>
      </w:pPr>
      <w:r w:rsidRPr="00915A0B">
        <w:rPr>
          <w:i/>
          <w:iCs/>
          <w:lang w:val="fr-CH"/>
        </w:rPr>
        <w:t>b)</w:t>
      </w:r>
      <w:r w:rsidRPr="00915A0B">
        <w:rPr>
          <w:lang w:val="fr-CH"/>
        </w:rPr>
        <w:tab/>
        <w:t>que l'article 6 de la Constitution de l'UIT dispose que les Etats Membres sont tenus de se conformer aux dispositions des Règlements administratifs;</w:t>
      </w:r>
    </w:p>
    <w:p w:rsidR="00915A0B" w:rsidRPr="00915A0B" w:rsidRDefault="00915A0B" w:rsidP="00915A0B">
      <w:pPr>
        <w:rPr>
          <w:rFonts w:asciiTheme="minorHAnsi" w:hAnsiTheme="minorHAnsi"/>
          <w:lang w:val="fr-CH"/>
        </w:rPr>
      </w:pPr>
      <w:r w:rsidRPr="00915A0B">
        <w:rPr>
          <w:rFonts w:asciiTheme="minorHAnsi" w:hAnsiTheme="minorHAnsi"/>
          <w:i/>
          <w:lang w:val="fr-CH"/>
        </w:rPr>
        <w:t>c)</w:t>
      </w:r>
      <w:r w:rsidRPr="00915A0B">
        <w:rPr>
          <w:rFonts w:asciiTheme="minorHAnsi" w:hAnsiTheme="minorHAnsi"/>
          <w:i/>
          <w:lang w:val="fr-CH"/>
        </w:rPr>
        <w:tab/>
      </w:r>
      <w:r w:rsidRPr="00915A0B">
        <w:rPr>
          <w:lang w:val="fr-CH"/>
        </w:rPr>
        <w:t>que, conformément à l'article 10 de la Constitution, dans l'intervalle qui sépare les Conférences de plénipotentiaires, le Conseil, en sa qualité d'organe directeur de l'Union, agit en tant que mandataire de la Conférence de plénipotentiaires dans les limites des pouvoirs délégués par celle</w:t>
      </w:r>
      <w:r w:rsidRPr="00915A0B">
        <w:rPr>
          <w:lang w:val="fr-CH"/>
        </w:rPr>
        <w:noBreakHyphen/>
        <w:t>ci et que les Résolutions et Décisions du Conseil sont des instruments permettant d'assurer la coordination efficace des activités de l'Union et d'exercer un contrôle financier effectif sur le Secrétariat général et les trois Secteurs;</w:t>
      </w:r>
    </w:p>
    <w:p w:rsidR="00915A0B" w:rsidRDefault="00915A0B" w:rsidP="00915A0B">
      <w:pPr>
        <w:keepNext/>
        <w:keepLines/>
        <w:rPr>
          <w:lang w:val="fr-CH"/>
        </w:rPr>
      </w:pPr>
      <w:r w:rsidRPr="00915A0B">
        <w:rPr>
          <w:i/>
          <w:iCs/>
          <w:lang w:val="fr-CH"/>
        </w:rPr>
        <w:t>d)</w:t>
      </w:r>
      <w:r w:rsidRPr="00915A0B">
        <w:rPr>
          <w:lang w:val="fr-CH"/>
        </w:rPr>
        <w:tab/>
        <w:t>que dans la Résolution 9 (Rév.Dubaï, 2014) de la Conférence mondiale de développement des télécommunications, intitulée "</w:t>
      </w:r>
      <w:r w:rsidRPr="00E64E1E">
        <w:rPr>
          <w:lang w:val="fr-CH"/>
        </w:rPr>
        <w:t>Participation</w:t>
      </w:r>
      <w:r w:rsidRPr="002F2E34">
        <w:rPr>
          <w:lang w:val="fr-CH"/>
        </w:rPr>
        <w:t xml:space="preserve"> des pays, en particulier des pays en développement, à la gestion du spectre radioélectrique</w:t>
      </w:r>
      <w:r>
        <w:rPr>
          <w:lang w:val="fr-CH"/>
        </w:rPr>
        <w:t>", il est reconnu qu'il est important de faciliter l'accès aux documents concernant les radiocommunications, afin de faciliter la tâche des gestionnaires du spectre des fréquences radioélectriques;</w:t>
      </w:r>
    </w:p>
    <w:p w:rsidR="00915A0B" w:rsidRPr="00790AF2" w:rsidRDefault="00915A0B" w:rsidP="00915A0B">
      <w:pPr>
        <w:rPr>
          <w:b/>
          <w:lang w:val="fr-CH"/>
        </w:rPr>
      </w:pPr>
      <w:r w:rsidRPr="008413BE">
        <w:rPr>
          <w:i/>
          <w:iCs/>
          <w:lang w:val="fr-CH"/>
        </w:rPr>
        <w:t>e)</w:t>
      </w:r>
      <w:r w:rsidRPr="008413BE">
        <w:rPr>
          <w:lang w:val="fr-CH"/>
        </w:rPr>
        <w:tab/>
        <w:t xml:space="preserve">la Résolution 34 (Rév.Dubaï, 2014) de la Conférence mondiale de développement des télécommunications relative au rôle des télécommunications et des technologies de l'information et de la communication dans la préparation </w:t>
      </w:r>
      <w:r>
        <w:rPr>
          <w:lang w:val="fr-CH"/>
        </w:rPr>
        <w:t>en prévision des</w:t>
      </w:r>
      <w:r w:rsidRPr="008413BE">
        <w:rPr>
          <w:lang w:val="fr-CH"/>
        </w:rPr>
        <w:t xml:space="preserve"> catastrophes, l'alerte </w:t>
      </w:r>
      <w:r>
        <w:rPr>
          <w:lang w:val="fr-CH"/>
        </w:rPr>
        <w:t>avancée</w:t>
      </w:r>
      <w:r w:rsidRPr="008413BE">
        <w:rPr>
          <w:lang w:val="fr-CH"/>
        </w:rPr>
        <w:t>, l'atténuation des effets des catastrophes, les interventions et les opérations de secours et de sauvetage, qui souligne l</w:t>
      </w:r>
      <w:r>
        <w:rPr>
          <w:lang w:val="fr-CH"/>
        </w:rPr>
        <w:t>'</w:t>
      </w:r>
      <w:r w:rsidRPr="008413BE">
        <w:rPr>
          <w:lang w:val="fr-CH"/>
        </w:rPr>
        <w:t>importance des publications de l</w:t>
      </w:r>
      <w:r>
        <w:rPr>
          <w:lang w:val="fr-CH"/>
        </w:rPr>
        <w:t>'</w:t>
      </w:r>
      <w:r w:rsidRPr="008413BE">
        <w:rPr>
          <w:lang w:val="fr-CH"/>
        </w:rPr>
        <w:t>UIT concernant ce domaine d</w:t>
      </w:r>
      <w:r>
        <w:rPr>
          <w:lang w:val="fr-CH"/>
        </w:rPr>
        <w:t>'</w:t>
      </w:r>
      <w:r w:rsidRPr="008413BE">
        <w:rPr>
          <w:lang w:val="fr-CH"/>
        </w:rPr>
        <w:t>activité, pour la population</w:t>
      </w:r>
      <w:r>
        <w:rPr>
          <w:lang w:val="fr-CH"/>
        </w:rPr>
        <w:t>,</w:t>
      </w:r>
    </w:p>
    <w:p w:rsidR="00915A0B" w:rsidRPr="00915A0B" w:rsidRDefault="00915A0B" w:rsidP="00915A0B">
      <w:pPr>
        <w:pStyle w:val="Call"/>
        <w:rPr>
          <w:lang w:val="fr-CH"/>
        </w:rPr>
      </w:pPr>
      <w:r w:rsidRPr="00915A0B">
        <w:rPr>
          <w:lang w:val="fr-CH"/>
        </w:rPr>
        <w:t>considérant</w:t>
      </w:r>
    </w:p>
    <w:p w:rsidR="00915A0B" w:rsidRPr="00915A0B" w:rsidRDefault="00915A0B" w:rsidP="00915A0B">
      <w:pPr>
        <w:rPr>
          <w:rFonts w:asciiTheme="minorHAnsi" w:hAnsiTheme="minorHAnsi" w:cstheme="minorHAnsi"/>
          <w:lang w:val="fr-CH"/>
        </w:rPr>
      </w:pPr>
      <w:r w:rsidRPr="00915A0B">
        <w:rPr>
          <w:rFonts w:asciiTheme="minorHAnsi" w:hAnsiTheme="minorHAnsi" w:cstheme="minorHAnsi"/>
          <w:i/>
          <w:iCs/>
          <w:lang w:val="fr-CH"/>
        </w:rPr>
        <w:t>a)</w:t>
      </w:r>
      <w:r w:rsidRPr="00915A0B">
        <w:rPr>
          <w:rFonts w:asciiTheme="minorHAnsi" w:hAnsiTheme="minorHAnsi" w:cstheme="minorHAnsi"/>
          <w:lang w:val="fr-CH"/>
        </w:rPr>
        <w:tab/>
      </w:r>
      <w:r w:rsidRPr="00915A0B">
        <w:rPr>
          <w:lang w:val="fr-CH"/>
        </w:rPr>
        <w:t>que la fourniture d'un accès en ligne gratuit aux instruments de l'Union contribue à la réalisation de l'objet fondamental de l'Union, tel qu'il est défini dans l'article 1 de la Constitution de l'UIT;</w:t>
      </w:r>
    </w:p>
    <w:p w:rsidR="00915A0B" w:rsidRPr="00915A0B" w:rsidRDefault="00915A0B" w:rsidP="00915A0B">
      <w:pPr>
        <w:rPr>
          <w:lang w:val="fr-CH"/>
        </w:rPr>
      </w:pPr>
      <w:r w:rsidRPr="00915A0B">
        <w:rPr>
          <w:rFonts w:asciiTheme="minorHAnsi" w:hAnsiTheme="minorHAnsi" w:cstheme="minorHAnsi"/>
          <w:i/>
          <w:iCs/>
          <w:lang w:val="fr-CH"/>
        </w:rPr>
        <w:t>b)</w:t>
      </w:r>
      <w:r w:rsidRPr="00915A0B">
        <w:rPr>
          <w:rFonts w:asciiTheme="minorHAnsi" w:hAnsiTheme="minorHAnsi" w:cstheme="minorHAnsi"/>
          <w:lang w:val="fr-CH"/>
        </w:rPr>
        <w:tab/>
      </w:r>
      <w:r w:rsidRPr="00915A0B">
        <w:rPr>
          <w:lang w:val="fr-CH"/>
        </w:rPr>
        <w:t xml:space="preserve">que, en ce qui concerne les instruments de l'UIT destinés à être incorporés dans les législations nationales, les Etats Membres sont </w:t>
      </w:r>
      <w:r w:rsidRPr="00915A0B">
        <w:rPr>
          <w:i/>
          <w:iCs/>
          <w:lang w:val="fr-CH"/>
        </w:rPr>
        <w:t>de facto</w:t>
      </w:r>
      <w:r w:rsidRPr="00915A0B">
        <w:rPr>
          <w:lang w:val="fr-CH"/>
        </w:rPr>
        <w:t xml:space="preserve"> libres de reproduire, de traduire et de publier ces textes sur les sites web officiels des services de leur administration publique, ainsi qu'au Journal officiel ou dans toute publication équivalente, conformément à leurs législations nationales respectives;</w:t>
      </w:r>
    </w:p>
    <w:p w:rsidR="00915A0B" w:rsidRPr="00915A0B" w:rsidRDefault="00915A0B" w:rsidP="00915A0B">
      <w:pPr>
        <w:rPr>
          <w:rFonts w:asciiTheme="minorHAnsi" w:hAnsiTheme="minorHAnsi" w:cstheme="minorHAnsi"/>
          <w:i/>
          <w:lang w:val="fr-CH"/>
        </w:rPr>
      </w:pPr>
      <w:r w:rsidRPr="00915A0B">
        <w:rPr>
          <w:i/>
          <w:lang w:val="fr-CH"/>
        </w:rPr>
        <w:t>c)</w:t>
      </w:r>
      <w:r w:rsidRPr="00915A0B">
        <w:rPr>
          <w:i/>
          <w:lang w:val="fr-CH"/>
        </w:rPr>
        <w:tab/>
      </w:r>
      <w:r w:rsidRPr="00915A0B">
        <w:rPr>
          <w:lang w:val="fr-CH"/>
        </w:rPr>
        <w:t>que la fourniture d'un accès en ligne gratuit aux Résolutions et aux Décisions du Conseil aide les Etats Membres et les Membres de Secteur de l'UIT à obtenir des renseignements concernant les plans, le budget et les activités du Secrétariat général ainsi que des trois Secteurs entre les Conférences de plénipotentiaires;</w:t>
      </w:r>
    </w:p>
    <w:p w:rsidR="00915A0B" w:rsidRPr="00915A0B" w:rsidRDefault="00915A0B" w:rsidP="00915A0B">
      <w:pPr>
        <w:rPr>
          <w:rFonts w:asciiTheme="minorHAnsi" w:hAnsiTheme="minorHAnsi" w:cstheme="minorHAnsi"/>
          <w:lang w:val="fr-CH"/>
        </w:rPr>
      </w:pPr>
      <w:r w:rsidRPr="00915A0B">
        <w:rPr>
          <w:rFonts w:asciiTheme="minorHAnsi" w:hAnsiTheme="minorHAnsi" w:cstheme="minorHAnsi"/>
          <w:i/>
          <w:iCs/>
          <w:lang w:val="fr-CH"/>
        </w:rPr>
        <w:t>d)</w:t>
      </w:r>
      <w:r w:rsidRPr="00915A0B">
        <w:rPr>
          <w:rFonts w:asciiTheme="minorHAnsi" w:hAnsiTheme="minorHAnsi" w:cstheme="minorHAnsi"/>
          <w:lang w:val="fr-CH"/>
        </w:rPr>
        <w:tab/>
      </w:r>
      <w:r w:rsidRPr="00915A0B">
        <w:rPr>
          <w:lang w:val="fr-CH"/>
        </w:rPr>
        <w:t>qu'une participation accrue aux activités de l'UIT est fondamentale pour accroître le renforcement des capacités et le potentiel de développement des technologies de l'information et de la communication (TIC) dans les pays en développement, et aboutir ainsi à une réduction de la fracture numérique;</w:t>
      </w:r>
    </w:p>
    <w:p w:rsidR="00915A0B" w:rsidRPr="00915A0B" w:rsidRDefault="00915A0B" w:rsidP="00915A0B">
      <w:pPr>
        <w:rPr>
          <w:rFonts w:asciiTheme="minorHAnsi" w:hAnsiTheme="minorHAnsi" w:cstheme="minorHAnsi"/>
          <w:lang w:val="fr-CH"/>
        </w:rPr>
      </w:pPr>
      <w:r w:rsidRPr="00915A0B">
        <w:rPr>
          <w:rFonts w:asciiTheme="minorHAnsi" w:hAnsiTheme="minorHAnsi" w:cstheme="minorHAnsi"/>
          <w:i/>
          <w:iCs/>
          <w:lang w:val="fr-CH"/>
        </w:rPr>
        <w:t>e)</w:t>
      </w:r>
      <w:r w:rsidRPr="00915A0B">
        <w:rPr>
          <w:rFonts w:asciiTheme="minorHAnsi" w:hAnsiTheme="minorHAnsi" w:cstheme="minorHAnsi"/>
          <w:lang w:val="fr-CH"/>
        </w:rPr>
        <w:tab/>
      </w:r>
      <w:r w:rsidRPr="00915A0B">
        <w:rPr>
          <w:lang w:val="fr-CH"/>
        </w:rPr>
        <w:t>que, pour pouvoir faciliter, accroître et améliorer la participation des Etats Membres et des Membres de Secteur des pays en développement aux activités de l'UIT, ces membres doivent être en mesure d'interpréter et de mettre en œuvre les publications techniques de l'UIT, les textes fondamentaux de l'Union et les instruments de l'Union</w:t>
      </w:r>
      <w:r w:rsidRPr="00915A0B">
        <w:rPr>
          <w:rFonts w:asciiTheme="minorHAnsi" w:hAnsiTheme="minorHAnsi" w:cstheme="minorHAnsi"/>
          <w:lang w:val="fr-CH"/>
        </w:rPr>
        <w:t>;</w:t>
      </w:r>
    </w:p>
    <w:p w:rsidR="00915A0B" w:rsidRPr="00915A0B" w:rsidRDefault="00915A0B" w:rsidP="00915A0B">
      <w:pPr>
        <w:rPr>
          <w:lang w:val="fr-CH"/>
        </w:rPr>
      </w:pPr>
      <w:r w:rsidRPr="00915A0B">
        <w:rPr>
          <w:i/>
          <w:iCs/>
          <w:lang w:val="fr-CH"/>
        </w:rPr>
        <w:t>f)</w:t>
      </w:r>
      <w:r w:rsidRPr="00915A0B">
        <w:rPr>
          <w:lang w:val="fr-CH"/>
        </w:rPr>
        <w:tab/>
        <w:t>que les publications de l'UIT relatives à l'utilisation des télécommunications/TIC en situation d'urgence sont utiles pour l'établissement de plans nationaux d'intervention et de secours en cas de catastrophe, notamment en tenant compte des conditions politiques et réglementaires propices à mettre en place pour appuyer le développement et l'utilisation efficace des télécommunications/TIC pour l'atténuation des effets des catastrophes, les interventions et les secours en cas de catastrophe, et doivent donc être mises à la disposition de la population;</w:t>
      </w:r>
    </w:p>
    <w:p w:rsidR="00915A0B" w:rsidRPr="00915A0B" w:rsidRDefault="00915A0B" w:rsidP="00915A0B">
      <w:pPr>
        <w:rPr>
          <w:lang w:val="fr-CH"/>
        </w:rPr>
      </w:pPr>
      <w:r w:rsidRPr="00915A0B">
        <w:rPr>
          <w:i/>
          <w:iCs/>
          <w:lang w:val="fr-CH"/>
        </w:rPr>
        <w:t>g)</w:t>
      </w:r>
      <w:r w:rsidRPr="00915A0B">
        <w:rPr>
          <w:lang w:val="fr-CH"/>
        </w:rPr>
        <w:tab/>
        <w:t>que, pour faire en sorte que les pays en développement aient accès aux publications de l'UIT, un moyen efficace est de les rendre accessibles en ligne gratuitement,</w:t>
      </w:r>
    </w:p>
    <w:p w:rsidR="00915A0B" w:rsidRPr="00915A0B" w:rsidRDefault="00915A0B" w:rsidP="00915A0B">
      <w:pPr>
        <w:pStyle w:val="Call"/>
        <w:rPr>
          <w:lang w:val="fr-CH"/>
        </w:rPr>
      </w:pPr>
      <w:r w:rsidRPr="00915A0B">
        <w:rPr>
          <w:lang w:val="fr-CH"/>
        </w:rPr>
        <w:t>considérant en outre</w:t>
      </w:r>
    </w:p>
    <w:p w:rsidR="00915A0B" w:rsidRPr="00915A0B" w:rsidRDefault="00915A0B" w:rsidP="00915A0B">
      <w:pPr>
        <w:keepNext/>
        <w:keepLines/>
        <w:rPr>
          <w:rFonts w:asciiTheme="minorHAnsi" w:hAnsiTheme="minorHAnsi" w:cstheme="minorHAnsi"/>
          <w:lang w:val="fr-CH"/>
        </w:rPr>
      </w:pPr>
      <w:r w:rsidRPr="00915A0B">
        <w:rPr>
          <w:lang w:val="fr-CH"/>
        </w:rPr>
        <w:t>que la fourniture d'un accès en ligne gratuit aux publications de l'UIT peut réduire la demande d'exemplaires papier de ces documents, ce qui va dans le sens de la tendance actuelle à l'UIT consistant à utiliser les documents en version électronique et à organiser des réunions sans document papier, ainsi que de l'objectif général des Nations Unies, qui est de réduire l'utilisation du papier et les émissions de gaz à effet de serre</w:t>
      </w:r>
      <w:r w:rsidRPr="00915A0B">
        <w:rPr>
          <w:rFonts w:asciiTheme="minorHAnsi" w:hAnsiTheme="minorHAnsi" w:cstheme="minorHAnsi"/>
          <w:lang w:val="fr-CH"/>
        </w:rPr>
        <w:t>,</w:t>
      </w:r>
    </w:p>
    <w:p w:rsidR="00915A0B" w:rsidRPr="00915A0B" w:rsidRDefault="00915A0B" w:rsidP="00915A0B">
      <w:pPr>
        <w:pStyle w:val="Call"/>
        <w:rPr>
          <w:lang w:val="fr-CH"/>
        </w:rPr>
      </w:pPr>
      <w:r w:rsidRPr="00915A0B">
        <w:rPr>
          <w:lang w:val="fr-CH"/>
        </w:rPr>
        <w:t>tenant compte</w:t>
      </w:r>
    </w:p>
    <w:p w:rsidR="00915A0B" w:rsidRPr="00915A0B" w:rsidRDefault="00915A0B" w:rsidP="00915A0B">
      <w:pPr>
        <w:rPr>
          <w:lang w:val="fr-CH"/>
        </w:rPr>
      </w:pPr>
      <w:r w:rsidRPr="00915A0B">
        <w:rPr>
          <w:i/>
          <w:iCs/>
          <w:lang w:val="fr-CH"/>
        </w:rPr>
        <w:t>a)</w:t>
      </w:r>
      <w:r w:rsidRPr="00915A0B">
        <w:rPr>
          <w:lang w:val="fr-CH"/>
        </w:rPr>
        <w:tab/>
        <w:t>du fait que la fourniture au grand public d'un accès en ligne gratuit au Règlement des radiocommunications, comme indiqué dans les Documents C13/21, C13/81 et C14/21 n'a eu aucune incidence financière négative en 2012 et en 2013;</w:t>
      </w:r>
    </w:p>
    <w:p w:rsidR="00915A0B" w:rsidRPr="00915A0B" w:rsidRDefault="00915A0B" w:rsidP="00915A0B">
      <w:pPr>
        <w:keepNext/>
        <w:keepLines/>
        <w:rPr>
          <w:lang w:val="fr-CH"/>
        </w:rPr>
      </w:pPr>
      <w:r w:rsidRPr="00915A0B">
        <w:rPr>
          <w:i/>
          <w:iCs/>
          <w:lang w:val="fr-CH"/>
        </w:rPr>
        <w:t>b)</w:t>
      </w:r>
      <w:r w:rsidRPr="00915A0B">
        <w:rPr>
          <w:lang w:val="fr-CH"/>
        </w:rPr>
        <w:tab/>
        <w:t xml:space="preserve">que, conformément au Document C13/81, pendant la période d'essai </w:t>
      </w:r>
      <w:r w:rsidRPr="00915A0B">
        <w:rPr>
          <w:color w:val="000000"/>
          <w:lang w:val="fr-CH"/>
        </w:rPr>
        <w:t xml:space="preserve">de l'accès en ligne gratuit et ouvert, </w:t>
      </w:r>
      <w:r w:rsidRPr="00915A0B">
        <w:rPr>
          <w:lang w:val="fr-CH"/>
        </w:rPr>
        <w:t>les recettes tirées des ventes du Règlement des radiocommunications sur papier et sur DVD ont augmenté en 2012 de plus de 60% par rapport aux ventes tous formats confondus (achats en ligne compris) pendant la même période en 2008, année où l'édition précédente du Règlement des radiocommunications avait été publiée,</w:t>
      </w:r>
    </w:p>
    <w:p w:rsidR="00915A0B" w:rsidRPr="00915A0B" w:rsidRDefault="00915A0B" w:rsidP="00915A0B">
      <w:pPr>
        <w:pStyle w:val="Call"/>
        <w:rPr>
          <w:lang w:val="fr-CH"/>
        </w:rPr>
      </w:pPr>
      <w:r w:rsidRPr="00915A0B">
        <w:rPr>
          <w:lang w:val="fr-CH"/>
        </w:rPr>
        <w:t>décide</w:t>
      </w:r>
    </w:p>
    <w:p w:rsidR="00915A0B" w:rsidRPr="00915A0B" w:rsidRDefault="00915A0B" w:rsidP="00915A0B">
      <w:pPr>
        <w:rPr>
          <w:lang w:val="fr-CH"/>
        </w:rPr>
      </w:pPr>
      <w:r w:rsidRPr="00915A0B">
        <w:rPr>
          <w:rFonts w:asciiTheme="minorHAnsi" w:hAnsiTheme="minorHAnsi" w:cstheme="minorHAnsi"/>
          <w:lang w:val="fr-CH"/>
        </w:rPr>
        <w:t>1</w:t>
      </w:r>
      <w:r w:rsidRPr="00915A0B">
        <w:rPr>
          <w:rFonts w:asciiTheme="minorHAnsi" w:hAnsiTheme="minorHAnsi" w:cstheme="minorHAnsi"/>
          <w:lang w:val="fr-CH"/>
        </w:rPr>
        <w:tab/>
      </w:r>
      <w:r w:rsidRPr="00915A0B">
        <w:rPr>
          <w:lang w:val="fr-CH"/>
        </w:rPr>
        <w:t>de fournir au grand public un accès en ligne gratuit, à titre permanent, au Règlement des télécommunications internationales;</w:t>
      </w:r>
    </w:p>
    <w:p w:rsidR="00915A0B" w:rsidRPr="00915A0B" w:rsidRDefault="00915A0B" w:rsidP="00915A0B">
      <w:pPr>
        <w:rPr>
          <w:lang w:val="fr-CH"/>
        </w:rPr>
      </w:pPr>
      <w:r w:rsidRPr="00915A0B">
        <w:rPr>
          <w:lang w:val="fr-CH"/>
        </w:rPr>
        <w:t>2</w:t>
      </w:r>
      <w:r w:rsidRPr="00915A0B">
        <w:rPr>
          <w:lang w:val="fr-CH"/>
        </w:rPr>
        <w:tab/>
        <w:t>de fournir au grand public un accès en ligne gratuit, à titre permanent, au Règlement des radiocommunications;</w:t>
      </w:r>
    </w:p>
    <w:p w:rsidR="00915A0B" w:rsidRPr="00915A0B" w:rsidRDefault="00915A0B" w:rsidP="00915A0B">
      <w:pPr>
        <w:rPr>
          <w:lang w:val="fr-CH"/>
        </w:rPr>
      </w:pPr>
      <w:r w:rsidRPr="00915A0B">
        <w:rPr>
          <w:lang w:val="fr-CH"/>
        </w:rPr>
        <w:t>3</w:t>
      </w:r>
      <w:r w:rsidRPr="00915A0B">
        <w:rPr>
          <w:lang w:val="fr-CH"/>
        </w:rPr>
        <w:tab/>
        <w:t>de fournir au grand public un accès en ligne gratuit, à titre permanent, aux Règles de procédure;</w:t>
      </w:r>
    </w:p>
    <w:p w:rsidR="00915A0B" w:rsidRPr="00915A0B" w:rsidRDefault="00915A0B" w:rsidP="00915A0B">
      <w:pPr>
        <w:rPr>
          <w:lang w:val="fr-CH"/>
        </w:rPr>
      </w:pPr>
      <w:r w:rsidRPr="00915A0B">
        <w:rPr>
          <w:rFonts w:asciiTheme="minorHAnsi" w:hAnsiTheme="minorHAnsi" w:cstheme="minorHAnsi"/>
          <w:lang w:val="fr-CH"/>
        </w:rPr>
        <w:t>4</w:t>
      </w:r>
      <w:r w:rsidRPr="00915A0B">
        <w:rPr>
          <w:rFonts w:asciiTheme="minorHAnsi" w:hAnsiTheme="minorHAnsi" w:cstheme="minorHAnsi"/>
          <w:lang w:val="fr-CH"/>
        </w:rPr>
        <w:tab/>
      </w:r>
      <w:r w:rsidRPr="00915A0B">
        <w:rPr>
          <w:lang w:val="fr-CH"/>
        </w:rPr>
        <w:t>de fournir au grand public un accès en ligne gratuit, à titre permanent, aux Résolutions et aux Décisions du Conseil;</w:t>
      </w:r>
    </w:p>
    <w:p w:rsidR="00915A0B" w:rsidRPr="00915A0B" w:rsidRDefault="00915A0B" w:rsidP="00915A0B">
      <w:pPr>
        <w:rPr>
          <w:lang w:val="fr-CH"/>
        </w:rPr>
      </w:pPr>
      <w:r w:rsidRPr="00915A0B">
        <w:rPr>
          <w:lang w:val="fr-CH"/>
        </w:rPr>
        <w:t>5</w:t>
      </w:r>
      <w:r w:rsidRPr="00915A0B">
        <w:rPr>
          <w:lang w:val="fr-CH"/>
        </w:rPr>
        <w:tab/>
        <w:t>de fournir au grand public un accès en ligne gratuit, à titre permanent, aux Manuels de l'UIT</w:t>
      </w:r>
      <w:r w:rsidRPr="00915A0B">
        <w:rPr>
          <w:lang w:val="fr-CH"/>
        </w:rPr>
        <w:noBreakHyphen/>
        <w:t>R sur la gestion du spectre des fréquences radioélectriques</w:t>
      </w:r>
      <w:r>
        <w:rPr>
          <w:rStyle w:val="FootnoteReference"/>
        </w:rPr>
        <w:footnoteReference w:id="1"/>
      </w:r>
      <w:r w:rsidRPr="00915A0B">
        <w:rPr>
          <w:lang w:val="fr-CH"/>
        </w:rPr>
        <w:t>;</w:t>
      </w:r>
    </w:p>
    <w:p w:rsidR="00915A0B" w:rsidRPr="00915A0B" w:rsidRDefault="00915A0B" w:rsidP="00915A0B">
      <w:pPr>
        <w:rPr>
          <w:lang w:val="fr-CH"/>
        </w:rPr>
      </w:pPr>
      <w:r w:rsidRPr="00915A0B">
        <w:rPr>
          <w:lang w:val="fr-CH"/>
        </w:rPr>
        <w:t>6</w:t>
      </w:r>
      <w:r w:rsidRPr="00915A0B">
        <w:rPr>
          <w:lang w:val="fr-CH"/>
        </w:rPr>
        <w:tab/>
        <w:t>de fournir au grand public, à titre permanent, un accès en ligne gratuit aux publications de l'UIT relatives à l'utilisation des télécommunications/TIC au service de la préparation en prévision des catastrophes, de l'alerte avancée, de l'atténuation des effets des catastrophes, des interventions et des opérations de secours et de sauvetage en cas de catastrophe;</w:t>
      </w:r>
    </w:p>
    <w:p w:rsidR="00915A0B" w:rsidRPr="00915A0B" w:rsidRDefault="00915A0B" w:rsidP="00915A0B">
      <w:pPr>
        <w:keepNext/>
        <w:keepLines/>
        <w:rPr>
          <w:rFonts w:asciiTheme="minorHAnsi" w:hAnsiTheme="minorHAnsi" w:cstheme="minorHAnsi"/>
          <w:lang w:val="fr-CH"/>
        </w:rPr>
      </w:pPr>
      <w:r w:rsidRPr="00915A0B">
        <w:rPr>
          <w:rFonts w:asciiTheme="minorHAnsi" w:hAnsiTheme="minorHAnsi" w:cstheme="minorHAnsi"/>
          <w:lang w:val="fr-CH"/>
        </w:rPr>
        <w:t>7</w:t>
      </w:r>
      <w:r w:rsidRPr="00915A0B">
        <w:rPr>
          <w:rFonts w:asciiTheme="minorHAnsi" w:hAnsiTheme="minorHAnsi" w:cstheme="minorHAnsi"/>
          <w:lang w:val="fr-CH"/>
        </w:rPr>
        <w:tab/>
      </w:r>
      <w:r w:rsidRPr="00915A0B">
        <w:rPr>
          <w:lang w:val="fr-CH"/>
        </w:rPr>
        <w:t>que les exemplaires papier du Règlement des télécommunications internationales, du Règlement des radiocommunications et des Règles de procédure continueront d'être payants, sur la base d'une politique de "double prix", selon laquelle les Etats Membres, les Membres de Secteur, les Associés et les établissements universitaires acquitteront un prix calculé sur la base du recouvrement des coûts, tandis que tous les autres, à savoir les non</w:t>
      </w:r>
      <w:r w:rsidRPr="00915A0B">
        <w:rPr>
          <w:lang w:val="fr-CH"/>
        </w:rPr>
        <w:noBreakHyphen/>
        <w:t>membres, acquitteront le "prix du marché"</w:t>
      </w:r>
      <w:r>
        <w:rPr>
          <w:rStyle w:val="FootnoteReference"/>
        </w:rPr>
        <w:footnoteReference w:id="2"/>
      </w:r>
      <w:r w:rsidRPr="00915A0B">
        <w:rPr>
          <w:rFonts w:asciiTheme="minorHAnsi" w:hAnsiTheme="minorHAnsi" w:cstheme="minorHAnsi"/>
          <w:lang w:val="fr-CH"/>
        </w:rPr>
        <w:t>;</w:t>
      </w:r>
    </w:p>
    <w:p w:rsidR="00915A0B" w:rsidRPr="00915A0B" w:rsidRDefault="00915A0B" w:rsidP="00915A0B">
      <w:pPr>
        <w:rPr>
          <w:lang w:val="fr-CH"/>
        </w:rPr>
      </w:pPr>
      <w:r w:rsidRPr="00915A0B">
        <w:rPr>
          <w:rFonts w:asciiTheme="minorHAnsi" w:hAnsiTheme="minorHAnsi" w:cstheme="minorHAnsi"/>
          <w:lang w:val="fr-CH"/>
        </w:rPr>
        <w:t>8</w:t>
      </w:r>
      <w:r w:rsidRPr="00915A0B">
        <w:rPr>
          <w:rFonts w:asciiTheme="minorHAnsi" w:hAnsiTheme="minorHAnsi" w:cstheme="minorHAnsi"/>
          <w:lang w:val="fr-CH"/>
        </w:rPr>
        <w:tab/>
      </w:r>
      <w:r w:rsidRPr="00915A0B">
        <w:rPr>
          <w:lang w:val="fr-CH"/>
        </w:rPr>
        <w:t>que les exemplaires papier des Manuels de l'UIT</w:t>
      </w:r>
      <w:r w:rsidRPr="00915A0B">
        <w:rPr>
          <w:lang w:val="fr-CH"/>
        </w:rPr>
        <w:noBreakHyphen/>
        <w:t>R sur la gestion du spectre des fréquences radioélectriques et les publications de l'UIT relatives à l'utilisation des télécommunications/TIC au service de la préparation en prévision des catastrophes, de l'alerte avancée, de l'atténuation des effets des catastrophes, des interventions et des opérations de secours et de sauvetage en cas de catastrophe continueront d'être payants, sur la base d'une politique de "double prix", selon laquelle les Etats Membres, les Membres de Secteur, les Associés et les établissements universitaires acquitteront un prix calculé sur la base du recouvrement des coûts, tandis que tous les autres, à savoir les non-membres, acquitteront le "prix du marché"</w:t>
      </w:r>
      <w:r w:rsidRPr="00915A0B">
        <w:rPr>
          <w:rStyle w:val="FootnoteReference"/>
          <w:lang w:val="fr-CH"/>
        </w:rPr>
        <w:t>2</w:t>
      </w:r>
      <w:r w:rsidRPr="00915A0B">
        <w:rPr>
          <w:lang w:val="fr-CH"/>
        </w:rPr>
        <w:t>,</w:t>
      </w:r>
    </w:p>
    <w:p w:rsidR="00915A0B" w:rsidRPr="00915A0B" w:rsidRDefault="00915A0B" w:rsidP="00915A0B">
      <w:pPr>
        <w:pStyle w:val="Call"/>
        <w:rPr>
          <w:lang w:val="fr-CH"/>
        </w:rPr>
      </w:pPr>
      <w:r w:rsidRPr="00915A0B">
        <w:rPr>
          <w:lang w:val="fr-CH"/>
        </w:rPr>
        <w:t>charge les Directeurs des Bureaux</w:t>
      </w:r>
    </w:p>
    <w:p w:rsidR="00915A0B" w:rsidRPr="00915A0B" w:rsidRDefault="00915A0B" w:rsidP="00915A0B">
      <w:pPr>
        <w:rPr>
          <w:rFonts w:asciiTheme="minorHAnsi" w:hAnsiTheme="minorHAnsi" w:cstheme="minorHAnsi"/>
          <w:szCs w:val="24"/>
          <w:lang w:val="fr-CH"/>
        </w:rPr>
      </w:pPr>
      <w:r w:rsidRPr="00915A0B">
        <w:rPr>
          <w:rFonts w:asciiTheme="minorHAnsi" w:hAnsiTheme="minorHAnsi" w:cstheme="minorHAnsi"/>
          <w:szCs w:val="24"/>
          <w:lang w:val="fr-CH"/>
        </w:rPr>
        <w:t xml:space="preserve">d'établir des listes des publications importantes qu'il est proposé de rendre </w:t>
      </w:r>
      <w:r w:rsidRPr="00915A0B">
        <w:rPr>
          <w:rFonts w:asciiTheme="minorHAnsi" w:hAnsiTheme="minorHAnsi" w:cstheme="minorHAnsi"/>
          <w:color w:val="000000"/>
          <w:szCs w:val="24"/>
          <w:lang w:val="fr-CH"/>
        </w:rPr>
        <w:t>accessibles gratuitement en ligne</w:t>
      </w:r>
      <w:r w:rsidRPr="00915A0B">
        <w:rPr>
          <w:rFonts w:asciiTheme="minorHAnsi" w:hAnsiTheme="minorHAnsi" w:cstheme="minorHAnsi"/>
          <w:szCs w:val="24"/>
          <w:lang w:val="fr-CH"/>
        </w:rPr>
        <w:t>, avec l'assistance des Groupes consultatifs des Secteurs,</w:t>
      </w:r>
    </w:p>
    <w:p w:rsidR="00915A0B" w:rsidRPr="00915A0B" w:rsidRDefault="00915A0B" w:rsidP="00915A0B">
      <w:pPr>
        <w:pStyle w:val="Call"/>
        <w:rPr>
          <w:lang w:val="fr-CH"/>
        </w:rPr>
      </w:pPr>
      <w:r w:rsidRPr="00915A0B">
        <w:rPr>
          <w:lang w:val="fr-CH"/>
        </w:rPr>
        <w:t>charge le Secrétaire général</w:t>
      </w:r>
    </w:p>
    <w:p w:rsidR="00915A0B" w:rsidRPr="00915A0B" w:rsidRDefault="00915A0B" w:rsidP="00915A0B">
      <w:pPr>
        <w:keepNext/>
        <w:keepLines/>
        <w:rPr>
          <w:rFonts w:asciiTheme="minorHAnsi" w:hAnsiTheme="minorHAnsi" w:cstheme="minorHAnsi"/>
          <w:lang w:val="fr-CH"/>
        </w:rPr>
      </w:pPr>
      <w:r w:rsidRPr="00A46A31">
        <w:rPr>
          <w:lang w:val="fr-CH"/>
        </w:rPr>
        <w:t xml:space="preserve">de </w:t>
      </w:r>
      <w:r>
        <w:rPr>
          <w:lang w:val="fr-CH"/>
        </w:rPr>
        <w:t>présenter</w:t>
      </w:r>
      <w:r w:rsidRPr="00A46A31">
        <w:rPr>
          <w:lang w:val="fr-CH"/>
        </w:rPr>
        <w:t xml:space="preserve"> au Conseil </w:t>
      </w:r>
      <w:r>
        <w:rPr>
          <w:lang w:val="fr-CH"/>
        </w:rPr>
        <w:t xml:space="preserve">à sa session de 2015 ainsi qu'à la Conférence de plénipotentiaires de 2014 un rapport sur l'incidence de la mise en œuvre des points 2, 3, 4, 5 et 6 du </w:t>
      </w:r>
      <w:r w:rsidRPr="00315A64">
        <w:rPr>
          <w:i/>
          <w:iCs/>
          <w:lang w:val="fr-CH"/>
        </w:rPr>
        <w:t>décide</w:t>
      </w:r>
      <w:r>
        <w:rPr>
          <w:lang w:val="fr-CH"/>
        </w:rPr>
        <w:t xml:space="preserve"> ci-dessus</w:t>
      </w:r>
      <w:r w:rsidRPr="00A46A31">
        <w:rPr>
          <w:lang w:val="fr-CH"/>
        </w:rPr>
        <w:t xml:space="preserve"> sur les</w:t>
      </w:r>
      <w:r>
        <w:rPr>
          <w:lang w:val="fr-CH"/>
        </w:rPr>
        <w:t xml:space="preserve"> propositions relatives à l'accès en ligne gratuit aux publications soumises conformément au </w:t>
      </w:r>
      <w:r w:rsidRPr="007D6040">
        <w:rPr>
          <w:i/>
          <w:lang w:val="fr-CH"/>
        </w:rPr>
        <w:t>charge les Directeurs des Bureaux</w:t>
      </w:r>
      <w:r>
        <w:rPr>
          <w:lang w:val="fr-CH"/>
        </w:rPr>
        <w:t xml:space="preserve"> ci</w:t>
      </w:r>
      <w:r>
        <w:rPr>
          <w:lang w:val="fr-CH"/>
        </w:rPr>
        <w:noBreakHyphen/>
        <w:t xml:space="preserve">dessus, et sur les </w:t>
      </w:r>
      <w:r w:rsidRPr="00A46A31">
        <w:rPr>
          <w:lang w:val="fr-CH"/>
        </w:rPr>
        <w:t xml:space="preserve">moyens </w:t>
      </w:r>
      <w:r>
        <w:rPr>
          <w:lang w:val="fr-CH"/>
        </w:rPr>
        <w:t>de compenser les incidences financières avec l'assistance des Directeurs des Bureaux et des Groupes consultatifs des Secteurs, si de telles incidences sont identifiées</w:t>
      </w:r>
      <w:r w:rsidRPr="00915A0B">
        <w:rPr>
          <w:rFonts w:asciiTheme="minorHAnsi" w:hAnsiTheme="minorHAnsi" w:cstheme="minorHAnsi"/>
          <w:lang w:val="fr-CH"/>
        </w:rPr>
        <w:t>.</w:t>
      </w:r>
    </w:p>
    <w:p w:rsidR="00915A0B" w:rsidRDefault="00915A0B" w:rsidP="00915A0B">
      <w:pPr>
        <w:pStyle w:val="Reasons"/>
        <w:rPr>
          <w:rFonts w:cstheme="minorHAnsi"/>
        </w:rPr>
      </w:pPr>
    </w:p>
    <w:p w:rsidR="00915A0B" w:rsidRDefault="00915A0B" w:rsidP="00915A0B">
      <w:pPr>
        <w:pStyle w:val="Reasons"/>
      </w:pPr>
    </w:p>
    <w:p w:rsidR="00915A0B" w:rsidRDefault="00915A0B" w:rsidP="00915A0B">
      <w:pPr>
        <w:jc w:val="center"/>
      </w:pPr>
      <w:r>
        <w:t>______________</w:t>
      </w:r>
    </w:p>
    <w:p w:rsidR="00915A0B" w:rsidRPr="00732045" w:rsidRDefault="00915A0B" w:rsidP="00915A0B"/>
    <w:p w:rsidR="00C632C8" w:rsidRPr="00C632C8" w:rsidRDefault="00C632C8" w:rsidP="00DF21A8">
      <w:pPr>
        <w:tabs>
          <w:tab w:val="left" w:pos="284"/>
        </w:tabs>
        <w:spacing w:before="0" w:line="240" w:lineRule="auto"/>
        <w:ind w:left="284" w:hanging="284"/>
        <w:jc w:val="left"/>
        <w:rPr>
          <w:rFonts w:asciiTheme="minorHAnsi" w:hAnsiTheme="minorHAnsi" w:cstheme="minorHAnsi"/>
          <w:szCs w:val="24"/>
          <w:lang w:val="fr-CH"/>
        </w:rPr>
      </w:pPr>
    </w:p>
    <w:sectPr w:rsidR="00C632C8" w:rsidRPr="00C632C8" w:rsidSect="00870850">
      <w:headerReference w:type="even" r:id="rId14"/>
      <w:headerReference w:type="default" r:id="rId15"/>
      <w:footerReference w:type="even" r:id="rId16"/>
      <w:footerReference w:type="default" r:id="rId17"/>
      <w:headerReference w:type="first" r:id="rId18"/>
      <w:footerReference w:type="first" r:id="rId19"/>
      <w:pgSz w:w="11907" w:h="16840" w:code="9"/>
      <w:pgMar w:top="1418" w:right="1134" w:bottom="1418" w:left="1134" w:header="454"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2C8" w:rsidRDefault="00C632C8">
      <w:r>
        <w:separator/>
      </w:r>
    </w:p>
  </w:endnote>
  <w:endnote w:type="continuationSeparator" w:id="0">
    <w:p w:rsidR="00C632C8" w:rsidRDefault="00C6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E53DCE" w:rsidRDefault="00E53DCE" w:rsidP="00E53DCE">
    <w:pPr>
      <w:pStyle w:val="FirstFooter"/>
      <w:spacing w:line="240" w:lineRule="auto"/>
      <w:ind w:left="-397" w:right="-397"/>
      <w:jc w:val="center"/>
      <w:rPr>
        <w:sz w:val="18"/>
        <w:szCs w:val="18"/>
        <w:lang w:val="fr-CH"/>
      </w:rPr>
    </w:pPr>
    <w:r w:rsidRPr="00E53DCE">
      <w:rPr>
        <w:sz w:val="18"/>
        <w:szCs w:val="18"/>
        <w:lang w:val="fr-FR"/>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E53DCE">
      <w:rPr>
        <w:sz w:val="18"/>
        <w:szCs w:val="18"/>
        <w:lang w:val="fr-FR"/>
      </w:rPr>
      <w:t xml:space="preserve">Genève </w:t>
    </w:r>
    <w:r w:rsidRPr="009E2358">
      <w:rPr>
        <w:sz w:val="18"/>
        <w:szCs w:val="18"/>
        <w:lang w:val="fr-CH"/>
      </w:rPr>
      <w:t>20 • Suisse</w:t>
    </w:r>
    <w:r>
      <w:rPr>
        <w:sz w:val="18"/>
        <w:szCs w:val="18"/>
        <w:lang w:val="fr-CH"/>
      </w:rPr>
      <w:t xml:space="preserve"> </w:t>
    </w:r>
    <w:r w:rsidRPr="009E2358">
      <w:rPr>
        <w:sz w:val="18"/>
        <w:szCs w:val="18"/>
        <w:lang w:val="fr-CH"/>
      </w:rPr>
      <w:br/>
      <w:t xml:space="preserve">Tél: +41 22 730 5111 • Fax: +41 22 733 7256 </w:t>
    </w:r>
    <w:r w:rsidRPr="00E53DCE">
      <w:rPr>
        <w:sz w:val="18"/>
        <w:szCs w:val="18"/>
        <w:lang w:val="fr-FR"/>
      </w:rPr>
      <w:t xml:space="preserve">• Courriel: </w:t>
    </w:r>
    <w:hyperlink r:id="rId1" w:history="1">
      <w:r w:rsidRPr="00E53DCE">
        <w:rPr>
          <w:rStyle w:val="Hyperlink"/>
          <w:sz w:val="18"/>
          <w:szCs w:val="18"/>
          <w:lang w:val="fr-FR"/>
        </w:rPr>
        <w:t>itumail@itu.int</w:t>
      </w:r>
    </w:hyperlink>
    <w:r w:rsidRPr="00E53DCE">
      <w:rPr>
        <w:sz w:val="18"/>
        <w:szCs w:val="18"/>
        <w:lang w:val="fr-FR"/>
      </w:rPr>
      <w:t xml:space="preserve"> • </w:t>
    </w:r>
    <w:hyperlink r:id="rId2" w:history="1">
      <w:r w:rsidRPr="00E53DCE">
        <w:rPr>
          <w:rStyle w:val="Hyperlink"/>
          <w:sz w:val="18"/>
          <w:szCs w:val="18"/>
          <w:lang w:val="fr-FR"/>
        </w:rPr>
        <w:t>www.itu.int</w:t>
      </w:r>
    </w:hyperlink>
    <w:r w:rsidRPr="00E53DCE">
      <w:rPr>
        <w:sz w:val="18"/>
        <w:szCs w:val="18"/>
        <w:lang w:val="fr-F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8F" w:rsidRPr="00915A0B" w:rsidRDefault="00870850" w:rsidP="00915A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8F" w:rsidRPr="00915A0B" w:rsidRDefault="00870850" w:rsidP="00915A0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A1A" w:rsidRPr="00915A0B" w:rsidRDefault="00710DAE" w:rsidP="00710DAE">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2C8" w:rsidRDefault="00C632C8">
      <w:r>
        <w:t>____________________</w:t>
      </w:r>
    </w:p>
  </w:footnote>
  <w:footnote w:type="continuationSeparator" w:id="0">
    <w:p w:rsidR="00C632C8" w:rsidRDefault="00C632C8">
      <w:r>
        <w:continuationSeparator/>
      </w:r>
    </w:p>
  </w:footnote>
  <w:footnote w:id="1">
    <w:p w:rsidR="00915A0B" w:rsidRPr="007D6040" w:rsidRDefault="00915A0B" w:rsidP="00915A0B">
      <w:pPr>
        <w:pStyle w:val="FootnoteText"/>
        <w:rPr>
          <w:rFonts w:asciiTheme="minorHAnsi" w:hAnsiTheme="minorHAnsi" w:cstheme="minorHAnsi"/>
          <w:szCs w:val="24"/>
          <w:lang w:val="fr-CH"/>
        </w:rPr>
      </w:pPr>
      <w:r>
        <w:rPr>
          <w:rStyle w:val="FootnoteReference"/>
        </w:rPr>
        <w:footnoteRef/>
      </w:r>
      <w:r w:rsidRPr="00915A0B">
        <w:rPr>
          <w:lang w:val="fr-CH"/>
        </w:rPr>
        <w:tab/>
        <w:t xml:space="preserve">Il </w:t>
      </w:r>
      <w:r w:rsidRPr="00915A0B">
        <w:rPr>
          <w:rFonts w:asciiTheme="minorHAnsi" w:hAnsiTheme="minorHAnsi" w:cstheme="minorHAnsi"/>
          <w:szCs w:val="24"/>
          <w:lang w:val="fr-CH"/>
        </w:rPr>
        <w:t>s'agit des Manuels de l'UIT</w:t>
      </w:r>
      <w:r w:rsidRPr="00915A0B">
        <w:rPr>
          <w:rFonts w:asciiTheme="minorHAnsi" w:hAnsiTheme="minorHAnsi" w:cstheme="minorHAnsi"/>
          <w:szCs w:val="24"/>
          <w:lang w:val="fr-CH"/>
        </w:rPr>
        <w:noBreakHyphen/>
        <w:t xml:space="preserve">R sur la gestion nationale du spectre, sur l'application des techniques informatiques à la gestion du spectre et sur le contrôle </w:t>
      </w:r>
      <w:r w:rsidRPr="00915A0B">
        <w:rPr>
          <w:rFonts w:asciiTheme="minorHAnsi" w:hAnsiTheme="minorHAnsi" w:cstheme="minorHAnsi"/>
          <w:color w:val="000000"/>
          <w:szCs w:val="24"/>
          <w:lang w:val="fr-CH"/>
        </w:rPr>
        <w:t>du spectre radioélectrique</w:t>
      </w:r>
      <w:r w:rsidRPr="00915A0B">
        <w:rPr>
          <w:rFonts w:asciiTheme="minorHAnsi" w:hAnsiTheme="minorHAnsi" w:cstheme="minorHAnsi"/>
          <w:szCs w:val="24"/>
          <w:lang w:val="fr-CH"/>
        </w:rPr>
        <w:t>.</w:t>
      </w:r>
    </w:p>
  </w:footnote>
  <w:footnote w:id="2">
    <w:p w:rsidR="00915A0B" w:rsidRPr="00915A0B" w:rsidRDefault="00915A0B" w:rsidP="00915A0B">
      <w:pPr>
        <w:pStyle w:val="FootnoteText"/>
        <w:rPr>
          <w:lang w:val="fr-CH"/>
        </w:rPr>
      </w:pPr>
      <w:r>
        <w:rPr>
          <w:rStyle w:val="FootnoteReference"/>
        </w:rPr>
        <w:footnoteRef/>
      </w:r>
      <w:r w:rsidRPr="00915A0B">
        <w:rPr>
          <w:lang w:val="fr-CH"/>
        </w:rPr>
        <w:tab/>
        <w:t>Conformément à la Résolution 66 (Rév. Guadalajara, 2010) de la Conférence de plénipotentiaires, par "prix du marché", on entend le prix déterminé par la Division des ventes et du marketing, qui est établi de façon à augmenter au maximum les recettes, sans toutefois être trop élevé pour ne pas décourager les ventes.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2569F7" w:rsidRDefault="00E915AF" w:rsidP="002569F7">
    <w:pPr>
      <w:pStyle w:val="Header"/>
      <w:rPr>
        <w:sz w:val="18"/>
        <w:szCs w:val="16"/>
      </w:rPr>
    </w:pPr>
    <w:r w:rsidRPr="002569F7">
      <w:rPr>
        <w:sz w:val="18"/>
        <w:szCs w:val="16"/>
      </w:rPr>
      <w:tab/>
    </w:r>
    <w:r w:rsidRPr="002569F7">
      <w:rPr>
        <w:sz w:val="18"/>
        <w:szCs w:val="16"/>
      </w:rPr>
      <w:tab/>
    </w:r>
    <w:r w:rsidR="002569F7">
      <w:rPr>
        <w:sz w:val="18"/>
        <w:szCs w:val="16"/>
      </w:rPr>
      <w:t xml:space="preserve">- </w:t>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DE7A59">
      <w:rPr>
        <w:rStyle w:val="PageNumber"/>
        <w:noProof/>
        <w:sz w:val="18"/>
        <w:szCs w:val="16"/>
      </w:rPr>
      <w:t>2</w:t>
    </w:r>
    <w:r w:rsidR="001B42C9" w:rsidRPr="002569F7">
      <w:rPr>
        <w:rStyle w:val="PageNumber"/>
        <w:sz w:val="18"/>
        <w:szCs w:val="16"/>
      </w:rPr>
      <w:fldChar w:fldCharType="end"/>
    </w:r>
    <w:r w:rsidR="002569F7">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AF3325" w:rsidRDefault="00E915AF">
    <w:pPr>
      <w:pStyle w:val="Header"/>
    </w:pPr>
    <w:r>
      <w:tab/>
    </w:r>
    <w:r>
      <w:tab/>
    </w:r>
    <w:r w:rsidR="001B42C9" w:rsidRPr="00AF3325">
      <w:rPr>
        <w:i/>
      </w:rPr>
      <w:fldChar w:fldCharType="begin"/>
    </w:r>
    <w:r w:rsidRPr="00AF3325">
      <w:rPr>
        <w:i/>
      </w:rPr>
      <w:instrText xml:space="preserve"> PAGE  \* MERGEFORMAT </w:instrText>
    </w:r>
    <w:r w:rsidR="001B42C9" w:rsidRPr="00AF3325">
      <w:rPr>
        <w:i/>
      </w:rPr>
      <w:fldChar w:fldCharType="separate"/>
    </w:r>
    <w:r w:rsidR="002569F7">
      <w:rPr>
        <w:i/>
        <w:noProof/>
      </w:rPr>
      <w:t>3</w:t>
    </w:r>
    <w:r w:rsidR="001B42C9" w:rsidRPr="00AF3325">
      <w:rPr>
        <w:i/>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Default="00E915AF" w:rsidP="00EA15B3">
    <w:pPr>
      <w:pStyle w:val="Header"/>
      <w:spacing w:line="360" w:lineRule="auto"/>
    </w:pPr>
    <w:r>
      <w:tab/>
    </w:r>
    <w:r>
      <w:tab/>
    </w:r>
    <w:r>
      <w:rPr>
        <w:b/>
        <w:bCs/>
        <w:noProof/>
      </w:rPr>
      <w:drawing>
        <wp:inline distT="0" distB="0" distL="0" distR="0" wp14:anchorId="700C82AD" wp14:editId="2AFE1A9D">
          <wp:extent cx="638175" cy="723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p w:rsidR="002D5C0F" w:rsidRPr="00EA15B3" w:rsidRDefault="002D5C0F" w:rsidP="00EA15B3">
    <w:pPr>
      <w:pStyle w:val="Heade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8F" w:rsidRPr="00915A0B" w:rsidRDefault="00870850" w:rsidP="00915A0B">
    <w:pPr>
      <w:pStyle w:val="Header"/>
      <w:jc w:val="center"/>
      <w:rPr>
        <w:sz w:val="18"/>
        <w:szCs w:val="16"/>
      </w:rPr>
    </w:pPr>
    <w:r w:rsidRPr="00915A0B">
      <w:rPr>
        <w:sz w:val="18"/>
        <w:szCs w:val="16"/>
      </w:rPr>
      <w:fldChar w:fldCharType="begin"/>
    </w:r>
    <w:r w:rsidRPr="00915A0B">
      <w:rPr>
        <w:sz w:val="18"/>
        <w:szCs w:val="16"/>
      </w:rPr>
      <w:instrText>PAGE</w:instrText>
    </w:r>
    <w:r w:rsidRPr="00915A0B">
      <w:rPr>
        <w:sz w:val="18"/>
        <w:szCs w:val="16"/>
      </w:rPr>
      <w:fldChar w:fldCharType="separate"/>
    </w:r>
    <w:r>
      <w:rPr>
        <w:noProof/>
        <w:sz w:val="18"/>
        <w:szCs w:val="16"/>
      </w:rPr>
      <w:t>4</w:t>
    </w:r>
    <w:r w:rsidRPr="00915A0B">
      <w:rPr>
        <w:noProof/>
        <w:sz w:val="18"/>
        <w:szCs w:val="16"/>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38F" w:rsidRPr="00915A0B" w:rsidRDefault="00870850" w:rsidP="00915A0B">
    <w:pPr>
      <w:pStyle w:val="Header"/>
      <w:jc w:val="center"/>
      <w:rPr>
        <w:sz w:val="18"/>
        <w:szCs w:val="16"/>
      </w:rPr>
    </w:pPr>
    <w:r w:rsidRPr="00915A0B">
      <w:rPr>
        <w:sz w:val="18"/>
        <w:szCs w:val="16"/>
      </w:rPr>
      <w:fldChar w:fldCharType="begin"/>
    </w:r>
    <w:r w:rsidRPr="00915A0B">
      <w:rPr>
        <w:sz w:val="18"/>
        <w:szCs w:val="16"/>
      </w:rPr>
      <w:instrText>PAGE</w:instrText>
    </w:r>
    <w:r w:rsidRPr="00915A0B">
      <w:rPr>
        <w:sz w:val="18"/>
        <w:szCs w:val="16"/>
      </w:rPr>
      <w:fldChar w:fldCharType="separate"/>
    </w:r>
    <w:r>
      <w:rPr>
        <w:noProof/>
        <w:sz w:val="18"/>
        <w:szCs w:val="16"/>
      </w:rPr>
      <w:t>5</w:t>
    </w:r>
    <w:r w:rsidRPr="00915A0B">
      <w:rPr>
        <w:noProof/>
        <w:sz w:val="18"/>
        <w:szCs w:val="16"/>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850" w:rsidRDefault="00870850" w:rsidP="00870850">
    <w:pPr>
      <w:pStyle w:val="Header"/>
      <w:jc w:val="center"/>
      <w:rPr>
        <w:noProof/>
        <w:sz w:val="18"/>
        <w:szCs w:val="16"/>
      </w:rPr>
    </w:pPr>
    <w:r w:rsidRPr="00915A0B">
      <w:rPr>
        <w:sz w:val="18"/>
        <w:szCs w:val="16"/>
      </w:rPr>
      <w:fldChar w:fldCharType="begin"/>
    </w:r>
    <w:r w:rsidRPr="00915A0B">
      <w:rPr>
        <w:sz w:val="18"/>
        <w:szCs w:val="16"/>
      </w:rPr>
      <w:instrText>PAGE</w:instrText>
    </w:r>
    <w:r w:rsidRPr="00915A0B">
      <w:rPr>
        <w:sz w:val="18"/>
        <w:szCs w:val="16"/>
      </w:rPr>
      <w:fldChar w:fldCharType="separate"/>
    </w:r>
    <w:r>
      <w:rPr>
        <w:noProof/>
        <w:sz w:val="18"/>
        <w:szCs w:val="16"/>
      </w:rPr>
      <w:t>2</w:t>
    </w:r>
    <w:r w:rsidRPr="00915A0B">
      <w:rPr>
        <w:noProof/>
        <w:sz w:val="18"/>
        <w:szCs w:val="16"/>
      </w:rPr>
      <w:fldChar w:fldCharType="end"/>
    </w:r>
  </w:p>
  <w:p w:rsidR="00870850" w:rsidRPr="00915A0B" w:rsidRDefault="00870850" w:rsidP="00870850">
    <w:pPr>
      <w:pStyle w:val="Header"/>
      <w:jc w:val="center"/>
      <w:rPr>
        <w:sz w:val="18"/>
        <w:szCs w:val="16"/>
      </w:rPr>
    </w:pPr>
  </w:p>
  <w:p w:rsidR="00915A0B" w:rsidRPr="00EA15B3" w:rsidRDefault="00710DAE" w:rsidP="00710DAE">
    <w:pPr>
      <w:pStyle w:val="Header"/>
      <w:spacing w:line="360" w:lineRule="auto"/>
      <w:jc w:val="center"/>
    </w:pPr>
    <w:r>
      <w:t>ANNEXE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C632C8"/>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23BF"/>
    <w:rsid w:val="002443A2"/>
    <w:rsid w:val="002569F7"/>
    <w:rsid w:val="00266E74"/>
    <w:rsid w:val="00283C3B"/>
    <w:rsid w:val="002861E6"/>
    <w:rsid w:val="00287D18"/>
    <w:rsid w:val="002A2618"/>
    <w:rsid w:val="002A5DD7"/>
    <w:rsid w:val="002B0CAC"/>
    <w:rsid w:val="002D5A15"/>
    <w:rsid w:val="002D5BDD"/>
    <w:rsid w:val="002D5C0F"/>
    <w:rsid w:val="002E3D27"/>
    <w:rsid w:val="002F0890"/>
    <w:rsid w:val="002F2531"/>
    <w:rsid w:val="002F4967"/>
    <w:rsid w:val="00316935"/>
    <w:rsid w:val="003266ED"/>
    <w:rsid w:val="00326C68"/>
    <w:rsid w:val="003370B8"/>
    <w:rsid w:val="00345D38"/>
    <w:rsid w:val="00352097"/>
    <w:rsid w:val="003559CE"/>
    <w:rsid w:val="003666FF"/>
    <w:rsid w:val="0037309C"/>
    <w:rsid w:val="00380A6E"/>
    <w:rsid w:val="003836D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6D71"/>
    <w:rsid w:val="00411CB3"/>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B62F0"/>
    <w:rsid w:val="005C6B56"/>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10DA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0850"/>
    <w:rsid w:val="0087694B"/>
    <w:rsid w:val="00880F4D"/>
    <w:rsid w:val="008B35A3"/>
    <w:rsid w:val="008B37E1"/>
    <w:rsid w:val="008B45F8"/>
    <w:rsid w:val="008C2E74"/>
    <w:rsid w:val="008D5409"/>
    <w:rsid w:val="008E006D"/>
    <w:rsid w:val="008E38B4"/>
    <w:rsid w:val="008F4F21"/>
    <w:rsid w:val="00904D4A"/>
    <w:rsid w:val="009076D7"/>
    <w:rsid w:val="009151BA"/>
    <w:rsid w:val="00915A0B"/>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A119E6"/>
    <w:rsid w:val="00A20FBC"/>
    <w:rsid w:val="00A31370"/>
    <w:rsid w:val="00A34D6F"/>
    <w:rsid w:val="00A41F91"/>
    <w:rsid w:val="00A63355"/>
    <w:rsid w:val="00A7596D"/>
    <w:rsid w:val="00A963DF"/>
    <w:rsid w:val="00AA211B"/>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364"/>
    <w:rsid w:val="00C51E92"/>
    <w:rsid w:val="00C57E2C"/>
    <w:rsid w:val="00C608B7"/>
    <w:rsid w:val="00C632C8"/>
    <w:rsid w:val="00C66F24"/>
    <w:rsid w:val="00C76D7F"/>
    <w:rsid w:val="00C80192"/>
    <w:rsid w:val="00C813AA"/>
    <w:rsid w:val="00C9259C"/>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E35BA"/>
    <w:rsid w:val="00DE66A5"/>
    <w:rsid w:val="00DE7A59"/>
    <w:rsid w:val="00DF21A8"/>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22E"/>
    <w:rsid w:val="00E96415"/>
    <w:rsid w:val="00EA15B3"/>
    <w:rsid w:val="00EB2358"/>
    <w:rsid w:val="00EB3EB8"/>
    <w:rsid w:val="00EC00EF"/>
    <w:rsid w:val="00EC02FE"/>
    <w:rsid w:val="00EC4A96"/>
    <w:rsid w:val="00EE03A0"/>
    <w:rsid w:val="00EE1A57"/>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22862BA-0DD8-42B0-9078-84BE150F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Ref,de nota al pie"/>
    <w:basedOn w:val="DefaultParagraphFont"/>
    <w:rsid w:val="004326DB"/>
    <w:rPr>
      <w:position w:val="6"/>
      <w:sz w:val="18"/>
    </w:rPr>
  </w:style>
  <w:style w:type="paragraph" w:styleId="FootnoteText">
    <w:name w:val="footnote text"/>
    <w:aliases w:val="ACMA Footnote Text,ALTS FOOTNOTE,Footnote Text Char Char1,Footnote Text Char4 Char Char,Footnote Text Char1 Char1 Char1 Char,Footnote Text Char Char1 Char1 Char Char,Footnote Text Char1 Char1 Char1 Char Char Char1,DNV-,Footnote Text Char1"/>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Normalaftertitle0">
    <w:name w:val="Normal after title"/>
    <w:basedOn w:val="Normal"/>
    <w:next w:val="Normal"/>
    <w:rsid w:val="00915A0B"/>
    <w:pPr>
      <w:tabs>
        <w:tab w:val="clear" w:pos="794"/>
        <w:tab w:val="clear" w:pos="1191"/>
        <w:tab w:val="clear" w:pos="1588"/>
        <w:tab w:val="clear" w:pos="1985"/>
        <w:tab w:val="left" w:pos="567"/>
        <w:tab w:val="left" w:pos="1134"/>
        <w:tab w:val="left" w:pos="1701"/>
        <w:tab w:val="left" w:pos="2268"/>
        <w:tab w:val="left" w:pos="2835"/>
      </w:tabs>
      <w:spacing w:before="240" w:line="240" w:lineRule="auto"/>
      <w:jc w:val="left"/>
    </w:pPr>
    <w:rPr>
      <w:rFonts w:cs="Times New Roman"/>
      <w:szCs w:val="20"/>
      <w:lang w:val="fr-FR"/>
    </w:rPr>
  </w:style>
  <w:style w:type="paragraph" w:customStyle="1" w:styleId="Reasons">
    <w:name w:val="Reasons"/>
    <w:basedOn w:val="Normal"/>
    <w:rsid w:val="00915A0B"/>
    <w:pPr>
      <w:tabs>
        <w:tab w:val="clear" w:pos="794"/>
        <w:tab w:val="clear" w:pos="1191"/>
        <w:tab w:val="clear" w:pos="1588"/>
        <w:tab w:val="clear" w:pos="1985"/>
        <w:tab w:val="left" w:pos="567"/>
        <w:tab w:val="left" w:pos="1134"/>
        <w:tab w:val="left" w:pos="1701"/>
        <w:tab w:val="left" w:pos="2268"/>
        <w:tab w:val="left" w:pos="2835"/>
      </w:tabs>
      <w:spacing w:before="120" w:line="240" w:lineRule="auto"/>
      <w:jc w:val="left"/>
    </w:pPr>
    <w:rPr>
      <w:rFonts w:cs="Times New Roman"/>
      <w:szCs w:val="20"/>
      <w:lang w:val="fr-FR"/>
    </w:rPr>
  </w:style>
  <w:style w:type="paragraph" w:customStyle="1" w:styleId="Annexref">
    <w:name w:val="Annex_ref"/>
    <w:basedOn w:val="Normal"/>
    <w:next w:val="Annextitle"/>
    <w:rsid w:val="00915A0B"/>
    <w:pPr>
      <w:tabs>
        <w:tab w:val="clear" w:pos="794"/>
        <w:tab w:val="clear" w:pos="1191"/>
        <w:tab w:val="clear" w:pos="1588"/>
        <w:tab w:val="clear" w:pos="1985"/>
        <w:tab w:val="left" w:pos="567"/>
        <w:tab w:val="left" w:pos="1134"/>
        <w:tab w:val="left" w:pos="1701"/>
        <w:tab w:val="left" w:pos="2268"/>
        <w:tab w:val="left" w:pos="2835"/>
      </w:tabs>
      <w:spacing w:before="120" w:line="240" w:lineRule="auto"/>
      <w:jc w:val="center"/>
    </w:pPr>
    <w:rPr>
      <w:rFonts w:cs="Times New Roman"/>
      <w:sz w:val="28"/>
      <w:szCs w:val="20"/>
      <w:lang w:val="fr-FR"/>
    </w:rPr>
  </w:style>
  <w:style w:type="paragraph" w:customStyle="1" w:styleId="Annextitle">
    <w:name w:val="Annex_title"/>
    <w:basedOn w:val="Normal"/>
    <w:next w:val="Normal"/>
    <w:rsid w:val="00915A0B"/>
    <w:pPr>
      <w:tabs>
        <w:tab w:val="clear" w:pos="794"/>
        <w:tab w:val="clear" w:pos="1191"/>
        <w:tab w:val="clear" w:pos="1588"/>
        <w:tab w:val="clear" w:pos="1985"/>
        <w:tab w:val="left" w:pos="567"/>
        <w:tab w:val="left" w:pos="1134"/>
        <w:tab w:val="left" w:pos="1701"/>
        <w:tab w:val="left" w:pos="2268"/>
        <w:tab w:val="left" w:pos="2835"/>
      </w:tabs>
      <w:spacing w:before="240" w:after="240" w:line="240" w:lineRule="auto"/>
      <w:jc w:val="center"/>
    </w:pPr>
    <w:rPr>
      <w:rFonts w:cs="Times New Roman"/>
      <w:b/>
      <w:sz w:val="28"/>
      <w:szCs w:val="20"/>
      <w:lang w:val="fr-FR"/>
    </w:rPr>
  </w:style>
  <w:style w:type="character" w:customStyle="1" w:styleId="FootnoteTextChar">
    <w:name w:val="Footnote Text Char"/>
    <w:aliases w:val="ACMA Footnote Text Char,ALTS FOOTNOTE Char,Footnote Text Char Char1 Char,Footnote Text Char4 Char Char Char,Footnote Text Char1 Char1 Char1 Char Char,Footnote Text Char Char1 Char1 Char Char Char,DNV- Char,Footnote Text Char1 Char"/>
    <w:basedOn w:val="DefaultParagraphFont"/>
    <w:link w:val="FootnoteText"/>
    <w:rsid w:val="00915A0B"/>
    <w:rPr>
      <w:szCs w:val="22"/>
      <w:lang w:val="en-US" w:eastAsia="en-US"/>
    </w:rPr>
  </w:style>
  <w:style w:type="character" w:customStyle="1" w:styleId="FooterChar">
    <w:name w:val="Footer Char"/>
    <w:basedOn w:val="DefaultParagraphFont"/>
    <w:link w:val="Footer"/>
    <w:rsid w:val="00915A0B"/>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G-ROP/en" TargetMode="External"/><Relationship Id="rId13" Type="http://schemas.openxmlformats.org/officeDocument/2006/relationships/image" Target="media/image2.jpeg"/><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New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EE69FA86124640813C3495E1B7C228"/>
        <w:category>
          <w:name w:val="General"/>
          <w:gallery w:val="placeholder"/>
        </w:category>
        <w:types>
          <w:type w:val="bbPlcHdr"/>
        </w:types>
        <w:behaviors>
          <w:behavior w:val="content"/>
        </w:behaviors>
        <w:guid w:val="{4EF3EC4B-B3B1-4F9B-9B17-CF313F9EFD34}"/>
      </w:docPartPr>
      <w:docPartBody>
        <w:p w:rsidR="00C0061E" w:rsidRDefault="00C0061E">
          <w:pPr>
            <w:pStyle w:val="07EE69FA86124640813C3495E1B7C228"/>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61E"/>
    <w:rsid w:val="00C006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7EE69FA86124640813C3495E1B7C228">
    <w:name w:val="07EE69FA86124640813C3495E1B7C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57C56-8AEC-497F-82CE-C83C1E53F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PF_NewBRcirc.dotx</Template>
  <TotalTime>33</TotalTime>
  <Pages>5</Pages>
  <Words>1675</Words>
  <Characters>9553</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11206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Sane, Marie Henriette</dc:creator>
  <cp:lastModifiedBy>Murphy, Margaret</cp:lastModifiedBy>
  <cp:revision>13</cp:revision>
  <cp:lastPrinted>2014-07-18T10:47:00Z</cp:lastPrinted>
  <dcterms:created xsi:type="dcterms:W3CDTF">2014-07-11T13:43:00Z</dcterms:created>
  <dcterms:modified xsi:type="dcterms:W3CDTF">2014-07-23T09:56:00Z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