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6160CB">
        <w:tc>
          <w:tcPr>
            <w:tcW w:w="9889" w:type="dxa"/>
            <w:gridSpan w:val="3"/>
            <w:shd w:val="clear" w:color="auto" w:fill="auto"/>
          </w:tcPr>
          <w:p w:rsidR="00E53DCE" w:rsidRPr="009C6A12" w:rsidRDefault="009C6A12" w:rsidP="006160CB">
            <w:pPr>
              <w:spacing w:before="0"/>
              <w:jc w:val="left"/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9C6A12">
              <w:rPr>
                <w:rFonts w:asciiTheme="majorEastAsia" w:eastAsiaTheme="majorEastAsia" w:hAnsiTheme="majorEastAsia" w:cstheme="minorHAnsi"/>
                <w:b/>
                <w:bCs/>
                <w:color w:val="808080"/>
                <w:sz w:val="28"/>
                <w:lang w:val="en-GB" w:eastAsia="zh-CN"/>
              </w:rPr>
              <w:t>无线电通信局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（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BR</w:t>
            </w:r>
            <w:r w:rsidRPr="007616E7">
              <w:rPr>
                <w:rFonts w:asciiTheme="minorHAnsi" w:eastAsiaTheme="majorEastAsia" w:hAnsiTheme="minorHAnsi" w:cstheme="minorHAnsi"/>
                <w:b/>
                <w:bCs/>
                <w:color w:val="808080"/>
                <w:sz w:val="28"/>
                <w:lang w:val="en-GB" w:eastAsia="zh-CN"/>
              </w:rPr>
              <w:t>）</w:t>
            </w:r>
          </w:p>
          <w:p w:rsidR="00E53DCE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334544" w:rsidTr="006160CB">
        <w:tc>
          <w:tcPr>
            <w:tcW w:w="7054" w:type="dxa"/>
            <w:gridSpan w:val="2"/>
            <w:shd w:val="clear" w:color="auto" w:fill="auto"/>
          </w:tcPr>
          <w:p w:rsidR="00E53DCE" w:rsidRPr="00334544" w:rsidRDefault="009C6A12" w:rsidP="006160CB">
            <w:pPr>
              <w:spacing w:before="0"/>
              <w:jc w:val="left"/>
              <w:rPr>
                <w:szCs w:val="24"/>
                <w:lang w:val="fr-CH"/>
              </w:rPr>
            </w:pPr>
            <w:r w:rsidRPr="00334544">
              <w:rPr>
                <w:rFonts w:ascii="SimSun" w:hAnsi="SimSun" w:hint="eastAsia"/>
                <w:szCs w:val="24"/>
                <w:lang w:eastAsia="zh-CN"/>
              </w:rPr>
              <w:t>通函</w:t>
            </w:r>
          </w:p>
          <w:p w:rsidR="00E53DCE" w:rsidRPr="00334544" w:rsidRDefault="00E53DCE" w:rsidP="00CF49E9">
            <w:pPr>
              <w:spacing w:before="0"/>
              <w:jc w:val="left"/>
              <w:rPr>
                <w:b/>
                <w:bCs/>
                <w:szCs w:val="24"/>
                <w:lang w:val="fr-CH" w:eastAsia="zh-CN"/>
              </w:rPr>
            </w:pPr>
            <w:r w:rsidRPr="00334544">
              <w:rPr>
                <w:b/>
                <w:bCs/>
                <w:szCs w:val="24"/>
                <w:lang w:val="fr-CH"/>
              </w:rPr>
              <w:t>C</w:t>
            </w:r>
            <w:r w:rsidR="00CF49E9">
              <w:rPr>
                <w:rFonts w:hint="eastAsia"/>
                <w:b/>
                <w:bCs/>
                <w:szCs w:val="24"/>
                <w:lang w:val="fr-CH" w:eastAsia="zh-CN"/>
              </w:rPr>
              <w:t>R</w:t>
            </w:r>
            <w:r w:rsidR="00D631CE" w:rsidRPr="00334544">
              <w:rPr>
                <w:b/>
                <w:bCs/>
                <w:szCs w:val="24"/>
                <w:lang w:val="fr-CH"/>
              </w:rPr>
              <w:t>/</w:t>
            </w:r>
            <w:r w:rsidR="00CF49E9">
              <w:rPr>
                <w:rFonts w:hint="eastAsia"/>
                <w:b/>
                <w:bCs/>
                <w:szCs w:val="24"/>
                <w:lang w:val="fr-CH" w:eastAsia="zh-CN"/>
              </w:rPr>
              <w:t>361</w:t>
            </w:r>
          </w:p>
        </w:tc>
        <w:tc>
          <w:tcPr>
            <w:tcW w:w="2835" w:type="dxa"/>
            <w:shd w:val="clear" w:color="auto" w:fill="auto"/>
          </w:tcPr>
          <w:p w:rsidR="00E53DCE" w:rsidRPr="00334544" w:rsidRDefault="009C6A12" w:rsidP="00CF49E9">
            <w:pPr>
              <w:spacing w:before="0"/>
              <w:jc w:val="right"/>
              <w:rPr>
                <w:szCs w:val="24"/>
                <w:lang w:val="en-GB"/>
              </w:rPr>
            </w:pPr>
            <w:r w:rsidRPr="00334544">
              <w:rPr>
                <w:szCs w:val="24"/>
                <w:lang w:eastAsia="zh-CN"/>
              </w:rPr>
              <w:t>20</w:t>
            </w:r>
            <w:r w:rsidRPr="00334544">
              <w:rPr>
                <w:rFonts w:hint="eastAsia"/>
                <w:szCs w:val="24"/>
                <w:lang w:eastAsia="zh-CN"/>
              </w:rPr>
              <w:t>1</w:t>
            </w:r>
            <w:r w:rsidR="00CF49E9">
              <w:rPr>
                <w:rFonts w:hint="eastAsia"/>
                <w:szCs w:val="24"/>
                <w:lang w:eastAsia="zh-CN"/>
              </w:rPr>
              <w:t>4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年</w:t>
            </w:r>
            <w:r w:rsidRPr="00334544">
              <w:rPr>
                <w:rFonts w:hint="eastAsia"/>
                <w:szCs w:val="24"/>
                <w:lang w:eastAsia="zh-CN"/>
              </w:rPr>
              <w:t>3</w:t>
            </w:r>
            <w:r w:rsidRPr="00334544">
              <w:rPr>
                <w:rFonts w:ascii="SimSun" w:hAnsi="SimSun" w:hint="eastAsia"/>
                <w:szCs w:val="24"/>
                <w:lang w:eastAsia="zh-CN"/>
              </w:rPr>
              <w:t>月</w:t>
            </w:r>
            <w:r w:rsidRPr="00334544">
              <w:rPr>
                <w:rFonts w:hint="eastAsia"/>
                <w:szCs w:val="24"/>
                <w:lang w:eastAsia="zh-CN"/>
              </w:rPr>
              <w:t>1</w:t>
            </w:r>
            <w:r w:rsidR="00CF49E9">
              <w:rPr>
                <w:rFonts w:hint="eastAsia"/>
                <w:szCs w:val="24"/>
                <w:lang w:eastAsia="zh-CN"/>
              </w:rPr>
              <w:t>3</w:t>
            </w:r>
            <w:r w:rsidRPr="00334544">
              <w:rPr>
                <w:rFonts w:hint="eastAsia"/>
                <w:szCs w:val="24"/>
                <w:lang w:eastAsia="zh-CN"/>
              </w:rPr>
              <w:t>日</w:t>
            </w:r>
          </w:p>
        </w:tc>
      </w:tr>
      <w:tr w:rsidR="00E53DCE" w:rsidRPr="00334544" w:rsidTr="006160CB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6160CB">
            <w:pPr>
              <w:spacing w:before="0"/>
              <w:jc w:val="left"/>
              <w:rPr>
                <w:rFonts w:cs="Arial"/>
                <w:szCs w:val="24"/>
                <w:lang w:val="en-GB"/>
              </w:rPr>
            </w:pPr>
          </w:p>
        </w:tc>
      </w:tr>
      <w:tr w:rsidR="00E53DCE" w:rsidRPr="00334544" w:rsidTr="006160CB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6160CB">
            <w:pPr>
              <w:spacing w:before="0"/>
              <w:jc w:val="left"/>
              <w:rPr>
                <w:szCs w:val="24"/>
              </w:rPr>
            </w:pPr>
          </w:p>
        </w:tc>
      </w:tr>
      <w:tr w:rsidR="00E53DCE" w:rsidRPr="00334544" w:rsidTr="006160CB">
        <w:tc>
          <w:tcPr>
            <w:tcW w:w="9889" w:type="dxa"/>
            <w:gridSpan w:val="3"/>
            <w:shd w:val="clear" w:color="auto" w:fill="auto"/>
          </w:tcPr>
          <w:p w:rsidR="00E53DCE" w:rsidRPr="00334544" w:rsidRDefault="00D631CE" w:rsidP="006160CB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  <w:r w:rsidRPr="00334544">
              <w:rPr>
                <w:rFonts w:ascii="SimSun" w:eastAsia="SimSun" w:hAnsi="SimSun" w:hint="eastAsia"/>
                <w:b/>
                <w:bCs/>
                <w:szCs w:val="24"/>
                <w:lang w:eastAsia="zh-CN"/>
              </w:rPr>
              <w:t>致国际电联</w:t>
            </w:r>
            <w:r w:rsidR="00CF49E9">
              <w:rPr>
                <w:rFonts w:ascii="SimSun" w:eastAsia="SimSun" w:hAnsi="SimSun" w:hint="eastAsia"/>
                <w:b/>
                <w:bCs/>
                <w:szCs w:val="24"/>
                <w:lang w:eastAsia="zh-CN"/>
              </w:rPr>
              <w:t>各</w:t>
            </w:r>
            <w:r w:rsidRPr="00334544">
              <w:rPr>
                <w:rFonts w:ascii="SimSun" w:eastAsia="SimSun" w:hAnsi="SimSun" w:hint="eastAsia"/>
                <w:b/>
                <w:bCs/>
                <w:szCs w:val="24"/>
                <w:lang w:eastAsia="zh-CN"/>
              </w:rPr>
              <w:t>成员国主管部门</w:t>
            </w:r>
          </w:p>
          <w:p w:rsidR="00E53DCE" w:rsidRPr="00334544" w:rsidRDefault="00E53DCE" w:rsidP="006160CB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  <w:tr w:rsidR="00E53DCE" w:rsidRPr="00334544" w:rsidTr="006160CB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:rsidTr="006160CB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6160CB">
            <w:pPr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:rsidTr="006160CB">
        <w:tc>
          <w:tcPr>
            <w:tcW w:w="1526" w:type="dxa"/>
            <w:shd w:val="clear" w:color="auto" w:fill="auto"/>
          </w:tcPr>
          <w:p w:rsidR="00E53DCE" w:rsidRPr="00334544" w:rsidRDefault="009C6A12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rFonts w:asciiTheme="majorEastAsia" w:eastAsiaTheme="majorEastAsia" w:hAnsiTheme="majorEastAsia"/>
                <w:szCs w:val="24"/>
              </w:rPr>
            </w:pPr>
            <w:proofErr w:type="spellStart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事由</w:t>
            </w:r>
            <w:proofErr w:type="spellEnd"/>
            <w:r w:rsidRPr="00334544">
              <w:rPr>
                <w:rFonts w:asciiTheme="majorEastAsia" w:eastAsiaTheme="majorEastAsia" w:hAnsiTheme="majorEastAsia" w:hint="eastAsia"/>
                <w:szCs w:val="24"/>
                <w:lang w:val="en-CA"/>
              </w:rPr>
              <w:t>：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C7179D" w:rsidRDefault="00CF49E9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eastAsia="zh-CN"/>
              </w:rPr>
            </w:pPr>
            <w:r w:rsidRPr="00C7179D">
              <w:rPr>
                <w:b/>
                <w:bCs/>
                <w:lang w:eastAsia="zh-CN"/>
              </w:rPr>
              <w:t>基于</w:t>
            </w:r>
            <w:r w:rsidRPr="00C7179D">
              <w:rPr>
                <w:b/>
                <w:bCs/>
                <w:lang w:eastAsia="zh-CN"/>
              </w:rPr>
              <w:t>web</w:t>
            </w:r>
            <w:r w:rsidRPr="00C7179D">
              <w:rPr>
                <w:b/>
                <w:bCs/>
                <w:lang w:eastAsia="zh-CN"/>
              </w:rPr>
              <w:t>分发</w:t>
            </w:r>
            <w:r w:rsidRPr="00C7179D">
              <w:rPr>
                <w:b/>
                <w:bCs/>
                <w:lang w:eastAsia="zh-CN"/>
              </w:rPr>
              <w:t>BR IFIC</w:t>
            </w:r>
            <w:r w:rsidRPr="00C7179D">
              <w:rPr>
                <w:b/>
                <w:bCs/>
                <w:lang w:eastAsia="zh-CN"/>
              </w:rPr>
              <w:t>（地面业务）</w:t>
            </w:r>
          </w:p>
        </w:tc>
      </w:tr>
      <w:tr w:rsidR="00E53DCE" w:rsidRPr="00334544" w:rsidTr="006160CB">
        <w:tc>
          <w:tcPr>
            <w:tcW w:w="1526" w:type="dxa"/>
            <w:shd w:val="clear" w:color="auto" w:fill="auto"/>
          </w:tcPr>
          <w:p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:rsidTr="006160CB">
        <w:tc>
          <w:tcPr>
            <w:tcW w:w="1526" w:type="dxa"/>
            <w:shd w:val="clear" w:color="auto" w:fill="auto"/>
          </w:tcPr>
          <w:p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en-GB" w:eastAsia="zh-CN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334544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en-GB" w:eastAsia="zh-CN"/>
              </w:rPr>
            </w:pPr>
          </w:p>
        </w:tc>
      </w:tr>
      <w:tr w:rsidR="00E53DCE" w:rsidRPr="00334544" w:rsidTr="006160CB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D631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eastAsia="zh-CN"/>
              </w:rPr>
            </w:pPr>
          </w:p>
        </w:tc>
      </w:tr>
      <w:tr w:rsidR="00E53DCE" w:rsidRPr="00334544" w:rsidTr="006160CB">
        <w:tc>
          <w:tcPr>
            <w:tcW w:w="9889" w:type="dxa"/>
            <w:gridSpan w:val="3"/>
            <w:shd w:val="clear" w:color="auto" w:fill="auto"/>
          </w:tcPr>
          <w:p w:rsidR="00E53DCE" w:rsidRPr="00334544" w:rsidRDefault="00E53DCE" w:rsidP="006160CB">
            <w:pPr>
              <w:spacing w:before="0"/>
              <w:jc w:val="left"/>
              <w:rPr>
                <w:b/>
                <w:bCs/>
                <w:szCs w:val="24"/>
                <w:lang w:eastAsia="zh-CN"/>
              </w:rPr>
            </w:pPr>
          </w:p>
        </w:tc>
      </w:tr>
    </w:tbl>
    <w:p w:rsidR="00CF49E9" w:rsidRPr="00C31EAD" w:rsidRDefault="00CF49E9" w:rsidP="00CF49E9">
      <w:pPr>
        <w:ind w:firstLineChars="200" w:firstLine="480"/>
        <w:rPr>
          <w:lang w:eastAsia="zh-CN"/>
        </w:rPr>
      </w:pPr>
      <w:r w:rsidRPr="00C31EAD">
        <w:rPr>
          <w:rFonts w:ascii="SimSun" w:eastAsia="SimSun" w:hAnsi="SimSun" w:cs="SimSun" w:hint="eastAsia"/>
          <w:lang w:eastAsia="zh-CN"/>
        </w:rPr>
        <w:t>无线电通信局</w:t>
      </w:r>
      <w:r w:rsidRPr="00CF49E9">
        <w:rPr>
          <w:rFonts w:ascii="SimSun" w:eastAsia="SimSun" w:hAnsi="SimSun" w:hint="eastAsia"/>
          <w:lang w:eastAsia="zh-CN"/>
        </w:rPr>
        <w:t>“</w:t>
      </w:r>
      <w:r w:rsidRPr="00C31EAD">
        <w:rPr>
          <w:rFonts w:ascii="SimSun" w:eastAsia="SimSun" w:hAnsi="SimSun" w:cs="SimSun" w:hint="eastAsia"/>
          <w:lang w:eastAsia="zh-CN"/>
        </w:rPr>
        <w:t>国际频率信息通报（</w:t>
      </w:r>
      <w:r w:rsidRPr="00C31EAD">
        <w:rPr>
          <w:lang w:eastAsia="zh-CN"/>
        </w:rPr>
        <w:t>BR IFIC</w:t>
      </w:r>
      <w:r w:rsidRPr="00C31EAD">
        <w:rPr>
          <w:rFonts w:ascii="SimSun" w:eastAsia="SimSun" w:hAnsi="SimSun" w:cs="SimSun" w:hint="eastAsia"/>
          <w:lang w:eastAsia="zh-CN"/>
        </w:rPr>
        <w:t>）</w:t>
      </w:r>
      <w:r w:rsidRPr="00C31EAD">
        <w:rPr>
          <w:rFonts w:hint="eastAsia"/>
          <w:lang w:eastAsia="zh-CN"/>
        </w:rPr>
        <w:t xml:space="preserve"> </w:t>
      </w:r>
      <w:r w:rsidRPr="00C31EAD">
        <w:rPr>
          <w:lang w:eastAsia="zh-CN"/>
        </w:rPr>
        <w:t>–</w:t>
      </w:r>
      <w:r w:rsidRPr="00C31EAD">
        <w:rPr>
          <w:rFonts w:hint="eastAsia"/>
          <w:lang w:eastAsia="zh-CN"/>
        </w:rPr>
        <w:t xml:space="preserve"> </w:t>
      </w:r>
      <w:r w:rsidRPr="00C31EAD">
        <w:rPr>
          <w:rFonts w:ascii="SimSun" w:eastAsia="SimSun" w:hAnsi="SimSun" w:cs="SimSun" w:hint="eastAsia"/>
          <w:lang w:eastAsia="zh-CN"/>
        </w:rPr>
        <w:t>地面业务</w:t>
      </w:r>
      <w:r w:rsidRPr="00CF49E9">
        <w:rPr>
          <w:rFonts w:ascii="SimSun" w:eastAsia="SimSun" w:hAnsi="SimSun" w:hint="eastAsia"/>
          <w:lang w:eastAsia="zh-CN"/>
        </w:rPr>
        <w:t>”</w:t>
      </w:r>
      <w:r w:rsidRPr="00C31EAD">
        <w:rPr>
          <w:rFonts w:ascii="SimSun" w:eastAsia="SimSun" w:hAnsi="SimSun" w:cs="SimSun" w:hint="eastAsia"/>
          <w:lang w:eastAsia="zh-CN"/>
        </w:rPr>
        <w:t>是一份业务出版物，目前采用</w:t>
      </w:r>
      <w:r w:rsidRPr="00C31EAD">
        <w:rPr>
          <w:rFonts w:hint="eastAsia"/>
          <w:lang w:eastAsia="zh-CN"/>
        </w:rPr>
        <w:t>DVD</w:t>
      </w:r>
      <w:r w:rsidRPr="00C31EAD">
        <w:rPr>
          <w:rFonts w:ascii="SimSun" w:eastAsia="SimSun" w:hAnsi="SimSun" w:cs="SimSun" w:hint="eastAsia"/>
          <w:lang w:eastAsia="zh-CN"/>
        </w:rPr>
        <w:t>光盘的形式。它包含了地面业</w:t>
      </w:r>
      <w:bookmarkStart w:id="0" w:name="_GoBack"/>
      <w:bookmarkEnd w:id="0"/>
      <w:r w:rsidRPr="00C31EAD">
        <w:rPr>
          <w:rFonts w:ascii="SimSun" w:eastAsia="SimSun" w:hAnsi="SimSun" w:cs="SimSun" w:hint="eastAsia"/>
          <w:lang w:eastAsia="zh-CN"/>
        </w:rPr>
        <w:t>务的频率分配和指配详情，由无线电通信局（</w:t>
      </w:r>
      <w:r w:rsidRPr="00C31EAD">
        <w:rPr>
          <w:rFonts w:hint="eastAsia"/>
          <w:lang w:eastAsia="zh-CN"/>
        </w:rPr>
        <w:t>BR</w:t>
      </w:r>
      <w:r w:rsidRPr="00C31EAD">
        <w:rPr>
          <w:rFonts w:ascii="SimSun" w:eastAsia="SimSun" w:hAnsi="SimSun" w:cs="SimSun" w:hint="eastAsia"/>
          <w:lang w:eastAsia="zh-CN"/>
        </w:rPr>
        <w:t>）</w:t>
      </w:r>
      <w:r w:rsidRPr="00C31EAD">
        <w:rPr>
          <w:rFonts w:hint="eastAsia"/>
          <w:lang w:eastAsia="zh-CN"/>
        </w:rPr>
        <w:t>每两周以国际电联</w:t>
      </w:r>
      <w:r w:rsidRPr="00C31EAD">
        <w:rPr>
          <w:rFonts w:ascii="SimSun" w:eastAsia="SimSun" w:hAnsi="SimSun" w:cs="SimSun" w:hint="eastAsia"/>
          <w:lang w:eastAsia="zh-CN"/>
        </w:rPr>
        <w:t>六种正式语文出版一期。</w:t>
      </w:r>
    </w:p>
    <w:p w:rsidR="00CF49E9" w:rsidRPr="00C31EAD" w:rsidRDefault="00CF49E9" w:rsidP="00CF49E9">
      <w:pPr>
        <w:ind w:firstLineChars="200" w:firstLine="480"/>
        <w:rPr>
          <w:lang w:eastAsia="zh-CN"/>
        </w:rPr>
      </w:pPr>
      <w:r w:rsidRPr="00C31EAD">
        <w:rPr>
          <w:rFonts w:ascii="SimSun" w:eastAsia="SimSun" w:hAnsi="SimSun" w:cs="SimSun" w:hint="eastAsia"/>
          <w:lang w:eastAsia="zh-CN"/>
        </w:rPr>
        <w:t>本通函旨在帮助主管部门了解基于网页界面、以</w:t>
      </w:r>
      <w:r w:rsidRPr="00C31EAD">
        <w:rPr>
          <w:lang w:eastAsia="zh-CN"/>
        </w:rPr>
        <w:t>ISO</w:t>
      </w:r>
      <w:r w:rsidRPr="00C31EAD">
        <w:rPr>
          <w:rFonts w:ascii="SimSun" w:eastAsia="SimSun" w:hAnsi="SimSun" w:cs="SimSun" w:hint="eastAsia"/>
          <w:lang w:eastAsia="zh-CN"/>
        </w:rPr>
        <w:t>格式在线分发</w:t>
      </w:r>
      <w:r w:rsidRPr="00C31EAD">
        <w:rPr>
          <w:lang w:eastAsia="zh-CN"/>
        </w:rPr>
        <w:t>BR IFIC</w:t>
      </w:r>
      <w:r w:rsidRPr="00C31EAD">
        <w:rPr>
          <w:rFonts w:ascii="SimSun" w:eastAsia="SimSun" w:hAnsi="SimSun" w:cs="SimSun" w:hint="eastAsia"/>
          <w:lang w:eastAsia="zh-CN"/>
        </w:rPr>
        <w:t>（地面业务）的新型补充服务，并对其予以指导。</w:t>
      </w:r>
    </w:p>
    <w:p w:rsidR="00CF49E9" w:rsidRPr="00C31EAD" w:rsidRDefault="00CF49E9" w:rsidP="00CF49E9">
      <w:pPr>
        <w:ind w:firstLineChars="200" w:firstLine="480"/>
        <w:rPr>
          <w:lang w:eastAsia="zh-CN"/>
        </w:rPr>
      </w:pPr>
      <w:r w:rsidRPr="00C31EAD">
        <w:rPr>
          <w:rFonts w:ascii="SimSun" w:eastAsia="SimSun" w:hAnsi="SimSun" w:cs="SimSun" w:hint="eastAsia"/>
          <w:lang w:eastAsia="zh-CN"/>
        </w:rPr>
        <w:t>在成功测试后，除</w:t>
      </w:r>
      <w:r w:rsidRPr="00C31EAD">
        <w:rPr>
          <w:rFonts w:hint="eastAsia"/>
          <w:lang w:eastAsia="zh-CN"/>
        </w:rPr>
        <w:t>DVD</w:t>
      </w:r>
      <w:r w:rsidRPr="00C31EAD">
        <w:rPr>
          <w:rFonts w:ascii="SimSun" w:eastAsia="SimSun" w:hAnsi="SimSun" w:cs="SimSun" w:hint="eastAsia"/>
          <w:lang w:eastAsia="zh-CN"/>
        </w:rPr>
        <w:t>光盘版外，无线电通信局特向各主管部门和所有其他用户（订户）提供压缩</w:t>
      </w:r>
      <w:r w:rsidRPr="00C31EAD">
        <w:rPr>
          <w:rFonts w:hint="eastAsia"/>
          <w:lang w:eastAsia="zh-CN"/>
        </w:rPr>
        <w:t>ISO</w:t>
      </w:r>
      <w:r w:rsidRPr="00C31EAD">
        <w:rPr>
          <w:rFonts w:ascii="SimSun" w:eastAsia="SimSun" w:hAnsi="SimSun" w:cs="SimSun" w:hint="eastAsia"/>
          <w:lang w:eastAsia="zh-CN"/>
        </w:rPr>
        <w:t>镜像格式的</w:t>
      </w:r>
      <w:r w:rsidRPr="00C31EAD">
        <w:rPr>
          <w:rFonts w:hint="eastAsia"/>
          <w:lang w:eastAsia="zh-CN"/>
        </w:rPr>
        <w:t>BR IFIC</w:t>
      </w:r>
      <w:r w:rsidRPr="00C31EAD">
        <w:rPr>
          <w:rFonts w:ascii="SimSun" w:eastAsia="SimSun" w:hAnsi="SimSun" w:cs="SimSun" w:hint="eastAsia"/>
          <w:lang w:eastAsia="zh-CN"/>
        </w:rPr>
        <w:t>（地面业务）</w:t>
      </w:r>
      <w:r w:rsidRPr="002175C0">
        <w:rPr>
          <w:rFonts w:ascii="STKaiti" w:eastAsia="STKaiti" w:hAnsi="STKaiti" w:hint="eastAsia"/>
          <w:lang w:eastAsia="zh-CN"/>
        </w:rPr>
        <w:t>安全在线分发</w:t>
      </w:r>
      <w:r w:rsidRPr="00C31EAD">
        <w:rPr>
          <w:rFonts w:ascii="SimSun" w:eastAsia="SimSun" w:hAnsi="SimSun" w:cs="SimSun" w:hint="eastAsia"/>
          <w:lang w:eastAsia="zh-CN"/>
        </w:rPr>
        <w:t>。</w:t>
      </w:r>
    </w:p>
    <w:p w:rsidR="00CF49E9" w:rsidRPr="00C31EAD" w:rsidRDefault="00CF49E9" w:rsidP="00CF49E9">
      <w:pPr>
        <w:ind w:firstLineChars="200" w:firstLine="480"/>
        <w:rPr>
          <w:lang w:eastAsia="zh-CN"/>
        </w:rPr>
      </w:pPr>
      <w:r w:rsidRPr="00C31EAD">
        <w:rPr>
          <w:rFonts w:ascii="SimSun" w:eastAsia="SimSun" w:hAnsi="SimSun" w:cs="SimSun" w:hint="eastAsia"/>
          <w:lang w:eastAsia="zh-CN"/>
        </w:rPr>
        <w:t>新型的分发方式将允许各主管部门和所有其他用户</w:t>
      </w:r>
      <w:r w:rsidRPr="00A955EF">
        <w:rPr>
          <w:rFonts w:ascii="SimSun" w:eastAsia="SimSun" w:hAnsi="SimSun" w:cs="SimSun" w:hint="eastAsia"/>
          <w:u w:val="single"/>
          <w:lang w:eastAsia="zh-CN"/>
        </w:rPr>
        <w:t>于</w:t>
      </w:r>
      <w:r w:rsidRPr="00A955EF">
        <w:rPr>
          <w:rFonts w:hint="eastAsia"/>
          <w:u w:val="single"/>
          <w:lang w:eastAsia="zh-CN"/>
        </w:rPr>
        <w:t>BR IFIC</w:t>
      </w:r>
      <w:r w:rsidRPr="00A955EF">
        <w:rPr>
          <w:rFonts w:ascii="SimSun" w:eastAsia="SimSun" w:hAnsi="SimSun" w:cs="SimSun" w:hint="eastAsia"/>
          <w:u w:val="single"/>
          <w:lang w:eastAsia="zh-CN"/>
        </w:rPr>
        <w:t>出版之日</w:t>
      </w:r>
      <w:r w:rsidRPr="00C31EAD">
        <w:rPr>
          <w:rFonts w:ascii="SimSun" w:eastAsia="SimSun" w:hAnsi="SimSun" w:cs="SimSun" w:hint="eastAsia"/>
          <w:lang w:eastAsia="zh-CN"/>
        </w:rPr>
        <w:t>在下载后立即获取</w:t>
      </w:r>
      <w:r w:rsidRPr="00C31EAD">
        <w:rPr>
          <w:lang w:eastAsia="zh-CN"/>
        </w:rPr>
        <w:t>BR IFIC</w:t>
      </w:r>
      <w:r w:rsidRPr="00C31EAD">
        <w:rPr>
          <w:rFonts w:ascii="SimSun" w:eastAsia="SimSun" w:hAnsi="SimSun" w:cs="SimSun" w:hint="eastAsia"/>
          <w:lang w:eastAsia="zh-CN"/>
        </w:rPr>
        <w:t>（地面业务）出版物和数据，并可在本地</w:t>
      </w:r>
      <w:r w:rsidRPr="00A955EF">
        <w:rPr>
          <w:rFonts w:ascii="SimSun" w:eastAsia="SimSun" w:hAnsi="SimSun" w:cs="SimSun" w:hint="eastAsia"/>
          <w:u w:val="single"/>
          <w:lang w:eastAsia="zh-CN"/>
        </w:rPr>
        <w:t>安全</w:t>
      </w:r>
      <w:r w:rsidRPr="00C31EAD">
        <w:rPr>
          <w:rFonts w:ascii="SimSun" w:eastAsia="SimSun" w:hAnsi="SimSun" w:cs="SimSun" w:hint="eastAsia"/>
          <w:lang w:eastAsia="zh-CN"/>
        </w:rPr>
        <w:t>复制</w:t>
      </w:r>
      <w:r w:rsidRPr="00C31EAD">
        <w:rPr>
          <w:rFonts w:hint="eastAsia"/>
          <w:lang w:eastAsia="zh-CN"/>
        </w:rPr>
        <w:t>BR IFIC</w:t>
      </w:r>
      <w:r w:rsidRPr="00C31EAD">
        <w:rPr>
          <w:rFonts w:ascii="SimSun" w:eastAsia="SimSun" w:hAnsi="SimSun" w:cs="SimSun" w:hint="eastAsia"/>
          <w:lang w:eastAsia="zh-CN"/>
        </w:rPr>
        <w:t>（地面业务）</w:t>
      </w:r>
      <w:r w:rsidRPr="00C31EAD">
        <w:rPr>
          <w:rFonts w:hint="eastAsia"/>
          <w:lang w:eastAsia="zh-CN"/>
        </w:rPr>
        <w:t>DVD</w:t>
      </w:r>
      <w:r w:rsidRPr="00C31EAD">
        <w:rPr>
          <w:rFonts w:ascii="SimSun" w:eastAsia="SimSun" w:hAnsi="SimSun" w:cs="SimSun" w:hint="eastAsia"/>
          <w:lang w:eastAsia="zh-CN"/>
        </w:rPr>
        <w:t>光盘。</w:t>
      </w:r>
    </w:p>
    <w:p w:rsidR="00CF49E9" w:rsidRPr="00C31EAD" w:rsidRDefault="00CF49E9" w:rsidP="00CF49E9">
      <w:pPr>
        <w:ind w:firstLineChars="200" w:firstLine="480"/>
        <w:rPr>
          <w:lang w:eastAsia="zh-CN"/>
        </w:rPr>
      </w:pPr>
      <w:r w:rsidRPr="00C31EAD">
        <w:rPr>
          <w:lang w:eastAsia="zh-CN"/>
        </w:rPr>
        <w:t>ISO</w:t>
      </w:r>
      <w:r w:rsidRPr="00C31EAD">
        <w:rPr>
          <w:rFonts w:ascii="SimSun" w:eastAsia="SimSun" w:hAnsi="SimSun" w:cs="SimSun" w:hint="eastAsia"/>
          <w:lang w:eastAsia="zh-CN"/>
        </w:rPr>
        <w:t>镜像中</w:t>
      </w:r>
      <w:r w:rsidRPr="00C31EAD">
        <w:rPr>
          <w:lang w:eastAsia="zh-CN"/>
        </w:rPr>
        <w:t>的</w:t>
      </w:r>
      <w:r w:rsidRPr="00C31EAD">
        <w:rPr>
          <w:rFonts w:hint="eastAsia"/>
          <w:lang w:eastAsia="zh-CN"/>
        </w:rPr>
        <w:t>数据为</w:t>
      </w:r>
      <w:r w:rsidRPr="00C31EAD">
        <w:rPr>
          <w:lang w:eastAsia="zh-CN"/>
        </w:rPr>
        <w:t>BR IFIC</w:t>
      </w:r>
      <w:r w:rsidRPr="00C31EAD">
        <w:rPr>
          <w:rFonts w:ascii="SimSun" w:eastAsia="SimSun" w:hAnsi="SimSun" w:cs="SimSun" w:hint="eastAsia"/>
          <w:lang w:eastAsia="zh-CN"/>
        </w:rPr>
        <w:t>（地面业务）</w:t>
      </w:r>
      <w:r w:rsidRPr="00C31EAD">
        <w:rPr>
          <w:lang w:eastAsia="zh-CN"/>
        </w:rPr>
        <w:t>DVD</w:t>
      </w:r>
      <w:r w:rsidRPr="00C31EAD">
        <w:rPr>
          <w:rFonts w:ascii="SimSun" w:eastAsia="SimSun" w:hAnsi="SimSun" w:cs="SimSun" w:hint="eastAsia"/>
          <w:lang w:eastAsia="zh-CN"/>
        </w:rPr>
        <w:t>光盘的</w:t>
      </w:r>
      <w:r w:rsidRPr="00A955EF">
        <w:rPr>
          <w:rFonts w:ascii="STKaiti" w:eastAsia="STKaiti" w:hAnsi="STKaiti" w:hint="eastAsia"/>
          <w:u w:val="single"/>
          <w:lang w:eastAsia="zh-CN"/>
        </w:rPr>
        <w:t>源盘复制</w:t>
      </w:r>
      <w:r w:rsidRPr="002175C0">
        <w:rPr>
          <w:rFonts w:ascii="SimSun" w:eastAsia="SimSun" w:hAnsi="SimSun" w:cs="SimSun" w:hint="eastAsia"/>
          <w:lang w:eastAsia="zh-CN"/>
        </w:rPr>
        <w:t>副本</w:t>
      </w:r>
      <w:r w:rsidRPr="00C31EAD">
        <w:rPr>
          <w:rFonts w:ascii="SimSun" w:eastAsia="SimSun" w:hAnsi="SimSun" w:cs="SimSun" w:hint="eastAsia"/>
          <w:lang w:eastAsia="zh-CN"/>
        </w:rPr>
        <w:t>，其结构安排与原始</w:t>
      </w:r>
      <w:r w:rsidRPr="00C31EAD">
        <w:rPr>
          <w:rFonts w:hint="eastAsia"/>
          <w:lang w:eastAsia="zh-CN"/>
        </w:rPr>
        <w:t>DVD</w:t>
      </w:r>
      <w:r w:rsidRPr="00C31EAD">
        <w:rPr>
          <w:rFonts w:ascii="SimSun" w:eastAsia="SimSun" w:hAnsi="SimSun" w:cs="SimSun" w:hint="eastAsia"/>
          <w:lang w:eastAsia="zh-CN"/>
        </w:rPr>
        <w:t>光盘文件系统所采用的结构相同。</w:t>
      </w:r>
    </w:p>
    <w:p w:rsidR="00CF49E9" w:rsidRPr="00C31EAD" w:rsidRDefault="00CF49E9" w:rsidP="00CF49E9">
      <w:pPr>
        <w:ind w:firstLineChars="200" w:firstLine="480"/>
        <w:rPr>
          <w:lang w:eastAsia="zh-CN"/>
        </w:rPr>
      </w:pPr>
      <w:r w:rsidRPr="00C31EAD">
        <w:rPr>
          <w:rFonts w:ascii="SimSun" w:eastAsia="SimSun" w:hAnsi="SimSun" w:cs="SimSun" w:hint="eastAsia"/>
          <w:lang w:eastAsia="zh-CN"/>
        </w:rPr>
        <w:t>敬请各主管部门和所有其他用户注意，如发生任何规则争议，应以原始的</w:t>
      </w:r>
      <w:r w:rsidRPr="00C31EAD">
        <w:rPr>
          <w:lang w:eastAsia="zh-CN"/>
        </w:rPr>
        <w:t>DVD</w:t>
      </w:r>
      <w:r w:rsidRPr="00C31EAD">
        <w:rPr>
          <w:rFonts w:ascii="SimSun" w:eastAsia="SimSun" w:hAnsi="SimSun" w:cs="SimSun" w:hint="eastAsia"/>
          <w:lang w:eastAsia="zh-CN"/>
        </w:rPr>
        <w:t>光盘版</w:t>
      </w:r>
      <w:r w:rsidR="00C7179D">
        <w:rPr>
          <w:rFonts w:ascii="SimSun" w:eastAsia="SimSun" w:hAnsi="SimSun" w:cs="SimSun"/>
          <w:lang w:eastAsia="zh-CN"/>
        </w:rPr>
        <w:br/>
      </w:r>
      <w:r w:rsidRPr="00C31EAD">
        <w:rPr>
          <w:lang w:eastAsia="zh-CN"/>
        </w:rPr>
        <w:t>BR IFIC</w:t>
      </w:r>
      <w:r w:rsidRPr="00C31EAD">
        <w:rPr>
          <w:rFonts w:ascii="SimSun" w:eastAsia="SimSun" w:hAnsi="SimSun" w:cs="SimSun" w:hint="eastAsia"/>
          <w:lang w:eastAsia="zh-CN"/>
        </w:rPr>
        <w:t>（地面业务）、而非</w:t>
      </w:r>
      <w:r w:rsidRPr="00C31EAD">
        <w:rPr>
          <w:rFonts w:hint="eastAsia"/>
          <w:lang w:eastAsia="zh-CN"/>
        </w:rPr>
        <w:t>ISO</w:t>
      </w:r>
      <w:r w:rsidRPr="00C31EAD">
        <w:rPr>
          <w:rFonts w:ascii="SimSun" w:eastAsia="SimSun" w:hAnsi="SimSun" w:cs="SimSun" w:hint="eastAsia"/>
          <w:lang w:eastAsia="zh-CN"/>
        </w:rPr>
        <w:t>镜像格式的</w:t>
      </w:r>
      <w:proofErr w:type="gramStart"/>
      <w:r w:rsidRPr="00C31EAD">
        <w:rPr>
          <w:rFonts w:ascii="SimSun" w:eastAsia="SimSun" w:hAnsi="SimSun" w:cs="SimSun" w:hint="eastAsia"/>
          <w:lang w:eastAsia="zh-CN"/>
        </w:rPr>
        <w:t>下载版</w:t>
      </w:r>
      <w:proofErr w:type="gramEnd"/>
      <w:r w:rsidRPr="00C31EAD">
        <w:rPr>
          <w:lang w:eastAsia="zh-CN"/>
        </w:rPr>
        <w:t>BR IFIC</w:t>
      </w:r>
      <w:r w:rsidRPr="00C31EAD">
        <w:rPr>
          <w:rFonts w:ascii="SimSun" w:eastAsia="SimSun" w:hAnsi="SimSun" w:cs="SimSun" w:hint="eastAsia"/>
          <w:lang w:eastAsia="zh-CN"/>
        </w:rPr>
        <w:t>（地面业务）或由</w:t>
      </w:r>
      <w:r w:rsidRPr="00C31EAD">
        <w:rPr>
          <w:rFonts w:hint="eastAsia"/>
          <w:lang w:eastAsia="zh-CN"/>
        </w:rPr>
        <w:t>ISO</w:t>
      </w:r>
      <w:r w:rsidRPr="00C31EAD">
        <w:rPr>
          <w:rFonts w:ascii="SimSun" w:eastAsia="SimSun" w:hAnsi="SimSun" w:cs="SimSun" w:hint="eastAsia"/>
          <w:lang w:eastAsia="zh-CN"/>
        </w:rPr>
        <w:t>文件生成的本地</w:t>
      </w:r>
      <w:r w:rsidRPr="00C31EAD">
        <w:rPr>
          <w:rFonts w:hint="eastAsia"/>
          <w:lang w:eastAsia="zh-CN"/>
        </w:rPr>
        <w:t>DVD</w:t>
      </w:r>
      <w:r w:rsidRPr="00C31EAD">
        <w:rPr>
          <w:rFonts w:ascii="SimSun" w:eastAsia="SimSun" w:hAnsi="SimSun" w:cs="SimSun" w:hint="eastAsia"/>
          <w:lang w:eastAsia="zh-CN"/>
        </w:rPr>
        <w:t>光盘副本为准。</w:t>
      </w:r>
    </w:p>
    <w:p w:rsidR="00CF49E9" w:rsidRPr="00C31EAD" w:rsidRDefault="00CF49E9" w:rsidP="00CF49E9">
      <w:pPr>
        <w:ind w:firstLineChars="200" w:firstLine="480"/>
      </w:pPr>
      <w:r w:rsidRPr="00C31EAD">
        <w:rPr>
          <w:rFonts w:ascii="SimSun" w:eastAsia="SimSun" w:hAnsi="SimSun" w:cs="SimSun" w:hint="eastAsia"/>
        </w:rPr>
        <w:t>自本通函发布之日起，基于</w:t>
      </w:r>
      <w:r w:rsidRPr="00C31EAD">
        <w:t>Web</w:t>
      </w:r>
      <w:r w:rsidRPr="00C31EAD">
        <w:rPr>
          <w:rFonts w:ascii="SimSun" w:eastAsia="SimSun" w:hAnsi="SimSun" w:cs="SimSun" w:hint="eastAsia"/>
        </w:rPr>
        <w:t>和</w:t>
      </w:r>
      <w:r w:rsidRPr="00C31EAD">
        <w:rPr>
          <w:rFonts w:hint="eastAsia"/>
        </w:rPr>
        <w:t>ISO</w:t>
      </w:r>
      <w:r w:rsidRPr="00C31EAD">
        <w:rPr>
          <w:rFonts w:ascii="SimSun" w:eastAsia="SimSun" w:hAnsi="SimSun" w:cs="SimSun" w:hint="eastAsia"/>
        </w:rPr>
        <w:t>格式的新服务将由国际电联电子书店提供：</w:t>
      </w:r>
      <w:hyperlink r:id="rId9" w:history="1">
        <w:r w:rsidRPr="00C31EAD">
          <w:rPr>
            <w:rStyle w:val="Hyperlink"/>
          </w:rPr>
          <w:t>http://www.itu.int/pub/R-SP-LN/en</w:t>
        </w:r>
      </w:hyperlink>
      <w:r w:rsidRPr="00C31EAD">
        <w:rPr>
          <w:rFonts w:ascii="SimSun" w:eastAsia="SimSun" w:hAnsi="SimSun" w:cs="SimSun" w:hint="eastAsia"/>
        </w:rPr>
        <w:t>。</w:t>
      </w:r>
    </w:p>
    <w:p w:rsidR="00CF49E9" w:rsidRPr="00C31EAD" w:rsidRDefault="00CF49E9" w:rsidP="00CF49E9">
      <w:pPr>
        <w:ind w:firstLineChars="200" w:firstLine="480"/>
        <w:rPr>
          <w:lang w:eastAsia="zh-CN"/>
        </w:rPr>
      </w:pPr>
      <w:r w:rsidRPr="00C31EAD">
        <w:rPr>
          <w:rFonts w:ascii="SimSun" w:eastAsia="SimSun" w:hAnsi="SimSun" w:cs="SimSun" w:hint="eastAsia"/>
          <w:lang w:eastAsia="zh-CN"/>
        </w:rPr>
        <w:t>这是针对当前</w:t>
      </w:r>
      <w:r w:rsidRPr="00C31EAD">
        <w:rPr>
          <w:lang w:eastAsia="zh-CN"/>
        </w:rPr>
        <w:t>DVD</w:t>
      </w:r>
      <w:r w:rsidRPr="00C31EAD">
        <w:rPr>
          <w:rFonts w:ascii="SimSun" w:eastAsia="SimSun" w:hAnsi="SimSun" w:cs="SimSun" w:hint="eastAsia"/>
          <w:lang w:eastAsia="zh-CN"/>
        </w:rPr>
        <w:t>光盘版</w:t>
      </w:r>
      <w:r w:rsidRPr="00C31EAD">
        <w:rPr>
          <w:lang w:eastAsia="zh-CN"/>
        </w:rPr>
        <w:t>BR IFIC</w:t>
      </w:r>
      <w:r w:rsidRPr="00C31EAD">
        <w:rPr>
          <w:rFonts w:ascii="SimSun" w:eastAsia="SimSun" w:hAnsi="SimSun" w:cs="SimSun" w:hint="eastAsia"/>
          <w:lang w:eastAsia="zh-CN"/>
        </w:rPr>
        <w:t>（地面业务）出版和分发（</w:t>
      </w:r>
      <w:r w:rsidRPr="00C31EAD">
        <w:rPr>
          <w:lang w:eastAsia="zh-CN"/>
        </w:rPr>
        <w:t>2014</w:t>
      </w:r>
      <w:r w:rsidRPr="00C31EAD">
        <w:rPr>
          <w:rFonts w:ascii="SimSun" w:eastAsia="SimSun" w:hAnsi="SimSun" w:cs="SimSun" w:hint="eastAsia"/>
          <w:lang w:eastAsia="zh-CN"/>
        </w:rPr>
        <w:t>年版发行公告编号</w:t>
      </w:r>
      <w:r w:rsidR="00C7179D">
        <w:rPr>
          <w:rFonts w:ascii="SimSun" w:eastAsia="SimSun" w:hAnsi="SimSun" w:cs="SimSun"/>
          <w:lang w:eastAsia="zh-CN"/>
        </w:rPr>
        <w:br/>
      </w:r>
      <w:r w:rsidRPr="00A955EF">
        <w:rPr>
          <w:b/>
          <w:bCs/>
          <w:lang w:eastAsia="zh-CN"/>
        </w:rPr>
        <w:t>282-14</w:t>
      </w:r>
      <w:r w:rsidRPr="00C31EAD">
        <w:rPr>
          <w:rFonts w:ascii="SimSun" w:eastAsia="SimSun" w:hAnsi="SimSun" w:cs="SimSun" w:hint="eastAsia"/>
          <w:lang w:eastAsia="zh-CN"/>
        </w:rPr>
        <w:t>）工作的一项</w:t>
      </w:r>
      <w:r w:rsidRPr="00A955EF">
        <w:rPr>
          <w:rFonts w:ascii="SimSun" w:eastAsia="SimSun" w:hAnsi="SimSun" w:cs="SimSun" w:hint="eastAsia"/>
          <w:u w:val="single"/>
          <w:lang w:eastAsia="zh-CN"/>
        </w:rPr>
        <w:t>补充服务</w:t>
      </w:r>
      <w:r w:rsidRPr="00C31EAD">
        <w:rPr>
          <w:rFonts w:ascii="SimSun" w:eastAsia="SimSun" w:hAnsi="SimSun" w:cs="SimSun" w:hint="eastAsia"/>
          <w:lang w:eastAsia="zh-CN"/>
        </w:rPr>
        <w:t>，对此服务将适用当前</w:t>
      </w:r>
      <w:r w:rsidRPr="00C31EAD">
        <w:rPr>
          <w:lang w:eastAsia="zh-CN"/>
        </w:rPr>
        <w:t>DVD</w:t>
      </w:r>
      <w:r w:rsidRPr="00C31EAD">
        <w:rPr>
          <w:rFonts w:ascii="SimSun" w:eastAsia="SimSun" w:hAnsi="SimSun" w:cs="SimSun" w:hint="eastAsia"/>
          <w:lang w:eastAsia="zh-CN"/>
        </w:rPr>
        <w:t>光盘版</w:t>
      </w:r>
      <w:r w:rsidRPr="00C31EAD">
        <w:rPr>
          <w:lang w:eastAsia="zh-CN"/>
        </w:rPr>
        <w:t>BR IFIC</w:t>
      </w:r>
      <w:r w:rsidRPr="00C31EAD">
        <w:rPr>
          <w:rFonts w:ascii="SimSun" w:eastAsia="SimSun" w:hAnsi="SimSun" w:cs="SimSun" w:hint="eastAsia"/>
          <w:lang w:eastAsia="zh-CN"/>
        </w:rPr>
        <w:t>（地面业务）的规则和价格。</w:t>
      </w:r>
    </w:p>
    <w:p w:rsidR="00CF49E9" w:rsidRPr="00C31EAD" w:rsidRDefault="00CF49E9" w:rsidP="00CF49E9">
      <w:pPr>
        <w:ind w:firstLineChars="200" w:firstLine="480"/>
        <w:rPr>
          <w:lang w:eastAsia="zh-CN"/>
        </w:rPr>
      </w:pPr>
      <w:r w:rsidRPr="00C31EAD">
        <w:rPr>
          <w:rFonts w:ascii="SimSun" w:eastAsia="SimSun" w:hAnsi="SimSun" w:cs="SimSun" w:hint="eastAsia"/>
          <w:lang w:eastAsia="zh-CN"/>
        </w:rPr>
        <w:t>希望以</w:t>
      </w:r>
      <w:r w:rsidRPr="00C31EAD">
        <w:rPr>
          <w:lang w:eastAsia="zh-CN"/>
        </w:rPr>
        <w:t>ISO</w:t>
      </w:r>
      <w:r w:rsidRPr="00C31EAD">
        <w:rPr>
          <w:rFonts w:ascii="SimSun" w:eastAsia="SimSun" w:hAnsi="SimSun" w:cs="SimSun" w:hint="eastAsia"/>
          <w:lang w:eastAsia="zh-CN"/>
        </w:rPr>
        <w:t>格式在线获取</w:t>
      </w:r>
      <w:r w:rsidRPr="00C31EAD">
        <w:rPr>
          <w:lang w:eastAsia="zh-CN"/>
        </w:rPr>
        <w:t>BR IFIC</w:t>
      </w:r>
      <w:r w:rsidRPr="00C31EAD">
        <w:rPr>
          <w:rFonts w:ascii="SimSun" w:eastAsia="SimSun" w:hAnsi="SimSun" w:cs="SimSun" w:hint="eastAsia"/>
          <w:lang w:eastAsia="zh-CN"/>
        </w:rPr>
        <w:t>（地面业务）的主管部门和所有其他用户请联系国际电</w:t>
      </w:r>
      <w:proofErr w:type="gramStart"/>
      <w:r w:rsidRPr="00C31EAD">
        <w:rPr>
          <w:rFonts w:ascii="SimSun" w:eastAsia="SimSun" w:hAnsi="SimSun" w:cs="SimSun" w:hint="eastAsia"/>
          <w:lang w:eastAsia="zh-CN"/>
        </w:rPr>
        <w:t>联销售</w:t>
      </w:r>
      <w:proofErr w:type="gramEnd"/>
      <w:r w:rsidRPr="00C31EAD">
        <w:rPr>
          <w:rFonts w:ascii="SimSun" w:eastAsia="SimSun" w:hAnsi="SimSun" w:cs="SimSun" w:hint="eastAsia"/>
          <w:lang w:eastAsia="zh-CN"/>
        </w:rPr>
        <w:t>及市场推广部（联系人：</w:t>
      </w:r>
      <w:r w:rsidRPr="00C31EAD">
        <w:rPr>
          <w:lang w:eastAsia="zh-CN"/>
        </w:rPr>
        <w:t>Dale Madsen</w:t>
      </w:r>
      <w:r w:rsidRPr="00C31EAD">
        <w:rPr>
          <w:rFonts w:ascii="SimSun" w:eastAsia="SimSun" w:hAnsi="SimSun" w:cs="SimSun" w:hint="eastAsia"/>
          <w:lang w:eastAsia="zh-CN"/>
        </w:rPr>
        <w:t>先生，电话：</w:t>
      </w:r>
      <w:r w:rsidRPr="00C31EAD">
        <w:rPr>
          <w:lang w:eastAsia="zh-CN"/>
        </w:rPr>
        <w:t>+41 22 730 5659</w:t>
      </w:r>
      <w:r w:rsidRPr="00C31EAD">
        <w:rPr>
          <w:rFonts w:ascii="SimSun" w:eastAsia="SimSun" w:hAnsi="SimSun" w:cs="SimSun" w:hint="eastAsia"/>
          <w:lang w:eastAsia="zh-CN"/>
        </w:rPr>
        <w:t>，传真：</w:t>
      </w:r>
      <w:r w:rsidRPr="00C31EAD">
        <w:rPr>
          <w:lang w:eastAsia="zh-CN"/>
        </w:rPr>
        <w:t>+41 22 730 5194</w:t>
      </w:r>
      <w:r w:rsidRPr="00C31EAD">
        <w:rPr>
          <w:rFonts w:ascii="SimSun" w:eastAsia="SimSun" w:hAnsi="SimSun" w:cs="SimSun" w:hint="eastAsia"/>
          <w:lang w:eastAsia="zh-CN"/>
        </w:rPr>
        <w:t>，</w:t>
      </w:r>
      <w:r w:rsidR="00652200">
        <w:fldChar w:fldCharType="begin"/>
      </w:r>
      <w:r w:rsidR="00652200">
        <w:rPr>
          <w:lang w:eastAsia="zh-CN"/>
        </w:rPr>
        <w:instrText xml:space="preserve"> HYPERLINK "http://www.itu.int/publications" </w:instrText>
      </w:r>
      <w:r w:rsidR="00652200">
        <w:fldChar w:fldCharType="separate"/>
      </w:r>
      <w:r w:rsidRPr="00C31EAD">
        <w:rPr>
          <w:rStyle w:val="Hyperlink"/>
          <w:lang w:eastAsia="zh-CN"/>
        </w:rPr>
        <w:t>www.itu.int/publications</w:t>
      </w:r>
      <w:r w:rsidR="00652200">
        <w:rPr>
          <w:rStyle w:val="Hyperlink"/>
          <w:lang w:eastAsia="zh-CN"/>
        </w:rPr>
        <w:fldChar w:fldCharType="end"/>
      </w:r>
      <w:r w:rsidRPr="00C31EAD">
        <w:rPr>
          <w:rFonts w:ascii="SimSun" w:eastAsia="SimSun" w:hAnsi="SimSun" w:cs="SimSun" w:hint="eastAsia"/>
          <w:lang w:eastAsia="zh-CN"/>
        </w:rPr>
        <w:t>或电子邮件：</w:t>
      </w:r>
      <w:r w:rsidR="00652200">
        <w:fldChar w:fldCharType="begin"/>
      </w:r>
      <w:r w:rsidR="00652200">
        <w:rPr>
          <w:lang w:eastAsia="zh-CN"/>
        </w:rPr>
        <w:instrText xml:space="preserve"> HYPERLINK "mailto:sales@itu.int" </w:instrText>
      </w:r>
      <w:r w:rsidR="00652200">
        <w:fldChar w:fldCharType="separate"/>
      </w:r>
      <w:r w:rsidRPr="00C31EAD">
        <w:rPr>
          <w:rStyle w:val="Hyperlink"/>
          <w:lang w:eastAsia="zh-CN"/>
        </w:rPr>
        <w:t>sales@itu.int</w:t>
      </w:r>
      <w:r w:rsidR="00652200">
        <w:rPr>
          <w:rStyle w:val="Hyperlink"/>
          <w:lang w:eastAsia="zh-CN"/>
        </w:rPr>
        <w:fldChar w:fldCharType="end"/>
      </w:r>
      <w:r w:rsidRPr="00C31EAD">
        <w:rPr>
          <w:rFonts w:ascii="SimSun" w:eastAsia="SimSun" w:hAnsi="SimSun" w:cs="SimSun" w:hint="eastAsia"/>
          <w:lang w:eastAsia="zh-CN"/>
        </w:rPr>
        <w:t>），以索取访问国际电联电子书店所需的登记表。下期</w:t>
      </w:r>
      <w:r w:rsidRPr="00C31EAD">
        <w:rPr>
          <w:lang w:eastAsia="zh-CN"/>
        </w:rPr>
        <w:t>BR IFIC</w:t>
      </w:r>
      <w:r w:rsidRPr="00C31EAD">
        <w:rPr>
          <w:rFonts w:ascii="SimSun" w:eastAsia="SimSun" w:hAnsi="SimSun" w:cs="SimSun" w:hint="eastAsia"/>
          <w:lang w:eastAsia="zh-CN"/>
        </w:rPr>
        <w:t>（地面业务）</w:t>
      </w:r>
      <w:r w:rsidRPr="00C31EAD">
        <w:rPr>
          <w:lang w:eastAsia="zh-CN"/>
        </w:rPr>
        <w:t>DVD</w:t>
      </w:r>
      <w:r w:rsidRPr="00C31EAD">
        <w:rPr>
          <w:rFonts w:ascii="SimSun" w:eastAsia="SimSun" w:hAnsi="SimSun" w:cs="SimSun" w:hint="eastAsia"/>
          <w:lang w:eastAsia="zh-CN"/>
        </w:rPr>
        <w:t>光盘也将包括该登记表。</w:t>
      </w:r>
    </w:p>
    <w:p w:rsidR="00CF49E9" w:rsidRPr="00C31EAD" w:rsidRDefault="00CF49E9" w:rsidP="00CF49E9">
      <w:pPr>
        <w:ind w:firstLineChars="200" w:firstLine="480"/>
        <w:rPr>
          <w:lang w:eastAsia="zh-CN"/>
        </w:rPr>
      </w:pPr>
      <w:r w:rsidRPr="00C31EAD">
        <w:rPr>
          <w:rFonts w:ascii="SimSun" w:eastAsia="SimSun" w:hAnsi="SimSun" w:cs="SimSun" w:hint="eastAsia"/>
          <w:lang w:eastAsia="zh-CN"/>
        </w:rPr>
        <w:t>主管部门和所有其他用户亦须注意，我局同时维护着一个支持网站（其中包含向导、有用信息和</w:t>
      </w:r>
      <w:r w:rsidRPr="00CF49E9">
        <w:rPr>
          <w:rFonts w:ascii="SimSun" w:eastAsia="SimSun" w:hAnsi="SimSun"/>
          <w:lang w:eastAsia="zh-CN"/>
        </w:rPr>
        <w:t>“</w:t>
      </w:r>
      <w:r w:rsidRPr="00C31EAD">
        <w:rPr>
          <w:rFonts w:ascii="SimSun" w:eastAsia="SimSun" w:hAnsi="SimSun" w:cs="SimSun" w:hint="eastAsia"/>
          <w:lang w:eastAsia="zh-CN"/>
        </w:rPr>
        <w:t>常见问题</w:t>
      </w:r>
      <w:r w:rsidRPr="00CF49E9">
        <w:rPr>
          <w:rFonts w:ascii="SimSun" w:eastAsia="SimSun" w:hAnsi="SimSun"/>
          <w:lang w:eastAsia="zh-CN"/>
        </w:rPr>
        <w:t>”</w:t>
      </w:r>
      <w:r w:rsidRPr="00C31EAD">
        <w:rPr>
          <w:rFonts w:ascii="SimSun" w:eastAsia="SimSun" w:hAnsi="SimSun" w:cs="SimSun" w:hint="eastAsia"/>
          <w:lang w:eastAsia="zh-CN"/>
        </w:rPr>
        <w:t>），此网站旨在为所有用户使用</w:t>
      </w:r>
      <w:r w:rsidRPr="00C31EAD">
        <w:rPr>
          <w:lang w:eastAsia="zh-CN"/>
        </w:rPr>
        <w:t>ISO</w:t>
      </w:r>
      <w:r w:rsidRPr="00C31EAD">
        <w:rPr>
          <w:rFonts w:ascii="SimSun" w:eastAsia="SimSun" w:hAnsi="SimSun" w:cs="SimSun" w:hint="eastAsia"/>
          <w:lang w:eastAsia="zh-CN"/>
        </w:rPr>
        <w:t>格式的新</w:t>
      </w:r>
      <w:r w:rsidRPr="00C31EAD">
        <w:rPr>
          <w:lang w:eastAsia="zh-CN"/>
        </w:rPr>
        <w:t>BR IFIC</w:t>
      </w:r>
      <w:r w:rsidRPr="00C31EAD">
        <w:rPr>
          <w:rFonts w:ascii="SimSun" w:eastAsia="SimSun" w:hAnsi="SimSun" w:cs="SimSun" w:hint="eastAsia"/>
          <w:lang w:eastAsia="zh-CN"/>
        </w:rPr>
        <w:t>（地面业务）提供协助，其网址为：</w:t>
      </w:r>
      <w:r w:rsidR="00652200">
        <w:fldChar w:fldCharType="begin"/>
      </w:r>
      <w:r w:rsidR="00652200">
        <w:rPr>
          <w:lang w:eastAsia="zh-CN"/>
        </w:rPr>
        <w:instrText xml:space="preserve"> HYPERLINK "http://www.itu.int/pub/R-SP-LN/en" </w:instrText>
      </w:r>
      <w:r w:rsidR="00652200">
        <w:fldChar w:fldCharType="separate"/>
      </w:r>
      <w:r w:rsidRPr="00C31EAD">
        <w:rPr>
          <w:rStyle w:val="Hyperlink"/>
          <w:lang w:eastAsia="zh-CN"/>
        </w:rPr>
        <w:t>http://www.itu.int/pub/R-SP-LN/en</w:t>
      </w:r>
      <w:r w:rsidR="00652200">
        <w:rPr>
          <w:rStyle w:val="Hyperlink"/>
          <w:lang w:eastAsia="zh-CN"/>
        </w:rPr>
        <w:fldChar w:fldCharType="end"/>
      </w:r>
      <w:r w:rsidRPr="00C31EAD">
        <w:rPr>
          <w:rFonts w:ascii="SimSun" w:eastAsia="SimSun" w:hAnsi="SimSun" w:cs="SimSun" w:hint="eastAsia"/>
          <w:lang w:eastAsia="zh-CN"/>
        </w:rPr>
        <w:t>。</w:t>
      </w:r>
    </w:p>
    <w:p w:rsidR="00652200" w:rsidRDefault="00652200" w:rsidP="00CF49E9">
      <w:pPr>
        <w:ind w:firstLineChars="200" w:firstLine="480"/>
        <w:rPr>
          <w:lang w:eastAsia="zh-CN"/>
        </w:rPr>
      </w:pPr>
    </w:p>
    <w:p w:rsidR="00CF49E9" w:rsidRPr="00C31EAD" w:rsidRDefault="00CF49E9" w:rsidP="00CF49E9">
      <w:pPr>
        <w:ind w:firstLineChars="200" w:firstLine="480"/>
        <w:rPr>
          <w:lang w:eastAsia="zh-CN"/>
        </w:rPr>
      </w:pPr>
      <w:r w:rsidRPr="00C31EAD">
        <w:rPr>
          <w:lang w:eastAsia="zh-CN"/>
        </w:rPr>
        <w:t>BR IFIC</w:t>
      </w:r>
      <w:r w:rsidRPr="00C31EAD">
        <w:rPr>
          <w:rFonts w:ascii="SimSun" w:eastAsia="SimSun" w:hAnsi="SimSun" w:cs="SimSun" w:hint="eastAsia"/>
          <w:lang w:eastAsia="zh-CN"/>
        </w:rPr>
        <w:t>（空间业务）也在采取类似的措施。将通过另一份通函（</w:t>
      </w:r>
      <w:r w:rsidRPr="00C31EAD">
        <w:rPr>
          <w:rFonts w:hint="eastAsia"/>
          <w:lang w:eastAsia="zh-CN"/>
        </w:rPr>
        <w:t>CR/360</w:t>
      </w:r>
      <w:r w:rsidRPr="00C31EAD">
        <w:rPr>
          <w:rFonts w:ascii="SimSun" w:eastAsia="SimSun" w:hAnsi="SimSun" w:cs="SimSun" w:hint="eastAsia"/>
          <w:lang w:eastAsia="zh-CN"/>
        </w:rPr>
        <w:t>）向各主管部门进行通报。</w:t>
      </w:r>
    </w:p>
    <w:p w:rsidR="00CF49E9" w:rsidRPr="00C31EAD" w:rsidRDefault="00CF49E9" w:rsidP="00CF49E9">
      <w:pPr>
        <w:ind w:firstLineChars="200" w:firstLine="480"/>
      </w:pPr>
      <w:proofErr w:type="spellStart"/>
      <w:r w:rsidRPr="00C31EAD">
        <w:rPr>
          <w:rFonts w:ascii="SimSun" w:eastAsia="SimSun" w:hAnsi="SimSun" w:cs="SimSun" w:hint="eastAsia"/>
        </w:rPr>
        <w:t>我局愿倾力为贵主管部门提供服务，您可发送电子邮件至</w:t>
      </w:r>
      <w:hyperlink r:id="rId10" w:history="1">
        <w:r w:rsidRPr="00C31EAD">
          <w:rPr>
            <w:rStyle w:val="Hyperlink"/>
          </w:rPr>
          <w:t>brmail@itu.int</w:t>
        </w:r>
      </w:hyperlink>
      <w:r w:rsidRPr="00C31EAD">
        <w:rPr>
          <w:rFonts w:ascii="SimSun" w:eastAsia="SimSun" w:hAnsi="SimSun" w:cs="SimSun" w:hint="eastAsia"/>
        </w:rPr>
        <w:t>，我局愿就本通函所涉及的任何问题为您答疑解惑</w:t>
      </w:r>
      <w:proofErr w:type="spellEnd"/>
      <w:r w:rsidRPr="00C31EAD">
        <w:rPr>
          <w:rFonts w:ascii="SimSun" w:eastAsia="SimSun" w:hAnsi="SimSun" w:cs="SimSun" w:hint="eastAsia"/>
        </w:rPr>
        <w:t>。</w:t>
      </w:r>
    </w:p>
    <w:p w:rsidR="00CF49E9" w:rsidRPr="00C31EAD" w:rsidRDefault="00CF49E9" w:rsidP="00CF49E9"/>
    <w:p w:rsidR="00CF49E9" w:rsidRPr="00C31EAD" w:rsidRDefault="00CF49E9" w:rsidP="00CF49E9"/>
    <w:p w:rsidR="00CF49E9" w:rsidRPr="00C31EAD" w:rsidRDefault="00CF49E9" w:rsidP="00CF49E9"/>
    <w:p w:rsidR="00CF49E9" w:rsidRPr="00C31EAD" w:rsidRDefault="00CF49E9" w:rsidP="00CF49E9">
      <w:pPr>
        <w:jc w:val="left"/>
        <w:rPr>
          <w:lang w:eastAsia="zh-CN"/>
        </w:rPr>
      </w:pPr>
      <w:r w:rsidRPr="00C31EAD">
        <w:rPr>
          <w:rFonts w:ascii="SimSun" w:eastAsia="SimSun" w:hAnsi="SimSun" w:cs="SimSun" w:hint="eastAsia"/>
          <w:lang w:eastAsia="zh-CN"/>
        </w:rPr>
        <w:t>主任</w:t>
      </w:r>
      <w:r w:rsidRPr="00C31EAD">
        <w:rPr>
          <w:rFonts w:hint="eastAsia"/>
          <w:lang w:eastAsia="zh-CN"/>
        </w:rPr>
        <w:br/>
      </w:r>
      <w:r w:rsidRPr="00C31EAD">
        <w:rPr>
          <w:rFonts w:ascii="SimSun" w:eastAsia="SimSun" w:hAnsi="SimSun" w:cs="SimSun" w:hint="eastAsia"/>
          <w:lang w:eastAsia="zh-CN"/>
        </w:rPr>
        <w:t>弗朗索瓦</w:t>
      </w:r>
      <w:r w:rsidRPr="00C31EAD">
        <w:rPr>
          <w:lang w:eastAsia="zh-CN"/>
        </w:rPr>
        <w:t>•</w:t>
      </w:r>
      <w:r w:rsidRPr="00C31EAD">
        <w:rPr>
          <w:rFonts w:ascii="SimSun" w:eastAsia="SimSun" w:hAnsi="SimSun" w:cs="SimSun" w:hint="eastAsia"/>
          <w:lang w:eastAsia="zh-CN"/>
        </w:rPr>
        <w:t>朗西</w:t>
      </w:r>
    </w:p>
    <w:p w:rsidR="00CF49E9" w:rsidRPr="00C31EAD" w:rsidRDefault="00CF49E9" w:rsidP="00CF49E9">
      <w:pPr>
        <w:rPr>
          <w:lang w:eastAsia="zh-CN"/>
        </w:rPr>
      </w:pPr>
    </w:p>
    <w:p w:rsidR="00031E64" w:rsidRDefault="00031E64" w:rsidP="00CF49E9">
      <w:pPr>
        <w:rPr>
          <w:rFonts w:asciiTheme="majorEastAsia" w:eastAsiaTheme="majorEastAsia" w:hAnsiTheme="majorEastAsia"/>
          <w:szCs w:val="24"/>
          <w:lang w:eastAsia="zh-CN"/>
        </w:rPr>
      </w:pPr>
    </w:p>
    <w:p w:rsidR="00CF49E9" w:rsidRDefault="00CF49E9" w:rsidP="00CF49E9">
      <w:pPr>
        <w:rPr>
          <w:rFonts w:asciiTheme="majorEastAsia" w:eastAsiaTheme="majorEastAsia" w:hAnsiTheme="majorEastAsia"/>
          <w:szCs w:val="24"/>
          <w:lang w:eastAsia="zh-CN"/>
        </w:rPr>
      </w:pPr>
    </w:p>
    <w:p w:rsidR="00CF49E9" w:rsidRDefault="00CF49E9" w:rsidP="00CF49E9">
      <w:pPr>
        <w:rPr>
          <w:rFonts w:asciiTheme="majorEastAsia" w:eastAsiaTheme="majorEastAsia" w:hAnsiTheme="majorEastAsia"/>
          <w:szCs w:val="24"/>
          <w:lang w:eastAsia="zh-CN"/>
        </w:rPr>
      </w:pPr>
    </w:p>
    <w:p w:rsidR="00CF49E9" w:rsidRDefault="00CF49E9" w:rsidP="00CF49E9">
      <w:pPr>
        <w:rPr>
          <w:rFonts w:asciiTheme="majorEastAsia" w:eastAsiaTheme="majorEastAsia" w:hAnsiTheme="majorEastAsia"/>
          <w:szCs w:val="24"/>
          <w:lang w:eastAsia="zh-CN"/>
        </w:rPr>
      </w:pPr>
    </w:p>
    <w:p w:rsidR="00CF49E9" w:rsidRDefault="00CF49E9" w:rsidP="00CF49E9">
      <w:pPr>
        <w:rPr>
          <w:rFonts w:asciiTheme="majorEastAsia" w:eastAsiaTheme="majorEastAsia" w:hAnsiTheme="majorEastAsia"/>
          <w:szCs w:val="24"/>
          <w:lang w:eastAsia="zh-CN"/>
        </w:rPr>
      </w:pPr>
    </w:p>
    <w:p w:rsidR="00CF49E9" w:rsidRDefault="00CF49E9" w:rsidP="00CF49E9">
      <w:pPr>
        <w:rPr>
          <w:rFonts w:asciiTheme="majorEastAsia" w:eastAsiaTheme="majorEastAsia" w:hAnsiTheme="majorEastAsia"/>
          <w:szCs w:val="24"/>
          <w:lang w:eastAsia="zh-CN"/>
        </w:rPr>
      </w:pPr>
    </w:p>
    <w:p w:rsidR="00CF49E9" w:rsidRDefault="00CF49E9" w:rsidP="00CF49E9">
      <w:pPr>
        <w:rPr>
          <w:rFonts w:asciiTheme="majorEastAsia" w:eastAsiaTheme="majorEastAsia" w:hAnsiTheme="majorEastAsia"/>
          <w:szCs w:val="24"/>
          <w:lang w:eastAsia="zh-CN"/>
        </w:rPr>
      </w:pPr>
    </w:p>
    <w:p w:rsidR="00CF49E9" w:rsidRDefault="00CF49E9" w:rsidP="00CF49E9">
      <w:pPr>
        <w:rPr>
          <w:rFonts w:asciiTheme="majorEastAsia" w:eastAsiaTheme="majorEastAsia" w:hAnsiTheme="majorEastAsia"/>
          <w:szCs w:val="24"/>
          <w:lang w:eastAsia="zh-CN"/>
        </w:rPr>
      </w:pPr>
    </w:p>
    <w:p w:rsidR="00CF49E9" w:rsidRDefault="00CF49E9" w:rsidP="00CF49E9">
      <w:pPr>
        <w:rPr>
          <w:rFonts w:asciiTheme="majorEastAsia" w:eastAsiaTheme="majorEastAsia" w:hAnsiTheme="majorEastAsia"/>
          <w:szCs w:val="24"/>
          <w:lang w:eastAsia="zh-CN"/>
        </w:rPr>
      </w:pPr>
    </w:p>
    <w:p w:rsidR="00CF49E9" w:rsidRDefault="00CF49E9" w:rsidP="00CF49E9">
      <w:pPr>
        <w:rPr>
          <w:rFonts w:asciiTheme="majorEastAsia" w:eastAsiaTheme="majorEastAsia" w:hAnsiTheme="majorEastAsia"/>
          <w:szCs w:val="24"/>
          <w:lang w:eastAsia="zh-CN"/>
        </w:rPr>
      </w:pPr>
    </w:p>
    <w:p w:rsidR="00CF49E9" w:rsidRDefault="00CF49E9" w:rsidP="00CF49E9">
      <w:pPr>
        <w:rPr>
          <w:rFonts w:asciiTheme="majorEastAsia" w:eastAsiaTheme="majorEastAsia" w:hAnsiTheme="majorEastAsia"/>
          <w:szCs w:val="24"/>
          <w:lang w:eastAsia="zh-CN"/>
        </w:rPr>
      </w:pPr>
    </w:p>
    <w:p w:rsidR="00CF49E9" w:rsidRDefault="00CF49E9" w:rsidP="00CF49E9">
      <w:pPr>
        <w:rPr>
          <w:rFonts w:asciiTheme="majorEastAsia" w:eastAsiaTheme="majorEastAsia" w:hAnsiTheme="majorEastAsia"/>
          <w:szCs w:val="24"/>
          <w:lang w:eastAsia="zh-CN"/>
        </w:rPr>
      </w:pPr>
    </w:p>
    <w:p w:rsidR="00CF49E9" w:rsidRDefault="00CF49E9" w:rsidP="00CF49E9">
      <w:pPr>
        <w:rPr>
          <w:rFonts w:asciiTheme="majorEastAsia" w:eastAsiaTheme="majorEastAsia" w:hAnsiTheme="majorEastAsia"/>
          <w:szCs w:val="24"/>
          <w:lang w:eastAsia="zh-CN"/>
        </w:rPr>
      </w:pPr>
    </w:p>
    <w:p w:rsidR="00CF49E9" w:rsidRDefault="00CF49E9" w:rsidP="00CF49E9">
      <w:pPr>
        <w:rPr>
          <w:rFonts w:asciiTheme="majorEastAsia" w:eastAsiaTheme="majorEastAsia" w:hAnsiTheme="majorEastAsia"/>
          <w:szCs w:val="24"/>
          <w:lang w:eastAsia="zh-CN"/>
        </w:rPr>
      </w:pPr>
    </w:p>
    <w:p w:rsidR="00CF49E9" w:rsidRDefault="00CF49E9" w:rsidP="00CF49E9">
      <w:pPr>
        <w:rPr>
          <w:rFonts w:asciiTheme="majorEastAsia" w:eastAsiaTheme="majorEastAsia" w:hAnsiTheme="majorEastAsia"/>
          <w:szCs w:val="24"/>
          <w:lang w:eastAsia="zh-CN"/>
        </w:rPr>
      </w:pPr>
    </w:p>
    <w:p w:rsidR="00CF49E9" w:rsidRPr="00061558" w:rsidRDefault="00CF49E9" w:rsidP="00CF49E9">
      <w:pPr>
        <w:pStyle w:val="toc0"/>
        <w:tabs>
          <w:tab w:val="left" w:pos="794"/>
          <w:tab w:val="left" w:pos="1191"/>
          <w:tab w:val="left" w:pos="1588"/>
          <w:tab w:val="left" w:pos="1985"/>
        </w:tabs>
        <w:spacing w:before="480"/>
        <w:jc w:val="both"/>
        <w:rPr>
          <w:rFonts w:ascii="Times New Roman" w:hAnsi="Times New Roman" w:cs="Times New Roman"/>
          <w:bCs/>
          <w:sz w:val="18"/>
          <w:szCs w:val="18"/>
          <w:u w:val="single"/>
          <w:lang w:eastAsia="zh-CN"/>
        </w:rPr>
      </w:pPr>
      <w:r w:rsidRPr="00061558">
        <w:rPr>
          <w:rFonts w:ascii="Times New Roman" w:hAnsi="Times New Roman" w:cs="Times New Roman"/>
          <w:bCs/>
          <w:sz w:val="18"/>
          <w:szCs w:val="18"/>
          <w:u w:val="single"/>
          <w:lang w:eastAsia="zh-CN"/>
        </w:rPr>
        <w:t>分发：</w:t>
      </w:r>
    </w:p>
    <w:p w:rsidR="00CF49E9" w:rsidRPr="00061558" w:rsidRDefault="00CF49E9" w:rsidP="00CF49E9">
      <w:pPr>
        <w:pStyle w:val="enumlev1"/>
        <w:tabs>
          <w:tab w:val="clear" w:pos="794"/>
          <w:tab w:val="left" w:pos="284"/>
        </w:tabs>
        <w:rPr>
          <w:rFonts w:ascii="Times New Roman" w:hAnsi="Times New Roman" w:cs="Times New Roman"/>
          <w:sz w:val="18"/>
          <w:szCs w:val="18"/>
          <w:lang w:eastAsia="zh-CN"/>
        </w:rPr>
      </w:pPr>
      <w:r w:rsidRPr="00061558">
        <w:rPr>
          <w:rFonts w:ascii="Times New Roman" w:hAnsi="Times New Roman" w:cs="Times New Roman"/>
          <w:sz w:val="18"/>
          <w:szCs w:val="18"/>
          <w:lang w:eastAsia="zh-CN"/>
        </w:rPr>
        <w:t>–</w:t>
      </w:r>
      <w:r w:rsidRPr="00061558">
        <w:rPr>
          <w:rFonts w:ascii="Times New Roman" w:hAnsi="Times New Roman" w:cs="Times New Roman"/>
          <w:sz w:val="18"/>
          <w:szCs w:val="18"/>
          <w:lang w:eastAsia="zh-CN"/>
        </w:rPr>
        <w:tab/>
      </w:r>
      <w:r w:rsidRPr="00061558">
        <w:rPr>
          <w:rFonts w:ascii="Times New Roman" w:hAnsi="Times New Roman" w:cs="Times New Roman"/>
          <w:sz w:val="18"/>
          <w:szCs w:val="18"/>
          <w:lang w:eastAsia="zh-CN"/>
        </w:rPr>
        <w:t>国际电联成员国主管部门</w:t>
      </w:r>
    </w:p>
    <w:p w:rsidR="00CF49E9" w:rsidRPr="00061558" w:rsidRDefault="00CF49E9" w:rsidP="00CF49E9">
      <w:pPr>
        <w:pStyle w:val="enumlev1"/>
        <w:tabs>
          <w:tab w:val="clear" w:pos="794"/>
          <w:tab w:val="left" w:pos="284"/>
        </w:tabs>
        <w:spacing w:before="0"/>
        <w:rPr>
          <w:rFonts w:ascii="Times New Roman" w:hAnsi="Times New Roman" w:cs="Times New Roman"/>
          <w:sz w:val="18"/>
          <w:szCs w:val="18"/>
        </w:rPr>
      </w:pPr>
      <w:r w:rsidRPr="00061558">
        <w:rPr>
          <w:rFonts w:ascii="Times New Roman" w:hAnsi="Times New Roman" w:cs="Times New Roman"/>
          <w:sz w:val="18"/>
          <w:szCs w:val="18"/>
        </w:rPr>
        <w:t>–</w:t>
      </w:r>
      <w:r w:rsidRPr="00061558">
        <w:rPr>
          <w:rFonts w:ascii="Times New Roman" w:hAnsi="Times New Roman" w:cs="Times New Roman"/>
          <w:sz w:val="18"/>
          <w:szCs w:val="18"/>
        </w:rPr>
        <w:tab/>
      </w:r>
      <w:r w:rsidRPr="00061558">
        <w:rPr>
          <w:rFonts w:ascii="Times New Roman" w:hAnsi="Times New Roman" w:cs="Times New Roman"/>
          <w:sz w:val="18"/>
          <w:szCs w:val="18"/>
          <w:lang w:eastAsia="zh-CN"/>
        </w:rPr>
        <w:t>无线电规则委员会委员</w:t>
      </w:r>
    </w:p>
    <w:p w:rsidR="00CF49E9" w:rsidRDefault="00CF49E9" w:rsidP="00CF49E9">
      <w:pPr>
        <w:rPr>
          <w:rFonts w:asciiTheme="majorEastAsia" w:eastAsiaTheme="majorEastAsia" w:hAnsiTheme="majorEastAsia"/>
          <w:szCs w:val="24"/>
          <w:lang w:eastAsia="zh-CN"/>
        </w:rPr>
      </w:pPr>
    </w:p>
    <w:sectPr w:rsidR="00CF49E9" w:rsidSect="00031E64">
      <w:headerReference w:type="even" r:id="rId11"/>
      <w:headerReference w:type="default" r:id="rId12"/>
      <w:headerReference w:type="first" r:id="rId13"/>
      <w:footerReference w:type="first" r:id="rId14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9E9" w:rsidRDefault="00CF49E9">
      <w:r>
        <w:separator/>
      </w:r>
    </w:p>
  </w:endnote>
  <w:endnote w:type="continuationSeparator" w:id="0">
    <w:p w:rsidR="00CF49E9" w:rsidRDefault="00CF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raditional Arabic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STKaiti">
    <w:altName w:val="Arial Unicode MS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915AF" w:rsidRDefault="00E915AF" w:rsidP="00F424BF">
    <w:pPr>
      <w:pStyle w:val="FirstFooter"/>
      <w:spacing w:before="0" w:line="240" w:lineRule="auto"/>
      <w:ind w:left="-397" w:right="-397"/>
      <w:rPr>
        <w:vanish/>
        <w:sz w:val="22"/>
        <w:szCs w:val="18"/>
      </w:rPr>
    </w:pPr>
  </w:p>
  <w:p w:rsidR="00E915AF" w:rsidRPr="005224A1" w:rsidRDefault="00E915AF" w:rsidP="00406D71">
    <w:pPr>
      <w:pStyle w:val="FirstFooter"/>
      <w:spacing w:before="0" w:line="240" w:lineRule="auto"/>
      <w:ind w:left="-397" w:right="-397"/>
      <w:rPr>
        <w:sz w:val="20"/>
        <w:szCs w:val="18"/>
      </w:rPr>
    </w:pPr>
  </w:p>
  <w:p w:rsidR="00E915AF" w:rsidRPr="00E53DCE" w:rsidRDefault="009C6A12" w:rsidP="009C6A12">
    <w:pPr>
      <w:pStyle w:val="FirstFooter"/>
      <w:spacing w:line="240" w:lineRule="auto"/>
      <w:ind w:left="-397" w:right="-397"/>
      <w:jc w:val="center"/>
      <w:rPr>
        <w:sz w:val="18"/>
        <w:szCs w:val="18"/>
        <w:lang w:val="fr-CH"/>
      </w:rPr>
    </w:pPr>
    <w:r w:rsidRPr="00026CF8">
      <w:rPr>
        <w:sz w:val="18"/>
        <w:szCs w:val="18"/>
        <w:lang w:val="fr-CH"/>
      </w:rPr>
      <w:t xml:space="preserve">International </w:t>
    </w:r>
    <w:proofErr w:type="spellStart"/>
    <w:r w:rsidRPr="00026CF8">
      <w:rPr>
        <w:sz w:val="18"/>
        <w:szCs w:val="18"/>
        <w:lang w:val="fr-CH"/>
      </w:rPr>
      <w:t>Telecommunication</w:t>
    </w:r>
    <w:proofErr w:type="spellEnd"/>
    <w:r w:rsidRPr="00026CF8">
      <w:rPr>
        <w:sz w:val="18"/>
        <w:szCs w:val="18"/>
        <w:lang w:val="fr-CH"/>
      </w:rPr>
      <w:t xml:space="preserve"> Union • Place des Nations • CH</w:t>
    </w:r>
    <w:r w:rsidRPr="00026CF8">
      <w:rPr>
        <w:sz w:val="18"/>
        <w:szCs w:val="18"/>
        <w:lang w:val="fr-CH"/>
      </w:rPr>
      <w:noBreakHyphen/>
      <w:t xml:space="preserve">1211 Geneva 20 • </w:t>
    </w:r>
    <w:proofErr w:type="spellStart"/>
    <w:r w:rsidRPr="00026CF8">
      <w:rPr>
        <w:sz w:val="18"/>
        <w:szCs w:val="18"/>
        <w:lang w:val="fr-CH"/>
      </w:rPr>
      <w:t>Switzerland</w:t>
    </w:r>
    <w:proofErr w:type="spellEnd"/>
    <w:r w:rsidRPr="00026CF8">
      <w:rPr>
        <w:sz w:val="18"/>
        <w:szCs w:val="18"/>
        <w:lang w:val="fr-CH"/>
      </w:rPr>
      <w:t xml:space="preserve"> </w:t>
    </w:r>
    <w:r w:rsidRPr="00026CF8">
      <w:rPr>
        <w:sz w:val="18"/>
        <w:szCs w:val="18"/>
        <w:lang w:val="fr-CH"/>
      </w:rPr>
      <w:br/>
      <w:t xml:space="preserve">Tel: +41 22 730 5111 • Fax: +41 22 733 7256 • E-mail: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  <w:r w:rsidRPr="00026CF8">
      <w:rPr>
        <w:sz w:val="18"/>
        <w:szCs w:val="18"/>
        <w:lang w:val="fr-CH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9E9" w:rsidRDefault="00CF49E9">
      <w:r>
        <w:t>____________________</w:t>
      </w:r>
    </w:p>
  </w:footnote>
  <w:footnote w:type="continuationSeparator" w:id="0">
    <w:p w:rsidR="00CF49E9" w:rsidRDefault="00CF4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80F60" w:rsidRDefault="00E915AF" w:rsidP="00AC1F2B">
    <w:pPr>
      <w:pStyle w:val="Header"/>
      <w:rPr>
        <w:sz w:val="18"/>
        <w:szCs w:val="18"/>
      </w:rPr>
    </w:pPr>
    <w:r w:rsidRPr="00AC1F2B">
      <w:rPr>
        <w:sz w:val="20"/>
        <w:szCs w:val="18"/>
      </w:rPr>
      <w:tab/>
    </w:r>
    <w:r w:rsidRPr="00AC1F2B">
      <w:rPr>
        <w:sz w:val="20"/>
        <w:szCs w:val="18"/>
      </w:rPr>
      <w:tab/>
    </w:r>
    <w:r w:rsidR="00AC1F2B" w:rsidRPr="00E80F60">
      <w:rPr>
        <w:sz w:val="18"/>
        <w:szCs w:val="18"/>
      </w:rPr>
      <w:t>-</w:t>
    </w:r>
    <w:r w:rsidRPr="00E80F60">
      <w:rPr>
        <w:sz w:val="18"/>
        <w:szCs w:val="18"/>
      </w:rPr>
      <w:t xml:space="preserve"> </w:t>
    </w:r>
    <w:r w:rsidR="001B42C9" w:rsidRPr="00E80F60">
      <w:rPr>
        <w:rStyle w:val="PageNumber"/>
        <w:sz w:val="18"/>
        <w:szCs w:val="18"/>
      </w:rPr>
      <w:fldChar w:fldCharType="begin"/>
    </w:r>
    <w:r w:rsidRPr="00E80F60">
      <w:rPr>
        <w:rStyle w:val="PageNumber"/>
        <w:sz w:val="18"/>
        <w:szCs w:val="18"/>
      </w:rPr>
      <w:instrText xml:space="preserve"> PAGE </w:instrText>
    </w:r>
    <w:r w:rsidR="001B42C9" w:rsidRPr="00E80F60">
      <w:rPr>
        <w:rStyle w:val="PageNumber"/>
        <w:sz w:val="18"/>
        <w:szCs w:val="18"/>
      </w:rPr>
      <w:fldChar w:fldCharType="separate"/>
    </w:r>
    <w:r w:rsidR="00E80F60">
      <w:rPr>
        <w:rStyle w:val="PageNumber"/>
        <w:noProof/>
        <w:sz w:val="18"/>
        <w:szCs w:val="18"/>
      </w:rPr>
      <w:t>2</w:t>
    </w:r>
    <w:r w:rsidR="001B42C9" w:rsidRPr="00E80F60">
      <w:rPr>
        <w:rStyle w:val="PageNumber"/>
        <w:sz w:val="18"/>
        <w:szCs w:val="18"/>
      </w:rPr>
      <w:fldChar w:fldCharType="end"/>
    </w:r>
    <w:r w:rsidRPr="00E80F60">
      <w:rPr>
        <w:rStyle w:val="PageNumber"/>
        <w:sz w:val="18"/>
        <w:szCs w:val="18"/>
      </w:rPr>
      <w:t xml:space="preserve"> </w:t>
    </w:r>
    <w:r w:rsidR="00AC1F2B" w:rsidRPr="00E80F60">
      <w:rPr>
        <w:rStyle w:val="PageNumber"/>
        <w:sz w:val="18"/>
        <w:szCs w:val="18"/>
      </w:rPr>
      <w:t>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EE03A0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5AF" w:rsidRPr="00EA15B3" w:rsidRDefault="00E915AF" w:rsidP="00EA15B3">
    <w:pPr>
      <w:pStyle w:val="Header"/>
      <w:spacing w:line="360" w:lineRule="auto"/>
    </w:pPr>
    <w:r>
      <w:tab/>
    </w:r>
    <w:r>
      <w:tab/>
    </w:r>
    <w:r>
      <w:rPr>
        <w:b/>
        <w:bCs/>
        <w:noProof/>
        <w:lang w:eastAsia="zh-CN"/>
      </w:rPr>
      <w:drawing>
        <wp:inline distT="0" distB="0" distL="0" distR="0" wp14:anchorId="57955134" wp14:editId="16592B6F">
          <wp:extent cx="638175" cy="723900"/>
          <wp:effectExtent l="1905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uildingBlockITU" w:val="Building Blocks ITU.dotx"/>
  </w:docVars>
  <w:rsids>
    <w:rsidRoot w:val="00CF49E9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175C0"/>
    <w:rsid w:val="002302B3"/>
    <w:rsid w:val="00230C66"/>
    <w:rsid w:val="00235A29"/>
    <w:rsid w:val="00241526"/>
    <w:rsid w:val="002443A2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0DC8"/>
    <w:rsid w:val="002E3D27"/>
    <w:rsid w:val="002F0890"/>
    <w:rsid w:val="002F2531"/>
    <w:rsid w:val="002F4967"/>
    <w:rsid w:val="00316935"/>
    <w:rsid w:val="003266ED"/>
    <w:rsid w:val="00326C68"/>
    <w:rsid w:val="00334544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400573"/>
    <w:rsid w:val="004007A3"/>
    <w:rsid w:val="00406D71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50543"/>
    <w:rsid w:val="00650B2A"/>
    <w:rsid w:val="00651777"/>
    <w:rsid w:val="00652200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616E7"/>
    <w:rsid w:val="00775DB8"/>
    <w:rsid w:val="00782354"/>
    <w:rsid w:val="007921A7"/>
    <w:rsid w:val="00796CD6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36E1F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C6A12"/>
    <w:rsid w:val="009D51A2"/>
    <w:rsid w:val="009E04A8"/>
    <w:rsid w:val="009E4AEC"/>
    <w:rsid w:val="009E5BD8"/>
    <w:rsid w:val="009E681E"/>
    <w:rsid w:val="00A119E6"/>
    <w:rsid w:val="00A20FBC"/>
    <w:rsid w:val="00A31370"/>
    <w:rsid w:val="00A34D6F"/>
    <w:rsid w:val="00A41F91"/>
    <w:rsid w:val="00A63355"/>
    <w:rsid w:val="00A7596D"/>
    <w:rsid w:val="00A955EF"/>
    <w:rsid w:val="00A963DF"/>
    <w:rsid w:val="00AC0C22"/>
    <w:rsid w:val="00AC1F2B"/>
    <w:rsid w:val="00AC3896"/>
    <w:rsid w:val="00AD2CF2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63DB"/>
    <w:rsid w:val="00BE6574"/>
    <w:rsid w:val="00C07319"/>
    <w:rsid w:val="00C16FD2"/>
    <w:rsid w:val="00C4395E"/>
    <w:rsid w:val="00C47FFD"/>
    <w:rsid w:val="00C51E92"/>
    <w:rsid w:val="00C57E2C"/>
    <w:rsid w:val="00C608B7"/>
    <w:rsid w:val="00C66F24"/>
    <w:rsid w:val="00C7179D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CF49E9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31CE"/>
    <w:rsid w:val="00D6790C"/>
    <w:rsid w:val="00D73277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80F60"/>
    <w:rsid w:val="00E915AF"/>
    <w:rsid w:val="00E96415"/>
    <w:rsid w:val="00EA15B3"/>
    <w:rsid w:val="00EB2358"/>
    <w:rsid w:val="00EB3EB8"/>
    <w:rsid w:val="00EC00EF"/>
    <w:rsid w:val="00EC02FE"/>
    <w:rsid w:val="00EC4A96"/>
    <w:rsid w:val="00EE03A0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E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E1F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rmail@itu.i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tu.int/pub/R-SP-LN/en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zheng\Application%20Data\Microsoft\Templates\POOL%20C%20-%20ITU\PC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3FF58-3597-4177-9D7B-E8CB09A68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PC_BRcirc.dotx</Template>
  <TotalTime>0</TotalTime>
  <Pages>2</Pages>
  <Words>900</Words>
  <Characters>590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1488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byzheng</dc:creator>
  <cp:lastModifiedBy>Gimenez, Christine</cp:lastModifiedBy>
  <cp:revision>3</cp:revision>
  <cp:lastPrinted>2014-03-11T10:17:00Z</cp:lastPrinted>
  <dcterms:created xsi:type="dcterms:W3CDTF">2014-03-11T12:39:00Z</dcterms:created>
  <dcterms:modified xsi:type="dcterms:W3CDTF">2014-03-11T13:35:00Z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