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D63D1D" w:rsidRDefault="00AD1062" w:rsidP="009E7DB5">
            <w:pPr>
              <w:spacing w:before="0" w:line="240" w:lineRule="auto"/>
              <w:jc w:val="left"/>
              <w:rPr>
                <w:lang w:val="fr-CH"/>
              </w:rPr>
            </w:pPr>
            <w:r>
              <w:rPr>
                <w:lang w:val="fr-CH"/>
              </w:rPr>
              <w:t>Révision</w:t>
            </w:r>
            <w:r w:rsidR="00D63D1D">
              <w:rPr>
                <w:lang w:val="fr-CH"/>
              </w:rPr>
              <w:t xml:space="preserve"> 1 à la</w:t>
            </w:r>
          </w:p>
          <w:p w:rsidR="00E53DCE" w:rsidRPr="009E7DB5" w:rsidRDefault="009E7DB5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</w:p>
          <w:p w:rsidR="00E53DCE" w:rsidRPr="006C53F8" w:rsidRDefault="00E53DCE" w:rsidP="005E7A9A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9E7DB5">
              <w:rPr>
                <w:b/>
                <w:bCs/>
                <w:szCs w:val="24"/>
                <w:lang w:val="fr-CH"/>
              </w:rPr>
              <w:t>R</w:t>
            </w:r>
            <w:r w:rsidRPr="006C53F8">
              <w:rPr>
                <w:b/>
                <w:bCs/>
                <w:szCs w:val="24"/>
                <w:lang w:val="fr-CH"/>
              </w:rPr>
              <w:t>/</w:t>
            </w:r>
            <w:r w:rsidR="005E7A9A">
              <w:rPr>
                <w:b/>
                <w:bCs/>
                <w:szCs w:val="24"/>
                <w:lang w:val="fr-CH"/>
              </w:rPr>
              <w:t>354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B2D6C" w:rsidP="00AD1062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D1062">
                  <w:rPr>
                    <w:rFonts w:cs="Arial"/>
                    <w:lang w:val="fr-FR"/>
                  </w:rPr>
                  <w:t>10</w:t>
                </w:r>
                <w:r w:rsidR="009E7DB5">
                  <w:rPr>
                    <w:rFonts w:cs="Arial"/>
                    <w:lang w:val="fr-FR"/>
                  </w:rPr>
                  <w:t xml:space="preserve"> </w:t>
                </w:r>
                <w:r w:rsidR="007862CD">
                  <w:rPr>
                    <w:rFonts w:cs="Arial"/>
                    <w:lang w:val="fr-FR"/>
                  </w:rPr>
                  <w:t>décembre</w:t>
                </w:r>
                <w:r w:rsidR="009E7DB5">
                  <w:rPr>
                    <w:rFonts w:cs="Arial"/>
                    <w:lang w:val="fr-FR"/>
                  </w:rPr>
                  <w:t xml:space="preserve">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8C3CC2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C3CC2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C3CC2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C3CC2" w:rsidTr="006160CB">
        <w:tc>
          <w:tcPr>
            <w:tcW w:w="1526" w:type="dxa"/>
            <w:shd w:val="clear" w:color="auto" w:fill="auto"/>
          </w:tcPr>
          <w:p w:rsidR="00E53DCE" w:rsidRPr="00650543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</w:t>
            </w:r>
            <w:r w:rsidR="00E53DCE" w:rsidRPr="009E7DB5">
              <w:rPr>
                <w:lang w:val="fr-CH"/>
              </w:rPr>
              <w:t>jet</w:t>
            </w:r>
            <w:r w:rsidR="00E53DCE"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97714" w:rsidRDefault="00A97714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97714">
              <w:rPr>
                <w:b/>
                <w:bCs/>
                <w:lang w:val="fr-CH"/>
              </w:rPr>
              <w:t>Fermeture des bureaux de l'UIT/BR pendant les périodes de congé à Genève</w:t>
            </w:r>
          </w:p>
        </w:tc>
      </w:tr>
      <w:tr w:rsidR="00E53DCE" w:rsidRPr="008C3CC2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C3CC2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C3CC2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8C3CC2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1A078E" w:rsidRPr="001A078E" w:rsidRDefault="001A078E" w:rsidP="001A078E">
      <w:pPr>
        <w:rPr>
          <w:lang w:val="fr-CH"/>
        </w:rPr>
      </w:pPr>
      <w:r w:rsidRPr="001A078E">
        <w:rPr>
          <w:lang w:val="fr-CH"/>
        </w:rP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1A078E" w:rsidRPr="001A078E" w:rsidRDefault="001A078E" w:rsidP="004F4EB6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1A078E">
        <w:rPr>
          <w:lang w:val="fr-CH"/>
        </w:rPr>
        <w:t>•</w:t>
      </w:r>
      <w:r w:rsidRPr="001A078E">
        <w:rPr>
          <w:lang w:val="fr-CH"/>
        </w:rPr>
        <w:tab/>
        <w:t xml:space="preserve">du </w:t>
      </w:r>
      <w:r w:rsidR="00D14023">
        <w:rPr>
          <w:lang w:val="fr-CH"/>
        </w:rPr>
        <w:t>mercredi</w:t>
      </w:r>
      <w:r w:rsidRPr="001A078E">
        <w:rPr>
          <w:lang w:val="fr-CH"/>
        </w:rPr>
        <w:t xml:space="preserve"> </w:t>
      </w:r>
      <w:r w:rsidR="00D14023">
        <w:rPr>
          <w:lang w:val="fr-CH"/>
        </w:rPr>
        <w:t>25</w:t>
      </w:r>
      <w:r w:rsidRPr="001A078E">
        <w:rPr>
          <w:lang w:val="fr-CH"/>
        </w:rPr>
        <w:t xml:space="preserve"> décembre </w:t>
      </w:r>
      <w:r w:rsidR="00D14023">
        <w:rPr>
          <w:lang w:val="fr-CH"/>
        </w:rPr>
        <w:t>2013</w:t>
      </w:r>
      <w:r w:rsidRPr="001A078E">
        <w:rPr>
          <w:lang w:val="fr-CH"/>
        </w:rPr>
        <w:t xml:space="preserve"> au </w:t>
      </w:r>
      <w:r w:rsidR="004F4EB6">
        <w:rPr>
          <w:lang w:val="fr-CH"/>
        </w:rPr>
        <w:t>vendredi</w:t>
      </w:r>
      <w:r w:rsidRPr="001A078E">
        <w:rPr>
          <w:lang w:val="fr-CH"/>
        </w:rPr>
        <w:t xml:space="preserve"> </w:t>
      </w:r>
      <w:r w:rsidR="004F4EB6">
        <w:rPr>
          <w:lang w:val="fr-CH"/>
        </w:rPr>
        <w:t>3</w:t>
      </w:r>
      <w:r w:rsidRPr="001A078E">
        <w:rPr>
          <w:lang w:val="fr-CH"/>
        </w:rPr>
        <w:t> janvier </w:t>
      </w:r>
      <w:r w:rsidR="00D14023">
        <w:rPr>
          <w:lang w:val="fr-CH"/>
        </w:rPr>
        <w:t>2014</w:t>
      </w:r>
      <w:r w:rsidRPr="001A078E">
        <w:rPr>
          <w:lang w:val="fr-CH"/>
        </w:rPr>
        <w:t>, inclus ;</w:t>
      </w:r>
    </w:p>
    <w:p w:rsidR="001A078E" w:rsidRPr="001A078E" w:rsidRDefault="001A078E" w:rsidP="00D14023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1A078E">
        <w:rPr>
          <w:lang w:val="fr-CH"/>
        </w:rPr>
        <w:t>•</w:t>
      </w:r>
      <w:r w:rsidRPr="001A078E">
        <w:rPr>
          <w:lang w:val="fr-CH"/>
        </w:rPr>
        <w:tab/>
        <w:t xml:space="preserve">du vendredi </w:t>
      </w:r>
      <w:r w:rsidR="00D14023">
        <w:rPr>
          <w:lang w:val="fr-CH"/>
        </w:rPr>
        <w:t>18</w:t>
      </w:r>
      <w:r w:rsidRPr="001A078E">
        <w:rPr>
          <w:lang w:val="fr-CH"/>
        </w:rPr>
        <w:t xml:space="preserve"> </w:t>
      </w:r>
      <w:r w:rsidR="00D14023">
        <w:rPr>
          <w:lang w:val="fr-CH"/>
        </w:rPr>
        <w:t>avril</w:t>
      </w:r>
      <w:r w:rsidRPr="001A078E">
        <w:rPr>
          <w:lang w:val="fr-CH"/>
        </w:rPr>
        <w:t xml:space="preserve"> </w:t>
      </w:r>
      <w:r w:rsidR="00D14023">
        <w:rPr>
          <w:lang w:val="fr-CH"/>
        </w:rPr>
        <w:t>2014</w:t>
      </w:r>
      <w:r w:rsidRPr="001A078E">
        <w:rPr>
          <w:lang w:val="fr-CH"/>
        </w:rPr>
        <w:t xml:space="preserve"> au lundi </w:t>
      </w:r>
      <w:r w:rsidR="00D14023">
        <w:rPr>
          <w:lang w:val="fr-CH"/>
        </w:rPr>
        <w:t>2</w:t>
      </w:r>
      <w:r w:rsidRPr="001A078E">
        <w:rPr>
          <w:lang w:val="fr-CH"/>
        </w:rPr>
        <w:t>1 avril </w:t>
      </w:r>
      <w:r w:rsidR="00D14023">
        <w:rPr>
          <w:lang w:val="fr-CH"/>
        </w:rPr>
        <w:t>2014</w:t>
      </w:r>
      <w:r w:rsidRPr="001A078E">
        <w:rPr>
          <w:lang w:val="fr-CH"/>
        </w:rPr>
        <w:t>, inclus.</w:t>
      </w:r>
    </w:p>
    <w:p w:rsidR="009E7DB5" w:rsidRPr="009E7DB5" w:rsidRDefault="009E7DB5" w:rsidP="008C3CC2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520" w:line="240" w:lineRule="auto"/>
        <w:jc w:val="left"/>
        <w:rPr>
          <w:lang w:val="fr-CH"/>
        </w:rPr>
      </w:pPr>
      <w:r w:rsidRPr="00AE155B">
        <w:rPr>
          <w:lang w:val="fr-CH"/>
        </w:rPr>
        <w:t xml:space="preserve">François </w:t>
      </w:r>
      <w:proofErr w:type="spellStart"/>
      <w:r w:rsidRPr="00AE155B">
        <w:rPr>
          <w:lang w:val="fr-CH"/>
        </w:rPr>
        <w:t>Rancy</w:t>
      </w:r>
      <w:proofErr w:type="spellEnd"/>
      <w:r>
        <w:rPr>
          <w:lang w:val="fr-CH"/>
        </w:rPr>
        <w:br/>
      </w:r>
      <w:r w:rsidR="008C3CC2">
        <w:rPr>
          <w:lang w:val="fr-CH"/>
        </w:rPr>
        <w:t>Directeur</w:t>
      </w:r>
      <w:bookmarkStart w:id="0" w:name="_GoBack"/>
      <w:bookmarkEnd w:id="0"/>
    </w:p>
    <w:p w:rsidR="009E7DB5" w:rsidRPr="009E7DB5" w:rsidRDefault="009E7DB5" w:rsidP="00DB2029">
      <w:pPr>
        <w:spacing w:before="108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Pr="00924D95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18"/>
          <w:szCs w:val="18"/>
          <w:lang w:val="fr-CH"/>
        </w:rPr>
      </w:pP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Administrations des Etats Membres de l'UIT</w:t>
      </w:r>
      <w:r w:rsidRPr="00924D95">
        <w:rPr>
          <w:sz w:val="18"/>
          <w:szCs w:val="18"/>
          <w:lang w:val="fr-CH"/>
        </w:rPr>
        <w:br/>
      </w: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Membres du Comité du Règlement des radiocommunications</w:t>
      </w:r>
    </w:p>
    <w:sectPr w:rsidR="00EE1A57" w:rsidRPr="00924D95" w:rsidSect="00031E64">
      <w:headerReference w:type="even" r:id="rId9"/>
      <w:headerReference w:type="default" r:id="rId10"/>
      <w:headerReference w:type="first" r:id="rId11"/>
      <w:footerReference w:type="first" r:id="rId12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BB" w:rsidRDefault="000F49BB">
      <w:r>
        <w:separator/>
      </w:r>
    </w:p>
  </w:endnote>
  <w:endnote w:type="continuationSeparator" w:id="0">
    <w:p w:rsidR="000F49BB" w:rsidRDefault="000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8C3CC2">
      <w:fldChar w:fldCharType="begin"/>
    </w:r>
    <w:r w:rsidR="008C3CC2" w:rsidRPr="008C3CC2">
      <w:rPr>
        <w:lang w:val="fr-CH"/>
      </w:rPr>
      <w:instrText xml:space="preserve"> HYPERLINK "mailto:itumail@itu.int" </w:instrText>
    </w:r>
    <w:r w:rsidR="008C3CC2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8C3CC2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BB" w:rsidRDefault="000F49BB">
      <w:r>
        <w:t>____________________</w:t>
      </w:r>
    </w:p>
  </w:footnote>
  <w:footnote w:type="continuationSeparator" w:id="0">
    <w:p w:rsidR="000F49BB" w:rsidRDefault="000F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B2029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9B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87D08"/>
    <w:rsid w:val="00196710"/>
    <w:rsid w:val="00196770"/>
    <w:rsid w:val="00197324"/>
    <w:rsid w:val="001A078E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CED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4EB6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E7A9A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6745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82354"/>
    <w:rsid w:val="007862CD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C3CC2"/>
    <w:rsid w:val="008D5409"/>
    <w:rsid w:val="008D6CD0"/>
    <w:rsid w:val="008E006D"/>
    <w:rsid w:val="008E0782"/>
    <w:rsid w:val="008E38B4"/>
    <w:rsid w:val="008F1188"/>
    <w:rsid w:val="008F4F21"/>
    <w:rsid w:val="00904D4A"/>
    <w:rsid w:val="009076D7"/>
    <w:rsid w:val="009151BA"/>
    <w:rsid w:val="00924D95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7ED"/>
    <w:rsid w:val="00A7596D"/>
    <w:rsid w:val="00A963DF"/>
    <w:rsid w:val="00A97714"/>
    <w:rsid w:val="00AA211B"/>
    <w:rsid w:val="00AC0C22"/>
    <w:rsid w:val="00AC3896"/>
    <w:rsid w:val="00AD1062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BF65C7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4D9"/>
    <w:rsid w:val="00D10BA0"/>
    <w:rsid w:val="00D14023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D1D"/>
    <w:rsid w:val="00D6790C"/>
    <w:rsid w:val="00D73277"/>
    <w:rsid w:val="00D76586"/>
    <w:rsid w:val="00D82657"/>
    <w:rsid w:val="00D87E20"/>
    <w:rsid w:val="00DA4037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190F-E76C-4031-B192-3C029A3A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</TotalTime>
  <Pages>1</Pages>
  <Words>129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Mondino, Martine</cp:lastModifiedBy>
  <cp:revision>7</cp:revision>
  <cp:lastPrinted>2013-08-09T13:45:00Z</cp:lastPrinted>
  <dcterms:created xsi:type="dcterms:W3CDTF">2013-12-06T14:09:00Z</dcterms:created>
  <dcterms:modified xsi:type="dcterms:W3CDTF">2013-12-10T16:07:00Z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