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7B3DB1" w:rsidTr="00EA15B3">
        <w:tc>
          <w:tcPr>
            <w:tcW w:w="9889" w:type="dxa"/>
            <w:gridSpan w:val="3"/>
            <w:shd w:val="clear" w:color="auto" w:fill="auto"/>
          </w:tcPr>
          <w:p w:rsidR="00EA15B3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AF70DA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:rsidR="008E38B4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8E38B4" w:rsidRPr="00AF70DA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3266ED" w:rsidTr="00034340">
        <w:tc>
          <w:tcPr>
            <w:tcW w:w="7054" w:type="dxa"/>
            <w:gridSpan w:val="2"/>
            <w:shd w:val="clear" w:color="auto" w:fill="auto"/>
          </w:tcPr>
          <w:p w:rsidR="00A975DC" w:rsidRPr="002846C9" w:rsidRDefault="00111FB9" w:rsidP="00E17344">
            <w:pPr>
              <w:spacing w:befor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  <w:r w:rsidR="00A975DC" w:rsidRPr="002846C9">
              <w:rPr>
                <w:sz w:val="24"/>
                <w:szCs w:val="24"/>
              </w:rPr>
              <w:t xml:space="preserve"> 1 to</w:t>
            </w:r>
          </w:p>
          <w:p w:rsidR="00C76D7F" w:rsidRPr="002846C9" w:rsidRDefault="008B35A3" w:rsidP="00E17344">
            <w:pPr>
              <w:spacing w:before="0"/>
              <w:jc w:val="left"/>
              <w:rPr>
                <w:sz w:val="24"/>
                <w:szCs w:val="24"/>
              </w:rPr>
            </w:pPr>
            <w:r w:rsidRPr="002846C9">
              <w:rPr>
                <w:sz w:val="24"/>
                <w:szCs w:val="24"/>
              </w:rPr>
              <w:t>C</w:t>
            </w:r>
            <w:r w:rsidR="00C76D7F" w:rsidRPr="002846C9">
              <w:rPr>
                <w:sz w:val="24"/>
                <w:szCs w:val="24"/>
              </w:rPr>
              <w:t>ircular</w:t>
            </w:r>
            <w:r w:rsidR="000C295E" w:rsidRPr="002846C9">
              <w:rPr>
                <w:sz w:val="24"/>
                <w:szCs w:val="24"/>
              </w:rPr>
              <w:t xml:space="preserve"> Letter</w:t>
            </w:r>
          </w:p>
          <w:p w:rsidR="00651777" w:rsidRPr="002846C9" w:rsidRDefault="00E17344" w:rsidP="00785FAC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  <w:r w:rsidRPr="002846C9">
              <w:rPr>
                <w:b/>
                <w:bCs/>
                <w:sz w:val="24"/>
                <w:szCs w:val="24"/>
              </w:rPr>
              <w:t>C</w:t>
            </w:r>
            <w:r w:rsidR="00B20063" w:rsidRPr="002846C9">
              <w:rPr>
                <w:b/>
                <w:bCs/>
                <w:sz w:val="24"/>
                <w:szCs w:val="24"/>
              </w:rPr>
              <w:t>R</w:t>
            </w:r>
            <w:r w:rsidR="003836D4" w:rsidRPr="002846C9">
              <w:rPr>
                <w:b/>
                <w:bCs/>
                <w:sz w:val="24"/>
                <w:szCs w:val="24"/>
              </w:rPr>
              <w:t>/</w:t>
            </w:r>
            <w:r w:rsidR="00785FAC" w:rsidRPr="002846C9">
              <w:rPr>
                <w:b/>
                <w:bCs/>
                <w:sz w:val="24"/>
                <w:szCs w:val="24"/>
              </w:rPr>
              <w:t>354</w:t>
            </w:r>
          </w:p>
        </w:tc>
        <w:tc>
          <w:tcPr>
            <w:tcW w:w="2835" w:type="dxa"/>
            <w:shd w:val="clear" w:color="auto" w:fill="auto"/>
          </w:tcPr>
          <w:p w:rsidR="00651777" w:rsidRPr="003266ED" w:rsidRDefault="007975C5" w:rsidP="00556327">
            <w:pPr>
              <w:spacing w:before="0"/>
              <w:jc w:val="righ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</w:t>
            </w:r>
            <w:bookmarkStart w:id="0" w:name="_GoBack"/>
            <w:bookmarkEnd w:id="0"/>
            <w:r w:rsidR="001D49B0">
              <w:rPr>
                <w:sz w:val="24"/>
                <w:szCs w:val="24"/>
                <w:lang w:val="en-GB"/>
              </w:rPr>
              <w:t xml:space="preserve"> </w:t>
            </w:r>
            <w:r w:rsidR="00556327">
              <w:rPr>
                <w:sz w:val="24"/>
                <w:szCs w:val="24"/>
                <w:lang w:val="en-GB"/>
              </w:rPr>
              <w:t>December</w:t>
            </w:r>
            <w:r w:rsidR="00AB4694">
              <w:rPr>
                <w:sz w:val="24"/>
                <w:szCs w:val="24"/>
                <w:lang w:val="en-GB"/>
              </w:rPr>
              <w:t xml:space="preserve"> 2013</w:t>
            </w: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6047E5">
            <w:pPr>
              <w:spacing w:before="0"/>
              <w:jc w:val="left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37309C" w:rsidRPr="003266ED" w:rsidTr="00D374CD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D374CD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Default="0037309C" w:rsidP="006047E5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  <w:r w:rsidRPr="008B45F8">
              <w:rPr>
                <w:b/>
                <w:bCs/>
                <w:sz w:val="24"/>
                <w:szCs w:val="24"/>
              </w:rPr>
              <w:t>To Administrati</w:t>
            </w:r>
            <w:r w:rsidR="00AB4694">
              <w:rPr>
                <w:b/>
                <w:bCs/>
                <w:sz w:val="24"/>
                <w:szCs w:val="24"/>
              </w:rPr>
              <w:t>ons of Member States of the ITU</w:t>
            </w:r>
          </w:p>
          <w:p w:rsidR="00D21694" w:rsidRDefault="00D21694" w:rsidP="006047E5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  <w:p w:rsidR="00D21694" w:rsidRPr="008B45F8" w:rsidRDefault="00D21694" w:rsidP="006047E5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6047E5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6047E5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B4054B" w:rsidRPr="003266ED" w:rsidTr="0037309C">
        <w:tc>
          <w:tcPr>
            <w:tcW w:w="1526" w:type="dxa"/>
            <w:shd w:val="clear" w:color="auto" w:fill="auto"/>
          </w:tcPr>
          <w:p w:rsidR="00B4054B" w:rsidRPr="00B90743" w:rsidRDefault="00B4054B" w:rsidP="006A0053">
            <w:pPr>
              <w:spacing w:before="0"/>
              <w:jc w:val="left"/>
              <w:rPr>
                <w:sz w:val="24"/>
                <w:szCs w:val="24"/>
                <w:lang w:val="en-GB"/>
              </w:rPr>
            </w:pPr>
            <w:r w:rsidRPr="00B90743">
              <w:rPr>
                <w:sz w:val="24"/>
                <w:szCs w:val="24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B4054B" w:rsidRPr="00556327" w:rsidRDefault="00556327" w:rsidP="00B4054B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  <w:r w:rsidRPr="00556327">
              <w:rPr>
                <w:b/>
                <w:bCs/>
                <w:sz w:val="24"/>
                <w:szCs w:val="24"/>
              </w:rPr>
              <w:t>Closure of ITU/BR offices during public holidays in Geneva</w:t>
            </w:r>
          </w:p>
        </w:tc>
      </w:tr>
      <w:tr w:rsidR="00B4054B" w:rsidRPr="003266ED" w:rsidTr="006A0053">
        <w:tc>
          <w:tcPr>
            <w:tcW w:w="1526" w:type="dxa"/>
            <w:shd w:val="clear" w:color="auto" w:fill="auto"/>
          </w:tcPr>
          <w:p w:rsidR="00B4054B" w:rsidRPr="003266ED" w:rsidRDefault="00B4054B" w:rsidP="006A0053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3266ED" w:rsidRDefault="00B4054B" w:rsidP="006A0053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B4054B" w:rsidRPr="003266ED" w:rsidTr="006A0053">
        <w:tc>
          <w:tcPr>
            <w:tcW w:w="1526" w:type="dxa"/>
            <w:shd w:val="clear" w:color="auto" w:fill="auto"/>
          </w:tcPr>
          <w:p w:rsidR="00B4054B" w:rsidRPr="003266ED" w:rsidRDefault="00B4054B" w:rsidP="006A0053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3266ED" w:rsidRDefault="00B4054B" w:rsidP="006A0053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51E92" w:rsidRPr="0001052C" w:rsidTr="00F72DBF">
        <w:tc>
          <w:tcPr>
            <w:tcW w:w="9889" w:type="dxa"/>
            <w:gridSpan w:val="3"/>
            <w:shd w:val="clear" w:color="auto" w:fill="auto"/>
          </w:tcPr>
          <w:p w:rsidR="00C51E92" w:rsidRPr="0001052C" w:rsidRDefault="00C51E92" w:rsidP="00F72DBF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C51E92" w:rsidRPr="0001052C" w:rsidTr="00F72DBF">
        <w:tc>
          <w:tcPr>
            <w:tcW w:w="9889" w:type="dxa"/>
            <w:gridSpan w:val="3"/>
            <w:shd w:val="clear" w:color="auto" w:fill="auto"/>
          </w:tcPr>
          <w:p w:rsidR="00C51E92" w:rsidRPr="0001052C" w:rsidRDefault="00C51E92" w:rsidP="00F72DBF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:rsidR="002A5DD7" w:rsidRPr="003266ED" w:rsidRDefault="002A5DD7" w:rsidP="002A5DD7">
      <w:pPr>
        <w:spacing w:before="0"/>
        <w:rPr>
          <w:sz w:val="24"/>
          <w:szCs w:val="24"/>
        </w:rPr>
      </w:pPr>
    </w:p>
    <w:p w:rsidR="00556327" w:rsidRPr="00EB270B" w:rsidRDefault="00556327" w:rsidP="00AD0386">
      <w:pPr>
        <w:pStyle w:val="Normalaftertitle"/>
        <w:rPr>
          <w:sz w:val="24"/>
          <w:szCs w:val="24"/>
        </w:rPr>
      </w:pPr>
      <w:r w:rsidRPr="00EB270B">
        <w:rPr>
          <w:sz w:val="24"/>
          <w:szCs w:val="24"/>
        </w:rPr>
        <w:t xml:space="preserve">Paragraph 2 of the Rule of Procedure concerning the </w:t>
      </w:r>
      <w:proofErr w:type="spellStart"/>
      <w:r w:rsidRPr="00EB270B">
        <w:rPr>
          <w:sz w:val="24"/>
          <w:szCs w:val="24"/>
        </w:rPr>
        <w:t>receivability</w:t>
      </w:r>
      <w:proofErr w:type="spellEnd"/>
      <w:r w:rsidRPr="00EB270B">
        <w:rPr>
          <w:sz w:val="24"/>
          <w:szCs w:val="24"/>
        </w:rPr>
        <w:t xml:space="preserve"> of forms of notice sets out arrangements for the receipt of notices at the ITU/BR offices in Geneva. In accordance with this provision the Bureau hereby informs you that public holidays will result in the closure of its offices as follows:</w:t>
      </w:r>
    </w:p>
    <w:p w:rsidR="00556327" w:rsidRPr="00EB270B" w:rsidRDefault="00556327" w:rsidP="005E1084">
      <w:pPr>
        <w:pStyle w:val="enumlev1"/>
        <w:tabs>
          <w:tab w:val="clear" w:pos="794"/>
          <w:tab w:val="left" w:pos="567"/>
        </w:tabs>
        <w:rPr>
          <w:sz w:val="24"/>
          <w:szCs w:val="24"/>
        </w:rPr>
      </w:pPr>
      <w:r w:rsidRPr="00EB270B">
        <w:rPr>
          <w:sz w:val="24"/>
          <w:szCs w:val="24"/>
        </w:rPr>
        <w:t>•</w:t>
      </w:r>
      <w:r w:rsidRPr="00EB270B">
        <w:rPr>
          <w:sz w:val="24"/>
          <w:szCs w:val="24"/>
        </w:rPr>
        <w:tab/>
      </w:r>
      <w:proofErr w:type="gramStart"/>
      <w:r w:rsidRPr="00EB270B">
        <w:rPr>
          <w:sz w:val="24"/>
          <w:szCs w:val="24"/>
        </w:rPr>
        <w:t>from</w:t>
      </w:r>
      <w:proofErr w:type="gramEnd"/>
      <w:r w:rsidRPr="00EB270B">
        <w:rPr>
          <w:sz w:val="24"/>
          <w:szCs w:val="24"/>
        </w:rPr>
        <w:t xml:space="preserve"> </w:t>
      </w:r>
      <w:r w:rsidR="00B42952" w:rsidRPr="00EB270B">
        <w:rPr>
          <w:sz w:val="24"/>
          <w:szCs w:val="24"/>
        </w:rPr>
        <w:t>Wednesday</w:t>
      </w:r>
      <w:r w:rsidRPr="00EB270B">
        <w:rPr>
          <w:sz w:val="24"/>
          <w:szCs w:val="24"/>
        </w:rPr>
        <w:t xml:space="preserve">, </w:t>
      </w:r>
      <w:r w:rsidR="00B42952" w:rsidRPr="00EB270B">
        <w:rPr>
          <w:sz w:val="24"/>
          <w:szCs w:val="24"/>
        </w:rPr>
        <w:t>25</w:t>
      </w:r>
      <w:r w:rsidRPr="00EB270B">
        <w:rPr>
          <w:sz w:val="24"/>
          <w:szCs w:val="24"/>
        </w:rPr>
        <w:t xml:space="preserve"> December </w:t>
      </w:r>
      <w:r w:rsidR="00B42952" w:rsidRPr="00EB270B">
        <w:rPr>
          <w:sz w:val="24"/>
          <w:szCs w:val="24"/>
        </w:rPr>
        <w:t>2013</w:t>
      </w:r>
      <w:r w:rsidRPr="00EB270B">
        <w:rPr>
          <w:sz w:val="24"/>
          <w:szCs w:val="24"/>
        </w:rPr>
        <w:t xml:space="preserve"> to </w:t>
      </w:r>
      <w:r w:rsidR="005E1084">
        <w:rPr>
          <w:sz w:val="24"/>
          <w:szCs w:val="24"/>
        </w:rPr>
        <w:t>Friday</w:t>
      </w:r>
      <w:r w:rsidRPr="00EB270B">
        <w:rPr>
          <w:sz w:val="24"/>
          <w:szCs w:val="24"/>
        </w:rPr>
        <w:t xml:space="preserve">, </w:t>
      </w:r>
      <w:r w:rsidR="00A975DC">
        <w:rPr>
          <w:sz w:val="24"/>
          <w:szCs w:val="24"/>
        </w:rPr>
        <w:t>3</w:t>
      </w:r>
      <w:r w:rsidRPr="00EB270B">
        <w:rPr>
          <w:sz w:val="24"/>
          <w:szCs w:val="24"/>
        </w:rPr>
        <w:t xml:space="preserve"> January </w:t>
      </w:r>
      <w:r w:rsidR="00B42952" w:rsidRPr="00EB270B">
        <w:rPr>
          <w:sz w:val="24"/>
          <w:szCs w:val="24"/>
        </w:rPr>
        <w:t>2014</w:t>
      </w:r>
      <w:r w:rsidRPr="00EB270B">
        <w:rPr>
          <w:sz w:val="24"/>
          <w:szCs w:val="24"/>
        </w:rPr>
        <w:t>, inclusive;</w:t>
      </w:r>
    </w:p>
    <w:p w:rsidR="008E38B4" w:rsidRPr="00EB270B" w:rsidRDefault="00556327" w:rsidP="00AD0386">
      <w:p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EB270B">
        <w:rPr>
          <w:sz w:val="24"/>
          <w:szCs w:val="24"/>
        </w:rPr>
        <w:t>•</w:t>
      </w:r>
      <w:r w:rsidRPr="00EB270B">
        <w:rPr>
          <w:sz w:val="24"/>
          <w:szCs w:val="24"/>
        </w:rPr>
        <w:tab/>
      </w:r>
      <w:proofErr w:type="gramStart"/>
      <w:r w:rsidRPr="00EB270B">
        <w:rPr>
          <w:sz w:val="24"/>
          <w:szCs w:val="24"/>
        </w:rPr>
        <w:t>from</w:t>
      </w:r>
      <w:proofErr w:type="gramEnd"/>
      <w:r w:rsidRPr="00EB270B">
        <w:rPr>
          <w:sz w:val="24"/>
          <w:szCs w:val="24"/>
        </w:rPr>
        <w:t xml:space="preserve"> Friday, </w:t>
      </w:r>
      <w:r w:rsidR="00B42952" w:rsidRPr="00EB270B">
        <w:rPr>
          <w:sz w:val="24"/>
          <w:szCs w:val="24"/>
        </w:rPr>
        <w:t>18</w:t>
      </w:r>
      <w:r w:rsidRPr="00EB270B">
        <w:rPr>
          <w:sz w:val="24"/>
          <w:szCs w:val="24"/>
        </w:rPr>
        <w:t xml:space="preserve"> </w:t>
      </w:r>
      <w:r w:rsidR="00B42952" w:rsidRPr="00EB270B">
        <w:rPr>
          <w:sz w:val="24"/>
          <w:szCs w:val="24"/>
        </w:rPr>
        <w:t>April</w:t>
      </w:r>
      <w:r w:rsidRPr="00EB270B">
        <w:rPr>
          <w:sz w:val="24"/>
          <w:szCs w:val="24"/>
        </w:rPr>
        <w:t xml:space="preserve"> </w:t>
      </w:r>
      <w:r w:rsidR="00B42952" w:rsidRPr="00EB270B">
        <w:rPr>
          <w:sz w:val="24"/>
          <w:szCs w:val="24"/>
        </w:rPr>
        <w:t>2014</w:t>
      </w:r>
      <w:r w:rsidRPr="00EB270B">
        <w:rPr>
          <w:sz w:val="24"/>
          <w:szCs w:val="24"/>
        </w:rPr>
        <w:t xml:space="preserve"> to Monday, </w:t>
      </w:r>
      <w:r w:rsidR="00B42952" w:rsidRPr="00EB270B">
        <w:rPr>
          <w:sz w:val="24"/>
          <w:szCs w:val="24"/>
        </w:rPr>
        <w:t>2</w:t>
      </w:r>
      <w:r w:rsidRPr="00EB270B">
        <w:rPr>
          <w:sz w:val="24"/>
          <w:szCs w:val="24"/>
        </w:rPr>
        <w:t xml:space="preserve">1 April </w:t>
      </w:r>
      <w:r w:rsidR="00B42952" w:rsidRPr="00EB270B">
        <w:rPr>
          <w:sz w:val="24"/>
          <w:szCs w:val="24"/>
        </w:rPr>
        <w:t>2014</w:t>
      </w:r>
      <w:r w:rsidRPr="00EB270B">
        <w:rPr>
          <w:sz w:val="24"/>
          <w:szCs w:val="24"/>
        </w:rPr>
        <w:t>, inclusive.</w:t>
      </w:r>
    </w:p>
    <w:p w:rsidR="00031E64" w:rsidRPr="00795485" w:rsidRDefault="00031E64" w:rsidP="00556327">
      <w:pPr>
        <w:spacing w:before="96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795485">
        <w:rPr>
          <w:rFonts w:asciiTheme="minorHAnsi" w:hAnsiTheme="minorHAnsi" w:cstheme="minorHAnsi"/>
          <w:sz w:val="24"/>
          <w:szCs w:val="24"/>
        </w:rPr>
        <w:t xml:space="preserve">François </w:t>
      </w:r>
      <w:proofErr w:type="spellStart"/>
      <w:r w:rsidRPr="00795485">
        <w:rPr>
          <w:rFonts w:asciiTheme="minorHAnsi" w:hAnsiTheme="minorHAnsi" w:cstheme="minorHAnsi"/>
          <w:sz w:val="24"/>
          <w:szCs w:val="24"/>
        </w:rPr>
        <w:t>Rancy</w:t>
      </w:r>
      <w:proofErr w:type="spellEnd"/>
    </w:p>
    <w:p w:rsidR="00031E64" w:rsidRPr="00795485" w:rsidRDefault="00CE463D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795485">
        <w:rPr>
          <w:rFonts w:asciiTheme="minorHAnsi" w:hAnsiTheme="minorHAnsi" w:cstheme="minorHAnsi"/>
          <w:sz w:val="24"/>
          <w:szCs w:val="24"/>
        </w:rPr>
        <w:t>Director</w:t>
      </w:r>
    </w:p>
    <w:p w:rsidR="00AB4694" w:rsidRPr="00795485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B4694" w:rsidRPr="00795485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B4694" w:rsidRPr="00795485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B4694" w:rsidRPr="00795485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B4694" w:rsidRPr="00795485" w:rsidRDefault="00AB4694" w:rsidP="00383523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B4694" w:rsidRDefault="00AB4694" w:rsidP="00AB4694">
      <w:pPr>
        <w:rPr>
          <w:sz w:val="24"/>
          <w:szCs w:val="24"/>
        </w:rPr>
      </w:pPr>
    </w:p>
    <w:p w:rsidR="00AB4694" w:rsidRPr="00AB4694" w:rsidRDefault="00AB4694" w:rsidP="00AB4694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480"/>
        <w:jc w:val="both"/>
        <w:rPr>
          <w:bCs/>
          <w:sz w:val="18"/>
          <w:szCs w:val="18"/>
          <w:u w:val="single"/>
        </w:rPr>
      </w:pPr>
      <w:bookmarkStart w:id="1" w:name="ddistribution"/>
      <w:bookmarkEnd w:id="1"/>
      <w:r w:rsidRPr="00AB4694">
        <w:rPr>
          <w:bCs/>
          <w:sz w:val="18"/>
          <w:szCs w:val="18"/>
          <w:u w:val="single"/>
        </w:rPr>
        <w:t>Distribution:</w:t>
      </w:r>
    </w:p>
    <w:p w:rsidR="00AB4694" w:rsidRPr="008E0564" w:rsidRDefault="00AB4694" w:rsidP="00AB4694">
      <w:pPr>
        <w:pStyle w:val="enumlev1"/>
        <w:tabs>
          <w:tab w:val="clear" w:pos="794"/>
          <w:tab w:val="left" w:pos="284"/>
        </w:tabs>
        <w:rPr>
          <w:sz w:val="18"/>
          <w:szCs w:val="18"/>
        </w:rPr>
      </w:pPr>
      <w:r w:rsidRPr="008E0564">
        <w:rPr>
          <w:sz w:val="18"/>
          <w:szCs w:val="18"/>
        </w:rPr>
        <w:t>–</w:t>
      </w:r>
      <w:r w:rsidRPr="008E0564">
        <w:rPr>
          <w:sz w:val="18"/>
          <w:szCs w:val="18"/>
        </w:rPr>
        <w:tab/>
        <w:t>Administrations of Member States of ITU</w:t>
      </w:r>
    </w:p>
    <w:p w:rsidR="00AB4694" w:rsidRPr="008E0564" w:rsidRDefault="00AB4694" w:rsidP="00AB4694">
      <w:pPr>
        <w:pStyle w:val="enumlev1"/>
        <w:tabs>
          <w:tab w:val="clear" w:pos="794"/>
          <w:tab w:val="left" w:pos="284"/>
        </w:tabs>
        <w:spacing w:before="0"/>
        <w:rPr>
          <w:sz w:val="18"/>
          <w:szCs w:val="18"/>
        </w:rPr>
      </w:pPr>
      <w:r w:rsidRPr="008E0564">
        <w:rPr>
          <w:sz w:val="18"/>
          <w:szCs w:val="18"/>
        </w:rPr>
        <w:t>–</w:t>
      </w:r>
      <w:r w:rsidRPr="008E0564">
        <w:rPr>
          <w:sz w:val="18"/>
          <w:szCs w:val="18"/>
        </w:rPr>
        <w:tab/>
        <w:t>Members of the Radio Regulations Board</w:t>
      </w:r>
    </w:p>
    <w:sectPr w:rsidR="00AB4694" w:rsidRPr="008E0564" w:rsidSect="00031E64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B2D" w:rsidRDefault="00224B2D">
      <w:r>
        <w:separator/>
      </w:r>
    </w:p>
  </w:endnote>
  <w:endnote w:type="continuationSeparator" w:id="0">
    <w:p w:rsidR="00224B2D" w:rsidRDefault="0022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raditional Arabic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5224A1" w:rsidRDefault="00E915AF" w:rsidP="00406D71">
    <w:pPr>
      <w:pStyle w:val="FirstFooter"/>
      <w:spacing w:before="0" w:line="240" w:lineRule="auto"/>
      <w:ind w:left="-397" w:right="-397"/>
      <w:rPr>
        <w:sz w:val="20"/>
        <w:szCs w:val="18"/>
      </w:rPr>
    </w:pPr>
  </w:p>
  <w:p w:rsidR="00E915AF" w:rsidRPr="005E5EB3" w:rsidRDefault="00E915AF" w:rsidP="00F914DD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5E5EB3">
      <w:rPr>
        <w:sz w:val="18"/>
        <w:szCs w:val="18"/>
      </w:rPr>
      <w:t>International Telecommunication Union • Place des Nations • CH</w:t>
    </w:r>
    <w:r w:rsidRPr="005E5EB3">
      <w:rPr>
        <w:sz w:val="18"/>
        <w:szCs w:val="18"/>
      </w:rPr>
      <w:noBreakHyphen/>
      <w:t xml:space="preserve">1211 Geneva 20 • Switzerland </w:t>
    </w:r>
    <w:r w:rsidRPr="005E5EB3">
      <w:rPr>
        <w:sz w:val="18"/>
        <w:szCs w:val="18"/>
      </w:rPr>
      <w:br/>
      <w:t xml:space="preserve">Tel: +41 22 730 5111 • Fax: +41 22 733 7256 • E-mail: </w:t>
    </w:r>
    <w:hyperlink r:id="rId1" w:history="1">
      <w:r w:rsidRPr="005E5EB3">
        <w:rPr>
          <w:rStyle w:val="Hyperlink"/>
          <w:sz w:val="18"/>
          <w:szCs w:val="18"/>
        </w:rPr>
        <w:t>itumail@itu.int</w:t>
      </w:r>
    </w:hyperlink>
    <w:r w:rsidRPr="005E5EB3">
      <w:rPr>
        <w:sz w:val="18"/>
        <w:szCs w:val="18"/>
      </w:rPr>
      <w:t xml:space="preserve"> • </w:t>
    </w:r>
    <w:hyperlink r:id="rId2" w:history="1">
      <w:r w:rsidRPr="005E5EB3">
        <w:rPr>
          <w:rStyle w:val="Hyperlink"/>
          <w:sz w:val="18"/>
          <w:szCs w:val="18"/>
        </w:rPr>
        <w:t>www.itu.int</w:t>
      </w:r>
    </w:hyperlink>
    <w:r w:rsidRPr="005E5EB3">
      <w:rPr>
        <w:sz w:val="18"/>
        <w:szCs w:val="18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B2D" w:rsidRDefault="00224B2D">
      <w:r>
        <w:t>____________________</w:t>
      </w:r>
    </w:p>
  </w:footnote>
  <w:footnote w:type="continuationSeparator" w:id="0">
    <w:p w:rsidR="00224B2D" w:rsidRDefault="00224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235A29" w:rsidRDefault="00E915AF">
    <w:pPr>
      <w:pStyle w:val="Header"/>
    </w:pPr>
    <w:r>
      <w:tab/>
    </w:r>
    <w:r>
      <w:tab/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5632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AF3325" w:rsidRDefault="00E915AF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>
      <w:rPr>
        <w:i/>
        <w:noProof/>
      </w:rPr>
      <w:t>1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A15B3" w:rsidRDefault="00E915AF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eastAsia="zh-CN"/>
      </w:rPr>
      <w:drawing>
        <wp:inline distT="0" distB="0" distL="0" distR="0" wp14:anchorId="7DF0776C" wp14:editId="0D227155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B37559"/>
    <w:rsid w:val="00006A31"/>
    <w:rsid w:val="00006C82"/>
    <w:rsid w:val="00010E30"/>
    <w:rsid w:val="00015C76"/>
    <w:rsid w:val="00026CF8"/>
    <w:rsid w:val="00030BD7"/>
    <w:rsid w:val="00031E64"/>
    <w:rsid w:val="00034340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95E"/>
    <w:rsid w:val="000C2AD0"/>
    <w:rsid w:val="000E3DEE"/>
    <w:rsid w:val="00100B72"/>
    <w:rsid w:val="00101F7D"/>
    <w:rsid w:val="00103C76"/>
    <w:rsid w:val="00111FB9"/>
    <w:rsid w:val="0011265F"/>
    <w:rsid w:val="00117282"/>
    <w:rsid w:val="00117389"/>
    <w:rsid w:val="00121C2D"/>
    <w:rsid w:val="00134404"/>
    <w:rsid w:val="00144DFB"/>
    <w:rsid w:val="00187CA3"/>
    <w:rsid w:val="00196710"/>
    <w:rsid w:val="00197324"/>
    <w:rsid w:val="001B091C"/>
    <w:rsid w:val="001B351B"/>
    <w:rsid w:val="001C06DB"/>
    <w:rsid w:val="001C6971"/>
    <w:rsid w:val="001D2785"/>
    <w:rsid w:val="001D49B0"/>
    <w:rsid w:val="001D7070"/>
    <w:rsid w:val="001F2170"/>
    <w:rsid w:val="001F3948"/>
    <w:rsid w:val="001F5A49"/>
    <w:rsid w:val="00201097"/>
    <w:rsid w:val="00201B6E"/>
    <w:rsid w:val="00202641"/>
    <w:rsid w:val="00224B2D"/>
    <w:rsid w:val="002302B3"/>
    <w:rsid w:val="00230C66"/>
    <w:rsid w:val="00235A29"/>
    <w:rsid w:val="00241526"/>
    <w:rsid w:val="002443A2"/>
    <w:rsid w:val="00266E74"/>
    <w:rsid w:val="00283C3B"/>
    <w:rsid w:val="002846C9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66ED"/>
    <w:rsid w:val="003370B8"/>
    <w:rsid w:val="00345D38"/>
    <w:rsid w:val="00352097"/>
    <w:rsid w:val="003666FF"/>
    <w:rsid w:val="0037309C"/>
    <w:rsid w:val="00380A6E"/>
    <w:rsid w:val="00383523"/>
    <w:rsid w:val="003836D4"/>
    <w:rsid w:val="003A1F49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682E"/>
    <w:rsid w:val="004429AF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56327"/>
    <w:rsid w:val="005638CF"/>
    <w:rsid w:val="0056741E"/>
    <w:rsid w:val="0057325A"/>
    <w:rsid w:val="0057469A"/>
    <w:rsid w:val="00580814"/>
    <w:rsid w:val="00583A0B"/>
    <w:rsid w:val="00591FE3"/>
    <w:rsid w:val="005A03A3"/>
    <w:rsid w:val="005A2B92"/>
    <w:rsid w:val="005A79E9"/>
    <w:rsid w:val="005B214C"/>
    <w:rsid w:val="005D3669"/>
    <w:rsid w:val="005E1084"/>
    <w:rsid w:val="005E5EB3"/>
    <w:rsid w:val="005F3CB6"/>
    <w:rsid w:val="005F657C"/>
    <w:rsid w:val="00602D53"/>
    <w:rsid w:val="006047E5"/>
    <w:rsid w:val="0064371D"/>
    <w:rsid w:val="00650B2A"/>
    <w:rsid w:val="00651777"/>
    <w:rsid w:val="006550F8"/>
    <w:rsid w:val="006829F3"/>
    <w:rsid w:val="006A518B"/>
    <w:rsid w:val="006A7630"/>
    <w:rsid w:val="006B0590"/>
    <w:rsid w:val="006B49DA"/>
    <w:rsid w:val="006C53F8"/>
    <w:rsid w:val="006C7CDE"/>
    <w:rsid w:val="00715F70"/>
    <w:rsid w:val="007234B1"/>
    <w:rsid w:val="00723D08"/>
    <w:rsid w:val="00725FDA"/>
    <w:rsid w:val="00727816"/>
    <w:rsid w:val="00730B9A"/>
    <w:rsid w:val="00750CFA"/>
    <w:rsid w:val="007553DA"/>
    <w:rsid w:val="00782354"/>
    <w:rsid w:val="00785FAC"/>
    <w:rsid w:val="007921A7"/>
    <w:rsid w:val="00795485"/>
    <w:rsid w:val="007975C5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454FC"/>
    <w:rsid w:val="00852B53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E006D"/>
    <w:rsid w:val="008E0564"/>
    <w:rsid w:val="008E38B4"/>
    <w:rsid w:val="008F4F21"/>
    <w:rsid w:val="00904D4A"/>
    <w:rsid w:val="009151BA"/>
    <w:rsid w:val="00925023"/>
    <w:rsid w:val="009277BC"/>
    <w:rsid w:val="00927D57"/>
    <w:rsid w:val="00931A51"/>
    <w:rsid w:val="009356DC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596D"/>
    <w:rsid w:val="00A963DF"/>
    <w:rsid w:val="00A975DC"/>
    <w:rsid w:val="00AB4694"/>
    <w:rsid w:val="00AC0C22"/>
    <w:rsid w:val="00AC3896"/>
    <w:rsid w:val="00AD0386"/>
    <w:rsid w:val="00AD2CF2"/>
    <w:rsid w:val="00AE2D88"/>
    <w:rsid w:val="00AE6F6F"/>
    <w:rsid w:val="00AF3325"/>
    <w:rsid w:val="00AF34D9"/>
    <w:rsid w:val="00AF70DA"/>
    <w:rsid w:val="00B019D3"/>
    <w:rsid w:val="00B20063"/>
    <w:rsid w:val="00B34CF9"/>
    <w:rsid w:val="00B37559"/>
    <w:rsid w:val="00B4054B"/>
    <w:rsid w:val="00B42952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4BE7"/>
    <w:rsid w:val="00E453A3"/>
    <w:rsid w:val="00E520E2"/>
    <w:rsid w:val="00E530C4"/>
    <w:rsid w:val="00E55996"/>
    <w:rsid w:val="00E64254"/>
    <w:rsid w:val="00E67928"/>
    <w:rsid w:val="00E70FB5"/>
    <w:rsid w:val="00E915AF"/>
    <w:rsid w:val="00E96415"/>
    <w:rsid w:val="00EA15B3"/>
    <w:rsid w:val="00EB2358"/>
    <w:rsid w:val="00EB270B"/>
    <w:rsid w:val="00EB3EB8"/>
    <w:rsid w:val="00EC02FE"/>
    <w:rsid w:val="00EC4A96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C4422"/>
    <w:rsid w:val="00FC681D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character" w:styleId="EndnoteReference">
    <w:name w:val="endnote reference"/>
    <w:rsid w:val="00AB4694"/>
    <w:rPr>
      <w:vertAlign w:val="superscript"/>
    </w:rPr>
  </w:style>
  <w:style w:type="paragraph" w:styleId="EndnoteText">
    <w:name w:val="endnote text"/>
    <w:basedOn w:val="Normal"/>
    <w:link w:val="EndnoteTextChar"/>
    <w:rsid w:val="00AB4694"/>
    <w:pPr>
      <w:spacing w:before="120" w:line="240" w:lineRule="auto"/>
      <w:jc w:val="left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AB4694"/>
    <w:rPr>
      <w:rFonts w:ascii="Times New Roman" w:hAnsi="Times New Roman" w:cs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character" w:styleId="EndnoteReference">
    <w:name w:val="endnote reference"/>
    <w:rsid w:val="00AB4694"/>
    <w:rPr>
      <w:vertAlign w:val="superscript"/>
    </w:rPr>
  </w:style>
  <w:style w:type="paragraph" w:styleId="EndnoteText">
    <w:name w:val="endnote text"/>
    <w:basedOn w:val="Normal"/>
    <w:link w:val="EndnoteTextChar"/>
    <w:rsid w:val="00AB4694"/>
    <w:pPr>
      <w:spacing w:before="120" w:line="240" w:lineRule="auto"/>
      <w:jc w:val="left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AB4694"/>
    <w:rPr>
      <w:rFonts w:ascii="Times New Roman" w:hAnsi="Times New Roman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6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el\application%20data\microsoft\templates\itu\letter-fax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C1D45-E843-4228-ABA2-83357A53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letter-fax_e.dotm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798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steel</dc:creator>
  <cp:lastModifiedBy>Mondino, Martine</cp:lastModifiedBy>
  <cp:revision>7</cp:revision>
  <cp:lastPrinted>2013-08-07T09:18:00Z</cp:lastPrinted>
  <dcterms:created xsi:type="dcterms:W3CDTF">2013-12-06T14:09:00Z</dcterms:created>
  <dcterms:modified xsi:type="dcterms:W3CDTF">2013-12-10T07:58:00Z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