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1D49B0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852B53">
              <w:rPr>
                <w:b/>
                <w:bCs/>
                <w:sz w:val="24"/>
                <w:szCs w:val="24"/>
                <w:lang w:val="fr-CH"/>
              </w:rPr>
              <w:t>351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A00102" w:rsidP="00AF184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AF1845">
              <w:rPr>
                <w:sz w:val="24"/>
                <w:szCs w:val="24"/>
                <w:lang w:val="en-GB"/>
              </w:rPr>
              <w:t>9</w:t>
            </w:r>
            <w:bookmarkStart w:id="0" w:name="_GoBack"/>
            <w:bookmarkEnd w:id="0"/>
            <w:r w:rsidR="001D49B0">
              <w:rPr>
                <w:sz w:val="24"/>
                <w:szCs w:val="24"/>
                <w:lang w:val="en-GB"/>
              </w:rPr>
              <w:t xml:space="preserve"> August</w:t>
            </w:r>
            <w:r w:rsidR="00AB4694">
              <w:rPr>
                <w:sz w:val="24"/>
                <w:szCs w:val="24"/>
                <w:lang w:val="en-GB"/>
              </w:rPr>
              <w:t xml:space="preserve"> 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AB4694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AB4694" w:rsidRPr="00AB4694" w:rsidRDefault="00AB4694" w:rsidP="00A00102">
      <w:pPr>
        <w:rPr>
          <w:sz w:val="24"/>
          <w:szCs w:val="24"/>
        </w:rPr>
      </w:pPr>
      <w:r w:rsidRPr="00AB4694">
        <w:rPr>
          <w:sz w:val="24"/>
          <w:szCs w:val="24"/>
        </w:rPr>
        <w:t>Pursuant to the provisions of Nos. 13.12 and 13.14 of the Radio Regulations, the Radio Regulations Board (RRB) at its 6</w:t>
      </w:r>
      <w:r w:rsidR="001D49B0">
        <w:rPr>
          <w:sz w:val="24"/>
          <w:szCs w:val="24"/>
        </w:rPr>
        <w:t>3rd</w:t>
      </w:r>
      <w:r w:rsidRPr="00AB4694">
        <w:rPr>
          <w:sz w:val="24"/>
          <w:szCs w:val="24"/>
        </w:rPr>
        <w:t xml:space="preserve"> meeting (</w:t>
      </w:r>
      <w:r w:rsidR="001D49B0">
        <w:rPr>
          <w:sz w:val="24"/>
          <w:szCs w:val="24"/>
        </w:rPr>
        <w:t>24 – 28 June 2013</w:t>
      </w:r>
      <w:r w:rsidRPr="00AB4694">
        <w:rPr>
          <w:sz w:val="24"/>
          <w:szCs w:val="24"/>
        </w:rPr>
        <w:t xml:space="preserve">) approved changes to the Rules of Procedure (2012 Edition, Update </w:t>
      </w:r>
      <w:r w:rsidR="001D49B0">
        <w:rPr>
          <w:sz w:val="24"/>
          <w:szCs w:val="24"/>
        </w:rPr>
        <w:t>3</w:t>
      </w:r>
      <w:r w:rsidRPr="00AB4694">
        <w:rPr>
          <w:sz w:val="24"/>
          <w:szCs w:val="24"/>
        </w:rPr>
        <w:t>).</w:t>
      </w:r>
    </w:p>
    <w:p w:rsidR="00AB4694" w:rsidRPr="00AB4694" w:rsidRDefault="00AB4694" w:rsidP="00A00102">
      <w:pPr>
        <w:rPr>
          <w:sz w:val="24"/>
          <w:szCs w:val="24"/>
        </w:rPr>
      </w:pPr>
      <w:r w:rsidRPr="00AB4694">
        <w:rPr>
          <w:sz w:val="24"/>
          <w:szCs w:val="24"/>
        </w:rPr>
        <w:t xml:space="preserve">These changes comprise </w:t>
      </w:r>
      <w:r w:rsidR="001D49B0">
        <w:rPr>
          <w:sz w:val="24"/>
          <w:szCs w:val="24"/>
        </w:rPr>
        <w:t xml:space="preserve">a </w:t>
      </w:r>
      <w:r w:rsidRPr="00AB4694">
        <w:rPr>
          <w:sz w:val="24"/>
          <w:szCs w:val="24"/>
        </w:rPr>
        <w:t xml:space="preserve">new Rule of Procedure included in the </w:t>
      </w:r>
      <w:r w:rsidR="00154B6C">
        <w:rPr>
          <w:sz w:val="24"/>
          <w:szCs w:val="24"/>
        </w:rPr>
        <w:t>Annex below</w:t>
      </w:r>
      <w:r w:rsidR="001B7FA7">
        <w:rPr>
          <w:sz w:val="24"/>
          <w:szCs w:val="24"/>
        </w:rPr>
        <w:t>,</w:t>
      </w:r>
      <w:r w:rsidRPr="00AB4694">
        <w:rPr>
          <w:sz w:val="24"/>
          <w:szCs w:val="24"/>
        </w:rPr>
        <w:t xml:space="preserve"> for the 2012 edition of the Rules of Procedure (referred to in CR/339). The Rule provided in the Annex take</w:t>
      </w:r>
      <w:r w:rsidR="00E44BE7">
        <w:rPr>
          <w:sz w:val="24"/>
          <w:szCs w:val="24"/>
        </w:rPr>
        <w:t>s</w:t>
      </w:r>
      <w:r w:rsidRPr="00AB4694">
        <w:rPr>
          <w:sz w:val="24"/>
          <w:szCs w:val="24"/>
        </w:rPr>
        <w:t xml:space="preserve"> effect immediately.</w:t>
      </w:r>
    </w:p>
    <w:p w:rsidR="008E38B4" w:rsidRPr="00AB4694" w:rsidRDefault="008E38B4" w:rsidP="00A00102">
      <w:pPr>
        <w:rPr>
          <w:rFonts w:asciiTheme="minorHAnsi" w:hAnsiTheme="minorHAnsi" w:cstheme="minorHAnsi"/>
          <w:sz w:val="24"/>
          <w:szCs w:val="24"/>
        </w:rPr>
      </w:pPr>
    </w:p>
    <w:p w:rsidR="00D35AB9" w:rsidRPr="00AB4694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795485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1D49B0">
      <w:pPr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Annex:</w:t>
      </w:r>
      <w:r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ab/>
      </w:r>
      <w:hyperlink r:id="rId9" w:history="1">
        <w:r w:rsidRPr="00AB4694">
          <w:rPr>
            <w:rStyle w:val="Hyperlink"/>
            <w:sz w:val="24"/>
            <w:szCs w:val="24"/>
          </w:rPr>
          <w:t xml:space="preserve">Rules of Procedure – Edition 2012 – Update </w:t>
        </w:r>
        <w:r w:rsidR="001D49B0">
          <w:rPr>
            <w:rStyle w:val="Hyperlink"/>
            <w:sz w:val="24"/>
            <w:szCs w:val="24"/>
          </w:rPr>
          <w:t>4</w:t>
        </w:r>
      </w:hyperlink>
      <w:r w:rsidR="004429AF">
        <w:rPr>
          <w:rStyle w:val="EndnoteReference"/>
          <w:color w:val="0000FF"/>
          <w:sz w:val="24"/>
          <w:szCs w:val="24"/>
          <w:u w:val="single"/>
        </w:rPr>
        <w:t>1</w:t>
      </w: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AB469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:rsidR="00390E0A" w:rsidRPr="00AB4694" w:rsidRDefault="00390E0A" w:rsidP="00AB4694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</w:p>
    <w:p w:rsidR="00AB4694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4429AF" w:rsidRPr="00AB4694" w:rsidRDefault="004429AF" w:rsidP="004429AF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:rsidR="00852B53" w:rsidRPr="00390E0A" w:rsidRDefault="00852B53" w:rsidP="00A54926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 w:rsidR="00A54926" w:rsidRPr="009D02F3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429AF" w:rsidRPr="00AB4694" w:rsidRDefault="004429AF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sectPr w:rsidR="004429AF" w:rsidRPr="00AB469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2D" w:rsidRDefault="00224B2D">
      <w:r>
        <w:separator/>
      </w:r>
    </w:p>
  </w:endnote>
  <w:endnote w:type="continuationSeparator" w:id="0">
    <w:p w:rsidR="00224B2D" w:rsidRDefault="002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2D" w:rsidRDefault="00224B2D">
      <w:r>
        <w:t>____________________</w:t>
      </w:r>
    </w:p>
  </w:footnote>
  <w:footnote w:type="continuationSeparator" w:id="0">
    <w:p w:rsidR="00224B2D" w:rsidRDefault="0022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6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4B6C"/>
    <w:rsid w:val="00187CA3"/>
    <w:rsid w:val="00196710"/>
    <w:rsid w:val="00197324"/>
    <w:rsid w:val="001B351B"/>
    <w:rsid w:val="001B7FA7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24B2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523"/>
    <w:rsid w:val="003836D4"/>
    <w:rsid w:val="00390E0A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29A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102"/>
    <w:rsid w:val="00A119E6"/>
    <w:rsid w:val="00A20FBC"/>
    <w:rsid w:val="00A31370"/>
    <w:rsid w:val="00A34D6F"/>
    <w:rsid w:val="00A41F91"/>
    <w:rsid w:val="00A54926"/>
    <w:rsid w:val="00A63355"/>
    <w:rsid w:val="00A7596D"/>
    <w:rsid w:val="00A963DF"/>
    <w:rsid w:val="00AB4694"/>
    <w:rsid w:val="00AC0C22"/>
    <w:rsid w:val="00AC3896"/>
    <w:rsid w:val="00AD2CF2"/>
    <w:rsid w:val="00AE2D88"/>
    <w:rsid w:val="00AE6F6F"/>
    <w:rsid w:val="00AF1845"/>
    <w:rsid w:val="00AF3325"/>
    <w:rsid w:val="00AF34D9"/>
    <w:rsid w:val="00AF70DA"/>
    <w:rsid w:val="00B019D3"/>
    <w:rsid w:val="00B2006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90E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90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-2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CF3C-50E5-482E-A7E2-77D0A71A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</Template>
  <TotalTime>11</TotalTime>
  <Pages>1</Pages>
  <Words>126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millet</cp:lastModifiedBy>
  <cp:revision>8</cp:revision>
  <cp:lastPrinted>2013-08-07T09:17:00Z</cp:lastPrinted>
  <dcterms:created xsi:type="dcterms:W3CDTF">2013-08-07T08:15:00Z</dcterms:created>
  <dcterms:modified xsi:type="dcterms:W3CDTF">2013-08-19T08:34:00Z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