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055DA" w14:paraId="04EFDDC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18234B" w14:textId="77777777" w:rsidR="00EA15B3" w:rsidRPr="001055DA" w:rsidRDefault="008E38B4" w:rsidP="001055DA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055DA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 (БР)</w:t>
            </w:r>
          </w:p>
          <w:p w14:paraId="597BFEEE" w14:textId="77777777" w:rsidR="008E38B4" w:rsidRPr="001055DA" w:rsidRDefault="008E38B4" w:rsidP="001055DA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1055DA" w14:paraId="05F83A01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11C1C06" w14:textId="77777777" w:rsidR="00A52F57" w:rsidRPr="001055DA" w:rsidRDefault="00A52F57" w:rsidP="001055DA">
            <w:pPr>
              <w:spacing w:before="0" w:line="240" w:lineRule="auto"/>
              <w:jc w:val="left"/>
              <w:rPr>
                <w:sz w:val="22"/>
                <w:lang w:val="ru-RU"/>
              </w:rPr>
            </w:pPr>
            <w:r w:rsidRPr="001055DA">
              <w:rPr>
                <w:sz w:val="22"/>
                <w:lang w:val="ru-RU"/>
              </w:rPr>
              <w:t>Циркулярное письмо</w:t>
            </w:r>
          </w:p>
          <w:p w14:paraId="2E6BC7E8" w14:textId="77777777" w:rsidR="00651777" w:rsidRPr="001055DA" w:rsidRDefault="00C82509" w:rsidP="001055DA">
            <w:pPr>
              <w:spacing w:before="0" w:line="240" w:lineRule="auto"/>
              <w:jc w:val="left"/>
              <w:rPr>
                <w:b/>
                <w:bCs/>
                <w:sz w:val="22"/>
                <w:lang w:val="ru-RU"/>
              </w:rPr>
            </w:pPr>
            <w:r w:rsidRPr="001055DA">
              <w:rPr>
                <w:b/>
                <w:bCs/>
                <w:sz w:val="22"/>
                <w:lang w:val="ru-RU"/>
              </w:rPr>
              <w:t>CM/29</w:t>
            </w:r>
          </w:p>
        </w:tc>
        <w:tc>
          <w:tcPr>
            <w:tcW w:w="2835" w:type="dxa"/>
            <w:shd w:val="clear" w:color="auto" w:fill="auto"/>
          </w:tcPr>
          <w:p w14:paraId="77E0CBD2" w14:textId="78FBE55C" w:rsidR="00651777" w:rsidRPr="001055DA" w:rsidRDefault="004D2794" w:rsidP="001055DA">
            <w:pPr>
              <w:spacing w:before="0" w:line="240" w:lineRule="auto"/>
              <w:jc w:val="right"/>
              <w:rPr>
                <w:sz w:val="22"/>
                <w:lang w:val="ru-RU"/>
              </w:rPr>
            </w:pPr>
            <w:r>
              <w:rPr>
                <w:sz w:val="22"/>
                <w:lang w:val="en-GB"/>
              </w:rPr>
              <w:t>08</w:t>
            </w:r>
            <w:r w:rsidR="00C82509" w:rsidRPr="001055DA">
              <w:rPr>
                <w:sz w:val="22"/>
                <w:lang w:val="ru-RU"/>
              </w:rPr>
              <w:t xml:space="preserve"> января 2025 года</w:t>
            </w:r>
          </w:p>
        </w:tc>
      </w:tr>
      <w:tr w:rsidR="0037309C" w:rsidRPr="001055DA" w14:paraId="11ED4FF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D5FA3A" w14:textId="77777777" w:rsidR="0037309C" w:rsidRPr="001055DA" w:rsidRDefault="0037309C" w:rsidP="001055DA">
            <w:pPr>
              <w:spacing w:before="0" w:line="240" w:lineRule="auto"/>
              <w:jc w:val="left"/>
              <w:rPr>
                <w:rFonts w:cs="Arial"/>
                <w:sz w:val="22"/>
                <w:lang w:val="ru-RU"/>
              </w:rPr>
            </w:pPr>
          </w:p>
        </w:tc>
      </w:tr>
      <w:tr w:rsidR="0037309C" w:rsidRPr="001055DA" w14:paraId="000BF5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20DEB0" w14:textId="77777777" w:rsidR="0037309C" w:rsidRPr="001055DA" w:rsidRDefault="0037309C" w:rsidP="001055DA">
            <w:pPr>
              <w:spacing w:before="0" w:line="240" w:lineRule="auto"/>
              <w:jc w:val="left"/>
              <w:rPr>
                <w:sz w:val="22"/>
                <w:lang w:val="ru-RU"/>
              </w:rPr>
            </w:pPr>
          </w:p>
        </w:tc>
      </w:tr>
      <w:tr w:rsidR="0037309C" w:rsidRPr="001055DA" w14:paraId="2898EB8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DEE112" w14:textId="77777777" w:rsidR="0037309C" w:rsidRPr="001055DA" w:rsidRDefault="0037309C" w:rsidP="001055DA">
            <w:pPr>
              <w:spacing w:before="0" w:line="240" w:lineRule="auto"/>
              <w:jc w:val="left"/>
              <w:rPr>
                <w:b/>
                <w:bCs/>
                <w:sz w:val="22"/>
                <w:lang w:val="ru-RU"/>
              </w:rPr>
            </w:pPr>
            <w:r w:rsidRPr="001055DA">
              <w:rPr>
                <w:b/>
                <w:bCs/>
                <w:sz w:val="22"/>
                <w:lang w:val="ru-RU"/>
              </w:rPr>
              <w:t>Администрациям Государств – Членов МСЭ</w:t>
            </w:r>
          </w:p>
          <w:p w14:paraId="326D5D16" w14:textId="77777777" w:rsidR="00D21694" w:rsidRPr="001055DA" w:rsidRDefault="00D21694" w:rsidP="001055DA">
            <w:pPr>
              <w:spacing w:before="0" w:line="240" w:lineRule="auto"/>
              <w:jc w:val="left"/>
              <w:rPr>
                <w:b/>
                <w:bCs/>
                <w:sz w:val="22"/>
                <w:lang w:val="ru-RU"/>
              </w:rPr>
            </w:pPr>
          </w:p>
        </w:tc>
      </w:tr>
      <w:tr w:rsidR="0037309C" w:rsidRPr="001055DA" w14:paraId="040C1FED" w14:textId="77777777" w:rsidTr="001144B9">
        <w:trPr>
          <w:trHeight w:val="6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90B8BF" w14:textId="77777777" w:rsidR="0037309C" w:rsidRPr="001055DA" w:rsidRDefault="0037309C" w:rsidP="001055DA">
            <w:pPr>
              <w:spacing w:before="0" w:line="240" w:lineRule="auto"/>
              <w:jc w:val="left"/>
              <w:rPr>
                <w:sz w:val="22"/>
                <w:lang w:val="ru-RU"/>
              </w:rPr>
            </w:pPr>
          </w:p>
        </w:tc>
      </w:tr>
      <w:tr w:rsidR="0037309C" w:rsidRPr="001055DA" w14:paraId="66C1F95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3184D6" w14:textId="77777777" w:rsidR="0037309C" w:rsidRPr="001055DA" w:rsidRDefault="0037309C" w:rsidP="001055DA">
            <w:pPr>
              <w:spacing w:before="0" w:line="240" w:lineRule="auto"/>
              <w:jc w:val="left"/>
              <w:rPr>
                <w:sz w:val="22"/>
                <w:lang w:val="ru-RU"/>
              </w:rPr>
            </w:pPr>
          </w:p>
        </w:tc>
      </w:tr>
      <w:tr w:rsidR="001055DA" w:rsidRPr="00835655" w14:paraId="22D23147" w14:textId="77777777" w:rsidTr="001055DA">
        <w:trPr>
          <w:trHeight w:val="379"/>
          <w:jc w:val="center"/>
        </w:trPr>
        <w:tc>
          <w:tcPr>
            <w:tcW w:w="1526" w:type="dxa"/>
            <w:shd w:val="clear" w:color="auto" w:fill="auto"/>
          </w:tcPr>
          <w:p w14:paraId="3A87FC50" w14:textId="77777777" w:rsidR="001055DA" w:rsidRPr="001055DA" w:rsidRDefault="001055DA" w:rsidP="001055DA">
            <w:pPr>
              <w:spacing w:before="0" w:line="240" w:lineRule="auto"/>
              <w:jc w:val="left"/>
              <w:rPr>
                <w:sz w:val="22"/>
                <w:lang w:val="ru-RU"/>
              </w:rPr>
            </w:pPr>
            <w:r w:rsidRPr="001055DA">
              <w:rPr>
                <w:sz w:val="22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0FDC744" w14:textId="1CD92D8E" w:rsidR="001055DA" w:rsidRPr="001055DA" w:rsidRDefault="001055DA" w:rsidP="001055DA">
            <w:pPr>
              <w:spacing w:before="0" w:line="240" w:lineRule="auto"/>
              <w:rPr>
                <w:b/>
                <w:bCs/>
                <w:sz w:val="22"/>
                <w:lang w:val="ru-RU"/>
              </w:rPr>
            </w:pPr>
            <w:r w:rsidRPr="001055DA">
              <w:rPr>
                <w:b/>
                <w:bCs/>
                <w:sz w:val="22"/>
                <w:lang w:val="ru-RU"/>
              </w:rPr>
              <w:t>Расширенный цифровой доступ к публикациям МСЭ, относящимся к морским служба</w:t>
            </w:r>
            <w:bookmarkStart w:id="0" w:name="_Hlk184907112"/>
            <w:bookmarkEnd w:id="0"/>
            <w:r w:rsidRPr="001055DA">
              <w:rPr>
                <w:b/>
                <w:bCs/>
                <w:sz w:val="22"/>
                <w:lang w:val="ru-RU"/>
              </w:rPr>
              <w:t>м</w:t>
            </w:r>
          </w:p>
        </w:tc>
      </w:tr>
      <w:tr w:rsidR="00C51E92" w:rsidRPr="00835655" w14:paraId="7D420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2785B9" w14:textId="77777777" w:rsidR="009C1015" w:rsidRPr="001055DA" w:rsidRDefault="009C1015" w:rsidP="001055DA">
            <w:pPr>
              <w:spacing w:before="0" w:line="240" w:lineRule="auto"/>
              <w:jc w:val="left"/>
              <w:rPr>
                <w:b/>
                <w:bCs/>
                <w:sz w:val="22"/>
                <w:lang w:val="ru-RU"/>
              </w:rPr>
            </w:pPr>
          </w:p>
        </w:tc>
      </w:tr>
    </w:tbl>
    <w:p w14:paraId="6F032FB0" w14:textId="77777777" w:rsidR="00933C9A" w:rsidRPr="004D2794" w:rsidRDefault="00933C9A" w:rsidP="001055DA">
      <w:pPr>
        <w:spacing w:before="120" w:line="240" w:lineRule="auto"/>
        <w:rPr>
          <w:sz w:val="22"/>
          <w:lang w:val="ru-RU"/>
        </w:rPr>
      </w:pPr>
    </w:p>
    <w:p w14:paraId="69F50B8C" w14:textId="0F3B3F97" w:rsidR="004862EC" w:rsidRPr="001055DA" w:rsidRDefault="000152EC" w:rsidP="001055DA">
      <w:pPr>
        <w:spacing w:before="120" w:line="240" w:lineRule="auto"/>
        <w:rPr>
          <w:sz w:val="22"/>
          <w:lang w:val="ru-RU"/>
        </w:rPr>
      </w:pPr>
      <w:r w:rsidRPr="001055DA">
        <w:rPr>
          <w:sz w:val="22"/>
          <w:lang w:val="ru-RU"/>
        </w:rPr>
        <w:t>Публикации МСЭ</w:t>
      </w:r>
      <w:r w:rsidR="00CB7A98" w:rsidRPr="001055DA">
        <w:rPr>
          <w:sz w:val="22"/>
          <w:lang w:val="ru-RU"/>
        </w:rPr>
        <w:t>, относящиеся к</w:t>
      </w:r>
      <w:r w:rsidRPr="001055DA">
        <w:rPr>
          <w:sz w:val="22"/>
          <w:lang w:val="ru-RU"/>
        </w:rPr>
        <w:t xml:space="preserve"> морски</w:t>
      </w:r>
      <w:r w:rsidR="00CB7A98" w:rsidRPr="001055DA">
        <w:rPr>
          <w:sz w:val="22"/>
          <w:lang w:val="ru-RU"/>
        </w:rPr>
        <w:t>м</w:t>
      </w:r>
      <w:r w:rsidRPr="001055DA">
        <w:rPr>
          <w:sz w:val="22"/>
          <w:lang w:val="ru-RU"/>
        </w:rPr>
        <w:t xml:space="preserve"> служба</w:t>
      </w:r>
      <w:r w:rsidR="00CB7A98" w:rsidRPr="001055DA">
        <w:rPr>
          <w:sz w:val="22"/>
          <w:lang w:val="ru-RU"/>
        </w:rPr>
        <w:t>м,</w:t>
      </w:r>
      <w:r w:rsidRPr="001055DA">
        <w:rPr>
          <w:sz w:val="22"/>
          <w:lang w:val="ru-RU"/>
        </w:rPr>
        <w:t xml:space="preserve"> выпускаются в соответствии со Статьей </w:t>
      </w:r>
      <w:r w:rsidRPr="001055DA">
        <w:rPr>
          <w:b/>
          <w:bCs/>
          <w:sz w:val="22"/>
          <w:lang w:val="ru-RU"/>
        </w:rPr>
        <w:t>20</w:t>
      </w:r>
      <w:r w:rsidRPr="001055DA">
        <w:rPr>
          <w:sz w:val="22"/>
          <w:lang w:val="ru-RU"/>
        </w:rPr>
        <w:t xml:space="preserve"> Регламента радиосвязи и включают следующее:</w:t>
      </w:r>
    </w:p>
    <w:p w14:paraId="78C8E4C7" w14:textId="4D135806" w:rsidR="004862EC" w:rsidRPr="001055DA" w:rsidRDefault="001055DA" w:rsidP="001055DA">
      <w:pPr>
        <w:spacing w:before="120" w:line="240" w:lineRule="auto"/>
        <w:ind w:left="567" w:hanging="567"/>
        <w:rPr>
          <w:sz w:val="22"/>
          <w:lang w:val="ru-RU"/>
        </w:rPr>
      </w:pPr>
      <w:r w:rsidRPr="001055DA">
        <w:rPr>
          <w:sz w:val="22"/>
          <w:lang w:val="ru-RU"/>
        </w:rPr>
        <w:t>−</w:t>
      </w:r>
      <w:r w:rsidRPr="001055DA">
        <w:rPr>
          <w:sz w:val="22"/>
          <w:lang w:val="ru-RU"/>
        </w:rPr>
        <w:tab/>
      </w:r>
      <w:r w:rsidR="004862EC" w:rsidRPr="001055DA">
        <w:rPr>
          <w:sz w:val="22"/>
          <w:lang w:val="ru-RU"/>
        </w:rPr>
        <w:t>Список береговых станций и станций специальных служб (Список IV);</w:t>
      </w:r>
    </w:p>
    <w:p w14:paraId="4DFDAE36" w14:textId="6FFECF1A" w:rsidR="004862EC" w:rsidRPr="001055DA" w:rsidRDefault="001055DA" w:rsidP="001055DA">
      <w:pPr>
        <w:spacing w:before="120" w:line="240" w:lineRule="auto"/>
        <w:ind w:left="567" w:hanging="567"/>
        <w:rPr>
          <w:sz w:val="22"/>
          <w:lang w:val="ru-RU"/>
        </w:rPr>
      </w:pPr>
      <w:r w:rsidRPr="001055DA">
        <w:rPr>
          <w:sz w:val="22"/>
          <w:lang w:val="ru-RU"/>
        </w:rPr>
        <w:t>−</w:t>
      </w:r>
      <w:r w:rsidRPr="001055DA">
        <w:rPr>
          <w:sz w:val="22"/>
          <w:lang w:val="ru-RU"/>
        </w:rPr>
        <w:tab/>
      </w:r>
      <w:r w:rsidR="004862EC" w:rsidRPr="001055DA">
        <w:rPr>
          <w:sz w:val="22"/>
          <w:lang w:val="ru-RU"/>
        </w:rPr>
        <w:t xml:space="preserve">Список судовых станций и присвоений опознавателей морской подвижной службы (Список V); и </w:t>
      </w:r>
    </w:p>
    <w:p w14:paraId="18113AA4" w14:textId="719D64E0" w:rsidR="004862EC" w:rsidRPr="001055DA" w:rsidRDefault="001055DA" w:rsidP="001055DA">
      <w:pPr>
        <w:spacing w:before="120" w:line="240" w:lineRule="auto"/>
        <w:ind w:left="567" w:hanging="567"/>
        <w:rPr>
          <w:sz w:val="22"/>
          <w:lang w:val="ru-RU"/>
        </w:rPr>
      </w:pPr>
      <w:r w:rsidRPr="001055DA">
        <w:rPr>
          <w:sz w:val="22"/>
          <w:lang w:val="ru-RU"/>
        </w:rPr>
        <w:t>−</w:t>
      </w:r>
      <w:r w:rsidRPr="001055DA">
        <w:rPr>
          <w:sz w:val="22"/>
          <w:lang w:val="ru-RU"/>
        </w:rPr>
        <w:tab/>
      </w:r>
      <w:r w:rsidR="004862EC" w:rsidRPr="001055DA">
        <w:rPr>
          <w:sz w:val="22"/>
          <w:lang w:val="ru-RU"/>
        </w:rPr>
        <w:t>Руководство для использования в морской подвижной и морской подвижной спутниковой службах (</w:t>
      </w:r>
      <w:r w:rsidR="00CB7A98" w:rsidRPr="001055DA">
        <w:rPr>
          <w:sz w:val="22"/>
          <w:lang w:val="ru-RU"/>
        </w:rPr>
        <w:t>Морское руководство</w:t>
      </w:r>
      <w:r w:rsidR="004862EC" w:rsidRPr="001055DA">
        <w:rPr>
          <w:sz w:val="22"/>
          <w:lang w:val="ru-RU"/>
        </w:rPr>
        <w:t>).</w:t>
      </w:r>
    </w:p>
    <w:p w14:paraId="68036411" w14:textId="40C691EE" w:rsidR="00EA68D6" w:rsidRPr="001055DA" w:rsidRDefault="004862EC" w:rsidP="001055DA">
      <w:pPr>
        <w:spacing w:before="120" w:line="240" w:lineRule="auto"/>
        <w:rPr>
          <w:sz w:val="22"/>
          <w:lang w:val="ru-RU"/>
        </w:rPr>
      </w:pPr>
      <w:r w:rsidRPr="001055DA">
        <w:rPr>
          <w:sz w:val="22"/>
          <w:lang w:val="ru-RU"/>
        </w:rPr>
        <w:t>Начиная с 2001 года эти публикации распространяются среди пользователей на CD-ROM и в бумажной форме.</w:t>
      </w:r>
    </w:p>
    <w:p w14:paraId="6522CCBF" w14:textId="51F74941" w:rsidR="009C1015" w:rsidRPr="001055DA" w:rsidRDefault="00EA68D6" w:rsidP="001055DA">
      <w:pPr>
        <w:spacing w:before="120" w:line="240" w:lineRule="auto"/>
        <w:rPr>
          <w:sz w:val="22"/>
          <w:lang w:val="ru-RU"/>
        </w:rPr>
      </w:pPr>
      <w:r w:rsidRPr="001055DA">
        <w:rPr>
          <w:sz w:val="22"/>
          <w:lang w:val="ru-RU"/>
        </w:rPr>
        <w:t xml:space="preserve">Цель настоящего Циркулярного письма </w:t>
      </w:r>
      <w:r w:rsidR="000509FA" w:rsidRPr="001055DA">
        <w:rPr>
          <w:sz w:val="22"/>
          <w:lang w:val="ru-RU"/>
        </w:rPr>
        <w:t>–</w:t>
      </w:r>
      <w:r w:rsidRPr="001055DA">
        <w:rPr>
          <w:sz w:val="22"/>
          <w:lang w:val="ru-RU"/>
        </w:rPr>
        <w:t xml:space="preserve"> сообщить, что все публикации</w:t>
      </w:r>
      <w:r w:rsidR="00CB7A98" w:rsidRPr="001055DA">
        <w:rPr>
          <w:sz w:val="22"/>
          <w:lang w:val="ru-RU"/>
        </w:rPr>
        <w:t>, относящиеся к</w:t>
      </w:r>
      <w:r w:rsidRPr="001055DA">
        <w:rPr>
          <w:sz w:val="22"/>
          <w:lang w:val="ru-RU"/>
        </w:rPr>
        <w:t xml:space="preserve"> морски</w:t>
      </w:r>
      <w:r w:rsidR="00CB7A98" w:rsidRPr="001055DA">
        <w:rPr>
          <w:sz w:val="22"/>
          <w:lang w:val="ru-RU"/>
        </w:rPr>
        <w:t>м</w:t>
      </w:r>
      <w:r w:rsidRPr="001055DA">
        <w:rPr>
          <w:sz w:val="22"/>
          <w:lang w:val="ru-RU"/>
        </w:rPr>
        <w:t xml:space="preserve"> служба</w:t>
      </w:r>
      <w:r w:rsidR="00CB7A98" w:rsidRPr="001055DA">
        <w:rPr>
          <w:sz w:val="22"/>
          <w:lang w:val="ru-RU"/>
        </w:rPr>
        <w:t>м,</w:t>
      </w:r>
      <w:r w:rsidRPr="001055DA">
        <w:rPr>
          <w:sz w:val="22"/>
          <w:lang w:val="ru-RU"/>
        </w:rPr>
        <w:t xml:space="preserve"> будут доступны в новом цифровом формате. Этот формат позволяет пользователям скачивать </w:t>
      </w:r>
      <w:r w:rsidR="000509FA" w:rsidRPr="001055DA">
        <w:rPr>
          <w:sz w:val="22"/>
          <w:lang w:val="ru-RU"/>
        </w:rPr>
        <w:t xml:space="preserve">публикации на свои ПК </w:t>
      </w:r>
      <w:r w:rsidRPr="001055DA">
        <w:rPr>
          <w:sz w:val="22"/>
          <w:lang w:val="ru-RU"/>
        </w:rPr>
        <w:t xml:space="preserve">со специальной веб-страницы и </w:t>
      </w:r>
      <w:r w:rsidR="009D0742" w:rsidRPr="001055DA">
        <w:rPr>
          <w:sz w:val="22"/>
          <w:lang w:val="ru-RU"/>
        </w:rPr>
        <w:t>обеспечивает</w:t>
      </w:r>
      <w:r w:rsidRPr="001055DA">
        <w:rPr>
          <w:sz w:val="22"/>
          <w:lang w:val="ru-RU"/>
        </w:rPr>
        <w:t xml:space="preserve"> доступ к содержанию через недавно разработанное компьютерное приложение. Приложение имеет удобный интерфейс и </w:t>
      </w:r>
      <w:r w:rsidR="00CF07C9" w:rsidRPr="001055DA">
        <w:rPr>
          <w:sz w:val="22"/>
          <w:lang w:val="ru-RU"/>
        </w:rPr>
        <w:t xml:space="preserve">содержит </w:t>
      </w:r>
      <w:r w:rsidRPr="001055DA">
        <w:rPr>
          <w:sz w:val="22"/>
          <w:lang w:val="ru-RU"/>
        </w:rPr>
        <w:t>расширенны</w:t>
      </w:r>
      <w:r w:rsidR="0080350E" w:rsidRPr="001055DA">
        <w:rPr>
          <w:sz w:val="22"/>
          <w:lang w:val="ru-RU"/>
        </w:rPr>
        <w:t xml:space="preserve">й </w:t>
      </w:r>
      <w:r w:rsidR="00CF07C9" w:rsidRPr="001055DA">
        <w:rPr>
          <w:sz w:val="22"/>
          <w:lang w:val="ru-RU"/>
        </w:rPr>
        <w:t xml:space="preserve">набор опций </w:t>
      </w:r>
      <w:r w:rsidRPr="001055DA">
        <w:rPr>
          <w:sz w:val="22"/>
          <w:lang w:val="ru-RU"/>
        </w:rPr>
        <w:t>поиск</w:t>
      </w:r>
      <w:r w:rsidR="00CF07C9" w:rsidRPr="001055DA">
        <w:rPr>
          <w:sz w:val="22"/>
          <w:lang w:val="ru-RU"/>
        </w:rPr>
        <w:t>а</w:t>
      </w:r>
      <w:r w:rsidRPr="001055DA">
        <w:rPr>
          <w:sz w:val="22"/>
          <w:lang w:val="ru-RU"/>
        </w:rPr>
        <w:t xml:space="preserve">. Эти </w:t>
      </w:r>
      <w:r w:rsidR="009D0742" w:rsidRPr="001055DA">
        <w:rPr>
          <w:sz w:val="22"/>
          <w:lang w:val="ru-RU"/>
        </w:rPr>
        <w:t>изменения</w:t>
      </w:r>
      <w:r w:rsidRPr="001055DA">
        <w:rPr>
          <w:sz w:val="22"/>
          <w:lang w:val="ru-RU"/>
        </w:rPr>
        <w:t xml:space="preserve"> уже </w:t>
      </w:r>
      <w:r w:rsidR="009D0742" w:rsidRPr="001055DA">
        <w:rPr>
          <w:sz w:val="22"/>
          <w:lang w:val="ru-RU"/>
        </w:rPr>
        <w:t xml:space="preserve">реализованы в </w:t>
      </w:r>
      <w:r w:rsidRPr="001055DA">
        <w:rPr>
          <w:sz w:val="22"/>
          <w:lang w:val="ru-RU"/>
        </w:rPr>
        <w:t>издани</w:t>
      </w:r>
      <w:r w:rsidR="009D0742" w:rsidRPr="001055DA">
        <w:rPr>
          <w:sz w:val="22"/>
          <w:lang w:val="ru-RU"/>
        </w:rPr>
        <w:t>и</w:t>
      </w:r>
      <w:r w:rsidRPr="001055DA">
        <w:rPr>
          <w:sz w:val="22"/>
          <w:lang w:val="ru-RU"/>
        </w:rPr>
        <w:t xml:space="preserve"> Морского руководства 2024 года и будут </w:t>
      </w:r>
      <w:r w:rsidR="009D0742" w:rsidRPr="001055DA">
        <w:rPr>
          <w:sz w:val="22"/>
          <w:lang w:val="ru-RU"/>
        </w:rPr>
        <w:t>распространены</w:t>
      </w:r>
      <w:r w:rsidRPr="001055DA">
        <w:rPr>
          <w:sz w:val="22"/>
          <w:lang w:val="ru-RU"/>
        </w:rPr>
        <w:t xml:space="preserve"> </w:t>
      </w:r>
      <w:r w:rsidR="009D0742" w:rsidRPr="001055DA">
        <w:rPr>
          <w:sz w:val="22"/>
          <w:lang w:val="ru-RU"/>
        </w:rPr>
        <w:t xml:space="preserve">на </w:t>
      </w:r>
      <w:r w:rsidRPr="001055DA">
        <w:rPr>
          <w:sz w:val="22"/>
          <w:lang w:val="ru-RU"/>
        </w:rPr>
        <w:t>все публикаци</w:t>
      </w:r>
      <w:r w:rsidR="009D0742" w:rsidRPr="001055DA">
        <w:rPr>
          <w:sz w:val="22"/>
          <w:lang w:val="ru-RU"/>
        </w:rPr>
        <w:t>и</w:t>
      </w:r>
      <w:r w:rsidR="00CB7A98" w:rsidRPr="001055DA">
        <w:rPr>
          <w:sz w:val="22"/>
          <w:lang w:val="ru-RU"/>
        </w:rPr>
        <w:t>,</w:t>
      </w:r>
      <w:r w:rsidRPr="001055DA">
        <w:rPr>
          <w:sz w:val="22"/>
          <w:lang w:val="ru-RU"/>
        </w:rPr>
        <w:t xml:space="preserve"> о</w:t>
      </w:r>
      <w:r w:rsidR="00CB7A98" w:rsidRPr="001055DA">
        <w:rPr>
          <w:sz w:val="22"/>
          <w:lang w:val="ru-RU"/>
        </w:rPr>
        <w:t>тносящи</w:t>
      </w:r>
      <w:r w:rsidR="009D0742" w:rsidRPr="001055DA">
        <w:rPr>
          <w:sz w:val="22"/>
          <w:lang w:val="ru-RU"/>
        </w:rPr>
        <w:t>е</w:t>
      </w:r>
      <w:r w:rsidR="00CB7A98" w:rsidRPr="001055DA">
        <w:rPr>
          <w:sz w:val="22"/>
          <w:lang w:val="ru-RU"/>
        </w:rPr>
        <w:t>ся к</w:t>
      </w:r>
      <w:r w:rsidRPr="001055DA">
        <w:rPr>
          <w:sz w:val="22"/>
          <w:lang w:val="ru-RU"/>
        </w:rPr>
        <w:t xml:space="preserve"> морски</w:t>
      </w:r>
      <w:r w:rsidR="00CB7A98" w:rsidRPr="001055DA">
        <w:rPr>
          <w:sz w:val="22"/>
          <w:lang w:val="ru-RU"/>
        </w:rPr>
        <w:t>м</w:t>
      </w:r>
      <w:r w:rsidRPr="001055DA">
        <w:rPr>
          <w:sz w:val="22"/>
          <w:lang w:val="ru-RU"/>
        </w:rPr>
        <w:t xml:space="preserve"> служба</w:t>
      </w:r>
      <w:r w:rsidR="00CB7A98" w:rsidRPr="001055DA">
        <w:rPr>
          <w:sz w:val="22"/>
          <w:lang w:val="ru-RU"/>
        </w:rPr>
        <w:t>м,</w:t>
      </w:r>
      <w:r w:rsidRPr="001055DA">
        <w:rPr>
          <w:sz w:val="22"/>
          <w:lang w:val="ru-RU"/>
        </w:rPr>
        <w:t xml:space="preserve"> начиная с 2025 года.</w:t>
      </w:r>
    </w:p>
    <w:p w14:paraId="03159CCC" w14:textId="7F4AEB5B" w:rsidR="003A4A0A" w:rsidRPr="001055DA" w:rsidRDefault="00187AE8" w:rsidP="001055DA">
      <w:pPr>
        <w:spacing w:before="120" w:line="240" w:lineRule="auto"/>
        <w:rPr>
          <w:rFonts w:asciiTheme="minorHAnsi" w:hAnsiTheme="minorHAnsi" w:cstheme="minorHAnsi"/>
          <w:sz w:val="22"/>
          <w:lang w:val="ru-RU"/>
        </w:rPr>
      </w:pPr>
      <w:r w:rsidRPr="001055DA">
        <w:rPr>
          <w:sz w:val="22"/>
          <w:lang w:val="ru-RU"/>
        </w:rPr>
        <w:t xml:space="preserve">В целях обеспечения доступности для всех </w:t>
      </w:r>
      <w:r w:rsidRPr="00835655">
        <w:rPr>
          <w:sz w:val="22"/>
          <w:lang w:val="ru-RU"/>
        </w:rPr>
        <w:t>пользователей</w:t>
      </w:r>
      <w:r w:rsidR="00F5359F" w:rsidRPr="00835655">
        <w:rPr>
          <w:sz w:val="22"/>
          <w:lang w:val="ru-RU"/>
        </w:rPr>
        <w:t>,</w:t>
      </w:r>
      <w:r w:rsidRPr="00835655">
        <w:rPr>
          <w:sz w:val="22"/>
          <w:lang w:val="ru-RU"/>
        </w:rPr>
        <w:t xml:space="preserve"> усовершенствованный</w:t>
      </w:r>
      <w:r w:rsidRPr="001055DA">
        <w:rPr>
          <w:sz w:val="22"/>
          <w:lang w:val="ru-RU"/>
        </w:rPr>
        <w:t xml:space="preserve"> формат публикаций</w:t>
      </w:r>
      <w:r w:rsidR="00CB7A98" w:rsidRPr="001055DA">
        <w:rPr>
          <w:sz w:val="22"/>
          <w:lang w:val="ru-RU"/>
        </w:rPr>
        <w:t>, относящихся к</w:t>
      </w:r>
      <w:r w:rsidRPr="001055DA">
        <w:rPr>
          <w:sz w:val="22"/>
          <w:lang w:val="ru-RU"/>
        </w:rPr>
        <w:t xml:space="preserve"> морски</w:t>
      </w:r>
      <w:r w:rsidR="00CB7A98" w:rsidRPr="001055DA">
        <w:rPr>
          <w:sz w:val="22"/>
          <w:lang w:val="ru-RU"/>
        </w:rPr>
        <w:t>м</w:t>
      </w:r>
      <w:r w:rsidRPr="001055DA">
        <w:rPr>
          <w:sz w:val="22"/>
          <w:lang w:val="ru-RU"/>
        </w:rPr>
        <w:t xml:space="preserve"> служба</w:t>
      </w:r>
      <w:r w:rsidR="00CB7A98" w:rsidRPr="001055DA">
        <w:rPr>
          <w:sz w:val="22"/>
          <w:lang w:val="ru-RU"/>
        </w:rPr>
        <w:t>м,</w:t>
      </w:r>
      <w:r w:rsidRPr="001055DA">
        <w:rPr>
          <w:sz w:val="22"/>
          <w:lang w:val="ru-RU"/>
        </w:rPr>
        <w:t xml:space="preserve"> также будет </w:t>
      </w:r>
      <w:r w:rsidR="00341658" w:rsidRPr="001055DA">
        <w:rPr>
          <w:sz w:val="22"/>
          <w:lang w:val="ru-RU"/>
        </w:rPr>
        <w:t xml:space="preserve">использоваться </w:t>
      </w:r>
      <w:r w:rsidR="00595CA2" w:rsidRPr="001055DA">
        <w:rPr>
          <w:sz w:val="22"/>
          <w:lang w:val="ru-RU"/>
        </w:rPr>
        <w:t>на</w:t>
      </w:r>
      <w:r w:rsidRPr="001055DA">
        <w:rPr>
          <w:sz w:val="22"/>
          <w:lang w:val="ru-RU"/>
        </w:rPr>
        <w:t xml:space="preserve"> USB</w:t>
      </w:r>
      <w:r w:rsidR="00951375" w:rsidRPr="001055DA">
        <w:rPr>
          <w:sz w:val="22"/>
          <w:lang w:val="ru-RU"/>
        </w:rPr>
        <w:t>-носител</w:t>
      </w:r>
      <w:r w:rsidR="00595CA2" w:rsidRPr="001055DA">
        <w:rPr>
          <w:sz w:val="22"/>
          <w:lang w:val="ru-RU"/>
        </w:rPr>
        <w:t>ях</w:t>
      </w:r>
      <w:r w:rsidRPr="001055DA">
        <w:rPr>
          <w:sz w:val="22"/>
          <w:lang w:val="ru-RU"/>
        </w:rPr>
        <w:t xml:space="preserve"> и CD-ROM. </w:t>
      </w:r>
      <w:proofErr w:type="gramStart"/>
      <w:r w:rsidR="009D0742" w:rsidRPr="001055DA">
        <w:rPr>
          <w:sz w:val="22"/>
          <w:lang w:val="ru-RU"/>
        </w:rPr>
        <w:t>При этом</w:t>
      </w:r>
      <w:r w:rsidR="00062C31" w:rsidRPr="00835655">
        <w:rPr>
          <w:sz w:val="22"/>
          <w:lang w:val="ru-RU"/>
        </w:rPr>
        <w:t>,</w:t>
      </w:r>
      <w:proofErr w:type="gramEnd"/>
      <w:r w:rsidRPr="00835655">
        <w:rPr>
          <w:sz w:val="22"/>
          <w:highlight w:val="yellow"/>
          <w:lang w:val="ru-RU"/>
        </w:rPr>
        <w:t xml:space="preserve"> </w:t>
      </w:r>
      <w:r w:rsidR="007D7535" w:rsidRPr="001055DA">
        <w:rPr>
          <w:sz w:val="22"/>
          <w:lang w:val="ru-RU"/>
        </w:rPr>
        <w:t xml:space="preserve">публикации будут </w:t>
      </w:r>
      <w:r w:rsidR="00AC1B20" w:rsidRPr="001055DA">
        <w:rPr>
          <w:sz w:val="22"/>
          <w:lang w:val="ru-RU"/>
        </w:rPr>
        <w:t>распростран</w:t>
      </w:r>
      <w:r w:rsidR="007D7535" w:rsidRPr="001055DA">
        <w:rPr>
          <w:sz w:val="22"/>
          <w:lang w:val="ru-RU"/>
        </w:rPr>
        <w:t xml:space="preserve">яться </w:t>
      </w:r>
      <w:r w:rsidR="00112F1E" w:rsidRPr="001055DA">
        <w:rPr>
          <w:sz w:val="22"/>
          <w:lang w:val="ru-RU"/>
        </w:rPr>
        <w:t xml:space="preserve">главным образом </w:t>
      </w:r>
      <w:r w:rsidR="007D7535" w:rsidRPr="001055DA">
        <w:rPr>
          <w:sz w:val="22"/>
          <w:lang w:val="ru-RU"/>
        </w:rPr>
        <w:t>в формате, предназначенном для загрузки</w:t>
      </w:r>
      <w:r w:rsidRPr="001055DA">
        <w:rPr>
          <w:sz w:val="22"/>
          <w:lang w:val="ru-RU"/>
        </w:rPr>
        <w:t>. Морское руководство, помимо других форматов, по-прежнему будет распространяться в бумажной форме. Информацию о том, как получить публикации МСЭ</w:t>
      </w:r>
      <w:r w:rsidR="009D0742" w:rsidRPr="001055DA">
        <w:rPr>
          <w:sz w:val="22"/>
          <w:lang w:val="ru-RU"/>
        </w:rPr>
        <w:t>, относящиеся к</w:t>
      </w:r>
      <w:r w:rsidRPr="001055DA">
        <w:rPr>
          <w:sz w:val="22"/>
          <w:lang w:val="ru-RU"/>
        </w:rPr>
        <w:t xml:space="preserve"> морски</w:t>
      </w:r>
      <w:r w:rsidR="009D0742" w:rsidRPr="001055DA">
        <w:rPr>
          <w:sz w:val="22"/>
          <w:lang w:val="ru-RU"/>
        </w:rPr>
        <w:t>м</w:t>
      </w:r>
      <w:r w:rsidRPr="001055DA">
        <w:rPr>
          <w:sz w:val="22"/>
          <w:lang w:val="ru-RU"/>
        </w:rPr>
        <w:t xml:space="preserve"> служба</w:t>
      </w:r>
      <w:r w:rsidR="009D0742" w:rsidRPr="001055DA">
        <w:rPr>
          <w:sz w:val="22"/>
          <w:lang w:val="ru-RU"/>
        </w:rPr>
        <w:t>м</w:t>
      </w:r>
      <w:r w:rsidRPr="001055DA">
        <w:rPr>
          <w:sz w:val="22"/>
          <w:lang w:val="ru-RU"/>
        </w:rPr>
        <w:t xml:space="preserve">, а также краткое описание форматов можно найти по </w:t>
      </w:r>
      <w:r w:rsidR="00B76F01" w:rsidRPr="00835655">
        <w:rPr>
          <w:sz w:val="22"/>
          <w:lang w:val="ru-RU"/>
        </w:rPr>
        <w:t>ссылке</w:t>
      </w:r>
      <w:r w:rsidRPr="00835655">
        <w:rPr>
          <w:sz w:val="22"/>
          <w:lang w:val="ru-RU"/>
        </w:rPr>
        <w:t>:</w:t>
      </w:r>
      <w:r w:rsidRPr="001055DA">
        <w:rPr>
          <w:sz w:val="22"/>
          <w:lang w:val="ru-RU"/>
        </w:rPr>
        <w:t xml:space="preserve"> </w:t>
      </w:r>
      <w:hyperlink r:id="rId8" w:history="1">
        <w:r w:rsidR="00CF5CA4" w:rsidRPr="001055DA">
          <w:rPr>
            <w:rStyle w:val="Hyperlink"/>
            <w:sz w:val="22"/>
            <w:lang w:val="ru-RU"/>
          </w:rPr>
          <w:t>https://www.itu.int/sales/digital-publications/formats</w:t>
        </w:r>
      </w:hyperlink>
      <w:r w:rsidRPr="001055DA">
        <w:rPr>
          <w:sz w:val="22"/>
          <w:lang w:val="ru-RU"/>
        </w:rPr>
        <w:t>.</w:t>
      </w:r>
    </w:p>
    <w:p w14:paraId="6F2CF6AD" w14:textId="7618C421" w:rsidR="00780898" w:rsidRPr="001055DA" w:rsidRDefault="002E2E6B" w:rsidP="001055DA">
      <w:pPr>
        <w:spacing w:before="120" w:line="240" w:lineRule="auto"/>
        <w:rPr>
          <w:sz w:val="22"/>
          <w:lang w:val="ru-RU"/>
        </w:rPr>
      </w:pPr>
      <w:r w:rsidRPr="001055DA">
        <w:rPr>
          <w:sz w:val="22"/>
          <w:lang w:val="ru-RU"/>
        </w:rPr>
        <w:t xml:space="preserve">Помимо этого, </w:t>
      </w:r>
      <w:r w:rsidR="000D0F8E" w:rsidRPr="001055DA">
        <w:rPr>
          <w:sz w:val="22"/>
          <w:lang w:val="ru-RU"/>
        </w:rPr>
        <w:t xml:space="preserve">Бюро радиосвязи усовершенствовало средства </w:t>
      </w:r>
      <w:r w:rsidR="007047E3" w:rsidRPr="00F5487E">
        <w:rPr>
          <w:sz w:val="22"/>
          <w:lang w:val="ru-RU"/>
        </w:rPr>
        <w:t>установления</w:t>
      </w:r>
      <w:r w:rsidR="007047E3" w:rsidRPr="001055DA">
        <w:rPr>
          <w:sz w:val="22"/>
          <w:lang w:val="ru-RU"/>
        </w:rPr>
        <w:t xml:space="preserve"> подлинности</w:t>
      </w:r>
      <w:r w:rsidR="000D0F8E" w:rsidRPr="001055DA">
        <w:rPr>
          <w:sz w:val="22"/>
          <w:lang w:val="ru-RU"/>
        </w:rPr>
        <w:t xml:space="preserve"> публикаций</w:t>
      </w:r>
      <w:r w:rsidR="009D0742" w:rsidRPr="001055DA">
        <w:rPr>
          <w:sz w:val="22"/>
          <w:lang w:val="ru-RU"/>
        </w:rPr>
        <w:t>, относящихся к</w:t>
      </w:r>
      <w:r w:rsidR="000D0F8E" w:rsidRPr="001055DA">
        <w:rPr>
          <w:sz w:val="22"/>
          <w:lang w:val="ru-RU"/>
        </w:rPr>
        <w:t xml:space="preserve"> морски</w:t>
      </w:r>
      <w:r w:rsidR="009D0742" w:rsidRPr="001055DA">
        <w:rPr>
          <w:sz w:val="22"/>
          <w:lang w:val="ru-RU"/>
        </w:rPr>
        <w:t>м</w:t>
      </w:r>
      <w:r w:rsidR="000D0F8E" w:rsidRPr="001055DA">
        <w:rPr>
          <w:sz w:val="22"/>
          <w:lang w:val="ru-RU"/>
        </w:rPr>
        <w:t xml:space="preserve"> служба</w:t>
      </w:r>
      <w:r w:rsidR="009D0742" w:rsidRPr="001055DA">
        <w:rPr>
          <w:sz w:val="22"/>
          <w:lang w:val="ru-RU"/>
        </w:rPr>
        <w:t>м,</w:t>
      </w:r>
      <w:r w:rsidR="000D0F8E" w:rsidRPr="001055DA">
        <w:rPr>
          <w:sz w:val="22"/>
          <w:lang w:val="ru-RU"/>
        </w:rPr>
        <w:t xml:space="preserve"> на борту судов, чтобы обеспечить соблюдение предъявляемых к судам требовани</w:t>
      </w:r>
      <w:r w:rsidR="0051125C" w:rsidRPr="001055DA">
        <w:rPr>
          <w:sz w:val="22"/>
          <w:lang w:val="ru-RU"/>
        </w:rPr>
        <w:t>й</w:t>
      </w:r>
      <w:r w:rsidR="000D0F8E" w:rsidRPr="001055DA">
        <w:rPr>
          <w:sz w:val="22"/>
          <w:lang w:val="ru-RU"/>
        </w:rPr>
        <w:t xml:space="preserve"> о наличии этих публикаций в соответствии с Приложением </w:t>
      </w:r>
      <w:r w:rsidR="000D0F8E" w:rsidRPr="001055DA">
        <w:rPr>
          <w:b/>
          <w:bCs/>
          <w:sz w:val="22"/>
          <w:lang w:val="ru-RU"/>
        </w:rPr>
        <w:t>16</w:t>
      </w:r>
      <w:r w:rsidR="000D0F8E" w:rsidRPr="001055DA">
        <w:rPr>
          <w:sz w:val="22"/>
          <w:lang w:val="ru-RU"/>
        </w:rPr>
        <w:t xml:space="preserve"> к Регламенту радиосвязи.</w:t>
      </w:r>
      <w:bookmarkStart w:id="1" w:name="_Hlk185518328"/>
      <w:bookmarkEnd w:id="1"/>
    </w:p>
    <w:p w14:paraId="2B005060" w14:textId="5E6E3ABC" w:rsidR="00496669" w:rsidRPr="001055DA" w:rsidRDefault="000152EC" w:rsidP="001055DA">
      <w:pPr>
        <w:spacing w:before="120" w:line="240" w:lineRule="auto"/>
        <w:rPr>
          <w:sz w:val="22"/>
          <w:lang w:val="ru-RU"/>
        </w:rPr>
      </w:pPr>
      <w:r w:rsidRPr="001055DA">
        <w:rPr>
          <w:sz w:val="22"/>
          <w:lang w:val="ru-RU"/>
        </w:rPr>
        <w:t>Для этого была внедрена обновленная функция сканирования QR-код</w:t>
      </w:r>
      <w:r w:rsidR="002D315D" w:rsidRPr="001055DA">
        <w:rPr>
          <w:sz w:val="22"/>
          <w:lang w:val="ru-RU"/>
        </w:rPr>
        <w:t>ов</w:t>
      </w:r>
      <w:r w:rsidRPr="001055DA">
        <w:rPr>
          <w:sz w:val="22"/>
          <w:lang w:val="ru-RU"/>
        </w:rPr>
        <w:t xml:space="preserve">, облегчающая </w:t>
      </w:r>
      <w:r w:rsidR="00F5487E" w:rsidRPr="00835655">
        <w:rPr>
          <w:sz w:val="22"/>
          <w:lang w:val="ru-RU"/>
        </w:rPr>
        <w:t>проверку</w:t>
      </w:r>
      <w:r w:rsidRPr="00835655">
        <w:rPr>
          <w:sz w:val="22"/>
          <w:lang w:val="ru-RU"/>
        </w:rPr>
        <w:t xml:space="preserve"> и </w:t>
      </w:r>
      <w:r w:rsidR="00F47352" w:rsidRPr="00835655">
        <w:rPr>
          <w:sz w:val="22"/>
          <w:lang w:val="ru-RU"/>
        </w:rPr>
        <w:t xml:space="preserve">установление подлинности </w:t>
      </w:r>
      <w:r w:rsidRPr="00835655">
        <w:rPr>
          <w:sz w:val="22"/>
          <w:lang w:val="ru-RU"/>
        </w:rPr>
        <w:t>публикаций</w:t>
      </w:r>
      <w:r w:rsidR="009D0742" w:rsidRPr="00835655">
        <w:rPr>
          <w:sz w:val="22"/>
          <w:lang w:val="ru-RU"/>
        </w:rPr>
        <w:t>, относящихся</w:t>
      </w:r>
      <w:r w:rsidRPr="00835655">
        <w:rPr>
          <w:sz w:val="22"/>
          <w:lang w:val="ru-RU"/>
        </w:rPr>
        <w:t xml:space="preserve"> </w:t>
      </w:r>
      <w:r w:rsidR="009D0742" w:rsidRPr="00835655">
        <w:rPr>
          <w:sz w:val="22"/>
          <w:lang w:val="ru-RU"/>
        </w:rPr>
        <w:t xml:space="preserve">к </w:t>
      </w:r>
      <w:r w:rsidRPr="00835655">
        <w:rPr>
          <w:sz w:val="22"/>
          <w:lang w:val="ru-RU"/>
        </w:rPr>
        <w:t>морски</w:t>
      </w:r>
      <w:r w:rsidR="009D0742" w:rsidRPr="00835655">
        <w:rPr>
          <w:sz w:val="22"/>
          <w:lang w:val="ru-RU"/>
        </w:rPr>
        <w:t>м</w:t>
      </w:r>
      <w:r w:rsidRPr="00835655">
        <w:rPr>
          <w:sz w:val="22"/>
          <w:lang w:val="ru-RU"/>
        </w:rPr>
        <w:t xml:space="preserve"> служба</w:t>
      </w:r>
      <w:r w:rsidR="009D0742" w:rsidRPr="00835655">
        <w:rPr>
          <w:sz w:val="22"/>
          <w:lang w:val="ru-RU"/>
        </w:rPr>
        <w:t>м,</w:t>
      </w:r>
      <w:r w:rsidRPr="00835655">
        <w:rPr>
          <w:sz w:val="22"/>
          <w:lang w:val="ru-RU"/>
        </w:rPr>
        <w:t xml:space="preserve"> в ходе инспекций судовы</w:t>
      </w:r>
      <w:r w:rsidRPr="001055DA">
        <w:rPr>
          <w:sz w:val="22"/>
          <w:lang w:val="ru-RU"/>
        </w:rPr>
        <w:t>х станций, проводимых по поручению администраций. В 2025 году планируется выпустить мобильное приложение для помощи судовым инспекторам в осуществлении проверки этих публикаций на борту судов.</w:t>
      </w:r>
    </w:p>
    <w:p w14:paraId="4618314A" w14:textId="5B68C651" w:rsidR="00806E1A" w:rsidRPr="001055DA" w:rsidRDefault="00806E1A" w:rsidP="001055DA">
      <w:pPr>
        <w:spacing w:before="120" w:line="240" w:lineRule="auto"/>
        <w:rPr>
          <w:sz w:val="22"/>
          <w:lang w:val="ru-RU"/>
        </w:rPr>
      </w:pPr>
      <w:r w:rsidRPr="001055DA">
        <w:rPr>
          <w:sz w:val="22"/>
          <w:lang w:val="ru-RU"/>
        </w:rPr>
        <w:lastRenderedPageBreak/>
        <w:t xml:space="preserve">Вашей администрации предлагается довести информацию, содержащуюся в настоящем Циркулярном письме, до сведения соответствующих морских властей </w:t>
      </w:r>
      <w:r w:rsidRPr="00835655">
        <w:rPr>
          <w:sz w:val="22"/>
          <w:lang w:val="ru-RU"/>
        </w:rPr>
        <w:t>вашей стран</w:t>
      </w:r>
      <w:r w:rsidR="00806DD2" w:rsidRPr="00835655">
        <w:rPr>
          <w:sz w:val="22"/>
          <w:lang w:val="ru-RU"/>
        </w:rPr>
        <w:t>ы</w:t>
      </w:r>
      <w:r w:rsidRPr="001055DA">
        <w:rPr>
          <w:sz w:val="22"/>
          <w:lang w:val="ru-RU"/>
        </w:rPr>
        <w:t>.</w:t>
      </w:r>
    </w:p>
    <w:p w14:paraId="2927C97D" w14:textId="03B70F88" w:rsidR="005E3304" w:rsidRPr="001055DA" w:rsidRDefault="00121793" w:rsidP="001055DA">
      <w:pPr>
        <w:spacing w:before="120" w:line="240" w:lineRule="auto"/>
        <w:rPr>
          <w:sz w:val="22"/>
          <w:lang w:val="ru-RU"/>
        </w:rPr>
      </w:pPr>
      <w:r w:rsidRPr="001055DA">
        <w:rPr>
          <w:sz w:val="22"/>
          <w:lang w:val="ru-RU"/>
        </w:rPr>
        <w:t>Бюро радиосвязи готово предоставить вашей администрации, а также пользователям и всем, у кого есть подписка на публикации МСЭ</w:t>
      </w:r>
      <w:r w:rsidR="00C7629B" w:rsidRPr="00835655">
        <w:rPr>
          <w:sz w:val="22"/>
          <w:lang w:val="ru-RU"/>
        </w:rPr>
        <w:t>,</w:t>
      </w:r>
      <w:r w:rsidRPr="00835655">
        <w:rPr>
          <w:sz w:val="22"/>
          <w:lang w:val="ru-RU"/>
        </w:rPr>
        <w:t xml:space="preserve"> о</w:t>
      </w:r>
      <w:r w:rsidR="008E7121" w:rsidRPr="00835655">
        <w:rPr>
          <w:sz w:val="22"/>
          <w:lang w:val="ru-RU"/>
        </w:rPr>
        <w:t>тносящи</w:t>
      </w:r>
      <w:r w:rsidR="009A6089" w:rsidRPr="00835655">
        <w:rPr>
          <w:sz w:val="22"/>
          <w:lang w:val="ru-RU"/>
        </w:rPr>
        <w:t>е</w:t>
      </w:r>
      <w:r w:rsidR="008E7121" w:rsidRPr="00835655">
        <w:rPr>
          <w:sz w:val="22"/>
          <w:lang w:val="ru-RU"/>
        </w:rPr>
        <w:t>ся к</w:t>
      </w:r>
      <w:r w:rsidRPr="00835655">
        <w:rPr>
          <w:sz w:val="22"/>
          <w:lang w:val="ru-RU"/>
        </w:rPr>
        <w:t xml:space="preserve"> морски</w:t>
      </w:r>
      <w:r w:rsidR="008E7121" w:rsidRPr="00835655">
        <w:rPr>
          <w:sz w:val="22"/>
          <w:lang w:val="ru-RU"/>
        </w:rPr>
        <w:t>м</w:t>
      </w:r>
      <w:r w:rsidRPr="00835655">
        <w:rPr>
          <w:sz w:val="22"/>
          <w:lang w:val="ru-RU"/>
        </w:rPr>
        <w:t xml:space="preserve"> служба</w:t>
      </w:r>
      <w:r w:rsidR="008E7121" w:rsidRPr="00835655">
        <w:rPr>
          <w:sz w:val="22"/>
          <w:lang w:val="ru-RU"/>
        </w:rPr>
        <w:t>м</w:t>
      </w:r>
      <w:r w:rsidRPr="001055DA">
        <w:rPr>
          <w:sz w:val="22"/>
          <w:lang w:val="ru-RU"/>
        </w:rPr>
        <w:t>, любую дополнительную информацию и разъяснения, которые могут потребоваться по темам, затронутым в настоящем Циркулярном письме (</w:t>
      </w:r>
      <w:r w:rsidR="00517DFA" w:rsidRPr="001055DA">
        <w:rPr>
          <w:sz w:val="22"/>
          <w:lang w:val="ru-RU"/>
        </w:rPr>
        <w:t xml:space="preserve">по </w:t>
      </w:r>
      <w:r w:rsidRPr="001055DA">
        <w:rPr>
          <w:sz w:val="22"/>
          <w:lang w:val="ru-RU"/>
        </w:rPr>
        <w:t>эл. почт</w:t>
      </w:r>
      <w:r w:rsidR="00517DFA" w:rsidRPr="001055DA">
        <w:rPr>
          <w:sz w:val="22"/>
          <w:lang w:val="ru-RU"/>
        </w:rPr>
        <w:t>е</w:t>
      </w:r>
      <w:r w:rsidRPr="001055DA">
        <w:rPr>
          <w:sz w:val="22"/>
          <w:lang w:val="ru-RU"/>
        </w:rPr>
        <w:t xml:space="preserve">: </w:t>
      </w:r>
      <w:hyperlink r:id="rId9" w:history="1">
        <w:r w:rsidR="00ED5190" w:rsidRPr="001055DA">
          <w:rPr>
            <w:rStyle w:val="Hyperlink"/>
            <w:sz w:val="22"/>
            <w:lang w:val="ru-RU"/>
          </w:rPr>
          <w:t>brmail@itu.int</w:t>
        </w:r>
      </w:hyperlink>
      <w:r w:rsidRPr="001055DA">
        <w:rPr>
          <w:sz w:val="22"/>
          <w:lang w:val="ru-RU"/>
        </w:rPr>
        <w:t>).</w:t>
      </w:r>
    </w:p>
    <w:p w14:paraId="111D9040" w14:textId="4652981D" w:rsidR="00031E64" w:rsidRPr="001055DA" w:rsidRDefault="00B940C2" w:rsidP="001055DA">
      <w:pPr>
        <w:spacing w:before="1440" w:line="240" w:lineRule="auto"/>
        <w:jc w:val="left"/>
        <w:rPr>
          <w:rFonts w:asciiTheme="minorHAnsi" w:hAnsiTheme="minorHAnsi" w:cstheme="minorHAnsi"/>
          <w:sz w:val="22"/>
          <w:lang w:val="ru-RU"/>
        </w:rPr>
      </w:pPr>
      <w:r w:rsidRPr="001055DA">
        <w:rPr>
          <w:sz w:val="22"/>
          <w:lang w:val="ru-RU"/>
        </w:rPr>
        <w:t>Марио Маневич</w:t>
      </w:r>
      <w:r w:rsidR="001055DA">
        <w:rPr>
          <w:sz w:val="22"/>
          <w:lang w:val="ru-RU"/>
        </w:rPr>
        <w:br/>
      </w:r>
      <w:r w:rsidR="00CE463D" w:rsidRPr="001055DA">
        <w:rPr>
          <w:sz w:val="22"/>
          <w:lang w:val="ru-RU"/>
        </w:rPr>
        <w:t>Директор</w:t>
      </w:r>
    </w:p>
    <w:p w14:paraId="6AC2106A" w14:textId="77777777" w:rsidR="000D7E49" w:rsidRPr="001055DA" w:rsidRDefault="000D7E49" w:rsidP="001055DA">
      <w:pPr>
        <w:spacing w:before="1440" w:line="240" w:lineRule="auto"/>
        <w:jc w:val="left"/>
        <w:rPr>
          <w:rFonts w:asciiTheme="minorHAnsi" w:hAnsiTheme="minorHAnsi" w:cstheme="minorHAnsi"/>
          <w:sz w:val="20"/>
          <w:szCs w:val="20"/>
          <w:lang w:val="ru-RU"/>
        </w:rPr>
      </w:pPr>
      <w:r w:rsidRPr="001055DA">
        <w:rPr>
          <w:b/>
          <w:bCs/>
          <w:sz w:val="20"/>
          <w:szCs w:val="20"/>
          <w:lang w:val="ru-RU"/>
        </w:rPr>
        <w:t>Рассылка</w:t>
      </w:r>
      <w:r w:rsidRPr="001055DA">
        <w:rPr>
          <w:sz w:val="20"/>
          <w:szCs w:val="20"/>
          <w:lang w:val="ru-RU"/>
        </w:rPr>
        <w:t>:</w:t>
      </w:r>
    </w:p>
    <w:p w14:paraId="10754030" w14:textId="35001910" w:rsidR="00517DFA" w:rsidRPr="001055DA" w:rsidRDefault="000D7E49" w:rsidP="001055DA">
      <w:pPr>
        <w:tabs>
          <w:tab w:val="clear" w:pos="794"/>
        </w:tabs>
        <w:spacing w:before="120" w:line="240" w:lineRule="auto"/>
        <w:ind w:left="284" w:hanging="284"/>
        <w:jc w:val="left"/>
        <w:rPr>
          <w:sz w:val="20"/>
          <w:szCs w:val="20"/>
          <w:lang w:val="ru-RU"/>
        </w:rPr>
      </w:pPr>
      <w:r w:rsidRPr="001055DA">
        <w:rPr>
          <w:sz w:val="20"/>
          <w:szCs w:val="20"/>
          <w:lang w:val="ru-RU"/>
        </w:rPr>
        <w:t>–</w:t>
      </w:r>
      <w:r w:rsidRPr="001055DA">
        <w:rPr>
          <w:sz w:val="20"/>
          <w:szCs w:val="20"/>
          <w:lang w:val="ru-RU"/>
        </w:rPr>
        <w:tab/>
        <w:t>Администрациям Государств – Членов МСЭ</w:t>
      </w:r>
    </w:p>
    <w:p w14:paraId="444A19D8" w14:textId="06616365" w:rsidR="000D7E49" w:rsidRPr="001055DA" w:rsidRDefault="00517DFA" w:rsidP="001055DA">
      <w:pPr>
        <w:tabs>
          <w:tab w:val="clear" w:pos="794"/>
        </w:tabs>
        <w:spacing w:before="0" w:line="240" w:lineRule="auto"/>
        <w:ind w:left="284" w:hanging="284"/>
        <w:jc w:val="left"/>
        <w:rPr>
          <w:sz w:val="20"/>
          <w:szCs w:val="20"/>
          <w:lang w:val="ru-RU"/>
        </w:rPr>
      </w:pPr>
      <w:r w:rsidRPr="001055DA">
        <w:rPr>
          <w:sz w:val="20"/>
          <w:szCs w:val="20"/>
          <w:lang w:val="ru-RU"/>
        </w:rPr>
        <w:t>–</w:t>
      </w:r>
      <w:r w:rsidRPr="001055DA">
        <w:rPr>
          <w:sz w:val="20"/>
          <w:szCs w:val="20"/>
          <w:lang w:val="ru-RU"/>
        </w:rPr>
        <w:tab/>
      </w:r>
      <w:r w:rsidR="000D7E49" w:rsidRPr="001055DA">
        <w:rPr>
          <w:sz w:val="20"/>
          <w:szCs w:val="20"/>
          <w:lang w:val="ru-RU"/>
        </w:rPr>
        <w:t xml:space="preserve">Членам </w:t>
      </w:r>
      <w:proofErr w:type="spellStart"/>
      <w:r w:rsidR="000D7E49" w:rsidRPr="001055DA">
        <w:rPr>
          <w:sz w:val="20"/>
          <w:szCs w:val="20"/>
          <w:lang w:val="ru-RU"/>
        </w:rPr>
        <w:t>Радиорегламентарного</w:t>
      </w:r>
      <w:proofErr w:type="spellEnd"/>
      <w:r w:rsidR="000D7E49" w:rsidRPr="001055DA">
        <w:rPr>
          <w:sz w:val="20"/>
          <w:szCs w:val="20"/>
          <w:lang w:val="ru-RU"/>
        </w:rPr>
        <w:t xml:space="preserve"> комитета</w:t>
      </w:r>
    </w:p>
    <w:sectPr w:rsidR="000D7E49" w:rsidRPr="001055DA" w:rsidSect="001055DA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29F02" w14:textId="77777777" w:rsidR="003C5B34" w:rsidRDefault="003C5B34">
      <w:r>
        <w:separator/>
      </w:r>
    </w:p>
  </w:endnote>
  <w:endnote w:type="continuationSeparator" w:id="0">
    <w:p w14:paraId="71E31EEE" w14:textId="77777777" w:rsidR="003C5B34" w:rsidRDefault="003C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85BC" w14:textId="5578A400" w:rsidR="00AD4554" w:rsidRPr="001055DA" w:rsidRDefault="00F950B8" w:rsidP="001055DA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ru-RU"/>
      </w:rPr>
    </w:pPr>
    <w:r w:rsidRPr="00E73AE8">
      <w:rPr>
        <w:color w:val="4F81BD" w:themeColor="accent1"/>
        <w:sz w:val="19"/>
        <w:szCs w:val="19"/>
      </w:rPr>
      <w:t>International Telecommunication Union • Place des Nations, CH</w:t>
    </w:r>
    <w:r w:rsidRPr="00E73AE8">
      <w:rPr>
        <w:color w:val="4F81BD" w:themeColor="accent1"/>
        <w:sz w:val="19"/>
        <w:szCs w:val="19"/>
      </w:rPr>
      <w:noBreakHyphen/>
      <w:t>1211 Geneva 20, Switzerland</w:t>
    </w:r>
    <w:r w:rsidRPr="00E73AE8">
      <w:rPr>
        <w:color w:val="4F81BD" w:themeColor="accent1"/>
        <w:sz w:val="19"/>
        <w:szCs w:val="19"/>
      </w:rPr>
      <w:br/>
    </w:r>
    <w:r w:rsidR="001055DA">
      <w:rPr>
        <w:color w:val="4F81BD" w:themeColor="accent1"/>
        <w:sz w:val="19"/>
        <w:szCs w:val="19"/>
        <w:lang w:val="ru-RU"/>
      </w:rPr>
      <w:t>Тел.</w:t>
    </w:r>
    <w:r w:rsidRPr="00E73AE8">
      <w:rPr>
        <w:color w:val="4F81BD" w:themeColor="accent1"/>
        <w:sz w:val="19"/>
        <w:szCs w:val="19"/>
      </w:rPr>
      <w:t xml:space="preserve">: +41 22 730 5111 • </w:t>
    </w:r>
    <w:r w:rsidR="001055DA">
      <w:rPr>
        <w:color w:val="4F81BD" w:themeColor="accent1"/>
        <w:sz w:val="19"/>
        <w:szCs w:val="19"/>
        <w:lang w:val="ru-RU"/>
      </w:rPr>
      <w:t>Эл. почта</w:t>
    </w:r>
    <w:r w:rsidRPr="00E73AE8">
      <w:rPr>
        <w:color w:val="4F81BD" w:themeColor="accent1"/>
        <w:sz w:val="19"/>
        <w:szCs w:val="19"/>
      </w:rPr>
      <w:t xml:space="preserve">: </w:t>
    </w:r>
    <w:hyperlink r:id="rId1" w:history="1">
      <w:r w:rsidR="00E73AE8" w:rsidRPr="002645B8">
        <w:rPr>
          <w:rStyle w:val="Hyperlink"/>
          <w:sz w:val="19"/>
          <w:szCs w:val="19"/>
        </w:rPr>
        <w:t>brmail@itu.int</w:t>
      </w:r>
    </w:hyperlink>
    <w:r w:rsidRPr="00E73AE8">
      <w:rPr>
        <w:color w:val="4F81BD" w:themeColor="accent1"/>
        <w:sz w:val="19"/>
        <w:szCs w:val="19"/>
      </w:rPr>
      <w:t xml:space="preserve"> </w:t>
    </w:r>
    <w:r w:rsidRPr="00E73AE8">
      <w:rPr>
        <w:color w:val="4F81BD"/>
        <w:sz w:val="19"/>
        <w:szCs w:val="19"/>
      </w:rPr>
      <w:t xml:space="preserve">• Fax: +41 22 733 7256 • </w:t>
    </w:r>
    <w:hyperlink r:id="rId2" w:history="1">
      <w:r w:rsidRPr="00E73AE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D7B2" w14:textId="77777777" w:rsidR="003C5B34" w:rsidRDefault="003C5B34">
      <w:r>
        <w:t>____________________</w:t>
      </w:r>
    </w:p>
  </w:footnote>
  <w:footnote w:type="continuationSeparator" w:id="0">
    <w:p w14:paraId="7C71BE60" w14:textId="77777777" w:rsidR="003C5B34" w:rsidRDefault="003C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6D4B" w14:textId="69EC8922" w:rsidR="00FC6F6B" w:rsidRPr="00FC6F6B" w:rsidRDefault="00E915AF" w:rsidP="001055DA">
    <w:pPr>
      <w:pStyle w:val="Header"/>
      <w:jc w:val="center"/>
      <w:rPr>
        <w:sz w:val="18"/>
        <w:szCs w:val="16"/>
      </w:rPr>
    </w:pP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41E6E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3816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7597" w14:textId="2ACEDB17" w:rsidR="00E915AF" w:rsidRPr="00A52F57" w:rsidRDefault="001055DA" w:rsidP="001055DA">
    <w:pPr>
      <w:pStyle w:val="Header"/>
      <w:spacing w:line="240" w:lineRule="auto"/>
      <w:jc w:val="center"/>
    </w:pPr>
    <w:r w:rsidRPr="001055DA">
      <w:rPr>
        <w:rFonts w:ascii="Aptos" w:hAnsi="Aptos" w:cs="Times New Roman"/>
        <w:noProof/>
        <w:kern w:val="2"/>
        <w:szCs w:val="24"/>
        <w:lang w:val="en-GB" w:eastAsia="en-GB"/>
        <w14:ligatures w14:val="standardContextual"/>
      </w:rPr>
      <w:drawing>
        <wp:inline distT="0" distB="0" distL="0" distR="0" wp14:anchorId="5CB7BAAD" wp14:editId="17B94C9B">
          <wp:extent cx="765175" cy="765175"/>
          <wp:effectExtent l="0" t="0" r="0" b="0"/>
          <wp:docPr id="4" name="Picture 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9E84055"/>
    <w:multiLevelType w:val="hybridMultilevel"/>
    <w:tmpl w:val="D67CEAFC"/>
    <w:lvl w:ilvl="0" w:tplc="CBCCCCA8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910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9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E43"/>
    <w:rsid w:val="000152EC"/>
    <w:rsid w:val="00015C76"/>
    <w:rsid w:val="00016FF4"/>
    <w:rsid w:val="00026CF8"/>
    <w:rsid w:val="00027752"/>
    <w:rsid w:val="00030BD7"/>
    <w:rsid w:val="00031E64"/>
    <w:rsid w:val="00034340"/>
    <w:rsid w:val="00034C68"/>
    <w:rsid w:val="00045A8D"/>
    <w:rsid w:val="000509FA"/>
    <w:rsid w:val="0005167A"/>
    <w:rsid w:val="000537AB"/>
    <w:rsid w:val="00053BD4"/>
    <w:rsid w:val="00054E5D"/>
    <w:rsid w:val="00062C31"/>
    <w:rsid w:val="0006567A"/>
    <w:rsid w:val="00070258"/>
    <w:rsid w:val="00070814"/>
    <w:rsid w:val="0007323C"/>
    <w:rsid w:val="00082F65"/>
    <w:rsid w:val="0008520B"/>
    <w:rsid w:val="00086A37"/>
    <w:rsid w:val="00086D03"/>
    <w:rsid w:val="00090637"/>
    <w:rsid w:val="00094383"/>
    <w:rsid w:val="0009550A"/>
    <w:rsid w:val="000A096A"/>
    <w:rsid w:val="000A1E11"/>
    <w:rsid w:val="000A375E"/>
    <w:rsid w:val="000A7051"/>
    <w:rsid w:val="000A71CE"/>
    <w:rsid w:val="000A7A8C"/>
    <w:rsid w:val="000B0AF6"/>
    <w:rsid w:val="000B0E9B"/>
    <w:rsid w:val="000B2CAE"/>
    <w:rsid w:val="000C03C7"/>
    <w:rsid w:val="000C2AD0"/>
    <w:rsid w:val="000C3296"/>
    <w:rsid w:val="000C6837"/>
    <w:rsid w:val="000D0F8E"/>
    <w:rsid w:val="000D2629"/>
    <w:rsid w:val="000D42BC"/>
    <w:rsid w:val="000D7E49"/>
    <w:rsid w:val="000E216D"/>
    <w:rsid w:val="000E3DEE"/>
    <w:rsid w:val="000E69DC"/>
    <w:rsid w:val="000E6F07"/>
    <w:rsid w:val="000F4589"/>
    <w:rsid w:val="000F6F44"/>
    <w:rsid w:val="00100B72"/>
    <w:rsid w:val="00101F7D"/>
    <w:rsid w:val="00103C76"/>
    <w:rsid w:val="00104C35"/>
    <w:rsid w:val="001055DA"/>
    <w:rsid w:val="001067E8"/>
    <w:rsid w:val="0011265F"/>
    <w:rsid w:val="00112F1E"/>
    <w:rsid w:val="0011321A"/>
    <w:rsid w:val="001144B9"/>
    <w:rsid w:val="00114840"/>
    <w:rsid w:val="00117282"/>
    <w:rsid w:val="00117389"/>
    <w:rsid w:val="00121793"/>
    <w:rsid w:val="00121C2D"/>
    <w:rsid w:val="00134404"/>
    <w:rsid w:val="0014051A"/>
    <w:rsid w:val="00144DFB"/>
    <w:rsid w:val="00145B94"/>
    <w:rsid w:val="0015104B"/>
    <w:rsid w:val="00156942"/>
    <w:rsid w:val="001761AF"/>
    <w:rsid w:val="00176457"/>
    <w:rsid w:val="00186454"/>
    <w:rsid w:val="00187AE8"/>
    <w:rsid w:val="00187CA3"/>
    <w:rsid w:val="0019511C"/>
    <w:rsid w:val="00196710"/>
    <w:rsid w:val="00197324"/>
    <w:rsid w:val="001B28DD"/>
    <w:rsid w:val="001B351B"/>
    <w:rsid w:val="001B696E"/>
    <w:rsid w:val="001C06DB"/>
    <w:rsid w:val="001C6971"/>
    <w:rsid w:val="001D2785"/>
    <w:rsid w:val="001D7070"/>
    <w:rsid w:val="001D70FE"/>
    <w:rsid w:val="001E6A86"/>
    <w:rsid w:val="001F2170"/>
    <w:rsid w:val="001F21AB"/>
    <w:rsid w:val="001F2200"/>
    <w:rsid w:val="001F3948"/>
    <w:rsid w:val="001F5A49"/>
    <w:rsid w:val="00201097"/>
    <w:rsid w:val="00201B6E"/>
    <w:rsid w:val="00207E83"/>
    <w:rsid w:val="002110D7"/>
    <w:rsid w:val="00213990"/>
    <w:rsid w:val="00217875"/>
    <w:rsid w:val="002302B3"/>
    <w:rsid w:val="00230C66"/>
    <w:rsid w:val="00235A29"/>
    <w:rsid w:val="00241526"/>
    <w:rsid w:val="00241EF9"/>
    <w:rsid w:val="002430A5"/>
    <w:rsid w:val="002443A2"/>
    <w:rsid w:val="002536A4"/>
    <w:rsid w:val="00260210"/>
    <w:rsid w:val="00263504"/>
    <w:rsid w:val="00266E74"/>
    <w:rsid w:val="002835C3"/>
    <w:rsid w:val="00283C3B"/>
    <w:rsid w:val="002861E6"/>
    <w:rsid w:val="00287D18"/>
    <w:rsid w:val="00290149"/>
    <w:rsid w:val="002A2494"/>
    <w:rsid w:val="002A2618"/>
    <w:rsid w:val="002A5DD7"/>
    <w:rsid w:val="002A632B"/>
    <w:rsid w:val="002B0CAC"/>
    <w:rsid w:val="002C13AD"/>
    <w:rsid w:val="002C2D56"/>
    <w:rsid w:val="002C59A1"/>
    <w:rsid w:val="002D315D"/>
    <w:rsid w:val="002D5A15"/>
    <w:rsid w:val="002D5BDD"/>
    <w:rsid w:val="002E0FC0"/>
    <w:rsid w:val="002E2E6B"/>
    <w:rsid w:val="002E3D27"/>
    <w:rsid w:val="002E635F"/>
    <w:rsid w:val="002F0890"/>
    <w:rsid w:val="002F2531"/>
    <w:rsid w:val="002F4967"/>
    <w:rsid w:val="002F6207"/>
    <w:rsid w:val="00303E42"/>
    <w:rsid w:val="003145FE"/>
    <w:rsid w:val="003153CB"/>
    <w:rsid w:val="00316935"/>
    <w:rsid w:val="00323BA5"/>
    <w:rsid w:val="003266ED"/>
    <w:rsid w:val="003370B8"/>
    <w:rsid w:val="00341658"/>
    <w:rsid w:val="00341938"/>
    <w:rsid w:val="00342C2F"/>
    <w:rsid w:val="00342DF7"/>
    <w:rsid w:val="003435AC"/>
    <w:rsid w:val="00345D38"/>
    <w:rsid w:val="00352097"/>
    <w:rsid w:val="0035743D"/>
    <w:rsid w:val="00357D80"/>
    <w:rsid w:val="003666FF"/>
    <w:rsid w:val="0037309C"/>
    <w:rsid w:val="00380A26"/>
    <w:rsid w:val="00380A6E"/>
    <w:rsid w:val="003836D4"/>
    <w:rsid w:val="0039206A"/>
    <w:rsid w:val="00394A0E"/>
    <w:rsid w:val="00397A26"/>
    <w:rsid w:val="003A10FD"/>
    <w:rsid w:val="003A1F49"/>
    <w:rsid w:val="003A4A0A"/>
    <w:rsid w:val="003A5535"/>
    <w:rsid w:val="003A5D52"/>
    <w:rsid w:val="003A6E21"/>
    <w:rsid w:val="003B2BDA"/>
    <w:rsid w:val="003B301B"/>
    <w:rsid w:val="003B55EC"/>
    <w:rsid w:val="003B7AF8"/>
    <w:rsid w:val="003C2EA7"/>
    <w:rsid w:val="003C4471"/>
    <w:rsid w:val="003C5B34"/>
    <w:rsid w:val="003C7D41"/>
    <w:rsid w:val="003D4A69"/>
    <w:rsid w:val="003E1387"/>
    <w:rsid w:val="003E504F"/>
    <w:rsid w:val="003E78D6"/>
    <w:rsid w:val="003F1492"/>
    <w:rsid w:val="00400573"/>
    <w:rsid w:val="004006E2"/>
    <w:rsid w:val="004007A3"/>
    <w:rsid w:val="004026F4"/>
    <w:rsid w:val="00406D71"/>
    <w:rsid w:val="00414C57"/>
    <w:rsid w:val="004251AD"/>
    <w:rsid w:val="004269E0"/>
    <w:rsid w:val="004326DB"/>
    <w:rsid w:val="00432E10"/>
    <w:rsid w:val="0043682E"/>
    <w:rsid w:val="00436CD1"/>
    <w:rsid w:val="00437F47"/>
    <w:rsid w:val="00447C30"/>
    <w:rsid w:val="00447ECB"/>
    <w:rsid w:val="0045408A"/>
    <w:rsid w:val="004623F7"/>
    <w:rsid w:val="00465B7D"/>
    <w:rsid w:val="00466C08"/>
    <w:rsid w:val="004769A2"/>
    <w:rsid w:val="00480F51"/>
    <w:rsid w:val="00481124"/>
    <w:rsid w:val="004815EB"/>
    <w:rsid w:val="0048442C"/>
    <w:rsid w:val="004862EC"/>
    <w:rsid w:val="00487569"/>
    <w:rsid w:val="00496669"/>
    <w:rsid w:val="00496864"/>
    <w:rsid w:val="00496920"/>
    <w:rsid w:val="00497EE5"/>
    <w:rsid w:val="004A3A2E"/>
    <w:rsid w:val="004A4496"/>
    <w:rsid w:val="004B11AB"/>
    <w:rsid w:val="004B7C9A"/>
    <w:rsid w:val="004C6779"/>
    <w:rsid w:val="004D2794"/>
    <w:rsid w:val="004D3CA6"/>
    <w:rsid w:val="004D733B"/>
    <w:rsid w:val="004E0DC4"/>
    <w:rsid w:val="004E0FB5"/>
    <w:rsid w:val="004E3B69"/>
    <w:rsid w:val="004E43BB"/>
    <w:rsid w:val="004E460D"/>
    <w:rsid w:val="004F0148"/>
    <w:rsid w:val="004F178E"/>
    <w:rsid w:val="004F21FF"/>
    <w:rsid w:val="004F25E7"/>
    <w:rsid w:val="004F4543"/>
    <w:rsid w:val="004F57BB"/>
    <w:rsid w:val="00503305"/>
    <w:rsid w:val="00505309"/>
    <w:rsid w:val="0050789B"/>
    <w:rsid w:val="0051125C"/>
    <w:rsid w:val="005124F4"/>
    <w:rsid w:val="0051612A"/>
    <w:rsid w:val="00517DFA"/>
    <w:rsid w:val="005224A1"/>
    <w:rsid w:val="00534372"/>
    <w:rsid w:val="00536207"/>
    <w:rsid w:val="00543DF8"/>
    <w:rsid w:val="00546101"/>
    <w:rsid w:val="00553DD7"/>
    <w:rsid w:val="00554692"/>
    <w:rsid w:val="005638CF"/>
    <w:rsid w:val="0056741E"/>
    <w:rsid w:val="0057325A"/>
    <w:rsid w:val="0057469A"/>
    <w:rsid w:val="00580814"/>
    <w:rsid w:val="00581C58"/>
    <w:rsid w:val="00583A0B"/>
    <w:rsid w:val="00587D8A"/>
    <w:rsid w:val="005926C1"/>
    <w:rsid w:val="00595CA2"/>
    <w:rsid w:val="00596E34"/>
    <w:rsid w:val="005A0222"/>
    <w:rsid w:val="005A03A3"/>
    <w:rsid w:val="005A2B92"/>
    <w:rsid w:val="005A79E9"/>
    <w:rsid w:val="005B12FC"/>
    <w:rsid w:val="005B214C"/>
    <w:rsid w:val="005B621A"/>
    <w:rsid w:val="005C6C17"/>
    <w:rsid w:val="005D1E8A"/>
    <w:rsid w:val="005D3669"/>
    <w:rsid w:val="005E3304"/>
    <w:rsid w:val="005E5EB3"/>
    <w:rsid w:val="005F3CB6"/>
    <w:rsid w:val="005F657C"/>
    <w:rsid w:val="00600993"/>
    <w:rsid w:val="00602D53"/>
    <w:rsid w:val="006047E5"/>
    <w:rsid w:val="00606206"/>
    <w:rsid w:val="00621406"/>
    <w:rsid w:val="006231F4"/>
    <w:rsid w:val="006253B2"/>
    <w:rsid w:val="00641DBF"/>
    <w:rsid w:val="0064371D"/>
    <w:rsid w:val="00643772"/>
    <w:rsid w:val="00645448"/>
    <w:rsid w:val="00650B2A"/>
    <w:rsid w:val="00651777"/>
    <w:rsid w:val="00652936"/>
    <w:rsid w:val="006550F8"/>
    <w:rsid w:val="00656226"/>
    <w:rsid w:val="00660612"/>
    <w:rsid w:val="00661070"/>
    <w:rsid w:val="00670397"/>
    <w:rsid w:val="00675C10"/>
    <w:rsid w:val="006829F3"/>
    <w:rsid w:val="00683B5A"/>
    <w:rsid w:val="006A0A70"/>
    <w:rsid w:val="006A1921"/>
    <w:rsid w:val="006A518B"/>
    <w:rsid w:val="006B0590"/>
    <w:rsid w:val="006B414B"/>
    <w:rsid w:val="006B49DA"/>
    <w:rsid w:val="006B4C75"/>
    <w:rsid w:val="006C1CAC"/>
    <w:rsid w:val="006C53F8"/>
    <w:rsid w:val="006C5C65"/>
    <w:rsid w:val="006C7CDE"/>
    <w:rsid w:val="006D440A"/>
    <w:rsid w:val="006E2DB8"/>
    <w:rsid w:val="006F3C12"/>
    <w:rsid w:val="006F78C0"/>
    <w:rsid w:val="007047E3"/>
    <w:rsid w:val="007100FB"/>
    <w:rsid w:val="00714B22"/>
    <w:rsid w:val="00714F2C"/>
    <w:rsid w:val="007234B1"/>
    <w:rsid w:val="00723D08"/>
    <w:rsid w:val="00725FDA"/>
    <w:rsid w:val="00727816"/>
    <w:rsid w:val="00730B9A"/>
    <w:rsid w:val="00733E1B"/>
    <w:rsid w:val="00750CFA"/>
    <w:rsid w:val="007553DA"/>
    <w:rsid w:val="00763CAD"/>
    <w:rsid w:val="00765F54"/>
    <w:rsid w:val="007708FF"/>
    <w:rsid w:val="00780898"/>
    <w:rsid w:val="00782354"/>
    <w:rsid w:val="007835EE"/>
    <w:rsid w:val="007921A7"/>
    <w:rsid w:val="007A06AC"/>
    <w:rsid w:val="007B037F"/>
    <w:rsid w:val="007B3DB1"/>
    <w:rsid w:val="007B4C3D"/>
    <w:rsid w:val="007B5B08"/>
    <w:rsid w:val="007B6FB0"/>
    <w:rsid w:val="007C4AB2"/>
    <w:rsid w:val="007C67A7"/>
    <w:rsid w:val="007D183E"/>
    <w:rsid w:val="007D43D0"/>
    <w:rsid w:val="007D4E16"/>
    <w:rsid w:val="007D7535"/>
    <w:rsid w:val="007E1833"/>
    <w:rsid w:val="007E3F13"/>
    <w:rsid w:val="007F3E03"/>
    <w:rsid w:val="007F58AA"/>
    <w:rsid w:val="007F751A"/>
    <w:rsid w:val="00800012"/>
    <w:rsid w:val="0080261F"/>
    <w:rsid w:val="0080350E"/>
    <w:rsid w:val="00805445"/>
    <w:rsid w:val="00806160"/>
    <w:rsid w:val="00806DD2"/>
    <w:rsid w:val="00806E1A"/>
    <w:rsid w:val="00810E61"/>
    <w:rsid w:val="008143A4"/>
    <w:rsid w:val="0081513E"/>
    <w:rsid w:val="008160CC"/>
    <w:rsid w:val="00823A81"/>
    <w:rsid w:val="0083010D"/>
    <w:rsid w:val="0083232F"/>
    <w:rsid w:val="00835655"/>
    <w:rsid w:val="00842415"/>
    <w:rsid w:val="00854131"/>
    <w:rsid w:val="0085652D"/>
    <w:rsid w:val="00870715"/>
    <w:rsid w:val="00872D58"/>
    <w:rsid w:val="008768F4"/>
    <w:rsid w:val="0087694B"/>
    <w:rsid w:val="00880F4D"/>
    <w:rsid w:val="00884658"/>
    <w:rsid w:val="00886766"/>
    <w:rsid w:val="008928C8"/>
    <w:rsid w:val="008A4936"/>
    <w:rsid w:val="008A5438"/>
    <w:rsid w:val="008B35A3"/>
    <w:rsid w:val="008B37E1"/>
    <w:rsid w:val="008B45F8"/>
    <w:rsid w:val="008B6449"/>
    <w:rsid w:val="008C2E74"/>
    <w:rsid w:val="008C5649"/>
    <w:rsid w:val="008D3D63"/>
    <w:rsid w:val="008D5409"/>
    <w:rsid w:val="008E006D"/>
    <w:rsid w:val="008E38B4"/>
    <w:rsid w:val="008E7121"/>
    <w:rsid w:val="008F4F21"/>
    <w:rsid w:val="008F50B2"/>
    <w:rsid w:val="009001AC"/>
    <w:rsid w:val="00903059"/>
    <w:rsid w:val="00904D4A"/>
    <w:rsid w:val="00914047"/>
    <w:rsid w:val="00914D72"/>
    <w:rsid w:val="00914EC4"/>
    <w:rsid w:val="009151BA"/>
    <w:rsid w:val="009229A4"/>
    <w:rsid w:val="0092397D"/>
    <w:rsid w:val="00925023"/>
    <w:rsid w:val="009259E5"/>
    <w:rsid w:val="009277BC"/>
    <w:rsid w:val="00927D57"/>
    <w:rsid w:val="00931A51"/>
    <w:rsid w:val="00933C9A"/>
    <w:rsid w:val="00937CC2"/>
    <w:rsid w:val="00941E6E"/>
    <w:rsid w:val="00947185"/>
    <w:rsid w:val="00951375"/>
    <w:rsid w:val="009518B3"/>
    <w:rsid w:val="009578C8"/>
    <w:rsid w:val="00963D9D"/>
    <w:rsid w:val="0098013E"/>
    <w:rsid w:val="00981B54"/>
    <w:rsid w:val="009842C3"/>
    <w:rsid w:val="00984B7E"/>
    <w:rsid w:val="00986921"/>
    <w:rsid w:val="00997684"/>
    <w:rsid w:val="009A009A"/>
    <w:rsid w:val="009A1622"/>
    <w:rsid w:val="009A6089"/>
    <w:rsid w:val="009A6BB6"/>
    <w:rsid w:val="009B0144"/>
    <w:rsid w:val="009B3F43"/>
    <w:rsid w:val="009B5CFA"/>
    <w:rsid w:val="009C1015"/>
    <w:rsid w:val="009C161F"/>
    <w:rsid w:val="009C56B4"/>
    <w:rsid w:val="009D031B"/>
    <w:rsid w:val="009D0742"/>
    <w:rsid w:val="009D17AB"/>
    <w:rsid w:val="009D51A2"/>
    <w:rsid w:val="009E04A8"/>
    <w:rsid w:val="009E0804"/>
    <w:rsid w:val="009E4AEC"/>
    <w:rsid w:val="009E50C2"/>
    <w:rsid w:val="009E5BD8"/>
    <w:rsid w:val="009E681E"/>
    <w:rsid w:val="009F5084"/>
    <w:rsid w:val="00A02941"/>
    <w:rsid w:val="00A119E6"/>
    <w:rsid w:val="00A20FBC"/>
    <w:rsid w:val="00A23123"/>
    <w:rsid w:val="00A23A5D"/>
    <w:rsid w:val="00A31370"/>
    <w:rsid w:val="00A34D6F"/>
    <w:rsid w:val="00A36418"/>
    <w:rsid w:val="00A41F91"/>
    <w:rsid w:val="00A47AFE"/>
    <w:rsid w:val="00A51432"/>
    <w:rsid w:val="00A514DF"/>
    <w:rsid w:val="00A52F57"/>
    <w:rsid w:val="00A60FEF"/>
    <w:rsid w:val="00A63355"/>
    <w:rsid w:val="00A661B9"/>
    <w:rsid w:val="00A66AE9"/>
    <w:rsid w:val="00A70290"/>
    <w:rsid w:val="00A70AF9"/>
    <w:rsid w:val="00A7596D"/>
    <w:rsid w:val="00A75A10"/>
    <w:rsid w:val="00A77616"/>
    <w:rsid w:val="00A920D0"/>
    <w:rsid w:val="00A963DF"/>
    <w:rsid w:val="00AA069D"/>
    <w:rsid w:val="00AC0C22"/>
    <w:rsid w:val="00AC1B20"/>
    <w:rsid w:val="00AC2226"/>
    <w:rsid w:val="00AC3896"/>
    <w:rsid w:val="00AD2CF2"/>
    <w:rsid w:val="00AD329A"/>
    <w:rsid w:val="00AD4554"/>
    <w:rsid w:val="00AD4B32"/>
    <w:rsid w:val="00AE2D88"/>
    <w:rsid w:val="00AE3DF6"/>
    <w:rsid w:val="00AE68F6"/>
    <w:rsid w:val="00AE6F6F"/>
    <w:rsid w:val="00AF3325"/>
    <w:rsid w:val="00AF34D9"/>
    <w:rsid w:val="00AF70DA"/>
    <w:rsid w:val="00B019D3"/>
    <w:rsid w:val="00B26E93"/>
    <w:rsid w:val="00B34CF9"/>
    <w:rsid w:val="00B37559"/>
    <w:rsid w:val="00B4054B"/>
    <w:rsid w:val="00B42474"/>
    <w:rsid w:val="00B4362C"/>
    <w:rsid w:val="00B46C84"/>
    <w:rsid w:val="00B579B0"/>
    <w:rsid w:val="00B57D11"/>
    <w:rsid w:val="00B60E6B"/>
    <w:rsid w:val="00B649D7"/>
    <w:rsid w:val="00B6522B"/>
    <w:rsid w:val="00B65C82"/>
    <w:rsid w:val="00B67613"/>
    <w:rsid w:val="00B73B1E"/>
    <w:rsid w:val="00B76F01"/>
    <w:rsid w:val="00B81C2F"/>
    <w:rsid w:val="00B83588"/>
    <w:rsid w:val="00B90743"/>
    <w:rsid w:val="00B90C45"/>
    <w:rsid w:val="00B933BE"/>
    <w:rsid w:val="00B940C2"/>
    <w:rsid w:val="00BA072F"/>
    <w:rsid w:val="00BC34DC"/>
    <w:rsid w:val="00BD4BE7"/>
    <w:rsid w:val="00BD6738"/>
    <w:rsid w:val="00BD7E5E"/>
    <w:rsid w:val="00BE63DB"/>
    <w:rsid w:val="00BE6574"/>
    <w:rsid w:val="00BF04F9"/>
    <w:rsid w:val="00BF7A16"/>
    <w:rsid w:val="00C07319"/>
    <w:rsid w:val="00C16FD2"/>
    <w:rsid w:val="00C17708"/>
    <w:rsid w:val="00C178DF"/>
    <w:rsid w:val="00C21C2E"/>
    <w:rsid w:val="00C240DF"/>
    <w:rsid w:val="00C2788A"/>
    <w:rsid w:val="00C35111"/>
    <w:rsid w:val="00C40ADB"/>
    <w:rsid w:val="00C417A2"/>
    <w:rsid w:val="00C4395E"/>
    <w:rsid w:val="00C44FE6"/>
    <w:rsid w:val="00C47FFD"/>
    <w:rsid w:val="00C51190"/>
    <w:rsid w:val="00C51E92"/>
    <w:rsid w:val="00C57E2C"/>
    <w:rsid w:val="00C608B7"/>
    <w:rsid w:val="00C66F24"/>
    <w:rsid w:val="00C73C41"/>
    <w:rsid w:val="00C7629B"/>
    <w:rsid w:val="00C76D7F"/>
    <w:rsid w:val="00C813AA"/>
    <w:rsid w:val="00C818D7"/>
    <w:rsid w:val="00C82509"/>
    <w:rsid w:val="00C83150"/>
    <w:rsid w:val="00C83523"/>
    <w:rsid w:val="00C84B48"/>
    <w:rsid w:val="00C874C9"/>
    <w:rsid w:val="00C9291E"/>
    <w:rsid w:val="00C959A8"/>
    <w:rsid w:val="00C95B39"/>
    <w:rsid w:val="00CA3F44"/>
    <w:rsid w:val="00CA4E58"/>
    <w:rsid w:val="00CA7B38"/>
    <w:rsid w:val="00CB3771"/>
    <w:rsid w:val="00CB44BF"/>
    <w:rsid w:val="00CB5153"/>
    <w:rsid w:val="00CB55EA"/>
    <w:rsid w:val="00CB7A98"/>
    <w:rsid w:val="00CB7DAB"/>
    <w:rsid w:val="00CC7579"/>
    <w:rsid w:val="00CC7FB7"/>
    <w:rsid w:val="00CD4E44"/>
    <w:rsid w:val="00CE076A"/>
    <w:rsid w:val="00CE463D"/>
    <w:rsid w:val="00CF07C9"/>
    <w:rsid w:val="00CF1262"/>
    <w:rsid w:val="00CF1F81"/>
    <w:rsid w:val="00CF2094"/>
    <w:rsid w:val="00CF5CA4"/>
    <w:rsid w:val="00D0462C"/>
    <w:rsid w:val="00D103CD"/>
    <w:rsid w:val="00D10BA0"/>
    <w:rsid w:val="00D1456A"/>
    <w:rsid w:val="00D15354"/>
    <w:rsid w:val="00D21694"/>
    <w:rsid w:val="00D23AFB"/>
    <w:rsid w:val="00D23CBA"/>
    <w:rsid w:val="00D24EB5"/>
    <w:rsid w:val="00D35AB9"/>
    <w:rsid w:val="00D40526"/>
    <w:rsid w:val="00D40CE8"/>
    <w:rsid w:val="00D41571"/>
    <w:rsid w:val="00D416A0"/>
    <w:rsid w:val="00D42886"/>
    <w:rsid w:val="00D46C62"/>
    <w:rsid w:val="00D47672"/>
    <w:rsid w:val="00D47AB5"/>
    <w:rsid w:val="00D5123C"/>
    <w:rsid w:val="00D5509C"/>
    <w:rsid w:val="00D55560"/>
    <w:rsid w:val="00D60EDC"/>
    <w:rsid w:val="00D61C5A"/>
    <w:rsid w:val="00D6790C"/>
    <w:rsid w:val="00D70BD0"/>
    <w:rsid w:val="00D73277"/>
    <w:rsid w:val="00D7484D"/>
    <w:rsid w:val="00D76586"/>
    <w:rsid w:val="00D808AA"/>
    <w:rsid w:val="00D82657"/>
    <w:rsid w:val="00D87E20"/>
    <w:rsid w:val="00D90199"/>
    <w:rsid w:val="00DA00B5"/>
    <w:rsid w:val="00DA195D"/>
    <w:rsid w:val="00DA3A03"/>
    <w:rsid w:val="00DA4037"/>
    <w:rsid w:val="00DC24A3"/>
    <w:rsid w:val="00DC6A07"/>
    <w:rsid w:val="00DE3503"/>
    <w:rsid w:val="00DE66A5"/>
    <w:rsid w:val="00DF128B"/>
    <w:rsid w:val="00DF2B50"/>
    <w:rsid w:val="00E04C86"/>
    <w:rsid w:val="00E13028"/>
    <w:rsid w:val="00E17344"/>
    <w:rsid w:val="00E20F30"/>
    <w:rsid w:val="00E2189C"/>
    <w:rsid w:val="00E24230"/>
    <w:rsid w:val="00E25BB1"/>
    <w:rsid w:val="00E27BBA"/>
    <w:rsid w:val="00E30390"/>
    <w:rsid w:val="00E30E3F"/>
    <w:rsid w:val="00E34398"/>
    <w:rsid w:val="00E35E8F"/>
    <w:rsid w:val="00E36639"/>
    <w:rsid w:val="00E428AB"/>
    <w:rsid w:val="00E438E8"/>
    <w:rsid w:val="00E453A3"/>
    <w:rsid w:val="00E520E2"/>
    <w:rsid w:val="00E530C4"/>
    <w:rsid w:val="00E55996"/>
    <w:rsid w:val="00E56C3B"/>
    <w:rsid w:val="00E64254"/>
    <w:rsid w:val="00E6489C"/>
    <w:rsid w:val="00E67928"/>
    <w:rsid w:val="00E70FB5"/>
    <w:rsid w:val="00E73AE8"/>
    <w:rsid w:val="00E915AF"/>
    <w:rsid w:val="00E93700"/>
    <w:rsid w:val="00E96415"/>
    <w:rsid w:val="00EA15B3"/>
    <w:rsid w:val="00EA68D6"/>
    <w:rsid w:val="00EB2358"/>
    <w:rsid w:val="00EB3EB8"/>
    <w:rsid w:val="00EC02FE"/>
    <w:rsid w:val="00EC4A96"/>
    <w:rsid w:val="00EC7AF5"/>
    <w:rsid w:val="00ED3395"/>
    <w:rsid w:val="00ED426C"/>
    <w:rsid w:val="00ED5190"/>
    <w:rsid w:val="00EF2C7F"/>
    <w:rsid w:val="00F06221"/>
    <w:rsid w:val="00F06E28"/>
    <w:rsid w:val="00F17E92"/>
    <w:rsid w:val="00F37D1A"/>
    <w:rsid w:val="00F424BF"/>
    <w:rsid w:val="00F44CA6"/>
    <w:rsid w:val="00F44FC3"/>
    <w:rsid w:val="00F46107"/>
    <w:rsid w:val="00F468C5"/>
    <w:rsid w:val="00F47352"/>
    <w:rsid w:val="00F52F39"/>
    <w:rsid w:val="00F5359F"/>
    <w:rsid w:val="00F5487E"/>
    <w:rsid w:val="00F56132"/>
    <w:rsid w:val="00F6184F"/>
    <w:rsid w:val="00F8310E"/>
    <w:rsid w:val="00F914DD"/>
    <w:rsid w:val="00F941E1"/>
    <w:rsid w:val="00F950B8"/>
    <w:rsid w:val="00F97712"/>
    <w:rsid w:val="00FA2358"/>
    <w:rsid w:val="00FA64C3"/>
    <w:rsid w:val="00FB2592"/>
    <w:rsid w:val="00FB2810"/>
    <w:rsid w:val="00FB2AB1"/>
    <w:rsid w:val="00FB7A2C"/>
    <w:rsid w:val="00FC2947"/>
    <w:rsid w:val="00FC6F6B"/>
    <w:rsid w:val="00FD479E"/>
    <w:rsid w:val="00FE0818"/>
    <w:rsid w:val="00FE65B4"/>
    <w:rsid w:val="00FE6FB1"/>
    <w:rsid w:val="00FF33EF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7ECF1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A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97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65B7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743D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743D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5743D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ales/digital-publications/forma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925B-37AB-4BD2-952D-DC31F08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Bogens, Karlis</dc:creator>
  <cp:lastModifiedBy>Demoulin, Na</cp:lastModifiedBy>
  <cp:revision>2</cp:revision>
  <cp:lastPrinted>2024-12-13T15:49:00Z</cp:lastPrinted>
  <dcterms:created xsi:type="dcterms:W3CDTF">2025-01-07T16:56:00Z</dcterms:created>
  <dcterms:modified xsi:type="dcterms:W3CDTF">2025-01-07T16:56:00Z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TranslatedWith">
    <vt:lpwstr>Mercury</vt:lpwstr>
  </property>
  <property fmtid="{D5CDD505-2E9C-101B-9397-08002B2CF9AE}" pid="11" name="GeneratedBy">
    <vt:lpwstr>ksenia.loskutova@itu.int</vt:lpwstr>
  </property>
  <property fmtid="{D5CDD505-2E9C-101B-9397-08002B2CF9AE}" pid="12" name="GeneratedDate">
    <vt:lpwstr>12/20/2024 17:17:41</vt:lpwstr>
  </property>
  <property fmtid="{D5CDD505-2E9C-101B-9397-08002B2CF9AE}" pid="13" name="OriginalDocID">
    <vt:lpwstr>38f8a91e-c211-4d53-a620-6415d72e433e</vt:lpwstr>
  </property>
</Properties>
</file>