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D479E" w14:paraId="6BEB03A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698C1B" w14:textId="77777777" w:rsidR="00EA15B3" w:rsidRPr="00FD479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FD479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FD479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B30E6F7" w14:textId="77777777" w:rsidR="008E38B4" w:rsidRPr="00FD479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E194EA6" w14:textId="77777777" w:rsidR="008E38B4" w:rsidRPr="00FD479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D479E" w14:paraId="79354B52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F722B6" w14:textId="4D32E2FB" w:rsidR="00A52F57" w:rsidRPr="00FD479E" w:rsidRDefault="00A52F57" w:rsidP="009E50C2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FD479E">
              <w:rPr>
                <w:szCs w:val="24"/>
                <w:lang w:val="fr-CH"/>
              </w:rPr>
              <w:t>Circular</w:t>
            </w:r>
            <w:proofErr w:type="spellEnd"/>
            <w:r w:rsidR="009E50C2" w:rsidRPr="00FD479E">
              <w:rPr>
                <w:szCs w:val="24"/>
                <w:lang w:val="fr-CH"/>
              </w:rPr>
              <w:t xml:space="preserve"> </w:t>
            </w:r>
            <w:proofErr w:type="spellStart"/>
            <w:r w:rsidR="00C82509" w:rsidRPr="00FD479E">
              <w:rPr>
                <w:szCs w:val="24"/>
                <w:lang w:val="fr-CH"/>
              </w:rPr>
              <w:t>L</w:t>
            </w:r>
            <w:r w:rsidR="009E50C2" w:rsidRPr="00FD479E">
              <w:rPr>
                <w:szCs w:val="24"/>
                <w:lang w:val="fr-CH"/>
              </w:rPr>
              <w:t>etter</w:t>
            </w:r>
            <w:proofErr w:type="spellEnd"/>
          </w:p>
          <w:p w14:paraId="70FB7742" w14:textId="5B4DC58F" w:rsidR="00651777" w:rsidRPr="00FD479E" w:rsidRDefault="00C82509" w:rsidP="00A52F5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D479E">
              <w:rPr>
                <w:b/>
                <w:bCs/>
                <w:szCs w:val="24"/>
                <w:lang w:val="fr-CH"/>
              </w:rPr>
              <w:t>CM/</w:t>
            </w:r>
            <w:r w:rsidR="00DC6A07">
              <w:rPr>
                <w:b/>
                <w:bCs/>
                <w:szCs w:val="24"/>
                <w:lang w:val="fr-CH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14:paraId="7A1B0254" w14:textId="482689BE" w:rsidR="00651777" w:rsidRPr="00FD479E" w:rsidRDefault="00B80984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08</w:t>
            </w:r>
            <w:r w:rsidR="00C82509" w:rsidRPr="00FD479E">
              <w:rPr>
                <w:szCs w:val="24"/>
                <w:lang w:val="en-GB"/>
              </w:rPr>
              <w:t xml:space="preserve"> </w:t>
            </w:r>
            <w:r w:rsidR="00FD479E" w:rsidRPr="00FD479E">
              <w:rPr>
                <w:szCs w:val="24"/>
                <w:lang w:val="en-GB"/>
              </w:rPr>
              <w:t xml:space="preserve">January </w:t>
            </w:r>
            <w:r w:rsidR="00C82509" w:rsidRPr="00FD479E">
              <w:rPr>
                <w:szCs w:val="24"/>
                <w:lang w:val="en-GB"/>
              </w:rPr>
              <w:t>202</w:t>
            </w:r>
            <w:r w:rsidR="00FD479E" w:rsidRPr="00FD479E">
              <w:rPr>
                <w:szCs w:val="24"/>
                <w:lang w:val="en-GB"/>
              </w:rPr>
              <w:t>5</w:t>
            </w:r>
          </w:p>
        </w:tc>
      </w:tr>
      <w:tr w:rsidR="0037309C" w:rsidRPr="00FD479E" w14:paraId="2AC5DD2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977DE8" w14:textId="77777777" w:rsidR="0037309C" w:rsidRPr="00FD479E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D479E" w14:paraId="4FAB64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C24A5C" w14:textId="77777777" w:rsidR="0037309C" w:rsidRPr="00FD479E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D479E" w14:paraId="68AC73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3925A7" w14:textId="16AFC710" w:rsidR="0037309C" w:rsidRPr="00FD479E" w:rsidRDefault="0037309C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D479E">
              <w:rPr>
                <w:b/>
                <w:bCs/>
                <w:szCs w:val="24"/>
              </w:rPr>
              <w:t xml:space="preserve">To </w:t>
            </w:r>
            <w:r w:rsidR="00C82509" w:rsidRPr="00FD479E">
              <w:rPr>
                <w:b/>
                <w:bCs/>
                <w:szCs w:val="24"/>
              </w:rPr>
              <w:t xml:space="preserve">the </w:t>
            </w:r>
            <w:r w:rsidRPr="00FD479E">
              <w:rPr>
                <w:b/>
                <w:bCs/>
                <w:szCs w:val="24"/>
              </w:rPr>
              <w:t xml:space="preserve">Administrations of </w:t>
            </w:r>
            <w:r w:rsidR="00C82509" w:rsidRPr="00FD479E">
              <w:rPr>
                <w:b/>
                <w:bCs/>
                <w:szCs w:val="24"/>
              </w:rPr>
              <w:t xml:space="preserve">ITU </w:t>
            </w:r>
            <w:r w:rsidRPr="00FD479E">
              <w:rPr>
                <w:b/>
                <w:bCs/>
                <w:szCs w:val="24"/>
              </w:rPr>
              <w:t>Member States</w:t>
            </w:r>
          </w:p>
          <w:p w14:paraId="3A4AF52C" w14:textId="77777777" w:rsidR="00D21694" w:rsidRPr="00FD479E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FD479E" w14:paraId="5D740856" w14:textId="77777777" w:rsidTr="001144B9">
        <w:trPr>
          <w:trHeight w:val="6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DD78E7" w14:textId="77777777" w:rsidR="0037309C" w:rsidRPr="00FD479E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D479E" w14:paraId="4C1A330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70C3F4" w14:textId="77777777" w:rsidR="0037309C" w:rsidRPr="00FD479E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D479E" w14:paraId="15B123D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4241651" w14:textId="77777777" w:rsidR="00B4054B" w:rsidRPr="00FD479E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FD479E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77D65BF" w14:textId="6C8FB81A" w:rsidR="003A4A0A" w:rsidRPr="00FD479E" w:rsidRDefault="00496669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FD479E">
              <w:rPr>
                <w:b/>
                <w:bCs/>
                <w:szCs w:val="24"/>
                <w:lang w:val="en-GB"/>
              </w:rPr>
              <w:t>Enhanced</w:t>
            </w:r>
            <w:r w:rsidRPr="00FD479E" w:rsidDel="004F0148">
              <w:rPr>
                <w:b/>
                <w:bCs/>
                <w:szCs w:val="24"/>
                <w:lang w:val="en-GB"/>
              </w:rPr>
              <w:t xml:space="preserve"> </w:t>
            </w:r>
            <w:bookmarkStart w:id="0" w:name="_Hlk184907112"/>
            <w:r w:rsidR="009C1015" w:rsidRPr="00FD479E">
              <w:rPr>
                <w:b/>
                <w:bCs/>
                <w:szCs w:val="24"/>
                <w:lang w:val="en-GB"/>
              </w:rPr>
              <w:t xml:space="preserve">digital access to ITU </w:t>
            </w:r>
            <w:r w:rsidR="005A0222" w:rsidRPr="00FD479E">
              <w:rPr>
                <w:b/>
                <w:bCs/>
                <w:szCs w:val="24"/>
                <w:lang w:val="en-GB"/>
              </w:rPr>
              <w:t>M</w:t>
            </w:r>
            <w:r w:rsidR="005124F4" w:rsidRPr="00FD479E">
              <w:rPr>
                <w:b/>
                <w:bCs/>
                <w:szCs w:val="24"/>
                <w:lang w:val="en-GB"/>
              </w:rPr>
              <w:t xml:space="preserve">aritime </w:t>
            </w:r>
            <w:r w:rsidR="005A0222" w:rsidRPr="00FD479E">
              <w:rPr>
                <w:b/>
                <w:bCs/>
                <w:szCs w:val="24"/>
                <w:lang w:val="en-GB"/>
              </w:rPr>
              <w:t>S</w:t>
            </w:r>
            <w:r w:rsidR="005124F4" w:rsidRPr="00FD479E">
              <w:rPr>
                <w:b/>
                <w:bCs/>
                <w:szCs w:val="24"/>
                <w:lang w:val="en-GB"/>
              </w:rPr>
              <w:t xml:space="preserve">ervice </w:t>
            </w:r>
            <w:r w:rsidR="005A0222" w:rsidRPr="00FD479E">
              <w:rPr>
                <w:b/>
                <w:bCs/>
                <w:szCs w:val="24"/>
                <w:lang w:val="en-GB"/>
              </w:rPr>
              <w:t>P</w:t>
            </w:r>
            <w:r w:rsidR="005124F4" w:rsidRPr="00FD479E">
              <w:rPr>
                <w:b/>
                <w:bCs/>
                <w:szCs w:val="24"/>
                <w:lang w:val="en-GB"/>
              </w:rPr>
              <w:t>ublications</w:t>
            </w:r>
            <w:bookmarkEnd w:id="0"/>
          </w:p>
          <w:p w14:paraId="1778F08E" w14:textId="2E457999" w:rsidR="00B4054B" w:rsidRPr="00FD479E" w:rsidRDefault="00B4054B" w:rsidP="00A77616">
            <w:pPr>
              <w:pStyle w:val="ListParagraph"/>
              <w:ind w:left="208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D479E" w14:paraId="2DD97F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7B9E2E6" w14:textId="68B3CA3F" w:rsidR="00B4054B" w:rsidRPr="00FD479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4276EF" w14:textId="77777777" w:rsidR="00B4054B" w:rsidRPr="00FD479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D479E" w14:paraId="34A52DF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FB2357" w14:textId="77777777" w:rsidR="00B4054B" w:rsidRPr="00FD479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877BCD" w14:textId="77777777" w:rsidR="00B4054B" w:rsidRPr="00FD479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FD479E" w14:paraId="54862CE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1CD1A" w14:textId="09248AE3" w:rsidR="009C1015" w:rsidRPr="00FD479E" w:rsidRDefault="009C1015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9627693" w14:textId="1FA85CE2" w:rsidR="004862EC" w:rsidRPr="00FD479E" w:rsidRDefault="000152EC" w:rsidP="000152EC">
      <w:pPr>
        <w:spacing w:before="120"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The </w:t>
      </w:r>
      <w:r w:rsidR="003145FE" w:rsidRPr="00FD479E">
        <w:rPr>
          <w:szCs w:val="24"/>
          <w:lang w:val="en-GB"/>
        </w:rPr>
        <w:t xml:space="preserve">ITU </w:t>
      </w:r>
      <w:r w:rsidR="00465B7D" w:rsidRPr="00FD479E">
        <w:rPr>
          <w:szCs w:val="24"/>
          <w:lang w:val="en-GB"/>
        </w:rPr>
        <w:t>M</w:t>
      </w:r>
      <w:r w:rsidR="003145FE" w:rsidRPr="00FD479E">
        <w:rPr>
          <w:szCs w:val="24"/>
          <w:lang w:val="en-GB"/>
        </w:rPr>
        <w:t xml:space="preserve">aritime </w:t>
      </w:r>
      <w:r w:rsidR="00465B7D" w:rsidRPr="00FD479E">
        <w:rPr>
          <w:szCs w:val="24"/>
          <w:lang w:val="en-GB"/>
        </w:rPr>
        <w:t>S</w:t>
      </w:r>
      <w:r w:rsidR="003145FE" w:rsidRPr="00FD479E">
        <w:rPr>
          <w:szCs w:val="24"/>
          <w:lang w:val="en-GB"/>
        </w:rPr>
        <w:t xml:space="preserve">ervice </w:t>
      </w:r>
      <w:r w:rsidR="00465B7D" w:rsidRPr="00FD479E">
        <w:rPr>
          <w:szCs w:val="24"/>
          <w:lang w:val="en-GB"/>
        </w:rPr>
        <w:t>P</w:t>
      </w:r>
      <w:r w:rsidR="003145FE" w:rsidRPr="00FD479E">
        <w:rPr>
          <w:szCs w:val="24"/>
          <w:lang w:val="en-GB"/>
        </w:rPr>
        <w:t xml:space="preserve">ublications </w:t>
      </w:r>
      <w:r w:rsidR="004862EC" w:rsidRPr="00FD479E">
        <w:rPr>
          <w:szCs w:val="24"/>
          <w:lang w:val="en-GB"/>
        </w:rPr>
        <w:t xml:space="preserve">are issued in accordance with Article </w:t>
      </w:r>
      <w:r w:rsidR="004862EC" w:rsidRPr="00FD479E">
        <w:rPr>
          <w:b/>
          <w:bCs/>
          <w:szCs w:val="24"/>
          <w:lang w:val="en-GB"/>
        </w:rPr>
        <w:t>20</w:t>
      </w:r>
      <w:r w:rsidR="004862EC" w:rsidRPr="00FD479E">
        <w:rPr>
          <w:szCs w:val="24"/>
          <w:lang w:val="en-GB"/>
        </w:rPr>
        <w:t xml:space="preserve"> of the Radio Regulations and comprise </w:t>
      </w:r>
      <w:r w:rsidR="00086A37" w:rsidRPr="00FD479E">
        <w:rPr>
          <w:szCs w:val="24"/>
          <w:lang w:val="en-GB"/>
        </w:rPr>
        <w:t xml:space="preserve">of </w:t>
      </w:r>
      <w:r w:rsidR="004862EC" w:rsidRPr="00FD479E">
        <w:rPr>
          <w:szCs w:val="24"/>
          <w:lang w:val="en-GB"/>
        </w:rPr>
        <w:t>the following publications:</w:t>
      </w:r>
    </w:p>
    <w:p w14:paraId="56116CBD" w14:textId="6CEFEA14" w:rsidR="004862EC" w:rsidRPr="00FD479E" w:rsidRDefault="004862EC" w:rsidP="00DF128B">
      <w:pPr>
        <w:pStyle w:val="ListParagraph"/>
        <w:numPr>
          <w:ilvl w:val="0"/>
          <w:numId w:val="2"/>
        </w:numPr>
        <w:spacing w:before="120"/>
        <w:ind w:left="709" w:hanging="425"/>
        <w:rPr>
          <w:sz w:val="24"/>
          <w:szCs w:val="24"/>
          <w:lang w:val="en-GB"/>
        </w:rPr>
      </w:pPr>
      <w:r w:rsidRPr="00FD479E">
        <w:rPr>
          <w:sz w:val="24"/>
          <w:szCs w:val="24"/>
          <w:lang w:val="en-GB"/>
        </w:rPr>
        <w:t>List of Coast Stations and Special Service Stations (List IV</w:t>
      </w:r>
      <w:proofErr w:type="gramStart"/>
      <w:r w:rsidRPr="00FD479E">
        <w:rPr>
          <w:sz w:val="24"/>
          <w:szCs w:val="24"/>
          <w:lang w:val="en-GB"/>
        </w:rPr>
        <w:t>);</w:t>
      </w:r>
      <w:proofErr w:type="gramEnd"/>
    </w:p>
    <w:p w14:paraId="75857622" w14:textId="6392AA57" w:rsidR="004862EC" w:rsidRPr="00FD479E" w:rsidRDefault="004862EC" w:rsidP="00256DDC">
      <w:pPr>
        <w:pStyle w:val="ListParagraph"/>
        <w:numPr>
          <w:ilvl w:val="0"/>
          <w:numId w:val="2"/>
        </w:numPr>
        <w:spacing w:before="120"/>
        <w:ind w:left="210" w:firstLine="74"/>
        <w:rPr>
          <w:sz w:val="24"/>
          <w:szCs w:val="24"/>
          <w:lang w:val="en-GB"/>
        </w:rPr>
      </w:pPr>
      <w:r w:rsidRPr="00FD479E">
        <w:rPr>
          <w:sz w:val="24"/>
          <w:szCs w:val="24"/>
          <w:lang w:val="en-GB"/>
        </w:rPr>
        <w:t>List of Ship Stations and Maritime Mobile Service Identity Assignments (List V);</w:t>
      </w:r>
      <w:r w:rsidR="00984B7E" w:rsidRPr="00FD479E">
        <w:rPr>
          <w:sz w:val="24"/>
          <w:szCs w:val="24"/>
          <w:lang w:val="en-GB"/>
        </w:rPr>
        <w:t xml:space="preserve"> and </w:t>
      </w:r>
    </w:p>
    <w:p w14:paraId="4221CAC2" w14:textId="242E7B87" w:rsidR="004862EC" w:rsidRPr="00FD479E" w:rsidRDefault="004862EC" w:rsidP="00DF128B">
      <w:pPr>
        <w:pStyle w:val="ListParagraph"/>
        <w:numPr>
          <w:ilvl w:val="0"/>
          <w:numId w:val="2"/>
        </w:numPr>
        <w:spacing w:before="120"/>
        <w:ind w:left="709" w:hanging="425"/>
        <w:rPr>
          <w:sz w:val="24"/>
          <w:szCs w:val="24"/>
          <w:lang w:val="en-GB"/>
        </w:rPr>
      </w:pPr>
      <w:r w:rsidRPr="00FD479E">
        <w:rPr>
          <w:spacing w:val="-2"/>
          <w:sz w:val="24"/>
          <w:szCs w:val="24"/>
          <w:lang w:val="en-GB"/>
        </w:rPr>
        <w:t>Manual for Use by the Maritime Mobile and Maritime Mobile-Satellite Services</w:t>
      </w:r>
      <w:r w:rsidR="00EA68D6" w:rsidRPr="00FD479E">
        <w:rPr>
          <w:spacing w:val="-2"/>
          <w:sz w:val="24"/>
          <w:szCs w:val="24"/>
          <w:lang w:val="en-GB"/>
        </w:rPr>
        <w:t xml:space="preserve"> (Maritime Manual)</w:t>
      </w:r>
      <w:r w:rsidRPr="00FD479E">
        <w:rPr>
          <w:spacing w:val="-2"/>
          <w:sz w:val="24"/>
          <w:szCs w:val="24"/>
          <w:lang w:val="en-GB"/>
        </w:rPr>
        <w:t>.</w:t>
      </w:r>
    </w:p>
    <w:p w14:paraId="0C0EAEF9" w14:textId="613D1BDC" w:rsidR="00EA68D6" w:rsidRPr="00FD479E" w:rsidRDefault="004862EC" w:rsidP="000152EC">
      <w:pPr>
        <w:spacing w:before="120" w:line="240" w:lineRule="auto"/>
        <w:rPr>
          <w:szCs w:val="24"/>
          <w:lang w:val="en-GB"/>
        </w:rPr>
      </w:pPr>
      <w:r w:rsidRPr="00FD479E">
        <w:rPr>
          <w:szCs w:val="24"/>
          <w:lang w:val="en-GB"/>
        </w:rPr>
        <w:t>Since 2001</w:t>
      </w:r>
      <w:r w:rsidR="000D7E49">
        <w:rPr>
          <w:szCs w:val="24"/>
          <w:lang w:val="en-GB"/>
        </w:rPr>
        <w:t>,</w:t>
      </w:r>
      <w:r w:rsidRPr="00FD479E">
        <w:rPr>
          <w:szCs w:val="24"/>
          <w:lang w:val="en-GB"/>
        </w:rPr>
        <w:t xml:space="preserve"> these publications have been distributed to users</w:t>
      </w:r>
      <w:r w:rsidR="00C84B48" w:rsidRPr="00FD479E">
        <w:rPr>
          <w:szCs w:val="24"/>
          <w:lang w:val="en-GB"/>
        </w:rPr>
        <w:t xml:space="preserve"> in CD-ROM and paper formats. </w:t>
      </w:r>
      <w:r w:rsidRPr="00FD479E">
        <w:rPr>
          <w:szCs w:val="24"/>
          <w:lang w:val="en-GB"/>
        </w:rPr>
        <w:t xml:space="preserve"> </w:t>
      </w:r>
    </w:p>
    <w:p w14:paraId="0CAF0AB2" w14:textId="0CC2B6D4" w:rsidR="009C1015" w:rsidRPr="00466C08" w:rsidRDefault="00EA68D6" w:rsidP="000152EC">
      <w:pPr>
        <w:spacing w:before="120" w:line="240" w:lineRule="auto"/>
      </w:pPr>
      <w:r w:rsidRPr="00FD479E">
        <w:rPr>
          <w:rFonts w:cs="Times New Roman"/>
          <w:szCs w:val="24"/>
        </w:rPr>
        <w:t xml:space="preserve">The purpose of this Circular Letter is to announce that </w:t>
      </w:r>
      <w:r w:rsidR="00A51432" w:rsidRPr="00FD479E">
        <w:rPr>
          <w:szCs w:val="24"/>
          <w:lang w:val="en-GB"/>
        </w:rPr>
        <w:t xml:space="preserve">all </w:t>
      </w:r>
      <w:r w:rsidR="00465B7D" w:rsidRPr="00FD479E">
        <w:rPr>
          <w:szCs w:val="24"/>
          <w:lang w:val="en-GB"/>
        </w:rPr>
        <w:t>M</w:t>
      </w:r>
      <w:r w:rsidR="00A51432" w:rsidRPr="00FD479E">
        <w:rPr>
          <w:szCs w:val="24"/>
          <w:lang w:val="en-GB"/>
        </w:rPr>
        <w:t xml:space="preserve">aritime </w:t>
      </w:r>
      <w:r w:rsidR="00465B7D" w:rsidRPr="00FD479E">
        <w:rPr>
          <w:szCs w:val="24"/>
          <w:lang w:val="en-GB"/>
        </w:rPr>
        <w:t>S</w:t>
      </w:r>
      <w:r w:rsidR="00A51432" w:rsidRPr="00FD479E">
        <w:rPr>
          <w:szCs w:val="24"/>
          <w:lang w:val="en-GB"/>
        </w:rPr>
        <w:t xml:space="preserve">ervice </w:t>
      </w:r>
      <w:r w:rsidR="00465B7D" w:rsidRPr="00FD479E">
        <w:rPr>
          <w:szCs w:val="24"/>
          <w:lang w:val="en-GB"/>
        </w:rPr>
        <w:t>P</w:t>
      </w:r>
      <w:r w:rsidR="00A51432" w:rsidRPr="00FD479E">
        <w:rPr>
          <w:szCs w:val="24"/>
          <w:lang w:val="en-GB"/>
        </w:rPr>
        <w:t xml:space="preserve">ublications will be available in a new digital </w:t>
      </w:r>
      <w:r w:rsidR="00A51432" w:rsidRPr="00FD479E">
        <w:rPr>
          <w:szCs w:val="24"/>
        </w:rPr>
        <w:t>format</w:t>
      </w:r>
      <w:r w:rsidR="0035743D" w:rsidRPr="00FD479E">
        <w:rPr>
          <w:szCs w:val="24"/>
        </w:rPr>
        <w:t xml:space="preserve">. </w:t>
      </w:r>
      <w:r w:rsidR="00675C10" w:rsidRPr="00FD479E">
        <w:rPr>
          <w:szCs w:val="24"/>
        </w:rPr>
        <w:t>This format</w:t>
      </w:r>
      <w:r w:rsidR="00A51432" w:rsidRPr="00FD479E">
        <w:rPr>
          <w:szCs w:val="24"/>
        </w:rPr>
        <w:t xml:space="preserve"> </w:t>
      </w:r>
      <w:r w:rsidR="000152EC">
        <w:rPr>
          <w:szCs w:val="24"/>
        </w:rPr>
        <w:t>enables users</w:t>
      </w:r>
      <w:r w:rsidR="000152EC" w:rsidRPr="00FD479E">
        <w:rPr>
          <w:szCs w:val="24"/>
        </w:rPr>
        <w:t xml:space="preserve"> </w:t>
      </w:r>
      <w:r w:rsidR="00A51432" w:rsidRPr="00FD479E">
        <w:rPr>
          <w:szCs w:val="24"/>
        </w:rPr>
        <w:t xml:space="preserve">to download the publications from a dedicated web page </w:t>
      </w:r>
      <w:r w:rsidR="00675C10" w:rsidRPr="00FD479E">
        <w:rPr>
          <w:szCs w:val="24"/>
        </w:rPr>
        <w:t xml:space="preserve">to </w:t>
      </w:r>
      <w:r w:rsidR="000152EC">
        <w:rPr>
          <w:szCs w:val="24"/>
        </w:rPr>
        <w:t>their</w:t>
      </w:r>
      <w:r w:rsidR="000152EC" w:rsidRPr="00FD479E">
        <w:rPr>
          <w:szCs w:val="24"/>
        </w:rPr>
        <w:t xml:space="preserve"> </w:t>
      </w:r>
      <w:r w:rsidR="00675C10" w:rsidRPr="00FD479E">
        <w:rPr>
          <w:szCs w:val="24"/>
        </w:rPr>
        <w:t>PCs</w:t>
      </w:r>
      <w:r w:rsidR="00CC7FB7" w:rsidRPr="00FD479E">
        <w:rPr>
          <w:szCs w:val="24"/>
        </w:rPr>
        <w:t xml:space="preserve"> </w:t>
      </w:r>
      <w:r w:rsidR="00675C10" w:rsidRPr="00FD479E">
        <w:rPr>
          <w:szCs w:val="24"/>
        </w:rPr>
        <w:t xml:space="preserve">and access </w:t>
      </w:r>
      <w:r w:rsidR="000152EC">
        <w:rPr>
          <w:szCs w:val="24"/>
        </w:rPr>
        <w:t>the content through a newly</w:t>
      </w:r>
      <w:r w:rsidR="00675C10" w:rsidRPr="00FD479E">
        <w:rPr>
          <w:szCs w:val="24"/>
          <w:lang w:val="en-GB"/>
        </w:rPr>
        <w:t xml:space="preserve"> developed</w:t>
      </w:r>
      <w:r w:rsidR="009C1015" w:rsidRPr="00FD479E">
        <w:rPr>
          <w:szCs w:val="24"/>
          <w:lang w:val="en-GB"/>
        </w:rPr>
        <w:t xml:space="preserve"> desktop application</w:t>
      </w:r>
      <w:r w:rsidR="000152EC">
        <w:rPr>
          <w:szCs w:val="24"/>
          <w:lang w:val="en-GB"/>
        </w:rPr>
        <w:t>.</w:t>
      </w:r>
      <w:r w:rsidR="00675C10" w:rsidRPr="00FD479E">
        <w:rPr>
          <w:szCs w:val="24"/>
          <w:lang w:val="en-GB"/>
        </w:rPr>
        <w:t xml:space="preserve"> </w:t>
      </w:r>
      <w:r w:rsidR="000152EC">
        <w:rPr>
          <w:szCs w:val="24"/>
          <w:lang w:val="en-GB"/>
        </w:rPr>
        <w:t>The</w:t>
      </w:r>
      <w:r w:rsidR="00DF128B">
        <w:rPr>
          <w:szCs w:val="24"/>
          <w:lang w:val="en-GB"/>
        </w:rPr>
        <w:t xml:space="preserve"> desktop</w:t>
      </w:r>
      <w:r w:rsidR="000152EC">
        <w:rPr>
          <w:szCs w:val="24"/>
          <w:lang w:val="en-GB"/>
        </w:rPr>
        <w:t xml:space="preserve"> application offers enhanced </w:t>
      </w:r>
      <w:r w:rsidR="009C1015" w:rsidRPr="00FD479E">
        <w:rPr>
          <w:szCs w:val="24"/>
          <w:lang w:val="en-GB"/>
        </w:rPr>
        <w:t xml:space="preserve">search capabilities and </w:t>
      </w:r>
      <w:r w:rsidR="000152EC">
        <w:rPr>
          <w:szCs w:val="24"/>
          <w:lang w:val="en-GB"/>
        </w:rPr>
        <w:t xml:space="preserve">a </w:t>
      </w:r>
      <w:r w:rsidR="009C1015" w:rsidRPr="00FD479E">
        <w:rPr>
          <w:szCs w:val="24"/>
          <w:lang w:val="en-GB"/>
        </w:rPr>
        <w:t>user-friendly interface.</w:t>
      </w:r>
      <w:r w:rsidR="00CC7FB7" w:rsidRPr="00FD479E">
        <w:t xml:space="preserve"> </w:t>
      </w:r>
      <w:r w:rsidR="00A02941" w:rsidRPr="00466C08">
        <w:t xml:space="preserve">These updates </w:t>
      </w:r>
      <w:r w:rsidR="000152EC">
        <w:t>have</w:t>
      </w:r>
      <w:r w:rsidR="000152EC" w:rsidRPr="00466C08">
        <w:t xml:space="preserve"> </w:t>
      </w:r>
      <w:r w:rsidR="00A02941" w:rsidRPr="00466C08">
        <w:t xml:space="preserve">already </w:t>
      </w:r>
      <w:r w:rsidR="000152EC">
        <w:t xml:space="preserve">been implemented </w:t>
      </w:r>
      <w:r w:rsidR="00A02941" w:rsidRPr="00466C08">
        <w:t xml:space="preserve">for the Maritime Manual 2024 edition and will be extended to all </w:t>
      </w:r>
      <w:r w:rsidR="00FD479E" w:rsidRPr="00466C08">
        <w:t xml:space="preserve">maritime </w:t>
      </w:r>
      <w:r w:rsidR="00A02941" w:rsidRPr="00466C08">
        <w:t>publications from 2025 onwards.</w:t>
      </w:r>
      <w:r w:rsidR="0092397D" w:rsidRPr="00466C08">
        <w:t xml:space="preserve"> </w:t>
      </w:r>
    </w:p>
    <w:p w14:paraId="63D08077" w14:textId="7ED81DFE" w:rsidR="003A4A0A" w:rsidRPr="00B83588" w:rsidRDefault="00187AE8" w:rsidP="000152EC">
      <w:pPr>
        <w:spacing w:before="120" w:line="240" w:lineRule="auto"/>
        <w:rPr>
          <w:rFonts w:asciiTheme="minorHAnsi" w:hAnsiTheme="minorHAnsi" w:cstheme="minorHAnsi"/>
          <w:szCs w:val="24"/>
        </w:rPr>
      </w:pPr>
      <w:r w:rsidRPr="00FD479E">
        <w:rPr>
          <w:szCs w:val="24"/>
          <w:lang w:val="en-GB"/>
        </w:rPr>
        <w:t xml:space="preserve">To ensure accessibility for all users, </w:t>
      </w:r>
      <w:r w:rsidR="005A0222" w:rsidRPr="00FD479E">
        <w:rPr>
          <w:szCs w:val="24"/>
          <w:lang w:val="en-GB"/>
        </w:rPr>
        <w:t xml:space="preserve">the </w:t>
      </w:r>
      <w:r w:rsidR="003F1492" w:rsidRPr="00FD479E">
        <w:rPr>
          <w:szCs w:val="24"/>
          <w:lang w:val="en-GB"/>
        </w:rPr>
        <w:t xml:space="preserve">enhanced </w:t>
      </w:r>
      <w:r w:rsidR="00465B7D" w:rsidRPr="00FD479E">
        <w:rPr>
          <w:szCs w:val="24"/>
          <w:lang w:val="en-GB"/>
        </w:rPr>
        <w:t xml:space="preserve">Maritime Service Publications </w:t>
      </w:r>
      <w:r w:rsidR="009C1015" w:rsidRPr="00FD479E">
        <w:rPr>
          <w:szCs w:val="24"/>
          <w:lang w:val="en-GB"/>
        </w:rPr>
        <w:t xml:space="preserve">will also be available </w:t>
      </w:r>
      <w:r w:rsidR="000D7E49">
        <w:rPr>
          <w:szCs w:val="24"/>
          <w:lang w:val="en-GB"/>
        </w:rPr>
        <w:t>on</w:t>
      </w:r>
      <w:r w:rsidR="000D7E49" w:rsidRPr="00FD479E">
        <w:rPr>
          <w:szCs w:val="24"/>
        </w:rPr>
        <w:t xml:space="preserve"> </w:t>
      </w:r>
      <w:r w:rsidR="009C1015" w:rsidRPr="00FD479E">
        <w:rPr>
          <w:szCs w:val="24"/>
        </w:rPr>
        <w:t>USB and CD-ROM</w:t>
      </w:r>
      <w:r w:rsidR="000152EC">
        <w:rPr>
          <w:szCs w:val="24"/>
          <w:lang w:val="en-GB"/>
        </w:rPr>
        <w:t>. However,</w:t>
      </w:r>
      <w:r w:rsidR="00145B94" w:rsidRPr="00FD479E">
        <w:rPr>
          <w:szCs w:val="24"/>
          <w:lang w:val="en-GB"/>
        </w:rPr>
        <w:t xml:space="preserve"> the downloadable format </w:t>
      </w:r>
      <w:r w:rsidR="000D7E49">
        <w:rPr>
          <w:szCs w:val="24"/>
          <w:lang w:val="en-GB"/>
        </w:rPr>
        <w:t xml:space="preserve">will </w:t>
      </w:r>
      <w:r w:rsidR="00145B94" w:rsidRPr="00FD479E">
        <w:rPr>
          <w:szCs w:val="24"/>
          <w:lang w:val="en-GB"/>
        </w:rPr>
        <w:t>become the primary distribution</w:t>
      </w:r>
      <w:r w:rsidR="000152EC">
        <w:rPr>
          <w:szCs w:val="24"/>
          <w:lang w:val="en-GB"/>
        </w:rPr>
        <w:t xml:space="preserve"> method</w:t>
      </w:r>
      <w:r w:rsidR="009C1015" w:rsidRPr="00FD479E">
        <w:rPr>
          <w:szCs w:val="24"/>
        </w:rPr>
        <w:t>.</w:t>
      </w:r>
      <w:r w:rsidR="00465B7D" w:rsidRPr="00FD479E">
        <w:rPr>
          <w:szCs w:val="24"/>
        </w:rPr>
        <w:t xml:space="preserve"> The Maritime Manual will continue to be </w:t>
      </w:r>
      <w:r w:rsidR="005E3304" w:rsidRPr="00FD479E">
        <w:rPr>
          <w:szCs w:val="24"/>
        </w:rPr>
        <w:t>distributed</w:t>
      </w:r>
      <w:r w:rsidR="00465B7D" w:rsidRPr="00FD479E">
        <w:rPr>
          <w:szCs w:val="24"/>
        </w:rPr>
        <w:t xml:space="preserve"> in paper</w:t>
      </w:r>
      <w:r w:rsidR="003A6E21" w:rsidRPr="00FD479E">
        <w:rPr>
          <w:szCs w:val="24"/>
        </w:rPr>
        <w:t xml:space="preserve"> format</w:t>
      </w:r>
      <w:r w:rsidR="000D7E49">
        <w:rPr>
          <w:szCs w:val="24"/>
        </w:rPr>
        <w:t>,</w:t>
      </w:r>
      <w:r w:rsidR="00465B7D" w:rsidRPr="00FD479E">
        <w:rPr>
          <w:szCs w:val="24"/>
        </w:rPr>
        <w:t xml:space="preserve"> in addition to the other formats. </w:t>
      </w:r>
      <w:r w:rsidR="000152EC">
        <w:rPr>
          <w:rFonts w:asciiTheme="minorHAnsi" w:hAnsiTheme="minorHAnsi" w:cstheme="minorHAnsi"/>
          <w:szCs w:val="24"/>
        </w:rPr>
        <w:t>I</w:t>
      </w:r>
      <w:r w:rsidR="00465B7D" w:rsidRPr="00FD479E">
        <w:rPr>
          <w:rFonts w:asciiTheme="minorHAnsi" w:hAnsiTheme="minorHAnsi" w:cstheme="minorHAnsi"/>
          <w:szCs w:val="24"/>
        </w:rPr>
        <w:t xml:space="preserve">nformation on how to obtain ITU maritime service publications, and a short description of the formats </w:t>
      </w:r>
      <w:r w:rsidR="00E24230" w:rsidRPr="00FD479E">
        <w:rPr>
          <w:rFonts w:asciiTheme="minorHAnsi" w:hAnsiTheme="minorHAnsi" w:cstheme="minorHAnsi"/>
          <w:szCs w:val="24"/>
        </w:rPr>
        <w:t xml:space="preserve">can be found at: </w:t>
      </w:r>
      <w:hyperlink r:id="rId8" w:history="1">
        <w:r w:rsidR="00DE3503" w:rsidRPr="00FD479E">
          <w:rPr>
            <w:rStyle w:val="Hyperlink"/>
          </w:rPr>
          <w:t>https://www.itu.int/sales/digital-publications/formats</w:t>
        </w:r>
      </w:hyperlink>
      <w:r w:rsidR="00465B7D" w:rsidRPr="00FD479E">
        <w:rPr>
          <w:rFonts w:asciiTheme="minorHAnsi" w:hAnsiTheme="minorHAnsi" w:cstheme="minorHAnsi"/>
          <w:szCs w:val="24"/>
        </w:rPr>
        <w:t>.</w:t>
      </w:r>
    </w:p>
    <w:p w14:paraId="0BC32B9C" w14:textId="531C9136" w:rsidR="00780898" w:rsidRPr="00FD479E" w:rsidRDefault="000D0F8E" w:rsidP="000152EC">
      <w:pPr>
        <w:spacing w:before="120" w:line="240" w:lineRule="auto"/>
        <w:rPr>
          <w:szCs w:val="24"/>
          <w:lang w:val="en-GB"/>
        </w:rPr>
      </w:pPr>
      <w:r w:rsidRPr="00FD479E">
        <w:rPr>
          <w:rFonts w:asciiTheme="minorHAnsi" w:hAnsiTheme="minorHAnsi" w:cstheme="minorHAnsi"/>
          <w:szCs w:val="24"/>
          <w:lang w:val="en-GB"/>
        </w:rPr>
        <w:t xml:space="preserve">The Radiocommunication Bureau has also improved the means of </w:t>
      </w:r>
      <w:r w:rsidR="00503305" w:rsidRPr="00FD479E">
        <w:rPr>
          <w:rFonts w:asciiTheme="minorHAnsi" w:hAnsiTheme="minorHAnsi" w:cstheme="minorHAnsi"/>
          <w:szCs w:val="24"/>
          <w:lang w:val="en-GB"/>
        </w:rPr>
        <w:t>authenticati</w:t>
      </w:r>
      <w:r w:rsidR="000152EC">
        <w:rPr>
          <w:rFonts w:asciiTheme="minorHAnsi" w:hAnsiTheme="minorHAnsi" w:cstheme="minorHAnsi"/>
          <w:szCs w:val="24"/>
          <w:lang w:val="en-GB"/>
        </w:rPr>
        <w:t>ng</w:t>
      </w:r>
      <w:r w:rsidRPr="00FD479E">
        <w:rPr>
          <w:rFonts w:asciiTheme="minorHAnsi" w:hAnsiTheme="minorHAnsi" w:cstheme="minorHAnsi"/>
          <w:szCs w:val="24"/>
          <w:lang w:val="en-GB"/>
        </w:rPr>
        <w:t xml:space="preserve"> </w:t>
      </w:r>
      <w:r w:rsidRPr="00FD479E">
        <w:rPr>
          <w:szCs w:val="24"/>
          <w:lang w:val="en-GB"/>
        </w:rPr>
        <w:t xml:space="preserve">the </w:t>
      </w:r>
      <w:r w:rsidR="00503305" w:rsidRPr="00FD479E">
        <w:rPr>
          <w:szCs w:val="24"/>
          <w:lang w:val="en-GB"/>
        </w:rPr>
        <w:t xml:space="preserve">Maritime Service Publication </w:t>
      </w:r>
      <w:r w:rsidRPr="00FD479E">
        <w:rPr>
          <w:szCs w:val="24"/>
          <w:lang w:val="en-GB"/>
        </w:rPr>
        <w:t xml:space="preserve">onboard ships </w:t>
      </w:r>
      <w:bookmarkStart w:id="1" w:name="_Hlk185518328"/>
      <w:r w:rsidR="00503305" w:rsidRPr="00FD479E">
        <w:rPr>
          <w:szCs w:val="24"/>
          <w:lang w:val="en-GB"/>
        </w:rPr>
        <w:t xml:space="preserve">to ensure the compliance </w:t>
      </w:r>
      <w:bookmarkEnd w:id="1"/>
      <w:r w:rsidR="00503305" w:rsidRPr="00FD479E">
        <w:rPr>
          <w:szCs w:val="24"/>
          <w:lang w:val="en-GB"/>
        </w:rPr>
        <w:t xml:space="preserve">with </w:t>
      </w:r>
      <w:r w:rsidR="005E3304" w:rsidRPr="00FD479E">
        <w:rPr>
          <w:szCs w:val="24"/>
          <w:lang w:val="en-GB"/>
        </w:rPr>
        <w:t>t</w:t>
      </w:r>
      <w:r w:rsidR="000537AB" w:rsidRPr="00FD479E">
        <w:rPr>
          <w:szCs w:val="24"/>
          <w:lang w:val="en-GB"/>
        </w:rPr>
        <w:t xml:space="preserve">he </w:t>
      </w:r>
      <w:r w:rsidR="00780898" w:rsidRPr="00FD479E">
        <w:rPr>
          <w:szCs w:val="24"/>
          <w:lang w:val="en-GB"/>
        </w:rPr>
        <w:t xml:space="preserve">requirements </w:t>
      </w:r>
      <w:r w:rsidR="000537AB" w:rsidRPr="00FD479E">
        <w:rPr>
          <w:szCs w:val="24"/>
          <w:lang w:val="en-GB"/>
        </w:rPr>
        <w:t xml:space="preserve">for ships to carry </w:t>
      </w:r>
      <w:r w:rsidR="00ED426C" w:rsidRPr="00FD479E">
        <w:rPr>
          <w:szCs w:val="24"/>
          <w:lang w:val="en-GB"/>
        </w:rPr>
        <w:t>the</w:t>
      </w:r>
      <w:r w:rsidR="00503305" w:rsidRPr="00FD479E">
        <w:rPr>
          <w:szCs w:val="24"/>
          <w:lang w:val="en-GB"/>
        </w:rPr>
        <w:t>se p</w:t>
      </w:r>
      <w:r w:rsidR="00780898" w:rsidRPr="00FD479E">
        <w:rPr>
          <w:szCs w:val="24"/>
          <w:lang w:val="en-GB"/>
        </w:rPr>
        <w:t>ublications</w:t>
      </w:r>
      <w:r w:rsidRPr="00FD479E">
        <w:rPr>
          <w:szCs w:val="24"/>
          <w:lang w:val="en-GB"/>
        </w:rPr>
        <w:t xml:space="preserve">, </w:t>
      </w:r>
      <w:r w:rsidR="00503305" w:rsidRPr="00FD479E">
        <w:rPr>
          <w:szCs w:val="24"/>
          <w:lang w:val="en-GB"/>
        </w:rPr>
        <w:t>as</w:t>
      </w:r>
      <w:r w:rsidRPr="00FD479E">
        <w:rPr>
          <w:szCs w:val="24"/>
          <w:lang w:val="en-GB"/>
        </w:rPr>
        <w:t xml:space="preserve"> specified in </w:t>
      </w:r>
      <w:r w:rsidRPr="00FD479E">
        <w:rPr>
          <w:rFonts w:asciiTheme="minorHAnsi" w:hAnsiTheme="minorHAnsi" w:cstheme="minorHAnsi"/>
          <w:szCs w:val="24"/>
          <w:lang w:val="en-GB"/>
        </w:rPr>
        <w:t xml:space="preserve">Appendix </w:t>
      </w:r>
      <w:r w:rsidRPr="00FD479E">
        <w:rPr>
          <w:rFonts w:asciiTheme="minorHAnsi" w:hAnsiTheme="minorHAnsi" w:cstheme="minorHAnsi"/>
          <w:b/>
          <w:bCs/>
          <w:szCs w:val="24"/>
          <w:lang w:val="en-GB"/>
        </w:rPr>
        <w:t>16</w:t>
      </w:r>
      <w:r w:rsidRPr="00FD479E">
        <w:rPr>
          <w:rFonts w:asciiTheme="minorHAnsi" w:hAnsiTheme="minorHAnsi" w:cstheme="minorHAnsi"/>
          <w:szCs w:val="24"/>
          <w:lang w:val="en-GB"/>
        </w:rPr>
        <w:t xml:space="preserve"> to </w:t>
      </w:r>
      <w:r w:rsidRPr="00FD479E">
        <w:rPr>
          <w:szCs w:val="24"/>
          <w:lang w:val="en-GB"/>
        </w:rPr>
        <w:t>the Radio Regulations</w:t>
      </w:r>
      <w:r w:rsidR="00ED426C" w:rsidRPr="00FD479E">
        <w:rPr>
          <w:szCs w:val="24"/>
          <w:lang w:val="en-GB"/>
        </w:rPr>
        <w:t xml:space="preserve">. </w:t>
      </w:r>
    </w:p>
    <w:p w14:paraId="3A680F39" w14:textId="67510FD5" w:rsidR="00496669" w:rsidRPr="00FD479E" w:rsidRDefault="000152EC" w:rsidP="000152EC">
      <w:pPr>
        <w:spacing w:before="120" w:line="240" w:lineRule="auto"/>
        <w:rPr>
          <w:szCs w:val="24"/>
          <w:lang w:val="en-GB"/>
        </w:rPr>
      </w:pPr>
      <w:r>
        <w:rPr>
          <w:szCs w:val="24"/>
          <w:lang w:val="en-GB"/>
        </w:rPr>
        <w:t>To this end</w:t>
      </w:r>
      <w:r w:rsidR="00780898" w:rsidRPr="00FD479E">
        <w:rPr>
          <w:szCs w:val="24"/>
          <w:lang w:val="en-GB"/>
        </w:rPr>
        <w:t xml:space="preserve">, an </w:t>
      </w:r>
      <w:r w:rsidR="004251AD" w:rsidRPr="00FD479E">
        <w:rPr>
          <w:szCs w:val="24"/>
          <w:lang w:val="en-GB"/>
        </w:rPr>
        <w:t>updated</w:t>
      </w:r>
      <w:r w:rsidR="00496669" w:rsidRPr="00FD479E">
        <w:rPr>
          <w:szCs w:val="24"/>
          <w:lang w:val="en-GB"/>
        </w:rPr>
        <w:t xml:space="preserve"> QR-code scan</w:t>
      </w:r>
      <w:r w:rsidR="004251AD" w:rsidRPr="00FD479E">
        <w:rPr>
          <w:szCs w:val="24"/>
          <w:lang w:val="en-GB"/>
        </w:rPr>
        <w:t xml:space="preserve"> feature</w:t>
      </w:r>
      <w:r w:rsidR="00496669" w:rsidRPr="00FD479E">
        <w:rPr>
          <w:szCs w:val="24"/>
          <w:lang w:val="en-GB"/>
        </w:rPr>
        <w:t xml:space="preserve"> </w:t>
      </w:r>
      <w:r w:rsidR="00ED426C" w:rsidRPr="00FD479E">
        <w:rPr>
          <w:szCs w:val="24"/>
          <w:lang w:val="en-GB"/>
        </w:rPr>
        <w:t>has been</w:t>
      </w:r>
      <w:r w:rsidR="004251AD" w:rsidRPr="00FD479E">
        <w:rPr>
          <w:szCs w:val="24"/>
          <w:lang w:val="en-GB"/>
        </w:rPr>
        <w:t xml:space="preserve"> </w:t>
      </w:r>
      <w:r w:rsidR="00780898" w:rsidRPr="00FD479E">
        <w:rPr>
          <w:szCs w:val="24"/>
          <w:lang w:val="en-GB"/>
        </w:rPr>
        <w:t>implemented</w:t>
      </w:r>
      <w:r>
        <w:rPr>
          <w:szCs w:val="24"/>
          <w:lang w:val="en-GB"/>
        </w:rPr>
        <w:t>,</w:t>
      </w:r>
      <w:r w:rsidR="00780898" w:rsidRPr="00FD479E">
        <w:rPr>
          <w:szCs w:val="24"/>
          <w:lang w:val="en-GB"/>
        </w:rPr>
        <w:t xml:space="preserve"> </w:t>
      </w:r>
      <w:r w:rsidR="00496669" w:rsidRPr="00FD479E">
        <w:rPr>
          <w:szCs w:val="24"/>
          <w:lang w:val="en-GB"/>
        </w:rPr>
        <w:t>facilitat</w:t>
      </w:r>
      <w:r>
        <w:rPr>
          <w:szCs w:val="24"/>
          <w:lang w:val="en-GB"/>
        </w:rPr>
        <w:t>ing</w:t>
      </w:r>
      <w:r w:rsidR="00496669" w:rsidRPr="00FD479E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the </w:t>
      </w:r>
      <w:r w:rsidR="00496669" w:rsidRPr="00FD479E">
        <w:rPr>
          <w:szCs w:val="24"/>
          <w:lang w:val="en-GB"/>
        </w:rPr>
        <w:t>verif</w:t>
      </w:r>
      <w:r w:rsidR="005D1E8A" w:rsidRPr="00FD479E">
        <w:rPr>
          <w:szCs w:val="24"/>
          <w:lang w:val="en-GB"/>
        </w:rPr>
        <w:t>ication</w:t>
      </w:r>
      <w:r w:rsidR="00496669" w:rsidRPr="00FD479E">
        <w:rPr>
          <w:szCs w:val="24"/>
          <w:lang w:val="en-GB"/>
        </w:rPr>
        <w:t xml:space="preserve"> and authentic</w:t>
      </w:r>
      <w:r w:rsidR="004251AD" w:rsidRPr="00FD479E">
        <w:rPr>
          <w:szCs w:val="24"/>
          <w:lang w:val="en-GB"/>
        </w:rPr>
        <w:t>ation</w:t>
      </w:r>
      <w:r w:rsidR="00ED426C" w:rsidRPr="00FD479E">
        <w:rPr>
          <w:szCs w:val="24"/>
          <w:lang w:val="en-GB"/>
        </w:rPr>
        <w:t xml:space="preserve"> of the Maritime Service Publications</w:t>
      </w:r>
      <w:r w:rsidR="00503305" w:rsidRPr="00FD479E">
        <w:rPr>
          <w:szCs w:val="24"/>
          <w:lang w:val="en-GB"/>
        </w:rPr>
        <w:t xml:space="preserve"> during </w:t>
      </w:r>
      <w:r w:rsidR="00C417A2" w:rsidRPr="00FD479E">
        <w:rPr>
          <w:szCs w:val="24"/>
          <w:lang w:val="en-GB"/>
        </w:rPr>
        <w:t xml:space="preserve">the </w:t>
      </w:r>
      <w:r w:rsidR="00503305" w:rsidRPr="00FD479E">
        <w:rPr>
          <w:szCs w:val="24"/>
          <w:lang w:val="en-GB"/>
        </w:rPr>
        <w:t>inspection of ship stations carried out on behalf of Administrations</w:t>
      </w:r>
      <w:r w:rsidR="0083010D" w:rsidRPr="00FD479E">
        <w:rPr>
          <w:szCs w:val="24"/>
          <w:lang w:val="en-GB"/>
        </w:rPr>
        <w:t>.</w:t>
      </w:r>
      <w:r w:rsidR="00145B94" w:rsidRPr="00FD479E">
        <w:rPr>
          <w:szCs w:val="24"/>
          <w:lang w:val="en-GB"/>
        </w:rPr>
        <w:t xml:space="preserve"> </w:t>
      </w:r>
      <w:r w:rsidR="00121793" w:rsidRPr="00FD479E">
        <w:rPr>
          <w:szCs w:val="24"/>
          <w:lang w:val="en-GB"/>
        </w:rPr>
        <w:t xml:space="preserve">A mobile application </w:t>
      </w:r>
      <w:r w:rsidR="00D90199" w:rsidRPr="00FD479E">
        <w:rPr>
          <w:szCs w:val="24"/>
          <w:lang w:val="en-GB"/>
        </w:rPr>
        <w:t>to assist ship inspectors to</w:t>
      </w:r>
      <w:r w:rsidR="00121793" w:rsidRPr="00FD479E">
        <w:rPr>
          <w:szCs w:val="24"/>
          <w:lang w:val="en-GB"/>
        </w:rPr>
        <w:t xml:space="preserve"> </w:t>
      </w:r>
      <w:r w:rsidR="00D90199" w:rsidRPr="00FD479E">
        <w:rPr>
          <w:szCs w:val="24"/>
          <w:lang w:val="en-GB"/>
        </w:rPr>
        <w:t>verify</w:t>
      </w:r>
      <w:r w:rsidR="00121793" w:rsidRPr="00FD479E">
        <w:rPr>
          <w:szCs w:val="24"/>
          <w:lang w:val="en-GB"/>
        </w:rPr>
        <w:t xml:space="preserve"> </w:t>
      </w:r>
      <w:r w:rsidR="00A75A10" w:rsidRPr="00FD479E">
        <w:rPr>
          <w:szCs w:val="24"/>
          <w:lang w:val="en-GB"/>
        </w:rPr>
        <w:t xml:space="preserve">these </w:t>
      </w:r>
      <w:r w:rsidR="00121793" w:rsidRPr="00FD479E">
        <w:rPr>
          <w:szCs w:val="24"/>
          <w:lang w:val="en-GB"/>
        </w:rPr>
        <w:t xml:space="preserve">publications onboard ships is planned </w:t>
      </w:r>
      <w:r>
        <w:rPr>
          <w:szCs w:val="24"/>
          <w:lang w:val="en-GB"/>
        </w:rPr>
        <w:t>for release</w:t>
      </w:r>
      <w:r w:rsidR="00D90199" w:rsidRPr="00FD479E">
        <w:rPr>
          <w:szCs w:val="24"/>
          <w:lang w:val="en-GB"/>
        </w:rPr>
        <w:t xml:space="preserve"> in 2025.</w:t>
      </w:r>
      <w:r w:rsidR="00121793" w:rsidRPr="00FD479E">
        <w:rPr>
          <w:szCs w:val="24"/>
          <w:lang w:val="en-GB"/>
        </w:rPr>
        <w:t xml:space="preserve">  </w:t>
      </w:r>
    </w:p>
    <w:p w14:paraId="63DCB0B4" w14:textId="77777777" w:rsidR="003C2540" w:rsidRDefault="003C2540" w:rsidP="000152EC">
      <w:pPr>
        <w:spacing w:before="120" w:line="240" w:lineRule="auto"/>
        <w:rPr>
          <w:szCs w:val="24"/>
          <w:lang w:val="en-GB"/>
        </w:rPr>
      </w:pPr>
    </w:p>
    <w:p w14:paraId="5948DFEF" w14:textId="78BC1E20" w:rsidR="00806E1A" w:rsidRPr="00FD479E" w:rsidRDefault="00806E1A" w:rsidP="000152EC">
      <w:pPr>
        <w:spacing w:before="120" w:line="240" w:lineRule="auto"/>
        <w:rPr>
          <w:szCs w:val="24"/>
          <w:lang w:val="en-GB"/>
        </w:rPr>
      </w:pPr>
      <w:r w:rsidRPr="00FD479E">
        <w:rPr>
          <w:szCs w:val="24"/>
          <w:lang w:val="en-GB"/>
        </w:rPr>
        <w:lastRenderedPageBreak/>
        <w:t xml:space="preserve">Your Administration is </w:t>
      </w:r>
      <w:r w:rsidR="000152EC">
        <w:rPr>
          <w:szCs w:val="24"/>
          <w:lang w:val="en-GB"/>
        </w:rPr>
        <w:t xml:space="preserve">kindly </w:t>
      </w:r>
      <w:r w:rsidRPr="00FD479E">
        <w:rPr>
          <w:szCs w:val="24"/>
          <w:lang w:val="en-GB"/>
        </w:rPr>
        <w:t xml:space="preserve">invited to </w:t>
      </w:r>
      <w:r w:rsidR="00DF128B">
        <w:rPr>
          <w:szCs w:val="24"/>
          <w:lang w:val="en-GB"/>
        </w:rPr>
        <w:t xml:space="preserve">bring </w:t>
      </w:r>
      <w:r w:rsidRPr="00FD479E">
        <w:rPr>
          <w:szCs w:val="24"/>
          <w:lang w:val="en-GB"/>
        </w:rPr>
        <w:t>the information contained in this Circular Letter to the attention of the respective maritime authorities of your country.</w:t>
      </w:r>
    </w:p>
    <w:p w14:paraId="246E69A6" w14:textId="3A478F3B" w:rsidR="00A75A10" w:rsidRPr="00B26C98" w:rsidRDefault="00121793" w:rsidP="00B26C98">
      <w:pPr>
        <w:spacing w:before="120" w:line="240" w:lineRule="auto"/>
        <w:rPr>
          <w:szCs w:val="24"/>
          <w:lang w:val="en-GB"/>
        </w:rPr>
      </w:pPr>
      <w:r w:rsidRPr="00FD479E">
        <w:rPr>
          <w:szCs w:val="24"/>
          <w:lang w:val="en-GB"/>
        </w:rPr>
        <w:t xml:space="preserve">The Radiocommunication Bureau </w:t>
      </w:r>
      <w:r w:rsidR="00C2788A" w:rsidRPr="00FD479E">
        <w:rPr>
          <w:szCs w:val="24"/>
          <w:lang w:val="en-GB"/>
        </w:rPr>
        <w:t xml:space="preserve">remains at the disposal of </w:t>
      </w:r>
      <w:r w:rsidR="008160CC" w:rsidRPr="00FD479E">
        <w:rPr>
          <w:szCs w:val="24"/>
          <w:lang w:val="en-GB"/>
        </w:rPr>
        <w:t>your A</w:t>
      </w:r>
      <w:r w:rsidR="00C2788A" w:rsidRPr="00FD479E">
        <w:rPr>
          <w:szCs w:val="24"/>
          <w:lang w:val="en-GB"/>
        </w:rPr>
        <w:t>dministration</w:t>
      </w:r>
      <w:r w:rsidR="00241EF9" w:rsidRPr="00FD479E">
        <w:rPr>
          <w:szCs w:val="24"/>
          <w:lang w:val="en-GB"/>
        </w:rPr>
        <w:t>, as well as users and subscribers to</w:t>
      </w:r>
      <w:r w:rsidR="00E24230" w:rsidRPr="00FD479E">
        <w:rPr>
          <w:szCs w:val="24"/>
          <w:lang w:val="en-GB"/>
        </w:rPr>
        <w:t xml:space="preserve"> the</w:t>
      </w:r>
      <w:r w:rsidR="00241EF9" w:rsidRPr="00FD479E">
        <w:rPr>
          <w:szCs w:val="24"/>
          <w:lang w:val="en-GB"/>
        </w:rPr>
        <w:t xml:space="preserve"> ITU </w:t>
      </w:r>
      <w:r w:rsidR="00842415" w:rsidRPr="00FD479E">
        <w:rPr>
          <w:szCs w:val="24"/>
          <w:lang w:val="en-GB"/>
        </w:rPr>
        <w:t>M</w:t>
      </w:r>
      <w:r w:rsidR="00241EF9" w:rsidRPr="00FD479E">
        <w:rPr>
          <w:szCs w:val="24"/>
          <w:lang w:val="en-GB"/>
        </w:rPr>
        <w:t xml:space="preserve">aritime </w:t>
      </w:r>
      <w:r w:rsidR="00842415" w:rsidRPr="00FD479E">
        <w:rPr>
          <w:szCs w:val="24"/>
          <w:lang w:val="en-GB"/>
        </w:rPr>
        <w:t>S</w:t>
      </w:r>
      <w:r w:rsidR="00241EF9" w:rsidRPr="00FD479E">
        <w:rPr>
          <w:szCs w:val="24"/>
          <w:lang w:val="en-GB"/>
        </w:rPr>
        <w:t xml:space="preserve">ervice </w:t>
      </w:r>
      <w:r w:rsidR="00842415" w:rsidRPr="00FD479E">
        <w:rPr>
          <w:szCs w:val="24"/>
          <w:lang w:val="en-GB"/>
        </w:rPr>
        <w:t>P</w:t>
      </w:r>
      <w:r w:rsidR="00241EF9" w:rsidRPr="00FD479E">
        <w:rPr>
          <w:szCs w:val="24"/>
          <w:lang w:val="en-GB"/>
        </w:rPr>
        <w:t>ublications</w:t>
      </w:r>
      <w:r w:rsidR="008160CC" w:rsidRPr="00FD479E">
        <w:rPr>
          <w:szCs w:val="24"/>
          <w:lang w:val="en-GB"/>
        </w:rPr>
        <w:t xml:space="preserve"> via </w:t>
      </w:r>
      <w:hyperlink r:id="rId9" w:history="1">
        <w:r w:rsidR="000152EC" w:rsidRPr="000F717D">
          <w:rPr>
            <w:rStyle w:val="Hyperlink"/>
            <w:szCs w:val="24"/>
            <w:lang w:val="en-GB"/>
          </w:rPr>
          <w:t>brmail@itu.int</w:t>
        </w:r>
      </w:hyperlink>
      <w:r w:rsidR="00241EF9" w:rsidRPr="00FD479E">
        <w:rPr>
          <w:szCs w:val="24"/>
          <w:lang w:val="en-GB"/>
        </w:rPr>
        <w:t>, f</w:t>
      </w:r>
      <w:r w:rsidR="00C2788A" w:rsidRPr="00FD479E">
        <w:rPr>
          <w:szCs w:val="24"/>
          <w:lang w:val="en-GB"/>
        </w:rPr>
        <w:t xml:space="preserve">or any further information </w:t>
      </w:r>
      <w:r w:rsidR="00241EF9" w:rsidRPr="00FD479E">
        <w:rPr>
          <w:szCs w:val="24"/>
          <w:lang w:val="en-GB"/>
        </w:rPr>
        <w:t xml:space="preserve">and </w:t>
      </w:r>
      <w:r w:rsidR="00C2788A" w:rsidRPr="00FD479E">
        <w:rPr>
          <w:szCs w:val="24"/>
          <w:lang w:val="en-GB"/>
        </w:rPr>
        <w:t xml:space="preserve">clarifications </w:t>
      </w:r>
      <w:r w:rsidR="00B83588">
        <w:rPr>
          <w:szCs w:val="24"/>
          <w:lang w:val="en-GB"/>
        </w:rPr>
        <w:t xml:space="preserve">that </w:t>
      </w:r>
      <w:r w:rsidR="00241EF9" w:rsidRPr="00FD479E">
        <w:rPr>
          <w:szCs w:val="24"/>
          <w:lang w:val="en-GB"/>
        </w:rPr>
        <w:t>may</w:t>
      </w:r>
      <w:r w:rsidR="00733E1B" w:rsidRPr="00FD479E">
        <w:rPr>
          <w:szCs w:val="24"/>
          <w:lang w:val="en-GB"/>
        </w:rPr>
        <w:t xml:space="preserve"> be</w:t>
      </w:r>
      <w:r w:rsidR="00241EF9" w:rsidRPr="00FD479E">
        <w:rPr>
          <w:szCs w:val="24"/>
          <w:lang w:val="en-GB"/>
        </w:rPr>
        <w:t xml:space="preserve"> need</w:t>
      </w:r>
      <w:r w:rsidR="00733E1B" w:rsidRPr="00FD479E">
        <w:rPr>
          <w:szCs w:val="24"/>
          <w:lang w:val="en-GB"/>
        </w:rPr>
        <w:t>ed</w:t>
      </w:r>
      <w:r w:rsidR="00241EF9" w:rsidRPr="00FD479E">
        <w:rPr>
          <w:szCs w:val="24"/>
          <w:lang w:val="en-GB"/>
        </w:rPr>
        <w:t xml:space="preserve"> in respect to </w:t>
      </w:r>
      <w:r w:rsidR="008160CC" w:rsidRPr="00FD479E">
        <w:rPr>
          <w:rFonts w:asciiTheme="minorHAnsi" w:hAnsiTheme="minorHAnsi" w:cstheme="majorBidi"/>
          <w:szCs w:val="24"/>
        </w:rPr>
        <w:t>the subjects covered in this Circular Letter</w:t>
      </w:r>
      <w:r w:rsidR="00241EF9" w:rsidRPr="00FD479E">
        <w:rPr>
          <w:szCs w:val="24"/>
          <w:lang w:val="en-GB"/>
        </w:rPr>
        <w:t xml:space="preserve">. </w:t>
      </w:r>
    </w:p>
    <w:p w14:paraId="03E9D231" w14:textId="2A3DEB08" w:rsidR="00031E64" w:rsidRPr="00FD479E" w:rsidRDefault="00B940C2" w:rsidP="00B26C98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FD479E">
        <w:rPr>
          <w:rFonts w:asciiTheme="minorHAnsi" w:hAnsiTheme="minorHAnsi" w:cstheme="minorHAnsi"/>
        </w:rPr>
        <w:t>Mario Maniewicz</w:t>
      </w:r>
    </w:p>
    <w:p w14:paraId="3C316251" w14:textId="77777777" w:rsidR="00031E64" w:rsidRDefault="00CE463D" w:rsidP="000152EC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FD479E">
        <w:rPr>
          <w:rFonts w:asciiTheme="minorHAnsi" w:hAnsiTheme="minorHAnsi" w:cstheme="minorHAnsi"/>
          <w:szCs w:val="24"/>
          <w:lang w:val="en-GB"/>
        </w:rPr>
        <w:t>Director</w:t>
      </w:r>
    </w:p>
    <w:p w14:paraId="5C1F05BA" w14:textId="77777777" w:rsidR="000D7E49" w:rsidRPr="000D7E49" w:rsidRDefault="000D7E49" w:rsidP="00DF128B">
      <w:pPr>
        <w:rPr>
          <w:rFonts w:asciiTheme="minorHAnsi" w:hAnsiTheme="minorHAnsi" w:cstheme="minorHAnsi"/>
          <w:szCs w:val="24"/>
          <w:lang w:val="en-GB"/>
        </w:rPr>
      </w:pPr>
    </w:p>
    <w:p w14:paraId="7E9CBF72" w14:textId="77777777" w:rsidR="000D7E49" w:rsidRDefault="000D7E49" w:rsidP="000D7E49">
      <w:pPr>
        <w:rPr>
          <w:rFonts w:asciiTheme="minorHAnsi" w:hAnsiTheme="minorHAnsi" w:cstheme="minorHAnsi"/>
          <w:szCs w:val="24"/>
          <w:lang w:val="en-GB"/>
        </w:rPr>
      </w:pPr>
    </w:p>
    <w:p w14:paraId="0BFB8EC8" w14:textId="77777777" w:rsidR="000D7E49" w:rsidRPr="00D1705D" w:rsidRDefault="000D7E49" w:rsidP="00B26C98">
      <w:pPr>
        <w:spacing w:before="1680" w:after="12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D1705D">
        <w:rPr>
          <w:rFonts w:asciiTheme="minorHAnsi" w:hAnsiTheme="minorHAnsi" w:cstheme="minorHAnsi"/>
          <w:b/>
          <w:bCs/>
          <w:sz w:val="18"/>
          <w:szCs w:val="18"/>
        </w:rPr>
        <w:t>Distribution:</w:t>
      </w:r>
    </w:p>
    <w:p w14:paraId="4CA1370B" w14:textId="77777777" w:rsidR="000D7E49" w:rsidRPr="007204D3" w:rsidRDefault="000D7E49" w:rsidP="000D7E49">
      <w:pPr>
        <w:tabs>
          <w:tab w:val="clear" w:pos="794"/>
          <w:tab w:val="left" w:pos="426"/>
        </w:tabs>
        <w:spacing w:before="0" w:line="240" w:lineRule="auto"/>
        <w:ind w:left="425"/>
        <w:jc w:val="left"/>
        <w:rPr>
          <w:sz w:val="18"/>
          <w:szCs w:val="18"/>
        </w:rPr>
      </w:pPr>
      <w:r w:rsidRPr="007204D3">
        <w:rPr>
          <w:sz w:val="18"/>
          <w:szCs w:val="18"/>
        </w:rPr>
        <w:t>–</w:t>
      </w:r>
      <w:r w:rsidRPr="007204D3">
        <w:rPr>
          <w:sz w:val="18"/>
          <w:szCs w:val="18"/>
        </w:rPr>
        <w:tab/>
        <w:t>Administrations of Member States of ITU</w:t>
      </w:r>
      <w:r w:rsidRPr="007204D3">
        <w:rPr>
          <w:sz w:val="18"/>
          <w:szCs w:val="18"/>
        </w:rPr>
        <w:br/>
        <w:t>–</w:t>
      </w:r>
      <w:r w:rsidRPr="007204D3">
        <w:rPr>
          <w:sz w:val="18"/>
          <w:szCs w:val="18"/>
        </w:rPr>
        <w:tab/>
        <w:t>Members of the Radio Regulations Board</w:t>
      </w:r>
    </w:p>
    <w:p w14:paraId="0E312390" w14:textId="77777777" w:rsidR="000D7E49" w:rsidRPr="00DC6A07" w:rsidRDefault="000D7E49" w:rsidP="00DC6A07">
      <w:pPr>
        <w:rPr>
          <w:rFonts w:asciiTheme="minorHAnsi" w:hAnsiTheme="minorHAnsi" w:cstheme="minorHAnsi"/>
          <w:szCs w:val="24"/>
        </w:rPr>
      </w:pPr>
    </w:p>
    <w:sectPr w:rsidR="000D7E49" w:rsidRPr="00DC6A07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5BAA0" w14:textId="77777777" w:rsidR="00E34398" w:rsidRDefault="00E34398">
      <w:r>
        <w:separator/>
      </w:r>
    </w:p>
  </w:endnote>
  <w:endnote w:type="continuationSeparator" w:id="0">
    <w:p w14:paraId="22D38A7D" w14:textId="77777777" w:rsidR="00E34398" w:rsidRDefault="00E3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C415" w14:textId="77777777" w:rsidR="00E73AE8" w:rsidRDefault="00E7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FC37" w14:textId="77777777" w:rsidR="00E73AE8" w:rsidRDefault="00E73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25279" w14:textId="7D7C5E4F" w:rsidR="00F950B8" w:rsidRPr="00E73AE8" w:rsidRDefault="00F950B8" w:rsidP="00F950B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73AE8">
      <w:rPr>
        <w:color w:val="4F81BD" w:themeColor="accent1"/>
        <w:sz w:val="19"/>
        <w:szCs w:val="19"/>
      </w:rPr>
      <w:t>International Telecommunication Union • Place des Nations, CH</w:t>
    </w:r>
    <w:r w:rsidRPr="00E73AE8">
      <w:rPr>
        <w:color w:val="4F81BD" w:themeColor="accent1"/>
        <w:sz w:val="19"/>
        <w:szCs w:val="19"/>
      </w:rPr>
      <w:noBreakHyphen/>
      <w:t>1211 Geneva 20, Switzerland</w:t>
    </w:r>
    <w:r w:rsidRPr="00E73AE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="00E73AE8" w:rsidRPr="002645B8">
        <w:rPr>
          <w:rStyle w:val="Hyperlink"/>
          <w:sz w:val="19"/>
          <w:szCs w:val="19"/>
        </w:rPr>
        <w:t>brmail@itu.int</w:t>
      </w:r>
    </w:hyperlink>
    <w:r w:rsidRPr="00E73AE8">
      <w:rPr>
        <w:color w:val="4F81BD" w:themeColor="accent1"/>
        <w:sz w:val="19"/>
        <w:szCs w:val="19"/>
      </w:rPr>
      <w:t xml:space="preserve"> </w:t>
    </w:r>
    <w:r w:rsidRPr="00E73AE8">
      <w:rPr>
        <w:color w:val="4F81BD"/>
        <w:sz w:val="19"/>
        <w:szCs w:val="19"/>
      </w:rPr>
      <w:t xml:space="preserve">• Fax: +41 22 733 7256 • </w:t>
    </w:r>
    <w:hyperlink r:id="rId2" w:history="1">
      <w:r w:rsidRPr="00E73AE8">
        <w:rPr>
          <w:rStyle w:val="Hyperlink"/>
          <w:sz w:val="19"/>
          <w:szCs w:val="19"/>
        </w:rPr>
        <w:t>www.itu.int</w:t>
      </w:r>
    </w:hyperlink>
  </w:p>
  <w:p w14:paraId="35EC297B" w14:textId="3AD57ADC" w:rsidR="00AD4554" w:rsidRPr="00941E6E" w:rsidRDefault="00AD4554" w:rsidP="0094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0974" w14:textId="77777777" w:rsidR="00E34398" w:rsidRDefault="00E34398">
      <w:r>
        <w:t>____________________</w:t>
      </w:r>
    </w:p>
  </w:footnote>
  <w:footnote w:type="continuationSeparator" w:id="0">
    <w:p w14:paraId="3AF31A7B" w14:textId="77777777" w:rsidR="00E34398" w:rsidRDefault="00E3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A0E1" w14:textId="77777777"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41E6E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1AAB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98"/>
      <w:gridCol w:w="1072"/>
    </w:tblGrid>
    <w:tr w:rsidR="00A52F57" w14:paraId="33340DA6" w14:textId="77777777" w:rsidTr="00941E6E">
      <w:tc>
        <w:tcPr>
          <w:tcW w:w="9690" w:type="dxa"/>
          <w:noWrap/>
          <w:tcMar>
            <w:left w:w="0" w:type="dxa"/>
          </w:tcMar>
        </w:tcPr>
        <w:p w14:paraId="60CC1D01" w14:textId="77777777" w:rsidR="00A52F57" w:rsidRDefault="00941E6E" w:rsidP="00941E6E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DD9BA" wp14:editId="2716BA1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" w:type="dxa"/>
          <w:noWrap/>
        </w:tcPr>
        <w:p w14:paraId="118194BF" w14:textId="77777777" w:rsidR="00A52F57" w:rsidRDefault="00A52F57" w:rsidP="00941E6E">
          <w:pPr>
            <w:pStyle w:val="Header"/>
            <w:spacing w:before="240" w:line="360" w:lineRule="auto"/>
            <w:ind w:left="4100"/>
            <w:jc w:val="right"/>
          </w:pPr>
        </w:p>
      </w:tc>
    </w:tr>
  </w:tbl>
  <w:p w14:paraId="6EFC5DDD" w14:textId="77777777"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9E84055"/>
    <w:multiLevelType w:val="hybridMultilevel"/>
    <w:tmpl w:val="D67CEAFC"/>
    <w:lvl w:ilvl="0" w:tplc="CBCCCCA8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910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9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E43"/>
    <w:rsid w:val="000152EC"/>
    <w:rsid w:val="00015C76"/>
    <w:rsid w:val="00016FF4"/>
    <w:rsid w:val="00026CF8"/>
    <w:rsid w:val="00027752"/>
    <w:rsid w:val="00030BD7"/>
    <w:rsid w:val="00031E64"/>
    <w:rsid w:val="00034340"/>
    <w:rsid w:val="00034C68"/>
    <w:rsid w:val="00045A8D"/>
    <w:rsid w:val="0005167A"/>
    <w:rsid w:val="000537AB"/>
    <w:rsid w:val="00054E5D"/>
    <w:rsid w:val="0006567A"/>
    <w:rsid w:val="00070258"/>
    <w:rsid w:val="0007323C"/>
    <w:rsid w:val="0008520B"/>
    <w:rsid w:val="00086A37"/>
    <w:rsid w:val="00086D03"/>
    <w:rsid w:val="00090637"/>
    <w:rsid w:val="00094383"/>
    <w:rsid w:val="0009550A"/>
    <w:rsid w:val="000A096A"/>
    <w:rsid w:val="000A1E11"/>
    <w:rsid w:val="000A375E"/>
    <w:rsid w:val="000A7051"/>
    <w:rsid w:val="000A71CE"/>
    <w:rsid w:val="000B0AF6"/>
    <w:rsid w:val="000B0E9B"/>
    <w:rsid w:val="000B2CAE"/>
    <w:rsid w:val="000C03C7"/>
    <w:rsid w:val="000C2AD0"/>
    <w:rsid w:val="000C3296"/>
    <w:rsid w:val="000C6837"/>
    <w:rsid w:val="000D0F8E"/>
    <w:rsid w:val="000D2629"/>
    <w:rsid w:val="000D42BC"/>
    <w:rsid w:val="000D7E49"/>
    <w:rsid w:val="000E216D"/>
    <w:rsid w:val="000E3DEE"/>
    <w:rsid w:val="000E6F07"/>
    <w:rsid w:val="000F4589"/>
    <w:rsid w:val="000F6F44"/>
    <w:rsid w:val="00100B72"/>
    <w:rsid w:val="00101F7D"/>
    <w:rsid w:val="00103C76"/>
    <w:rsid w:val="00104C35"/>
    <w:rsid w:val="001067E8"/>
    <w:rsid w:val="0011265F"/>
    <w:rsid w:val="0011321A"/>
    <w:rsid w:val="001144B9"/>
    <w:rsid w:val="00114840"/>
    <w:rsid w:val="00117282"/>
    <w:rsid w:val="00117389"/>
    <w:rsid w:val="00121793"/>
    <w:rsid w:val="00121C2D"/>
    <w:rsid w:val="00134404"/>
    <w:rsid w:val="0014051A"/>
    <w:rsid w:val="00144DFB"/>
    <w:rsid w:val="00145B94"/>
    <w:rsid w:val="0015104B"/>
    <w:rsid w:val="00156942"/>
    <w:rsid w:val="001761AF"/>
    <w:rsid w:val="00176457"/>
    <w:rsid w:val="00186454"/>
    <w:rsid w:val="00187AE8"/>
    <w:rsid w:val="00187CA3"/>
    <w:rsid w:val="0019511C"/>
    <w:rsid w:val="00196710"/>
    <w:rsid w:val="00197324"/>
    <w:rsid w:val="001B28DD"/>
    <w:rsid w:val="001B351B"/>
    <w:rsid w:val="001C06DB"/>
    <w:rsid w:val="001C6971"/>
    <w:rsid w:val="001D2785"/>
    <w:rsid w:val="001D7070"/>
    <w:rsid w:val="001D70FE"/>
    <w:rsid w:val="001F2170"/>
    <w:rsid w:val="001F21AB"/>
    <w:rsid w:val="001F2200"/>
    <w:rsid w:val="001F3948"/>
    <w:rsid w:val="001F5A49"/>
    <w:rsid w:val="00201097"/>
    <w:rsid w:val="00201B6E"/>
    <w:rsid w:val="002110D7"/>
    <w:rsid w:val="00213990"/>
    <w:rsid w:val="0021639D"/>
    <w:rsid w:val="00217875"/>
    <w:rsid w:val="002302B3"/>
    <w:rsid w:val="00230C66"/>
    <w:rsid w:val="00235A29"/>
    <w:rsid w:val="00241526"/>
    <w:rsid w:val="00241EF9"/>
    <w:rsid w:val="002430A5"/>
    <w:rsid w:val="002443A2"/>
    <w:rsid w:val="002536A4"/>
    <w:rsid w:val="00256DDC"/>
    <w:rsid w:val="00263504"/>
    <w:rsid w:val="00266E74"/>
    <w:rsid w:val="002835C3"/>
    <w:rsid w:val="00283C3B"/>
    <w:rsid w:val="002861E6"/>
    <w:rsid w:val="00287D18"/>
    <w:rsid w:val="00290149"/>
    <w:rsid w:val="002A2494"/>
    <w:rsid w:val="002A2618"/>
    <w:rsid w:val="002A5DD7"/>
    <w:rsid w:val="002A632B"/>
    <w:rsid w:val="002B0CAC"/>
    <w:rsid w:val="002C13AD"/>
    <w:rsid w:val="002C59A1"/>
    <w:rsid w:val="002D5A15"/>
    <w:rsid w:val="002D5BDD"/>
    <w:rsid w:val="002E0FC0"/>
    <w:rsid w:val="002E3D27"/>
    <w:rsid w:val="002E635F"/>
    <w:rsid w:val="002F0890"/>
    <w:rsid w:val="002F2531"/>
    <w:rsid w:val="002F4967"/>
    <w:rsid w:val="002F6207"/>
    <w:rsid w:val="00303E42"/>
    <w:rsid w:val="003145FE"/>
    <w:rsid w:val="003153CB"/>
    <w:rsid w:val="00316935"/>
    <w:rsid w:val="00323BA5"/>
    <w:rsid w:val="003266ED"/>
    <w:rsid w:val="003370B8"/>
    <w:rsid w:val="00341938"/>
    <w:rsid w:val="00342DF7"/>
    <w:rsid w:val="003435AC"/>
    <w:rsid w:val="00345D38"/>
    <w:rsid w:val="00352097"/>
    <w:rsid w:val="0035743D"/>
    <w:rsid w:val="00357D80"/>
    <w:rsid w:val="003666FF"/>
    <w:rsid w:val="0037309C"/>
    <w:rsid w:val="00376BBD"/>
    <w:rsid w:val="00380A26"/>
    <w:rsid w:val="00380A6E"/>
    <w:rsid w:val="003836D4"/>
    <w:rsid w:val="0039206A"/>
    <w:rsid w:val="00394A0E"/>
    <w:rsid w:val="00397A26"/>
    <w:rsid w:val="003A10FD"/>
    <w:rsid w:val="003A1F49"/>
    <w:rsid w:val="003A4A0A"/>
    <w:rsid w:val="003A5D52"/>
    <w:rsid w:val="003A6E21"/>
    <w:rsid w:val="003B2BDA"/>
    <w:rsid w:val="003B301B"/>
    <w:rsid w:val="003B55EC"/>
    <w:rsid w:val="003C2540"/>
    <w:rsid w:val="003C2EA7"/>
    <w:rsid w:val="003C4471"/>
    <w:rsid w:val="003C7D41"/>
    <w:rsid w:val="003D4A69"/>
    <w:rsid w:val="003E1387"/>
    <w:rsid w:val="003E504F"/>
    <w:rsid w:val="003E78D6"/>
    <w:rsid w:val="003F1492"/>
    <w:rsid w:val="00400573"/>
    <w:rsid w:val="004006E2"/>
    <w:rsid w:val="004007A3"/>
    <w:rsid w:val="004026F4"/>
    <w:rsid w:val="00406D71"/>
    <w:rsid w:val="00414C57"/>
    <w:rsid w:val="004251AD"/>
    <w:rsid w:val="004269E0"/>
    <w:rsid w:val="004326DB"/>
    <w:rsid w:val="00432E10"/>
    <w:rsid w:val="0043682E"/>
    <w:rsid w:val="00436CD1"/>
    <w:rsid w:val="00437F47"/>
    <w:rsid w:val="00447ECB"/>
    <w:rsid w:val="0045408A"/>
    <w:rsid w:val="004623F7"/>
    <w:rsid w:val="00465B7D"/>
    <w:rsid w:val="00466C08"/>
    <w:rsid w:val="004769A2"/>
    <w:rsid w:val="00480F51"/>
    <w:rsid w:val="00481124"/>
    <w:rsid w:val="004815EB"/>
    <w:rsid w:val="004862EC"/>
    <w:rsid w:val="00487569"/>
    <w:rsid w:val="00496669"/>
    <w:rsid w:val="00496864"/>
    <w:rsid w:val="00496920"/>
    <w:rsid w:val="00497EE5"/>
    <w:rsid w:val="004A3A2E"/>
    <w:rsid w:val="004A4496"/>
    <w:rsid w:val="004B11AB"/>
    <w:rsid w:val="004B7C9A"/>
    <w:rsid w:val="004C6779"/>
    <w:rsid w:val="004D3CA6"/>
    <w:rsid w:val="004D733B"/>
    <w:rsid w:val="004E0DC4"/>
    <w:rsid w:val="004E0FB5"/>
    <w:rsid w:val="004E3B69"/>
    <w:rsid w:val="004E43BB"/>
    <w:rsid w:val="004E460D"/>
    <w:rsid w:val="004F0148"/>
    <w:rsid w:val="004F178E"/>
    <w:rsid w:val="004F21FF"/>
    <w:rsid w:val="004F25E7"/>
    <w:rsid w:val="004F4543"/>
    <w:rsid w:val="004F57BB"/>
    <w:rsid w:val="00503305"/>
    <w:rsid w:val="00505309"/>
    <w:rsid w:val="0050789B"/>
    <w:rsid w:val="005124F4"/>
    <w:rsid w:val="0051612A"/>
    <w:rsid w:val="005224A1"/>
    <w:rsid w:val="00534372"/>
    <w:rsid w:val="00543DF8"/>
    <w:rsid w:val="00546101"/>
    <w:rsid w:val="00553DD7"/>
    <w:rsid w:val="00554692"/>
    <w:rsid w:val="005638CF"/>
    <w:rsid w:val="0056741E"/>
    <w:rsid w:val="0057325A"/>
    <w:rsid w:val="0057469A"/>
    <w:rsid w:val="00580814"/>
    <w:rsid w:val="00581C58"/>
    <w:rsid w:val="00583071"/>
    <w:rsid w:val="00583A0B"/>
    <w:rsid w:val="00587D8A"/>
    <w:rsid w:val="005926C1"/>
    <w:rsid w:val="00596E34"/>
    <w:rsid w:val="005A0222"/>
    <w:rsid w:val="005A03A3"/>
    <w:rsid w:val="005A2B92"/>
    <w:rsid w:val="005A79E9"/>
    <w:rsid w:val="005B12FC"/>
    <w:rsid w:val="005B214C"/>
    <w:rsid w:val="005B621A"/>
    <w:rsid w:val="005C6C17"/>
    <w:rsid w:val="005D1E8A"/>
    <w:rsid w:val="005D3669"/>
    <w:rsid w:val="005E3304"/>
    <w:rsid w:val="005E5EB3"/>
    <w:rsid w:val="005F3CB6"/>
    <w:rsid w:val="005F657C"/>
    <w:rsid w:val="00600993"/>
    <w:rsid w:val="00602D53"/>
    <w:rsid w:val="006047E5"/>
    <w:rsid w:val="00606206"/>
    <w:rsid w:val="00621406"/>
    <w:rsid w:val="006231F4"/>
    <w:rsid w:val="006253B2"/>
    <w:rsid w:val="00641DBF"/>
    <w:rsid w:val="0064371D"/>
    <w:rsid w:val="00643772"/>
    <w:rsid w:val="00645448"/>
    <w:rsid w:val="00650B2A"/>
    <w:rsid w:val="00651777"/>
    <w:rsid w:val="00652936"/>
    <w:rsid w:val="006550F8"/>
    <w:rsid w:val="00656226"/>
    <w:rsid w:val="00660612"/>
    <w:rsid w:val="00661070"/>
    <w:rsid w:val="00670397"/>
    <w:rsid w:val="00675C10"/>
    <w:rsid w:val="006829F3"/>
    <w:rsid w:val="00683B5A"/>
    <w:rsid w:val="006A1921"/>
    <w:rsid w:val="006A518B"/>
    <w:rsid w:val="006B0590"/>
    <w:rsid w:val="006B414B"/>
    <w:rsid w:val="006B49DA"/>
    <w:rsid w:val="006B4C75"/>
    <w:rsid w:val="006C53F8"/>
    <w:rsid w:val="006C5C65"/>
    <w:rsid w:val="006C7CDE"/>
    <w:rsid w:val="006D440A"/>
    <w:rsid w:val="006F3C12"/>
    <w:rsid w:val="006F78C0"/>
    <w:rsid w:val="007100FB"/>
    <w:rsid w:val="00714B22"/>
    <w:rsid w:val="00714F2C"/>
    <w:rsid w:val="007234B1"/>
    <w:rsid w:val="00723D08"/>
    <w:rsid w:val="00725FDA"/>
    <w:rsid w:val="00727816"/>
    <w:rsid w:val="00730B9A"/>
    <w:rsid w:val="00733E1B"/>
    <w:rsid w:val="00750CFA"/>
    <w:rsid w:val="007553DA"/>
    <w:rsid w:val="00763CAD"/>
    <w:rsid w:val="00765F54"/>
    <w:rsid w:val="007708FF"/>
    <w:rsid w:val="00780898"/>
    <w:rsid w:val="00782354"/>
    <w:rsid w:val="007921A7"/>
    <w:rsid w:val="007A06AC"/>
    <w:rsid w:val="007B037F"/>
    <w:rsid w:val="007B3DB1"/>
    <w:rsid w:val="007B4C3D"/>
    <w:rsid w:val="007B5B08"/>
    <w:rsid w:val="007B6FB0"/>
    <w:rsid w:val="007C4AB2"/>
    <w:rsid w:val="007C67A7"/>
    <w:rsid w:val="007D183E"/>
    <w:rsid w:val="007D43D0"/>
    <w:rsid w:val="007D4E16"/>
    <w:rsid w:val="007E1833"/>
    <w:rsid w:val="007E3F13"/>
    <w:rsid w:val="007F3E03"/>
    <w:rsid w:val="007F58AA"/>
    <w:rsid w:val="007F751A"/>
    <w:rsid w:val="00800012"/>
    <w:rsid w:val="0080261F"/>
    <w:rsid w:val="00805445"/>
    <w:rsid w:val="00806160"/>
    <w:rsid w:val="00806E1A"/>
    <w:rsid w:val="00810E61"/>
    <w:rsid w:val="008143A4"/>
    <w:rsid w:val="0081513E"/>
    <w:rsid w:val="008160CC"/>
    <w:rsid w:val="00823A81"/>
    <w:rsid w:val="0083010D"/>
    <w:rsid w:val="00842415"/>
    <w:rsid w:val="00854131"/>
    <w:rsid w:val="0085652D"/>
    <w:rsid w:val="00872D58"/>
    <w:rsid w:val="008768F4"/>
    <w:rsid w:val="0087694B"/>
    <w:rsid w:val="00880F4D"/>
    <w:rsid w:val="00884658"/>
    <w:rsid w:val="008A4936"/>
    <w:rsid w:val="008A5438"/>
    <w:rsid w:val="008B35A3"/>
    <w:rsid w:val="008B37E1"/>
    <w:rsid w:val="008B45F8"/>
    <w:rsid w:val="008B6449"/>
    <w:rsid w:val="008C2E74"/>
    <w:rsid w:val="008D3D63"/>
    <w:rsid w:val="008D5409"/>
    <w:rsid w:val="008D6D2B"/>
    <w:rsid w:val="008E006D"/>
    <w:rsid w:val="008E38B4"/>
    <w:rsid w:val="008F4F21"/>
    <w:rsid w:val="008F50B2"/>
    <w:rsid w:val="009001AC"/>
    <w:rsid w:val="00903059"/>
    <w:rsid w:val="00904D4A"/>
    <w:rsid w:val="00914047"/>
    <w:rsid w:val="00914EC4"/>
    <w:rsid w:val="009151BA"/>
    <w:rsid w:val="009229A4"/>
    <w:rsid w:val="0092397D"/>
    <w:rsid w:val="00925023"/>
    <w:rsid w:val="009259E5"/>
    <w:rsid w:val="009277BC"/>
    <w:rsid w:val="00927D57"/>
    <w:rsid w:val="00931A51"/>
    <w:rsid w:val="00937CC2"/>
    <w:rsid w:val="00941E6E"/>
    <w:rsid w:val="00947185"/>
    <w:rsid w:val="009518B3"/>
    <w:rsid w:val="009578C8"/>
    <w:rsid w:val="00963D9D"/>
    <w:rsid w:val="0098013E"/>
    <w:rsid w:val="00981B54"/>
    <w:rsid w:val="009842C3"/>
    <w:rsid w:val="00984B7E"/>
    <w:rsid w:val="009A009A"/>
    <w:rsid w:val="009A1622"/>
    <w:rsid w:val="009A6BB6"/>
    <w:rsid w:val="009B3F43"/>
    <w:rsid w:val="009B5CFA"/>
    <w:rsid w:val="009C1015"/>
    <w:rsid w:val="009C161F"/>
    <w:rsid w:val="009C56B4"/>
    <w:rsid w:val="009D031B"/>
    <w:rsid w:val="009D17AB"/>
    <w:rsid w:val="009D51A2"/>
    <w:rsid w:val="009E04A8"/>
    <w:rsid w:val="009E4AEC"/>
    <w:rsid w:val="009E50C2"/>
    <w:rsid w:val="009E5BD8"/>
    <w:rsid w:val="009E681E"/>
    <w:rsid w:val="009F5084"/>
    <w:rsid w:val="00A02941"/>
    <w:rsid w:val="00A119E6"/>
    <w:rsid w:val="00A20FBC"/>
    <w:rsid w:val="00A23123"/>
    <w:rsid w:val="00A23A5D"/>
    <w:rsid w:val="00A31370"/>
    <w:rsid w:val="00A34D6F"/>
    <w:rsid w:val="00A36418"/>
    <w:rsid w:val="00A41F91"/>
    <w:rsid w:val="00A47AFE"/>
    <w:rsid w:val="00A51432"/>
    <w:rsid w:val="00A514DF"/>
    <w:rsid w:val="00A52F57"/>
    <w:rsid w:val="00A60FEF"/>
    <w:rsid w:val="00A63355"/>
    <w:rsid w:val="00A661B9"/>
    <w:rsid w:val="00A66AE9"/>
    <w:rsid w:val="00A70290"/>
    <w:rsid w:val="00A70AF9"/>
    <w:rsid w:val="00A7596D"/>
    <w:rsid w:val="00A75A10"/>
    <w:rsid w:val="00A77616"/>
    <w:rsid w:val="00A963DF"/>
    <w:rsid w:val="00AA069D"/>
    <w:rsid w:val="00AC0C22"/>
    <w:rsid w:val="00AC2226"/>
    <w:rsid w:val="00AC3896"/>
    <w:rsid w:val="00AD2CF2"/>
    <w:rsid w:val="00AD329A"/>
    <w:rsid w:val="00AD4554"/>
    <w:rsid w:val="00AE2D88"/>
    <w:rsid w:val="00AE3DF6"/>
    <w:rsid w:val="00AE6F6F"/>
    <w:rsid w:val="00AF3325"/>
    <w:rsid w:val="00AF34D9"/>
    <w:rsid w:val="00AF70DA"/>
    <w:rsid w:val="00B019D3"/>
    <w:rsid w:val="00B26C98"/>
    <w:rsid w:val="00B26E93"/>
    <w:rsid w:val="00B34CF9"/>
    <w:rsid w:val="00B37559"/>
    <w:rsid w:val="00B4054B"/>
    <w:rsid w:val="00B42474"/>
    <w:rsid w:val="00B4362C"/>
    <w:rsid w:val="00B579B0"/>
    <w:rsid w:val="00B57D11"/>
    <w:rsid w:val="00B60E6B"/>
    <w:rsid w:val="00B649D7"/>
    <w:rsid w:val="00B6522B"/>
    <w:rsid w:val="00B65C82"/>
    <w:rsid w:val="00B67613"/>
    <w:rsid w:val="00B73B1E"/>
    <w:rsid w:val="00B80984"/>
    <w:rsid w:val="00B81C2F"/>
    <w:rsid w:val="00B83588"/>
    <w:rsid w:val="00B90743"/>
    <w:rsid w:val="00B90C45"/>
    <w:rsid w:val="00B933BE"/>
    <w:rsid w:val="00B940C2"/>
    <w:rsid w:val="00BA072F"/>
    <w:rsid w:val="00BC34DC"/>
    <w:rsid w:val="00BD4BE7"/>
    <w:rsid w:val="00BD6738"/>
    <w:rsid w:val="00BD7E5E"/>
    <w:rsid w:val="00BE63DB"/>
    <w:rsid w:val="00BE6574"/>
    <w:rsid w:val="00BF04F9"/>
    <w:rsid w:val="00C07319"/>
    <w:rsid w:val="00C16FD2"/>
    <w:rsid w:val="00C17708"/>
    <w:rsid w:val="00C178DF"/>
    <w:rsid w:val="00C21C2E"/>
    <w:rsid w:val="00C240DF"/>
    <w:rsid w:val="00C2788A"/>
    <w:rsid w:val="00C35111"/>
    <w:rsid w:val="00C40ADB"/>
    <w:rsid w:val="00C417A2"/>
    <w:rsid w:val="00C4395E"/>
    <w:rsid w:val="00C44FE6"/>
    <w:rsid w:val="00C45980"/>
    <w:rsid w:val="00C47FFD"/>
    <w:rsid w:val="00C51190"/>
    <w:rsid w:val="00C51E92"/>
    <w:rsid w:val="00C57E2C"/>
    <w:rsid w:val="00C608B7"/>
    <w:rsid w:val="00C66F24"/>
    <w:rsid w:val="00C73C41"/>
    <w:rsid w:val="00C76D7F"/>
    <w:rsid w:val="00C813AA"/>
    <w:rsid w:val="00C818D7"/>
    <w:rsid w:val="00C82509"/>
    <w:rsid w:val="00C83523"/>
    <w:rsid w:val="00C84B48"/>
    <w:rsid w:val="00C874C9"/>
    <w:rsid w:val="00C9291E"/>
    <w:rsid w:val="00C959A8"/>
    <w:rsid w:val="00C95B39"/>
    <w:rsid w:val="00CA3F44"/>
    <w:rsid w:val="00CA4E58"/>
    <w:rsid w:val="00CA7B38"/>
    <w:rsid w:val="00CB3771"/>
    <w:rsid w:val="00CB44BF"/>
    <w:rsid w:val="00CB5153"/>
    <w:rsid w:val="00CB55EA"/>
    <w:rsid w:val="00CB7DAB"/>
    <w:rsid w:val="00CC7579"/>
    <w:rsid w:val="00CC7FB7"/>
    <w:rsid w:val="00CD4E44"/>
    <w:rsid w:val="00CE076A"/>
    <w:rsid w:val="00CE463D"/>
    <w:rsid w:val="00CF2094"/>
    <w:rsid w:val="00D0462C"/>
    <w:rsid w:val="00D103CD"/>
    <w:rsid w:val="00D10BA0"/>
    <w:rsid w:val="00D1456A"/>
    <w:rsid w:val="00D15354"/>
    <w:rsid w:val="00D21694"/>
    <w:rsid w:val="00D23AFB"/>
    <w:rsid w:val="00D23CBA"/>
    <w:rsid w:val="00D24EB5"/>
    <w:rsid w:val="00D35AB9"/>
    <w:rsid w:val="00D40526"/>
    <w:rsid w:val="00D40CE8"/>
    <w:rsid w:val="00D41571"/>
    <w:rsid w:val="00D416A0"/>
    <w:rsid w:val="00D42886"/>
    <w:rsid w:val="00D46C62"/>
    <w:rsid w:val="00D47672"/>
    <w:rsid w:val="00D5123C"/>
    <w:rsid w:val="00D5509C"/>
    <w:rsid w:val="00D55560"/>
    <w:rsid w:val="00D60EDC"/>
    <w:rsid w:val="00D61C5A"/>
    <w:rsid w:val="00D6790C"/>
    <w:rsid w:val="00D70BD0"/>
    <w:rsid w:val="00D73277"/>
    <w:rsid w:val="00D7484D"/>
    <w:rsid w:val="00D76586"/>
    <w:rsid w:val="00D808AA"/>
    <w:rsid w:val="00D82657"/>
    <w:rsid w:val="00D87E20"/>
    <w:rsid w:val="00D90199"/>
    <w:rsid w:val="00DA00B5"/>
    <w:rsid w:val="00DA195D"/>
    <w:rsid w:val="00DA3A03"/>
    <w:rsid w:val="00DA4037"/>
    <w:rsid w:val="00DC24A3"/>
    <w:rsid w:val="00DC6A07"/>
    <w:rsid w:val="00DE3503"/>
    <w:rsid w:val="00DE66A5"/>
    <w:rsid w:val="00DF128B"/>
    <w:rsid w:val="00DF2B50"/>
    <w:rsid w:val="00E04C86"/>
    <w:rsid w:val="00E17344"/>
    <w:rsid w:val="00E20F30"/>
    <w:rsid w:val="00E2189C"/>
    <w:rsid w:val="00E24230"/>
    <w:rsid w:val="00E25BB1"/>
    <w:rsid w:val="00E27BBA"/>
    <w:rsid w:val="00E30E3F"/>
    <w:rsid w:val="00E34398"/>
    <w:rsid w:val="00E35E8F"/>
    <w:rsid w:val="00E428AB"/>
    <w:rsid w:val="00E438E8"/>
    <w:rsid w:val="00E453A3"/>
    <w:rsid w:val="00E520E2"/>
    <w:rsid w:val="00E530C4"/>
    <w:rsid w:val="00E55996"/>
    <w:rsid w:val="00E56C3B"/>
    <w:rsid w:val="00E64254"/>
    <w:rsid w:val="00E67928"/>
    <w:rsid w:val="00E70FB5"/>
    <w:rsid w:val="00E73AE8"/>
    <w:rsid w:val="00E915AF"/>
    <w:rsid w:val="00E93700"/>
    <w:rsid w:val="00E96415"/>
    <w:rsid w:val="00EA15B3"/>
    <w:rsid w:val="00EA68D6"/>
    <w:rsid w:val="00EB2358"/>
    <w:rsid w:val="00EB3EB8"/>
    <w:rsid w:val="00EC02FE"/>
    <w:rsid w:val="00EC4A96"/>
    <w:rsid w:val="00EC7AF5"/>
    <w:rsid w:val="00ED3395"/>
    <w:rsid w:val="00ED426C"/>
    <w:rsid w:val="00EF2C7F"/>
    <w:rsid w:val="00F06221"/>
    <w:rsid w:val="00F17E92"/>
    <w:rsid w:val="00F37D1A"/>
    <w:rsid w:val="00F424BF"/>
    <w:rsid w:val="00F44CA6"/>
    <w:rsid w:val="00F44FC3"/>
    <w:rsid w:val="00F46107"/>
    <w:rsid w:val="00F468C5"/>
    <w:rsid w:val="00F52F39"/>
    <w:rsid w:val="00F56132"/>
    <w:rsid w:val="00F6184F"/>
    <w:rsid w:val="00F8310E"/>
    <w:rsid w:val="00F914DD"/>
    <w:rsid w:val="00F941E1"/>
    <w:rsid w:val="00F950B8"/>
    <w:rsid w:val="00F97712"/>
    <w:rsid w:val="00FA2358"/>
    <w:rsid w:val="00FA64C3"/>
    <w:rsid w:val="00FA6719"/>
    <w:rsid w:val="00FB2592"/>
    <w:rsid w:val="00FB2810"/>
    <w:rsid w:val="00FB2AB1"/>
    <w:rsid w:val="00FB7A2C"/>
    <w:rsid w:val="00FC2947"/>
    <w:rsid w:val="00FC6F6B"/>
    <w:rsid w:val="00FD479E"/>
    <w:rsid w:val="00FE0818"/>
    <w:rsid w:val="00FE65B4"/>
    <w:rsid w:val="00FE6FB1"/>
    <w:rsid w:val="00FF33EF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5C851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A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9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65B7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743D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743D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5743D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ales/digital-publications/forma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925B-37AB-4BD2-952D-DC31F08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424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Bogens, Karlis</dc:creator>
  <cp:lastModifiedBy>Panoussopoulos, Sonia</cp:lastModifiedBy>
  <cp:revision>8</cp:revision>
  <cp:lastPrinted>2024-12-13T15:49:00Z</cp:lastPrinted>
  <dcterms:created xsi:type="dcterms:W3CDTF">2024-12-19T15:27:00Z</dcterms:created>
  <dcterms:modified xsi:type="dcterms:W3CDTF">2025-01-08T10:08:00Z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