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60"/>
        <w:gridCol w:w="5494"/>
        <w:gridCol w:w="2835"/>
      </w:tblGrid>
      <w:tr w:rsidR="00E53DCE" w:rsidRPr="00D33B07" w14:paraId="089A09AE" w14:textId="77777777" w:rsidTr="004228FA">
        <w:trPr>
          <w:jc w:val="center"/>
        </w:trPr>
        <w:tc>
          <w:tcPr>
            <w:tcW w:w="9889" w:type="dxa"/>
            <w:gridSpan w:val="3"/>
            <w:shd w:val="clear" w:color="auto" w:fill="auto"/>
          </w:tcPr>
          <w:p w14:paraId="1EEDCCB4" w14:textId="77777777" w:rsidR="00E53DCE" w:rsidRPr="00D33B07" w:rsidRDefault="00E53DCE" w:rsidP="00423316">
            <w:pPr>
              <w:spacing w:before="0"/>
              <w:jc w:val="left"/>
              <w:rPr>
                <w:rFonts w:cstheme="minorHAnsi"/>
                <w:b/>
                <w:bCs/>
                <w:color w:val="808080"/>
                <w:sz w:val="28"/>
                <w:szCs w:val="28"/>
                <w:lang w:val="fr-FR"/>
              </w:rPr>
            </w:pPr>
            <w:r w:rsidRPr="00D33B07">
              <w:rPr>
                <w:rFonts w:cstheme="minorHAnsi"/>
                <w:b/>
                <w:bCs/>
                <w:color w:val="808080"/>
                <w:sz w:val="28"/>
                <w:szCs w:val="28"/>
                <w:lang w:val="fr-FR"/>
              </w:rPr>
              <w:t>Bureau des radiocommunications (BR)</w:t>
            </w:r>
          </w:p>
          <w:p w14:paraId="23D2E292" w14:textId="77777777" w:rsidR="00E53DCE" w:rsidRPr="00D33B07" w:rsidRDefault="00E53DCE" w:rsidP="00423316">
            <w:pPr>
              <w:spacing w:before="0"/>
              <w:jc w:val="left"/>
              <w:rPr>
                <w:rFonts w:cstheme="minorHAnsi"/>
                <w:b/>
                <w:bCs/>
                <w:color w:val="808080"/>
                <w:sz w:val="28"/>
                <w:szCs w:val="28"/>
                <w:lang w:val="fr-FR"/>
              </w:rPr>
            </w:pPr>
          </w:p>
          <w:p w14:paraId="6C4AB1F6" w14:textId="77777777" w:rsidR="00E53DCE" w:rsidRPr="00D33B07" w:rsidRDefault="00E53DCE" w:rsidP="00423316">
            <w:pPr>
              <w:spacing w:before="0"/>
              <w:jc w:val="left"/>
              <w:rPr>
                <w:rFonts w:cs="Times New Roman Bold"/>
                <w:b/>
                <w:bCs/>
                <w:color w:val="808080"/>
                <w:sz w:val="28"/>
                <w:szCs w:val="28"/>
                <w:lang w:val="fr-FR"/>
              </w:rPr>
            </w:pPr>
          </w:p>
        </w:tc>
      </w:tr>
      <w:tr w:rsidR="00E53DCE" w:rsidRPr="00D33B07" w14:paraId="1AC07AE8" w14:textId="77777777" w:rsidTr="004228FA">
        <w:trPr>
          <w:jc w:val="center"/>
        </w:trPr>
        <w:tc>
          <w:tcPr>
            <w:tcW w:w="7054" w:type="dxa"/>
            <w:gridSpan w:val="2"/>
            <w:shd w:val="clear" w:color="auto" w:fill="auto"/>
          </w:tcPr>
          <w:p w14:paraId="18720D7D" w14:textId="19A7BD5F" w:rsidR="00E53DCE" w:rsidRPr="00D33B07" w:rsidRDefault="00AA781A" w:rsidP="00423316">
            <w:pPr>
              <w:spacing w:before="0"/>
              <w:jc w:val="left"/>
              <w:rPr>
                <w:sz w:val="28"/>
                <w:szCs w:val="28"/>
                <w:lang w:val="fr-FR"/>
              </w:rPr>
            </w:pPr>
            <w:r w:rsidRPr="00D33B07">
              <w:rPr>
                <w:szCs w:val="24"/>
                <w:lang w:val="fr-FR"/>
              </w:rPr>
              <w:t>Lettre circulaire</w:t>
            </w:r>
          </w:p>
          <w:p w14:paraId="6A7C2D81" w14:textId="6227F20D" w:rsidR="00E53DCE" w:rsidRPr="00D33B07" w:rsidRDefault="00423316" w:rsidP="00423316">
            <w:pPr>
              <w:spacing w:before="0"/>
              <w:jc w:val="left"/>
              <w:rPr>
                <w:b/>
                <w:bCs/>
                <w:sz w:val="28"/>
                <w:szCs w:val="28"/>
                <w:lang w:val="fr-FR"/>
              </w:rPr>
            </w:pPr>
            <w:r w:rsidRPr="00D33B07">
              <w:rPr>
                <w:b/>
                <w:bCs/>
                <w:szCs w:val="24"/>
                <w:lang w:val="fr-FR"/>
              </w:rPr>
              <w:t>CM/27</w:t>
            </w:r>
          </w:p>
        </w:tc>
        <w:tc>
          <w:tcPr>
            <w:tcW w:w="2835" w:type="dxa"/>
            <w:shd w:val="clear" w:color="auto" w:fill="auto"/>
          </w:tcPr>
          <w:p w14:paraId="38EA9770" w14:textId="62624AA3" w:rsidR="00E53DCE" w:rsidRPr="00D33B07" w:rsidRDefault="00423316" w:rsidP="00423316">
            <w:pPr>
              <w:spacing w:before="0"/>
              <w:jc w:val="right"/>
              <w:rPr>
                <w:sz w:val="28"/>
                <w:szCs w:val="28"/>
                <w:lang w:val="fr-FR"/>
              </w:rPr>
            </w:pPr>
            <w:r w:rsidRPr="00D33B07">
              <w:rPr>
                <w:szCs w:val="24"/>
                <w:lang w:val="fr-FR"/>
              </w:rPr>
              <w:t>Genève, le 12 mars 2021</w:t>
            </w:r>
          </w:p>
        </w:tc>
      </w:tr>
      <w:tr w:rsidR="00E53DCE" w:rsidRPr="00D33B07" w14:paraId="2ABC4CB3" w14:textId="77777777" w:rsidTr="004228FA">
        <w:trPr>
          <w:jc w:val="center"/>
        </w:trPr>
        <w:tc>
          <w:tcPr>
            <w:tcW w:w="9889" w:type="dxa"/>
            <w:gridSpan w:val="3"/>
            <w:shd w:val="clear" w:color="auto" w:fill="auto"/>
          </w:tcPr>
          <w:p w14:paraId="6537DA3D" w14:textId="77777777" w:rsidR="00E53DCE" w:rsidRPr="00D33B07" w:rsidRDefault="00E53DCE" w:rsidP="00423316">
            <w:pPr>
              <w:spacing w:before="0"/>
              <w:jc w:val="left"/>
              <w:rPr>
                <w:rFonts w:cs="Arial"/>
                <w:szCs w:val="24"/>
                <w:lang w:val="fr-FR"/>
              </w:rPr>
            </w:pPr>
          </w:p>
        </w:tc>
      </w:tr>
      <w:tr w:rsidR="00E53DCE" w:rsidRPr="00D33B07" w14:paraId="1E5EA900" w14:textId="77777777" w:rsidTr="004228FA">
        <w:trPr>
          <w:jc w:val="center"/>
        </w:trPr>
        <w:tc>
          <w:tcPr>
            <w:tcW w:w="9889" w:type="dxa"/>
            <w:gridSpan w:val="3"/>
            <w:shd w:val="clear" w:color="auto" w:fill="auto"/>
          </w:tcPr>
          <w:p w14:paraId="14D73025" w14:textId="77777777" w:rsidR="00E53DCE" w:rsidRPr="00D33B07" w:rsidRDefault="00E53DCE" w:rsidP="00423316">
            <w:pPr>
              <w:spacing w:before="0"/>
              <w:jc w:val="left"/>
              <w:rPr>
                <w:szCs w:val="24"/>
                <w:lang w:val="fr-FR"/>
              </w:rPr>
            </w:pPr>
          </w:p>
        </w:tc>
      </w:tr>
      <w:tr w:rsidR="00E53DCE" w:rsidRPr="003E5CBA" w14:paraId="11D27E2D" w14:textId="77777777" w:rsidTr="004228FA">
        <w:trPr>
          <w:jc w:val="center"/>
        </w:trPr>
        <w:tc>
          <w:tcPr>
            <w:tcW w:w="9889" w:type="dxa"/>
            <w:gridSpan w:val="3"/>
            <w:shd w:val="clear" w:color="auto" w:fill="auto"/>
          </w:tcPr>
          <w:p w14:paraId="30862943" w14:textId="46320747" w:rsidR="00E53DCE" w:rsidRPr="00D33B07" w:rsidRDefault="00423316" w:rsidP="00423316">
            <w:pPr>
              <w:spacing w:before="0"/>
              <w:jc w:val="left"/>
              <w:rPr>
                <w:b/>
                <w:bCs/>
                <w:szCs w:val="24"/>
                <w:lang w:val="fr-FR"/>
              </w:rPr>
            </w:pPr>
            <w:r w:rsidRPr="00D33B07">
              <w:rPr>
                <w:b/>
                <w:bCs/>
                <w:szCs w:val="24"/>
                <w:lang w:val="fr-FR"/>
              </w:rPr>
              <w:t>Aux Administrations des États Membres de l</w:t>
            </w:r>
            <w:r w:rsidR="00AE54AA">
              <w:rPr>
                <w:b/>
                <w:bCs/>
                <w:szCs w:val="24"/>
                <w:lang w:val="fr-FR"/>
              </w:rPr>
              <w:t>'</w:t>
            </w:r>
            <w:r w:rsidRPr="00D33B07">
              <w:rPr>
                <w:b/>
                <w:bCs/>
                <w:szCs w:val="24"/>
                <w:lang w:val="fr-FR"/>
              </w:rPr>
              <w:t>UIT</w:t>
            </w:r>
          </w:p>
          <w:p w14:paraId="25E9B506" w14:textId="77777777" w:rsidR="00E53DCE" w:rsidRPr="00D33B07" w:rsidRDefault="00E53DCE" w:rsidP="00423316">
            <w:pPr>
              <w:spacing w:before="0"/>
              <w:jc w:val="left"/>
              <w:rPr>
                <w:b/>
                <w:bCs/>
                <w:szCs w:val="24"/>
                <w:lang w:val="fr-FR"/>
              </w:rPr>
            </w:pPr>
          </w:p>
        </w:tc>
      </w:tr>
      <w:tr w:rsidR="00E53DCE" w:rsidRPr="003E5CBA" w14:paraId="3AA3D2F4" w14:textId="77777777" w:rsidTr="004228FA">
        <w:trPr>
          <w:jc w:val="center"/>
        </w:trPr>
        <w:tc>
          <w:tcPr>
            <w:tcW w:w="9889" w:type="dxa"/>
            <w:gridSpan w:val="3"/>
            <w:shd w:val="clear" w:color="auto" w:fill="auto"/>
          </w:tcPr>
          <w:p w14:paraId="533F3367" w14:textId="77777777" w:rsidR="00E53DCE" w:rsidRPr="00D33B07" w:rsidRDefault="00E53DCE" w:rsidP="00423316">
            <w:pPr>
              <w:spacing w:before="0"/>
              <w:jc w:val="left"/>
              <w:rPr>
                <w:szCs w:val="24"/>
                <w:lang w:val="fr-FR"/>
              </w:rPr>
            </w:pPr>
          </w:p>
        </w:tc>
      </w:tr>
      <w:tr w:rsidR="00E53DCE" w:rsidRPr="003E5CBA" w14:paraId="7E58AEC1" w14:textId="77777777" w:rsidTr="004228FA">
        <w:trPr>
          <w:jc w:val="center"/>
        </w:trPr>
        <w:tc>
          <w:tcPr>
            <w:tcW w:w="9889" w:type="dxa"/>
            <w:gridSpan w:val="3"/>
            <w:shd w:val="clear" w:color="auto" w:fill="auto"/>
          </w:tcPr>
          <w:p w14:paraId="39E0C0FE" w14:textId="77777777" w:rsidR="00E53DCE" w:rsidRPr="00D33B07" w:rsidRDefault="00E53DCE" w:rsidP="00423316">
            <w:pPr>
              <w:spacing w:before="0"/>
              <w:jc w:val="left"/>
              <w:rPr>
                <w:szCs w:val="24"/>
                <w:lang w:val="fr-FR"/>
              </w:rPr>
            </w:pPr>
          </w:p>
        </w:tc>
      </w:tr>
      <w:tr w:rsidR="00E53DCE" w:rsidRPr="00D33B07" w14:paraId="7131A2BC" w14:textId="77777777" w:rsidTr="00423316">
        <w:trPr>
          <w:jc w:val="center"/>
        </w:trPr>
        <w:tc>
          <w:tcPr>
            <w:tcW w:w="1560" w:type="dxa"/>
            <w:shd w:val="clear" w:color="auto" w:fill="auto"/>
          </w:tcPr>
          <w:p w14:paraId="2B352431" w14:textId="77777777" w:rsidR="00E53DCE" w:rsidRPr="00D33B07" w:rsidRDefault="003471C9" w:rsidP="00423316">
            <w:pPr>
              <w:tabs>
                <w:tab w:val="clear" w:pos="1588"/>
                <w:tab w:val="left" w:pos="1560"/>
              </w:tabs>
              <w:spacing w:before="0"/>
              <w:jc w:val="left"/>
              <w:rPr>
                <w:szCs w:val="24"/>
                <w:lang w:val="fr-FR"/>
              </w:rPr>
            </w:pPr>
            <w:proofErr w:type="gramStart"/>
            <w:r w:rsidRPr="00D33B07">
              <w:rPr>
                <w:lang w:val="fr-FR"/>
              </w:rPr>
              <w:t>Objet</w:t>
            </w:r>
            <w:r w:rsidR="00E53DCE" w:rsidRPr="00D33B07">
              <w:rPr>
                <w:szCs w:val="24"/>
                <w:lang w:val="fr-FR"/>
              </w:rPr>
              <w:t>:</w:t>
            </w:r>
            <w:proofErr w:type="gramEnd"/>
          </w:p>
        </w:tc>
        <w:tc>
          <w:tcPr>
            <w:tcW w:w="8329" w:type="dxa"/>
            <w:gridSpan w:val="2"/>
            <w:vMerge w:val="restart"/>
            <w:shd w:val="clear" w:color="auto" w:fill="auto"/>
          </w:tcPr>
          <w:p w14:paraId="04B8D747" w14:textId="109CB332" w:rsidR="00423316" w:rsidRPr="00423316" w:rsidRDefault="00423316" w:rsidP="00423316">
            <w:pPr>
              <w:tabs>
                <w:tab w:val="clear" w:pos="1588"/>
                <w:tab w:val="left" w:pos="1560"/>
              </w:tabs>
              <w:spacing w:before="0"/>
              <w:jc w:val="left"/>
              <w:rPr>
                <w:b/>
                <w:bCs/>
                <w:szCs w:val="24"/>
                <w:lang w:val="fr-FR"/>
              </w:rPr>
            </w:pPr>
            <w:r w:rsidRPr="00423316">
              <w:rPr>
                <w:b/>
                <w:bCs/>
                <w:szCs w:val="24"/>
                <w:lang w:val="fr-FR"/>
              </w:rPr>
              <w:t>Nomenclature des stations côtières et des stations effectuant des services spéciaux (Liste IV)</w:t>
            </w:r>
          </w:p>
          <w:p w14:paraId="30BA2BDE" w14:textId="422783F4" w:rsidR="00E53DCE" w:rsidRPr="00D33B07" w:rsidRDefault="00423316" w:rsidP="00423316">
            <w:pPr>
              <w:tabs>
                <w:tab w:val="clear" w:pos="1588"/>
                <w:tab w:val="left" w:pos="1560"/>
              </w:tabs>
              <w:spacing w:before="0"/>
              <w:jc w:val="left"/>
              <w:rPr>
                <w:b/>
                <w:bCs/>
                <w:szCs w:val="24"/>
                <w:lang w:val="fr-FR"/>
              </w:rPr>
            </w:pPr>
            <w:r w:rsidRPr="00D33B07">
              <w:rPr>
                <w:b/>
                <w:bCs/>
                <w:szCs w:val="24"/>
                <w:lang w:val="fr-FR"/>
              </w:rPr>
              <w:t>Édition de 2021</w:t>
            </w:r>
          </w:p>
        </w:tc>
      </w:tr>
      <w:tr w:rsidR="00E53DCE" w:rsidRPr="00D33B07" w14:paraId="58CD9E86" w14:textId="77777777" w:rsidTr="00423316">
        <w:trPr>
          <w:jc w:val="center"/>
        </w:trPr>
        <w:tc>
          <w:tcPr>
            <w:tcW w:w="1560" w:type="dxa"/>
            <w:shd w:val="clear" w:color="auto" w:fill="auto"/>
          </w:tcPr>
          <w:p w14:paraId="183D0441" w14:textId="77777777" w:rsidR="00E53DCE" w:rsidRPr="00D33B07" w:rsidRDefault="00E53DCE" w:rsidP="00423316">
            <w:pPr>
              <w:tabs>
                <w:tab w:val="clear" w:pos="1588"/>
                <w:tab w:val="left" w:pos="1560"/>
              </w:tabs>
              <w:spacing w:before="0"/>
              <w:jc w:val="left"/>
              <w:rPr>
                <w:b/>
                <w:bCs/>
                <w:szCs w:val="24"/>
                <w:lang w:val="fr-FR"/>
              </w:rPr>
            </w:pPr>
          </w:p>
        </w:tc>
        <w:tc>
          <w:tcPr>
            <w:tcW w:w="8329" w:type="dxa"/>
            <w:gridSpan w:val="2"/>
            <w:vMerge/>
            <w:shd w:val="clear" w:color="auto" w:fill="auto"/>
          </w:tcPr>
          <w:p w14:paraId="77D8F220" w14:textId="77777777" w:rsidR="00E53DCE" w:rsidRPr="00D33B07" w:rsidRDefault="00E53DCE" w:rsidP="00423316">
            <w:pPr>
              <w:tabs>
                <w:tab w:val="clear" w:pos="1588"/>
                <w:tab w:val="left" w:pos="1560"/>
              </w:tabs>
              <w:spacing w:before="0"/>
              <w:jc w:val="left"/>
              <w:rPr>
                <w:b/>
                <w:bCs/>
                <w:szCs w:val="24"/>
                <w:lang w:val="fr-FR"/>
              </w:rPr>
            </w:pPr>
          </w:p>
        </w:tc>
      </w:tr>
      <w:tr w:rsidR="00E53DCE" w:rsidRPr="00D33B07" w14:paraId="1445F9AF" w14:textId="77777777" w:rsidTr="00423316">
        <w:trPr>
          <w:jc w:val="center"/>
        </w:trPr>
        <w:tc>
          <w:tcPr>
            <w:tcW w:w="1560" w:type="dxa"/>
            <w:shd w:val="clear" w:color="auto" w:fill="auto"/>
          </w:tcPr>
          <w:p w14:paraId="63475FE8" w14:textId="77777777" w:rsidR="00E53DCE" w:rsidRPr="00D33B07" w:rsidRDefault="00E53DCE" w:rsidP="00423316">
            <w:pPr>
              <w:tabs>
                <w:tab w:val="clear" w:pos="1588"/>
                <w:tab w:val="left" w:pos="1560"/>
              </w:tabs>
              <w:spacing w:before="0"/>
              <w:jc w:val="left"/>
              <w:rPr>
                <w:b/>
                <w:bCs/>
                <w:szCs w:val="24"/>
                <w:lang w:val="fr-FR"/>
              </w:rPr>
            </w:pPr>
          </w:p>
        </w:tc>
        <w:tc>
          <w:tcPr>
            <w:tcW w:w="8329" w:type="dxa"/>
            <w:gridSpan w:val="2"/>
            <w:vMerge/>
            <w:shd w:val="clear" w:color="auto" w:fill="auto"/>
          </w:tcPr>
          <w:p w14:paraId="44373055" w14:textId="77777777" w:rsidR="00E53DCE" w:rsidRPr="00D33B07" w:rsidRDefault="00E53DCE" w:rsidP="00423316">
            <w:pPr>
              <w:tabs>
                <w:tab w:val="clear" w:pos="1588"/>
                <w:tab w:val="left" w:pos="1560"/>
              </w:tabs>
              <w:spacing w:before="0"/>
              <w:jc w:val="left"/>
              <w:rPr>
                <w:b/>
                <w:bCs/>
                <w:szCs w:val="24"/>
                <w:lang w:val="fr-FR"/>
              </w:rPr>
            </w:pPr>
          </w:p>
        </w:tc>
      </w:tr>
      <w:tr w:rsidR="00423316" w:rsidRPr="00D33B07" w14:paraId="1B31B25F" w14:textId="77777777" w:rsidTr="00423316">
        <w:trPr>
          <w:jc w:val="center"/>
        </w:trPr>
        <w:tc>
          <w:tcPr>
            <w:tcW w:w="1560" w:type="dxa"/>
            <w:shd w:val="clear" w:color="auto" w:fill="auto"/>
          </w:tcPr>
          <w:p w14:paraId="5DBEFA51" w14:textId="77777777" w:rsidR="00423316" w:rsidRPr="00D33B07" w:rsidRDefault="00423316" w:rsidP="00423316">
            <w:pPr>
              <w:tabs>
                <w:tab w:val="clear" w:pos="1588"/>
                <w:tab w:val="left" w:pos="1560"/>
              </w:tabs>
              <w:spacing w:before="0"/>
              <w:jc w:val="left"/>
              <w:rPr>
                <w:szCs w:val="24"/>
                <w:lang w:val="fr-FR"/>
              </w:rPr>
            </w:pPr>
          </w:p>
        </w:tc>
        <w:tc>
          <w:tcPr>
            <w:tcW w:w="8329" w:type="dxa"/>
            <w:gridSpan w:val="2"/>
            <w:shd w:val="clear" w:color="auto" w:fill="auto"/>
          </w:tcPr>
          <w:p w14:paraId="5B886904" w14:textId="65FE097D" w:rsidR="00423316" w:rsidRPr="00D33B07" w:rsidRDefault="00423316" w:rsidP="00423316">
            <w:pPr>
              <w:tabs>
                <w:tab w:val="clear" w:pos="1588"/>
                <w:tab w:val="left" w:pos="1560"/>
              </w:tabs>
              <w:spacing w:before="0"/>
              <w:jc w:val="left"/>
              <w:rPr>
                <w:szCs w:val="24"/>
                <w:lang w:val="fr-FR"/>
              </w:rPr>
            </w:pPr>
          </w:p>
        </w:tc>
      </w:tr>
      <w:tr w:rsidR="00423316" w:rsidRPr="003E5CBA" w14:paraId="4BE170B6" w14:textId="77777777" w:rsidTr="00423316">
        <w:trPr>
          <w:jc w:val="center"/>
        </w:trPr>
        <w:tc>
          <w:tcPr>
            <w:tcW w:w="1560" w:type="dxa"/>
            <w:shd w:val="clear" w:color="auto" w:fill="auto"/>
          </w:tcPr>
          <w:p w14:paraId="5A871448" w14:textId="4E15DB1A" w:rsidR="00423316" w:rsidRPr="00D33B07" w:rsidRDefault="00423316" w:rsidP="00423316">
            <w:pPr>
              <w:spacing w:before="0"/>
              <w:jc w:val="left"/>
              <w:rPr>
                <w:szCs w:val="24"/>
                <w:lang w:val="fr-FR"/>
              </w:rPr>
            </w:pPr>
            <w:r w:rsidRPr="00D33B07">
              <w:rPr>
                <w:szCs w:val="24"/>
                <w:lang w:val="fr-FR"/>
              </w:rPr>
              <w:t>Référence:</w:t>
            </w:r>
          </w:p>
        </w:tc>
        <w:tc>
          <w:tcPr>
            <w:tcW w:w="8329" w:type="dxa"/>
            <w:gridSpan w:val="2"/>
            <w:shd w:val="clear" w:color="auto" w:fill="auto"/>
          </w:tcPr>
          <w:p w14:paraId="5C9499E9" w14:textId="4AA43BA7" w:rsidR="00423316" w:rsidRPr="00D33B07" w:rsidRDefault="00423316" w:rsidP="00423316">
            <w:pPr>
              <w:spacing w:before="0"/>
              <w:jc w:val="left"/>
              <w:rPr>
                <w:b/>
                <w:bCs/>
                <w:szCs w:val="24"/>
                <w:lang w:val="fr-FR"/>
              </w:rPr>
            </w:pPr>
            <w:r w:rsidRPr="00D33B07">
              <w:rPr>
                <w:b/>
                <w:bCs/>
                <w:szCs w:val="24"/>
                <w:lang w:val="fr-FR"/>
              </w:rPr>
              <w:t>Article 20 du Règlement des radiocommunications</w:t>
            </w:r>
          </w:p>
        </w:tc>
      </w:tr>
      <w:tr w:rsidR="00D33B07" w:rsidRPr="003E5CBA" w14:paraId="2EBA686E" w14:textId="77777777" w:rsidTr="008102D2">
        <w:trPr>
          <w:jc w:val="center"/>
        </w:trPr>
        <w:tc>
          <w:tcPr>
            <w:tcW w:w="9889" w:type="dxa"/>
            <w:gridSpan w:val="3"/>
            <w:shd w:val="clear" w:color="auto" w:fill="auto"/>
          </w:tcPr>
          <w:p w14:paraId="600158D9" w14:textId="77777777" w:rsidR="00D33B07" w:rsidRPr="00D33B07" w:rsidRDefault="00D33B07" w:rsidP="00423316">
            <w:pPr>
              <w:spacing w:before="0"/>
              <w:jc w:val="left"/>
              <w:rPr>
                <w:b/>
                <w:bCs/>
                <w:szCs w:val="24"/>
                <w:lang w:val="fr-FR"/>
              </w:rPr>
            </w:pPr>
          </w:p>
        </w:tc>
      </w:tr>
    </w:tbl>
    <w:p w14:paraId="36F2AC28" w14:textId="77777777" w:rsidR="00423316" w:rsidRPr="00423316" w:rsidRDefault="00423316" w:rsidP="003E5CBA">
      <w:pPr>
        <w:spacing w:before="240"/>
        <w:rPr>
          <w:szCs w:val="24"/>
          <w:lang w:val="fr-FR"/>
        </w:rPr>
      </w:pPr>
      <w:r w:rsidRPr="00423316">
        <w:rPr>
          <w:szCs w:val="24"/>
          <w:lang w:val="fr-FR"/>
        </w:rPr>
        <w:t>Le Bureau des radiocommunications va publier une nouvelle édition de la Liste mentionnée ci</w:t>
      </w:r>
      <w:r w:rsidRPr="00423316">
        <w:rPr>
          <w:szCs w:val="24"/>
          <w:lang w:val="fr-FR"/>
        </w:rPr>
        <w:noBreakHyphen/>
        <w:t>dessus au cours du quatrième trimestre de 2021.</w:t>
      </w:r>
    </w:p>
    <w:p w14:paraId="16C339EC" w14:textId="77777777" w:rsidR="00423316" w:rsidRPr="00423316" w:rsidRDefault="00423316" w:rsidP="003E5CBA">
      <w:pPr>
        <w:spacing w:before="120"/>
        <w:rPr>
          <w:szCs w:val="24"/>
          <w:lang w:val="fr-FR"/>
        </w:rPr>
      </w:pPr>
      <w:r w:rsidRPr="00423316">
        <w:rPr>
          <w:szCs w:val="24"/>
          <w:lang w:val="fr-FR"/>
        </w:rPr>
        <w:t>Afin que cette Liste contienne toujours les informations les plus récentes et les plus précises, les administrations sont invitées à communiquer les renseignements à inclure dans cette Liste avant le </w:t>
      </w:r>
      <w:r w:rsidRPr="00AB2372">
        <w:rPr>
          <w:b/>
          <w:bCs/>
          <w:szCs w:val="24"/>
          <w:lang w:val="fr-FR"/>
        </w:rPr>
        <w:t>12 mai 2021.</w:t>
      </w:r>
    </w:p>
    <w:p w14:paraId="5A91DFD6" w14:textId="09C4A332" w:rsidR="00423316" w:rsidRPr="00423316" w:rsidRDefault="00423316" w:rsidP="003E5CBA">
      <w:pPr>
        <w:spacing w:before="120"/>
        <w:rPr>
          <w:szCs w:val="24"/>
          <w:lang w:val="fr-FR"/>
        </w:rPr>
      </w:pPr>
      <w:r w:rsidRPr="00423316">
        <w:rPr>
          <w:szCs w:val="24"/>
          <w:lang w:val="fr-FR"/>
        </w:rPr>
        <w:t>Les administrations ayant des inscriptions dans l</w:t>
      </w:r>
      <w:r w:rsidR="00AE54AA">
        <w:rPr>
          <w:szCs w:val="24"/>
          <w:lang w:val="fr-FR"/>
        </w:rPr>
        <w:t>'</w:t>
      </w:r>
      <w:r w:rsidRPr="00423316">
        <w:rPr>
          <w:szCs w:val="24"/>
          <w:lang w:val="fr-FR"/>
        </w:rPr>
        <w:t>édition en vigueur de cette Liste (à savoir l</w:t>
      </w:r>
      <w:r w:rsidR="00AE54AA">
        <w:rPr>
          <w:szCs w:val="24"/>
          <w:lang w:val="fr-FR"/>
        </w:rPr>
        <w:t>'</w:t>
      </w:r>
      <w:r w:rsidRPr="00423316">
        <w:rPr>
          <w:szCs w:val="24"/>
          <w:lang w:val="fr-FR"/>
        </w:rPr>
        <w:t>édition de 2019) sont invitées à revoir les données existantes les concernant et à communiquer toutes les modifications au Bureau. Pour faciliter ce processus, un lien permettant de télécharger toutes les stations/administrations, sous forme d</w:t>
      </w:r>
      <w:r w:rsidR="00AE54AA">
        <w:rPr>
          <w:szCs w:val="24"/>
          <w:lang w:val="fr-FR"/>
        </w:rPr>
        <w:t>'</w:t>
      </w:r>
      <w:r w:rsidRPr="00423316">
        <w:rPr>
          <w:szCs w:val="24"/>
          <w:lang w:val="fr-FR"/>
        </w:rPr>
        <w:t xml:space="preserve">un document MS Word, a été mis à disposition sur le site web de </w:t>
      </w:r>
      <w:proofErr w:type="gramStart"/>
      <w:r w:rsidRPr="00423316">
        <w:rPr>
          <w:szCs w:val="24"/>
          <w:lang w:val="fr-FR"/>
        </w:rPr>
        <w:t>l</w:t>
      </w:r>
      <w:r w:rsidR="00AE54AA">
        <w:rPr>
          <w:szCs w:val="24"/>
          <w:lang w:val="fr-FR"/>
        </w:rPr>
        <w:t>'</w:t>
      </w:r>
      <w:r w:rsidRPr="00423316">
        <w:rPr>
          <w:szCs w:val="24"/>
          <w:lang w:val="fr-FR"/>
        </w:rPr>
        <w:t>UIT:</w:t>
      </w:r>
      <w:proofErr w:type="gramEnd"/>
      <w:r w:rsidRPr="00423316">
        <w:rPr>
          <w:szCs w:val="24"/>
          <w:lang w:val="fr-FR"/>
        </w:rPr>
        <w:t xml:space="preserve"> </w:t>
      </w:r>
      <w:hyperlink r:id="rId8" w:history="1">
        <w:r w:rsidRPr="00423316">
          <w:rPr>
            <w:rStyle w:val="Hyperlink"/>
            <w:szCs w:val="24"/>
            <w:lang w:val="fr-FR"/>
          </w:rPr>
          <w:t>http://www.itu.int/go/ITU-R/ListIV/SubmissionOfData</w:t>
        </w:r>
      </w:hyperlink>
      <w:r w:rsidRPr="00423316">
        <w:rPr>
          <w:szCs w:val="24"/>
          <w:lang w:val="fr-FR"/>
        </w:rPr>
        <w:t xml:space="preserve">. Les modifications devraient être signalées par des marques de révision en MS Word. Même si aucune modification ne doit être apportée aux stations qui ont été notifiées antérieurement, les administrations devront confirmer à nouveau, avant le </w:t>
      </w:r>
      <w:r w:rsidR="00C37E0E">
        <w:rPr>
          <w:b/>
          <w:bCs/>
          <w:szCs w:val="24"/>
          <w:lang w:val="fr-FR"/>
        </w:rPr>
        <w:t>12</w:t>
      </w:r>
      <w:r w:rsidRPr="00423316">
        <w:rPr>
          <w:b/>
          <w:bCs/>
          <w:szCs w:val="24"/>
          <w:lang w:val="fr-FR"/>
        </w:rPr>
        <w:t xml:space="preserve"> mai 2021</w:t>
      </w:r>
      <w:r w:rsidRPr="00423316">
        <w:rPr>
          <w:szCs w:val="24"/>
          <w:lang w:val="fr-FR"/>
        </w:rPr>
        <w:t>, que leurs stations publiées dans l</w:t>
      </w:r>
      <w:r w:rsidR="00AE54AA">
        <w:rPr>
          <w:szCs w:val="24"/>
          <w:lang w:val="fr-FR"/>
        </w:rPr>
        <w:t>'</w:t>
      </w:r>
      <w:r w:rsidRPr="00423316">
        <w:rPr>
          <w:szCs w:val="24"/>
          <w:lang w:val="fr-FR"/>
        </w:rPr>
        <w:t>édition de 2019 seront inscrites dans la prochaine édition de la Liste.</w:t>
      </w:r>
    </w:p>
    <w:p w14:paraId="2944EB10" w14:textId="6D255CD0" w:rsidR="00423316" w:rsidRPr="00423316" w:rsidRDefault="00423316" w:rsidP="003E5CBA">
      <w:pPr>
        <w:spacing w:before="120"/>
        <w:rPr>
          <w:szCs w:val="24"/>
          <w:lang w:val="fr-FR"/>
        </w:rPr>
      </w:pPr>
      <w:r w:rsidRPr="00423316">
        <w:rPr>
          <w:szCs w:val="24"/>
          <w:lang w:val="fr-FR"/>
        </w:rPr>
        <w:t xml:space="preserve">Toutes les fiches de notification utiles sont disponibles sur la page web du système MARS de </w:t>
      </w:r>
      <w:proofErr w:type="gramStart"/>
      <w:r w:rsidRPr="00423316">
        <w:rPr>
          <w:szCs w:val="24"/>
          <w:lang w:val="fr-FR"/>
        </w:rPr>
        <w:t>l</w:t>
      </w:r>
      <w:r w:rsidR="00AE54AA">
        <w:rPr>
          <w:szCs w:val="24"/>
          <w:lang w:val="fr-FR"/>
        </w:rPr>
        <w:t>'</w:t>
      </w:r>
      <w:r w:rsidRPr="00423316">
        <w:rPr>
          <w:szCs w:val="24"/>
          <w:lang w:val="fr-FR"/>
        </w:rPr>
        <w:t>UIT:</w:t>
      </w:r>
      <w:proofErr w:type="gramEnd"/>
      <w:r w:rsidRPr="00423316">
        <w:rPr>
          <w:szCs w:val="24"/>
          <w:lang w:val="fr-FR"/>
        </w:rPr>
        <w:t xml:space="preserve"> </w:t>
      </w:r>
      <w:hyperlink r:id="rId9" w:history="1">
        <w:r w:rsidRPr="00423316">
          <w:rPr>
            <w:rStyle w:val="Hyperlink"/>
            <w:szCs w:val="24"/>
            <w:lang w:val="fr-FR"/>
          </w:rPr>
          <w:t>https://www.itu.int/ITU-R/go/mars</w:t>
        </w:r>
      </w:hyperlink>
      <w:r w:rsidRPr="00423316">
        <w:rPr>
          <w:szCs w:val="24"/>
          <w:lang w:val="fr-FR"/>
        </w:rPr>
        <w:t>, sous la rubrique «How to notify» (Modalités de notification) de la section relative aux stations côtières, ou peuvent être obtenues, sur demande, auprès du Bureau.</w:t>
      </w:r>
    </w:p>
    <w:p w14:paraId="53FA81E1" w14:textId="7B2D7C9A" w:rsidR="00423316" w:rsidRPr="00423316" w:rsidRDefault="00423316" w:rsidP="003E5CBA">
      <w:pPr>
        <w:spacing w:before="120"/>
        <w:rPr>
          <w:szCs w:val="24"/>
          <w:lang w:val="fr-FR"/>
        </w:rPr>
      </w:pPr>
      <w:r w:rsidRPr="00423316">
        <w:rPr>
          <w:szCs w:val="24"/>
          <w:lang w:val="fr-FR"/>
        </w:rPr>
        <w:t xml:space="preserve">Vous voudrez bien également noter que, conformément au numéro </w:t>
      </w:r>
      <w:r w:rsidRPr="00423316">
        <w:rPr>
          <w:b/>
          <w:bCs/>
          <w:szCs w:val="24"/>
          <w:lang w:val="fr-FR"/>
        </w:rPr>
        <w:t>20.16B</w:t>
      </w:r>
      <w:r w:rsidRPr="00423316">
        <w:rPr>
          <w:szCs w:val="24"/>
          <w:lang w:val="fr-FR"/>
        </w:rPr>
        <w:t xml:space="preserve"> du Règlement des radiocommunications (RR), si aucun renseignement n</w:t>
      </w:r>
      <w:r w:rsidR="00AE54AA">
        <w:rPr>
          <w:szCs w:val="24"/>
          <w:lang w:val="fr-FR"/>
        </w:rPr>
        <w:t>'</w:t>
      </w:r>
      <w:r w:rsidRPr="00423316">
        <w:rPr>
          <w:szCs w:val="24"/>
          <w:lang w:val="fr-FR"/>
        </w:rPr>
        <w:t>est reçu d</w:t>
      </w:r>
      <w:r w:rsidR="00AE54AA">
        <w:rPr>
          <w:szCs w:val="24"/>
          <w:lang w:val="fr-FR"/>
        </w:rPr>
        <w:t>'</w:t>
      </w:r>
      <w:r w:rsidRPr="00423316">
        <w:rPr>
          <w:szCs w:val="24"/>
          <w:lang w:val="fr-FR"/>
        </w:rPr>
        <w:t>une Administration pour deux éditions consécutives de cette Liste (à savoir 2019 et 2021), le Bureau supprimera les données non validées concernant cette Administration de la base de données MARS de l</w:t>
      </w:r>
      <w:r w:rsidR="00AE54AA">
        <w:rPr>
          <w:szCs w:val="24"/>
          <w:lang w:val="fr-FR"/>
        </w:rPr>
        <w:t>'</w:t>
      </w:r>
      <w:r w:rsidRPr="00423316">
        <w:rPr>
          <w:szCs w:val="24"/>
          <w:lang w:val="fr-FR"/>
        </w:rPr>
        <w:t>UIT et de la page web associée, après en avoir informé l</w:t>
      </w:r>
      <w:r w:rsidR="00AE54AA">
        <w:rPr>
          <w:szCs w:val="24"/>
          <w:lang w:val="fr-FR"/>
        </w:rPr>
        <w:t>'</w:t>
      </w:r>
      <w:r w:rsidRPr="00423316">
        <w:rPr>
          <w:szCs w:val="24"/>
          <w:lang w:val="fr-FR"/>
        </w:rPr>
        <w:t>Administration.</w:t>
      </w:r>
    </w:p>
    <w:p w14:paraId="4C557000" w14:textId="57B56B90" w:rsidR="00423316" w:rsidRPr="00423316" w:rsidRDefault="00423316" w:rsidP="003E5CBA">
      <w:pPr>
        <w:rPr>
          <w:szCs w:val="24"/>
          <w:lang w:val="fr-FR"/>
        </w:rPr>
      </w:pPr>
      <w:r w:rsidRPr="00423316">
        <w:rPr>
          <w:szCs w:val="24"/>
          <w:lang w:val="fr-FR"/>
        </w:rPr>
        <w:t xml:space="preserve">Par ailleurs, toute demande de mise à jour de cette Liste soumise après le </w:t>
      </w:r>
      <w:r w:rsidR="00C37E0E">
        <w:rPr>
          <w:szCs w:val="24"/>
          <w:lang w:val="fr-FR"/>
        </w:rPr>
        <w:t>12</w:t>
      </w:r>
      <w:r w:rsidRPr="00423316">
        <w:rPr>
          <w:szCs w:val="24"/>
          <w:lang w:val="fr-FR"/>
        </w:rPr>
        <w:t xml:space="preserve"> mai 2021 sera mise à disposition sur la page web du système </w:t>
      </w:r>
      <w:proofErr w:type="gramStart"/>
      <w:r w:rsidRPr="00423316">
        <w:rPr>
          <w:szCs w:val="24"/>
          <w:lang w:val="fr-FR"/>
        </w:rPr>
        <w:t>MARS:</w:t>
      </w:r>
      <w:proofErr w:type="gramEnd"/>
      <w:r w:rsidRPr="00423316">
        <w:rPr>
          <w:szCs w:val="24"/>
          <w:lang w:val="fr-FR"/>
        </w:rPr>
        <w:t xml:space="preserve"> </w:t>
      </w:r>
      <w:hyperlink r:id="rId10" w:history="1">
        <w:r w:rsidRPr="00423316">
          <w:rPr>
            <w:rStyle w:val="Hyperlink"/>
            <w:szCs w:val="24"/>
            <w:lang w:val="fr-FR"/>
          </w:rPr>
          <w:t>https://www.itu.int/ITU-R/go/mars</w:t>
        </w:r>
      </w:hyperlink>
      <w:r w:rsidRPr="00423316">
        <w:rPr>
          <w:szCs w:val="24"/>
          <w:lang w:val="fr-FR"/>
        </w:rPr>
        <w:t xml:space="preserve"> (aucun supplément ne sera publié). </w:t>
      </w:r>
    </w:p>
    <w:p w14:paraId="04B692FC" w14:textId="77777777" w:rsidR="00423316" w:rsidRPr="00423316" w:rsidRDefault="00423316" w:rsidP="003E5CBA">
      <w:pPr>
        <w:rPr>
          <w:szCs w:val="24"/>
          <w:lang w:val="fr-FR"/>
        </w:rPr>
      </w:pPr>
      <w:r w:rsidRPr="00423316">
        <w:rPr>
          <w:szCs w:val="24"/>
          <w:lang w:val="fr-FR"/>
        </w:rPr>
        <w:br w:type="page"/>
      </w:r>
    </w:p>
    <w:p w14:paraId="6B317EFF" w14:textId="1F3D5C97" w:rsidR="00423316" w:rsidRPr="00423316" w:rsidRDefault="00423316" w:rsidP="003E5CBA">
      <w:pPr>
        <w:spacing w:before="120"/>
        <w:rPr>
          <w:szCs w:val="24"/>
          <w:lang w:val="fr-FR"/>
        </w:rPr>
      </w:pPr>
      <w:r w:rsidRPr="00423316">
        <w:rPr>
          <w:szCs w:val="24"/>
          <w:lang w:val="fr-FR"/>
        </w:rPr>
        <w:lastRenderedPageBreak/>
        <w:t>J</w:t>
      </w:r>
      <w:r w:rsidR="00AE54AA">
        <w:rPr>
          <w:szCs w:val="24"/>
          <w:lang w:val="fr-FR"/>
        </w:rPr>
        <w:t>'</w:t>
      </w:r>
      <w:r w:rsidRPr="00423316">
        <w:rPr>
          <w:szCs w:val="24"/>
          <w:lang w:val="fr-FR"/>
        </w:rPr>
        <w:t xml:space="preserve">attire en outre votre attention sur le numéro </w:t>
      </w:r>
      <w:r w:rsidRPr="00423316">
        <w:rPr>
          <w:b/>
          <w:bCs/>
          <w:szCs w:val="24"/>
          <w:lang w:val="fr-FR"/>
        </w:rPr>
        <w:t>20.16</w:t>
      </w:r>
      <w:r w:rsidRPr="00423316">
        <w:rPr>
          <w:szCs w:val="24"/>
          <w:lang w:val="fr-FR"/>
        </w:rPr>
        <w:t xml:space="preserve"> du RR, aux termes duquel: </w:t>
      </w:r>
    </w:p>
    <w:p w14:paraId="64E1F857" w14:textId="34BCDDFB" w:rsidR="00423316" w:rsidRPr="00423316" w:rsidRDefault="00423316" w:rsidP="003E5CBA">
      <w:pPr>
        <w:spacing w:before="120"/>
        <w:rPr>
          <w:szCs w:val="24"/>
          <w:lang w:val="fr-FR"/>
        </w:rPr>
      </w:pPr>
      <w:r w:rsidRPr="00423316">
        <w:rPr>
          <w:szCs w:val="24"/>
          <w:lang w:val="fr-FR"/>
        </w:rPr>
        <w:t>«Les administrations prennent toutes les dispositions voulues pour notifier immédiatement au Bureau des radiocommunications les modifications apportées aux renseignements relatifs à l</w:t>
      </w:r>
      <w:r w:rsidR="00AE54AA">
        <w:rPr>
          <w:szCs w:val="24"/>
          <w:lang w:val="fr-FR"/>
        </w:rPr>
        <w:t>'</w:t>
      </w:r>
      <w:r w:rsidRPr="00423316">
        <w:rPr>
          <w:szCs w:val="24"/>
          <w:lang w:val="fr-FR"/>
        </w:rPr>
        <w:t>exploitation qui figurent dans les Listes IV et V, étant donné l</w:t>
      </w:r>
      <w:r w:rsidR="00AE54AA">
        <w:rPr>
          <w:szCs w:val="24"/>
          <w:lang w:val="fr-FR"/>
        </w:rPr>
        <w:t>'</w:t>
      </w:r>
      <w:r w:rsidRPr="00423316">
        <w:rPr>
          <w:szCs w:val="24"/>
          <w:lang w:val="fr-FR"/>
        </w:rPr>
        <w:t>importance que revêtent ces renseignements, particulièrement en ce qui concerne la sécurité».</w:t>
      </w:r>
    </w:p>
    <w:p w14:paraId="4C011D9D" w14:textId="32B0ACAD" w:rsidR="00423316" w:rsidRPr="00423316" w:rsidRDefault="00423316" w:rsidP="003E5CBA">
      <w:pPr>
        <w:spacing w:before="120"/>
        <w:rPr>
          <w:szCs w:val="24"/>
          <w:lang w:val="fr-FR"/>
        </w:rPr>
      </w:pPr>
      <w:r w:rsidRPr="00423316">
        <w:rPr>
          <w:szCs w:val="24"/>
          <w:lang w:val="fr-FR"/>
        </w:rPr>
        <w:t>Enfin, le Bureau reste à la disposition des administrations pour tout complément d</w:t>
      </w:r>
      <w:r w:rsidR="00AE54AA">
        <w:rPr>
          <w:szCs w:val="24"/>
          <w:lang w:val="fr-FR"/>
        </w:rPr>
        <w:t>'</w:t>
      </w:r>
      <w:r w:rsidRPr="00423316">
        <w:rPr>
          <w:szCs w:val="24"/>
          <w:lang w:val="fr-FR"/>
        </w:rPr>
        <w:t xml:space="preserve">information ou toute précision dont elles pourraient avoir besoin concernant ces questions. </w:t>
      </w:r>
    </w:p>
    <w:p w14:paraId="61D9DB1D" w14:textId="35A39E02" w:rsidR="00423316" w:rsidRPr="00423316" w:rsidRDefault="00423316" w:rsidP="003E5CBA">
      <w:pPr>
        <w:spacing w:before="120"/>
        <w:rPr>
          <w:szCs w:val="24"/>
          <w:lang w:val="fr-FR"/>
        </w:rPr>
      </w:pPr>
      <w:r w:rsidRPr="00423316">
        <w:rPr>
          <w:szCs w:val="24"/>
          <w:lang w:val="fr-FR"/>
        </w:rPr>
        <w:t xml:space="preserve">La personne à contacter au Bureau est M. German Medici, </w:t>
      </w:r>
      <w:proofErr w:type="gramStart"/>
      <w:r w:rsidRPr="00423316">
        <w:rPr>
          <w:szCs w:val="24"/>
          <w:lang w:val="fr-FR"/>
        </w:rPr>
        <w:t>téléphone:</w:t>
      </w:r>
      <w:proofErr w:type="gramEnd"/>
      <w:r w:rsidRPr="00423316">
        <w:rPr>
          <w:szCs w:val="24"/>
          <w:lang w:val="fr-FR"/>
        </w:rPr>
        <w:t xml:space="preserve"> +41 22 730 5038, télécopie:</w:t>
      </w:r>
      <w:r w:rsidRPr="00D33B07">
        <w:rPr>
          <w:szCs w:val="24"/>
          <w:lang w:val="fr-FR"/>
        </w:rPr>
        <w:t> </w:t>
      </w:r>
      <w:r w:rsidRPr="00423316">
        <w:rPr>
          <w:szCs w:val="24"/>
          <w:lang w:val="fr-FR"/>
        </w:rPr>
        <w:t xml:space="preserve">+41 22 730 5785, courrier électronique: </w:t>
      </w:r>
      <w:hyperlink r:id="rId11" w:history="1">
        <w:r w:rsidRPr="00423316">
          <w:rPr>
            <w:rStyle w:val="Hyperlink"/>
            <w:szCs w:val="24"/>
            <w:lang w:val="fr-FR"/>
          </w:rPr>
          <w:t>brmail@itu.int</w:t>
        </w:r>
      </w:hyperlink>
      <w:r w:rsidRPr="00423316">
        <w:rPr>
          <w:szCs w:val="24"/>
          <w:lang w:val="fr-FR"/>
        </w:rPr>
        <w:t>.</w:t>
      </w:r>
    </w:p>
    <w:p w14:paraId="380C1508" w14:textId="207A071C" w:rsidR="00423316" w:rsidRDefault="00423316" w:rsidP="003E5CBA">
      <w:pPr>
        <w:spacing w:before="1200"/>
        <w:jc w:val="left"/>
        <w:rPr>
          <w:szCs w:val="24"/>
          <w:lang w:val="fr-FR"/>
        </w:rPr>
      </w:pPr>
      <w:r w:rsidRPr="00423316">
        <w:rPr>
          <w:szCs w:val="24"/>
          <w:lang w:val="fr-FR"/>
        </w:rPr>
        <w:t>Mario Maniewicz</w:t>
      </w:r>
      <w:bookmarkStart w:id="0" w:name="_GoBack"/>
      <w:bookmarkEnd w:id="0"/>
      <w:r w:rsidRPr="00D33B07">
        <w:rPr>
          <w:szCs w:val="24"/>
          <w:lang w:val="fr-FR"/>
        </w:rPr>
        <w:br/>
      </w:r>
      <w:r w:rsidRPr="00423316">
        <w:rPr>
          <w:szCs w:val="24"/>
          <w:lang w:val="fr-FR"/>
        </w:rPr>
        <w:t>Directeur</w:t>
      </w:r>
    </w:p>
    <w:p w14:paraId="428FA2E1" w14:textId="77777777" w:rsidR="00423316" w:rsidRPr="00423316" w:rsidRDefault="00423316" w:rsidP="003E5CBA">
      <w:pPr>
        <w:spacing w:before="7680" w:line="240" w:lineRule="auto"/>
        <w:jc w:val="left"/>
        <w:rPr>
          <w:sz w:val="18"/>
          <w:szCs w:val="18"/>
          <w:lang w:val="fr-FR"/>
        </w:rPr>
      </w:pPr>
      <w:r w:rsidRPr="00423316">
        <w:rPr>
          <w:sz w:val="18"/>
          <w:szCs w:val="18"/>
          <w:u w:val="single"/>
          <w:lang w:val="fr-FR"/>
        </w:rPr>
        <w:t>Distribution</w:t>
      </w:r>
      <w:r w:rsidRPr="00423316">
        <w:rPr>
          <w:sz w:val="18"/>
          <w:szCs w:val="18"/>
          <w:lang w:val="fr-FR"/>
        </w:rPr>
        <w:t>:</w:t>
      </w:r>
    </w:p>
    <w:p w14:paraId="1B687CD0" w14:textId="45353B12" w:rsidR="00423316" w:rsidRPr="00423316" w:rsidRDefault="00423316" w:rsidP="00423316">
      <w:pPr>
        <w:spacing w:before="0" w:line="240" w:lineRule="auto"/>
        <w:jc w:val="left"/>
        <w:rPr>
          <w:sz w:val="18"/>
          <w:szCs w:val="18"/>
          <w:lang w:val="fr-FR"/>
        </w:rPr>
      </w:pPr>
      <w:r w:rsidRPr="00423316">
        <w:rPr>
          <w:sz w:val="18"/>
          <w:szCs w:val="18"/>
          <w:lang w:val="fr-FR"/>
        </w:rPr>
        <w:t>–</w:t>
      </w:r>
      <w:r w:rsidRPr="00423316">
        <w:rPr>
          <w:sz w:val="18"/>
          <w:szCs w:val="18"/>
          <w:lang w:val="fr-FR"/>
        </w:rPr>
        <w:tab/>
        <w:t>Administrations des États Membres de l</w:t>
      </w:r>
      <w:r w:rsidR="00AE54AA">
        <w:rPr>
          <w:sz w:val="18"/>
          <w:szCs w:val="18"/>
          <w:lang w:val="fr-FR"/>
        </w:rPr>
        <w:t>'</w:t>
      </w:r>
      <w:r w:rsidRPr="00423316">
        <w:rPr>
          <w:sz w:val="18"/>
          <w:szCs w:val="18"/>
          <w:lang w:val="fr-FR"/>
        </w:rPr>
        <w:t>UIT</w:t>
      </w:r>
    </w:p>
    <w:p w14:paraId="22ADD3A1" w14:textId="128900B2" w:rsidR="00E53DCE" w:rsidRPr="00D33B07" w:rsidRDefault="00423316" w:rsidP="00423316">
      <w:pPr>
        <w:spacing w:before="0" w:line="240" w:lineRule="auto"/>
        <w:jc w:val="left"/>
        <w:rPr>
          <w:szCs w:val="24"/>
          <w:lang w:val="fr-FR"/>
        </w:rPr>
      </w:pPr>
      <w:r w:rsidRPr="00D33B07">
        <w:rPr>
          <w:sz w:val="18"/>
          <w:szCs w:val="18"/>
          <w:lang w:val="fr-FR"/>
        </w:rPr>
        <w:t>–</w:t>
      </w:r>
      <w:r w:rsidRPr="00D33B07">
        <w:rPr>
          <w:sz w:val="18"/>
          <w:szCs w:val="18"/>
          <w:lang w:val="fr-FR"/>
        </w:rPr>
        <w:tab/>
        <w:t>Organisation maritime internationale</w:t>
      </w:r>
    </w:p>
    <w:sectPr w:rsidR="00E53DCE" w:rsidRPr="00D33B07" w:rsidSect="003F2F3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9DDF" w14:textId="77777777" w:rsidR="00326EEB" w:rsidRDefault="00326EEB">
      <w:r>
        <w:separator/>
      </w:r>
    </w:p>
  </w:endnote>
  <w:endnote w:type="continuationSeparator" w:id="0">
    <w:p w14:paraId="5DCE6235" w14:textId="77777777" w:rsidR="00326EEB" w:rsidRDefault="0032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7A5D" w14:textId="77777777" w:rsidR="007E5CA5" w:rsidRDefault="007E5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3313" w14:textId="644AADD9" w:rsidR="003F2F34" w:rsidRPr="007E5CA5" w:rsidRDefault="003F2F34" w:rsidP="007E5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71204AED"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AE54AA">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courriel: </w:t>
    </w:r>
    <w:hyperlink r:id="rId1" w:history="1">
      <w:r w:rsidRPr="00A52F04">
        <w:rPr>
          <w:rStyle w:val="Hyperlink"/>
          <w:rFonts w:asciiTheme="minorHAnsi" w:hAnsiTheme="minorHAnsi"/>
          <w:color w:val="4F81BD" w:themeColor="accent1"/>
          <w:sz w:val="18"/>
          <w:szCs w:val="18"/>
          <w:lang w:val="fr-FR"/>
        </w:rPr>
        <w:t>itumail@itu.int</w:t>
      </w:r>
    </w:hyperlink>
    <w:r w:rsidRPr="00A52F04">
      <w:rPr>
        <w:rFonts w:asciiTheme="minorHAnsi" w:hAnsiTheme="minorHAnsi"/>
        <w:color w:val="4F81BD" w:themeColor="accent1"/>
        <w:sz w:val="18"/>
        <w:szCs w:val="18"/>
        <w:lang w:val="fr-CH"/>
      </w:rPr>
      <w:t xml:space="preserve"> • Fax: +41 22 733 7256 •  </w:t>
    </w:r>
    <w:hyperlink r:id="rId2" w:history="1">
      <w:r w:rsidRPr="00A52F04">
        <w:rPr>
          <w:rStyle w:val="Hyperlink"/>
          <w:rFonts w:asciiTheme="minorHAnsi" w:hAnsiTheme="minorHAnsi"/>
          <w:color w:val="4F81BD" w:themeColor="accent1"/>
          <w:sz w:val="18"/>
          <w:szCs w:val="18"/>
          <w:u w:val="none"/>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FC25D" w14:textId="77777777" w:rsidR="00326EEB" w:rsidRDefault="00326EEB">
      <w:r>
        <w:t>____________________</w:t>
      </w:r>
    </w:p>
  </w:footnote>
  <w:footnote w:type="continuationSeparator" w:id="0">
    <w:p w14:paraId="4B98C151" w14:textId="77777777" w:rsidR="00326EEB" w:rsidRDefault="0032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6B7AE164"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115D18">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5FB5953" w14:textId="77777777" w:rsidTr="00304636">
      <w:tc>
        <w:tcPr>
          <w:tcW w:w="10042" w:type="dxa"/>
          <w:tcMar>
            <w:left w:w="0" w:type="dxa"/>
          </w:tcMar>
        </w:tcPr>
        <w:p w14:paraId="165322FD"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E71FCC9" w14:textId="77777777" w:rsidR="004F47EA" w:rsidRDefault="004F47EA" w:rsidP="00304636">
          <w:pPr>
            <w:pStyle w:val="Header"/>
            <w:spacing w:before="240" w:line="360" w:lineRule="auto"/>
            <w:ind w:left="4065" w:hanging="4065"/>
            <w:jc w:val="right"/>
          </w:pP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5D18"/>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26EEB"/>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5CBA"/>
    <w:rsid w:val="003E78D6"/>
    <w:rsid w:val="003F2F34"/>
    <w:rsid w:val="00400573"/>
    <w:rsid w:val="004007A3"/>
    <w:rsid w:val="00406D71"/>
    <w:rsid w:val="00411CB3"/>
    <w:rsid w:val="004228FA"/>
    <w:rsid w:val="00423316"/>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E5CA5"/>
    <w:rsid w:val="007F751A"/>
    <w:rsid w:val="00800012"/>
    <w:rsid w:val="0080261F"/>
    <w:rsid w:val="00806160"/>
    <w:rsid w:val="008143A4"/>
    <w:rsid w:val="0081513E"/>
    <w:rsid w:val="00842461"/>
    <w:rsid w:val="00854131"/>
    <w:rsid w:val="0085652D"/>
    <w:rsid w:val="0087694B"/>
    <w:rsid w:val="00880F4D"/>
    <w:rsid w:val="0088443B"/>
    <w:rsid w:val="008B35A3"/>
    <w:rsid w:val="008B37E1"/>
    <w:rsid w:val="008B45F8"/>
    <w:rsid w:val="008C2E74"/>
    <w:rsid w:val="008D5409"/>
    <w:rsid w:val="008E006D"/>
    <w:rsid w:val="008E38B4"/>
    <w:rsid w:val="008F055E"/>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963DF"/>
    <w:rsid w:val="00AA211B"/>
    <w:rsid w:val="00AA781A"/>
    <w:rsid w:val="00AB2372"/>
    <w:rsid w:val="00AC0C22"/>
    <w:rsid w:val="00AC3896"/>
    <w:rsid w:val="00AD2CF2"/>
    <w:rsid w:val="00AE2D88"/>
    <w:rsid w:val="00AE54AA"/>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37E0E"/>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3B07"/>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423316"/>
    <w:rPr>
      <w:color w:val="605E5C"/>
      <w:shd w:val="clear" w:color="auto" w:fill="E1DFDD"/>
    </w:rPr>
  </w:style>
  <w:style w:type="character" w:styleId="FollowedHyperlink">
    <w:name w:val="FollowedHyperlink"/>
    <w:basedOn w:val="DefaultParagraphFont"/>
    <w:semiHidden/>
    <w:unhideWhenUsed/>
    <w:rsid w:val="00423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ITU-R/go/m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B905-CC90-4E2C-8798-593F664A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475</Words>
  <Characters>3057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2013-03-08T10:15:00Z</cp:lastPrinted>
  <dcterms:created xsi:type="dcterms:W3CDTF">2021-03-10T15:47:00Z</dcterms:created>
  <dcterms:modified xsi:type="dcterms:W3CDTF">2021-03-11T16:29:00Z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