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60"/>
        <w:gridCol w:w="5103"/>
        <w:gridCol w:w="3226"/>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A30D2B" w:rsidTr="00AA3156">
        <w:trPr>
          <w:jc w:val="center"/>
        </w:trPr>
        <w:tc>
          <w:tcPr>
            <w:tcW w:w="6663" w:type="dxa"/>
            <w:gridSpan w:val="2"/>
            <w:shd w:val="clear" w:color="auto" w:fill="auto"/>
          </w:tcPr>
          <w:p w:rsidR="00E53DCE" w:rsidRPr="00A30D2B" w:rsidRDefault="001B3D4D" w:rsidP="006160CB">
            <w:pPr>
              <w:spacing w:before="0"/>
              <w:jc w:val="left"/>
              <w:rPr>
                <w:sz w:val="22"/>
                <w:lang w:val="es-ES"/>
              </w:rPr>
            </w:pPr>
            <w:r w:rsidRPr="00A30D2B">
              <w:rPr>
                <w:sz w:val="22"/>
                <w:lang w:val="es-ES_tradnl"/>
              </w:rPr>
              <w:t>Carta Circular</w:t>
            </w:r>
          </w:p>
          <w:p w:rsidR="00E53DCE" w:rsidRPr="00A30D2B" w:rsidRDefault="001B3D4D" w:rsidP="006160CB">
            <w:pPr>
              <w:spacing w:before="0"/>
              <w:jc w:val="left"/>
              <w:rPr>
                <w:b/>
                <w:bCs/>
                <w:sz w:val="22"/>
                <w:lang w:val="es-ES"/>
              </w:rPr>
            </w:pPr>
            <w:r w:rsidRPr="00A30D2B">
              <w:rPr>
                <w:b/>
                <w:bCs/>
                <w:sz w:val="22"/>
                <w:lang w:val="es-ES"/>
              </w:rPr>
              <w:t>C</w:t>
            </w:r>
            <w:r w:rsidR="006C3B3F" w:rsidRPr="00A30D2B">
              <w:rPr>
                <w:b/>
                <w:bCs/>
                <w:sz w:val="22"/>
                <w:lang w:val="es-ES"/>
              </w:rPr>
              <w:t>M/26</w:t>
            </w:r>
          </w:p>
        </w:tc>
        <w:tc>
          <w:tcPr>
            <w:tcW w:w="3226" w:type="dxa"/>
            <w:shd w:val="clear" w:color="auto" w:fill="auto"/>
          </w:tcPr>
          <w:p w:rsidR="00E53DCE" w:rsidRPr="00A30D2B" w:rsidRDefault="00AA3156" w:rsidP="00A30D2B">
            <w:pPr>
              <w:spacing w:before="0"/>
              <w:jc w:val="right"/>
              <w:rPr>
                <w:sz w:val="22"/>
                <w:lang w:val="es-ES"/>
              </w:rPr>
            </w:pPr>
            <w:r w:rsidRPr="00A30D2B">
              <w:rPr>
                <w:bCs/>
                <w:sz w:val="22"/>
                <w:lang w:val="es-ES"/>
              </w:rPr>
              <w:t xml:space="preserve">Ginebra, </w:t>
            </w:r>
            <w:r w:rsidR="00A30D2B">
              <w:rPr>
                <w:bCs/>
                <w:sz w:val="22"/>
                <w:lang w:val="es-ES"/>
              </w:rPr>
              <w:t>28</w:t>
            </w:r>
            <w:r w:rsidR="006C3B3F" w:rsidRPr="00A30D2B">
              <w:rPr>
                <w:bCs/>
                <w:sz w:val="22"/>
                <w:lang w:val="es-ES"/>
              </w:rPr>
              <w:t xml:space="preserve"> de marzo de 2019</w:t>
            </w:r>
          </w:p>
        </w:tc>
      </w:tr>
      <w:tr w:rsidR="00E53DCE" w:rsidRPr="00A30D2B" w:rsidTr="00306452">
        <w:trPr>
          <w:jc w:val="center"/>
        </w:trPr>
        <w:tc>
          <w:tcPr>
            <w:tcW w:w="9889" w:type="dxa"/>
            <w:gridSpan w:val="3"/>
            <w:shd w:val="clear" w:color="auto" w:fill="auto"/>
          </w:tcPr>
          <w:p w:rsidR="00E53DCE" w:rsidRPr="00A30D2B" w:rsidRDefault="00E53DCE" w:rsidP="006160CB">
            <w:pPr>
              <w:spacing w:before="0"/>
              <w:jc w:val="left"/>
              <w:rPr>
                <w:rFonts w:cs="Arial"/>
                <w:sz w:val="22"/>
                <w:lang w:val="es-ES"/>
              </w:rPr>
            </w:pPr>
          </w:p>
        </w:tc>
      </w:tr>
      <w:tr w:rsidR="00E53DCE" w:rsidRPr="00A30D2B" w:rsidTr="00306452">
        <w:trPr>
          <w:jc w:val="center"/>
        </w:trPr>
        <w:tc>
          <w:tcPr>
            <w:tcW w:w="9889" w:type="dxa"/>
            <w:gridSpan w:val="3"/>
            <w:shd w:val="clear" w:color="auto" w:fill="auto"/>
          </w:tcPr>
          <w:p w:rsidR="00E53DCE" w:rsidRPr="00A30D2B" w:rsidRDefault="00E53DCE" w:rsidP="006160CB">
            <w:pPr>
              <w:spacing w:before="0"/>
              <w:jc w:val="left"/>
              <w:rPr>
                <w:sz w:val="22"/>
                <w:lang w:val="es-ES"/>
              </w:rPr>
            </w:pPr>
          </w:p>
        </w:tc>
      </w:tr>
      <w:tr w:rsidR="00E53DCE" w:rsidRPr="005668E2" w:rsidTr="00306452">
        <w:trPr>
          <w:jc w:val="center"/>
        </w:trPr>
        <w:tc>
          <w:tcPr>
            <w:tcW w:w="9889" w:type="dxa"/>
            <w:gridSpan w:val="3"/>
            <w:shd w:val="clear" w:color="auto" w:fill="auto"/>
          </w:tcPr>
          <w:p w:rsidR="00E53DCE" w:rsidRPr="00A30D2B" w:rsidRDefault="00FE4822" w:rsidP="006160CB">
            <w:pPr>
              <w:spacing w:before="0"/>
              <w:jc w:val="left"/>
              <w:rPr>
                <w:b/>
                <w:bCs/>
                <w:sz w:val="22"/>
                <w:lang w:val="es-ES_tradnl"/>
              </w:rPr>
            </w:pPr>
            <w:r w:rsidRPr="00A30D2B">
              <w:rPr>
                <w:b/>
                <w:bCs/>
                <w:sz w:val="22"/>
                <w:lang w:val="es-ES_tradnl"/>
              </w:rPr>
              <w:t>A las Administraciones de los Estados Miembros de la UIT</w:t>
            </w:r>
          </w:p>
          <w:p w:rsidR="00E53DCE" w:rsidRPr="00A30D2B" w:rsidRDefault="00E53DCE" w:rsidP="006160CB">
            <w:pPr>
              <w:spacing w:before="0"/>
              <w:jc w:val="left"/>
              <w:rPr>
                <w:b/>
                <w:bCs/>
                <w:sz w:val="22"/>
                <w:lang w:val="es-ES_tradnl"/>
              </w:rPr>
            </w:pPr>
          </w:p>
        </w:tc>
      </w:tr>
      <w:tr w:rsidR="00E53DCE" w:rsidRPr="005668E2" w:rsidTr="00306452">
        <w:trPr>
          <w:jc w:val="center"/>
        </w:trPr>
        <w:tc>
          <w:tcPr>
            <w:tcW w:w="9889" w:type="dxa"/>
            <w:gridSpan w:val="3"/>
            <w:shd w:val="clear" w:color="auto" w:fill="auto"/>
          </w:tcPr>
          <w:p w:rsidR="00E53DCE" w:rsidRPr="00A30D2B" w:rsidRDefault="00E53DCE" w:rsidP="006160CB">
            <w:pPr>
              <w:spacing w:before="0"/>
              <w:jc w:val="left"/>
              <w:rPr>
                <w:sz w:val="22"/>
                <w:lang w:val="es-ES"/>
              </w:rPr>
            </w:pPr>
          </w:p>
        </w:tc>
      </w:tr>
      <w:tr w:rsidR="00E53DCE" w:rsidRPr="005668E2" w:rsidTr="00306452">
        <w:trPr>
          <w:jc w:val="center"/>
        </w:trPr>
        <w:tc>
          <w:tcPr>
            <w:tcW w:w="9889" w:type="dxa"/>
            <w:gridSpan w:val="3"/>
            <w:shd w:val="clear" w:color="auto" w:fill="auto"/>
          </w:tcPr>
          <w:p w:rsidR="00E53DCE" w:rsidRPr="00A30D2B" w:rsidRDefault="00E53DCE" w:rsidP="006160CB">
            <w:pPr>
              <w:spacing w:before="0"/>
              <w:jc w:val="left"/>
              <w:rPr>
                <w:sz w:val="22"/>
                <w:lang w:val="es-ES"/>
              </w:rPr>
            </w:pPr>
          </w:p>
        </w:tc>
      </w:tr>
      <w:tr w:rsidR="00E53DCE" w:rsidRPr="005668E2" w:rsidTr="00AA3156">
        <w:trPr>
          <w:jc w:val="center"/>
        </w:trPr>
        <w:tc>
          <w:tcPr>
            <w:tcW w:w="1560" w:type="dxa"/>
            <w:shd w:val="clear" w:color="auto" w:fill="auto"/>
          </w:tcPr>
          <w:p w:rsidR="00E53DCE" w:rsidRPr="00A30D2B" w:rsidRDefault="00311970" w:rsidP="00AA3156">
            <w:pPr>
              <w:spacing w:before="0"/>
              <w:jc w:val="left"/>
              <w:rPr>
                <w:sz w:val="22"/>
                <w:lang w:val="es-ES_tradnl"/>
              </w:rPr>
            </w:pPr>
            <w:r w:rsidRPr="00A30D2B">
              <w:rPr>
                <w:sz w:val="22"/>
                <w:lang w:val="es-ES_tradnl"/>
              </w:rPr>
              <w:t>Asunto:</w:t>
            </w:r>
          </w:p>
        </w:tc>
        <w:tc>
          <w:tcPr>
            <w:tcW w:w="8329" w:type="dxa"/>
            <w:gridSpan w:val="2"/>
            <w:vMerge w:val="restart"/>
            <w:shd w:val="clear" w:color="auto" w:fill="auto"/>
          </w:tcPr>
          <w:p w:rsidR="00E53DCE" w:rsidRPr="00A30D2B" w:rsidRDefault="006C3B3F" w:rsidP="005668E2">
            <w:pPr>
              <w:spacing w:before="0"/>
              <w:jc w:val="left"/>
              <w:rPr>
                <w:b/>
                <w:bCs/>
                <w:sz w:val="22"/>
                <w:lang w:val="es-ES"/>
              </w:rPr>
            </w:pPr>
            <w:r w:rsidRPr="00A30D2B">
              <w:rPr>
                <w:b/>
                <w:bCs/>
                <w:sz w:val="22"/>
                <w:lang w:val="es-ES"/>
              </w:rPr>
              <w:t xml:space="preserve">Nomenclátor de </w:t>
            </w:r>
            <w:r w:rsidR="005668E2">
              <w:rPr>
                <w:b/>
                <w:bCs/>
                <w:sz w:val="22"/>
                <w:lang w:val="es-ES"/>
              </w:rPr>
              <w:t xml:space="preserve">las </w:t>
            </w:r>
            <w:r w:rsidRPr="00A30D2B">
              <w:rPr>
                <w:b/>
                <w:bCs/>
                <w:sz w:val="22"/>
                <w:lang w:val="es-ES"/>
              </w:rPr>
              <w:t xml:space="preserve">estaciones costeras y </w:t>
            </w:r>
            <w:r w:rsidR="005668E2">
              <w:rPr>
                <w:b/>
                <w:bCs/>
                <w:sz w:val="22"/>
                <w:lang w:val="es-ES"/>
              </w:rPr>
              <w:t xml:space="preserve">de las </w:t>
            </w:r>
            <w:r w:rsidRPr="00A30D2B">
              <w:rPr>
                <w:b/>
                <w:bCs/>
                <w:sz w:val="22"/>
                <w:lang w:val="es-ES"/>
              </w:rPr>
              <w:t xml:space="preserve">estaciones </w:t>
            </w:r>
            <w:r w:rsidR="005668E2">
              <w:rPr>
                <w:b/>
                <w:bCs/>
                <w:sz w:val="22"/>
                <w:lang w:val="es-ES"/>
              </w:rPr>
              <w:t xml:space="preserve">que efectúan </w:t>
            </w:r>
            <w:r w:rsidRPr="00A30D2B">
              <w:rPr>
                <w:b/>
                <w:bCs/>
                <w:sz w:val="22"/>
                <w:lang w:val="es-ES"/>
              </w:rPr>
              <w:t xml:space="preserve"> servicios especiales (Lista IV) Edición de 2019</w:t>
            </w:r>
          </w:p>
        </w:tc>
      </w:tr>
      <w:tr w:rsidR="00E53DCE" w:rsidRPr="005668E2" w:rsidTr="00AA3156">
        <w:trPr>
          <w:jc w:val="center"/>
        </w:trPr>
        <w:tc>
          <w:tcPr>
            <w:tcW w:w="1560" w:type="dxa"/>
            <w:shd w:val="clear" w:color="auto" w:fill="auto"/>
          </w:tcPr>
          <w:p w:rsidR="00E53DCE" w:rsidRPr="00A30D2B" w:rsidRDefault="00E53DCE" w:rsidP="006160CB">
            <w:pPr>
              <w:tabs>
                <w:tab w:val="clear" w:pos="1588"/>
                <w:tab w:val="left" w:pos="1560"/>
              </w:tabs>
              <w:spacing w:before="0"/>
              <w:jc w:val="left"/>
              <w:rPr>
                <w:b/>
                <w:bCs/>
                <w:sz w:val="22"/>
                <w:lang w:val="es-ES"/>
              </w:rPr>
            </w:pPr>
          </w:p>
        </w:tc>
        <w:tc>
          <w:tcPr>
            <w:tcW w:w="8329" w:type="dxa"/>
            <w:gridSpan w:val="2"/>
            <w:vMerge/>
            <w:shd w:val="clear" w:color="auto" w:fill="auto"/>
          </w:tcPr>
          <w:p w:rsidR="00E53DCE" w:rsidRPr="00A30D2B" w:rsidRDefault="00E53DCE" w:rsidP="006160CB">
            <w:pPr>
              <w:tabs>
                <w:tab w:val="clear" w:pos="1588"/>
                <w:tab w:val="left" w:pos="1560"/>
              </w:tabs>
              <w:spacing w:before="0"/>
              <w:rPr>
                <w:b/>
                <w:bCs/>
                <w:sz w:val="22"/>
                <w:lang w:val="es-ES"/>
              </w:rPr>
            </w:pPr>
          </w:p>
        </w:tc>
      </w:tr>
      <w:tr w:rsidR="00E53DCE" w:rsidRPr="005668E2" w:rsidTr="00AA3156">
        <w:trPr>
          <w:jc w:val="center"/>
        </w:trPr>
        <w:tc>
          <w:tcPr>
            <w:tcW w:w="1560" w:type="dxa"/>
            <w:shd w:val="clear" w:color="auto" w:fill="auto"/>
          </w:tcPr>
          <w:p w:rsidR="00E53DCE" w:rsidRPr="00A30D2B" w:rsidRDefault="00E53DCE" w:rsidP="006160CB">
            <w:pPr>
              <w:tabs>
                <w:tab w:val="clear" w:pos="1588"/>
                <w:tab w:val="left" w:pos="1560"/>
              </w:tabs>
              <w:spacing w:before="0"/>
              <w:jc w:val="left"/>
              <w:rPr>
                <w:b/>
                <w:bCs/>
                <w:sz w:val="22"/>
                <w:lang w:val="es-ES"/>
              </w:rPr>
            </w:pPr>
          </w:p>
        </w:tc>
        <w:tc>
          <w:tcPr>
            <w:tcW w:w="8329" w:type="dxa"/>
            <w:gridSpan w:val="2"/>
            <w:vMerge/>
            <w:shd w:val="clear" w:color="auto" w:fill="auto"/>
          </w:tcPr>
          <w:p w:rsidR="00E53DCE" w:rsidRPr="00A30D2B" w:rsidRDefault="00E53DCE" w:rsidP="006160CB">
            <w:pPr>
              <w:tabs>
                <w:tab w:val="clear" w:pos="1588"/>
                <w:tab w:val="left" w:pos="1560"/>
              </w:tabs>
              <w:spacing w:before="0"/>
              <w:rPr>
                <w:b/>
                <w:bCs/>
                <w:sz w:val="22"/>
                <w:lang w:val="es-ES"/>
              </w:rPr>
            </w:pPr>
          </w:p>
        </w:tc>
      </w:tr>
      <w:tr w:rsidR="00AA3156" w:rsidRPr="005668E2" w:rsidTr="00AA3156">
        <w:trPr>
          <w:jc w:val="center"/>
        </w:trPr>
        <w:tc>
          <w:tcPr>
            <w:tcW w:w="1560" w:type="dxa"/>
            <w:shd w:val="clear" w:color="auto" w:fill="auto"/>
          </w:tcPr>
          <w:p w:rsidR="00AA3156" w:rsidRPr="00A30D2B" w:rsidRDefault="00AA3156" w:rsidP="00AA3156">
            <w:pPr>
              <w:spacing w:before="0"/>
              <w:jc w:val="left"/>
              <w:rPr>
                <w:sz w:val="22"/>
              </w:rPr>
            </w:pPr>
            <w:r w:rsidRPr="00A30D2B">
              <w:rPr>
                <w:sz w:val="22"/>
              </w:rPr>
              <w:t>Referencia:</w:t>
            </w:r>
          </w:p>
        </w:tc>
        <w:tc>
          <w:tcPr>
            <w:tcW w:w="8329" w:type="dxa"/>
            <w:gridSpan w:val="2"/>
            <w:shd w:val="clear" w:color="auto" w:fill="auto"/>
          </w:tcPr>
          <w:p w:rsidR="00AA3156" w:rsidRPr="00A30D2B" w:rsidRDefault="00AA3156" w:rsidP="006160CB">
            <w:pPr>
              <w:spacing w:before="0"/>
              <w:jc w:val="left"/>
              <w:rPr>
                <w:b/>
                <w:bCs/>
                <w:sz w:val="22"/>
                <w:lang w:val="es-ES"/>
              </w:rPr>
            </w:pPr>
            <w:r w:rsidRPr="00A30D2B">
              <w:rPr>
                <w:b/>
                <w:bCs/>
                <w:sz w:val="22"/>
                <w:lang w:val="es-ES"/>
              </w:rPr>
              <w:t>Artículo 20 del Reglamento de Radiocomunicaciones</w:t>
            </w:r>
          </w:p>
        </w:tc>
      </w:tr>
    </w:tbl>
    <w:p w:rsidR="00AA3156" w:rsidRPr="00A30D2B" w:rsidRDefault="00AA3156" w:rsidP="00551742">
      <w:pPr>
        <w:pStyle w:val="Normalaftertitle"/>
        <w:spacing w:before="720"/>
        <w:rPr>
          <w:sz w:val="22"/>
          <w:lang w:val="es-ES_tradnl"/>
        </w:rPr>
      </w:pPr>
      <w:r w:rsidRPr="00A30D2B">
        <w:rPr>
          <w:sz w:val="22"/>
          <w:lang w:val="es-ES_tradnl"/>
        </w:rPr>
        <w:t>La Oficina de Radiocomunicaciones (B</w:t>
      </w:r>
      <w:bookmarkStart w:id="0" w:name="_GoBack"/>
      <w:bookmarkEnd w:id="0"/>
      <w:r w:rsidRPr="00A30D2B">
        <w:rPr>
          <w:sz w:val="22"/>
          <w:lang w:val="es-ES_tradnl"/>
        </w:rPr>
        <w:t>R) va a publicar una nueva edición del Nomenclátor arriba mencionado durante el cuarto trimestre de 2019.</w:t>
      </w:r>
    </w:p>
    <w:p w:rsidR="00AA3156" w:rsidRPr="00A30D2B" w:rsidRDefault="00AA3156" w:rsidP="00A30D2B">
      <w:pPr>
        <w:spacing w:before="120" w:after="120"/>
        <w:rPr>
          <w:sz w:val="22"/>
          <w:lang w:val="es-ES_tradnl"/>
        </w:rPr>
      </w:pPr>
      <w:r w:rsidRPr="00A30D2B">
        <w:rPr>
          <w:sz w:val="22"/>
          <w:lang w:val="es-ES_tradnl"/>
        </w:rPr>
        <w:t xml:space="preserve">Con el fin de asegurar que la Lista contiene la información más actualizada y exacta, se invita a las administraciones a notificar la información para inclusión en dicha Lista antes del </w:t>
      </w:r>
      <w:r w:rsidRPr="00A30D2B">
        <w:rPr>
          <w:b/>
          <w:bCs/>
          <w:sz w:val="22"/>
          <w:lang w:val="es-ES_tradnl"/>
        </w:rPr>
        <w:t>24 de mayo de 2019</w:t>
      </w:r>
      <w:r w:rsidRPr="00A30D2B">
        <w:rPr>
          <w:sz w:val="22"/>
          <w:lang w:val="es-ES_tradnl"/>
        </w:rPr>
        <w:t>.</w:t>
      </w:r>
    </w:p>
    <w:p w:rsidR="00AA3156" w:rsidRPr="00A30D2B" w:rsidRDefault="00AA3156" w:rsidP="00A30D2B">
      <w:pPr>
        <w:spacing w:before="120" w:after="120"/>
        <w:rPr>
          <w:sz w:val="22"/>
          <w:lang w:val="es-ES_tradnl"/>
        </w:rPr>
      </w:pPr>
      <w:r w:rsidRPr="00A30D2B">
        <w:rPr>
          <w:sz w:val="22"/>
          <w:lang w:val="es-ES_tradnl"/>
        </w:rPr>
        <w:t xml:space="preserve">Se invita a las administraciones con inscripciones en la actual edición de esta Lista (es decir, la edición de 2017) a que revisen los datos actuales y notifiquen cualquier modificación a la BR. Con el fin de facilitar este proceso, se ha puesto a disposición en el sitio web de la UIT un enlace para descargar un documento MS </w:t>
      </w:r>
      <w:r w:rsidR="00F374E0" w:rsidRPr="00A30D2B">
        <w:rPr>
          <w:sz w:val="22"/>
          <w:lang w:val="es-ES_tradnl"/>
        </w:rPr>
        <w:t xml:space="preserve">WORD </w:t>
      </w:r>
      <w:r w:rsidRPr="00A30D2B">
        <w:rPr>
          <w:sz w:val="22"/>
          <w:lang w:val="es-ES_tradnl"/>
        </w:rPr>
        <w:t xml:space="preserve">con todas las estaciones/administraciones en la dirección: </w:t>
      </w:r>
      <w:hyperlink r:id="rId8" w:history="1">
        <w:r w:rsidRPr="00A30D2B">
          <w:rPr>
            <w:rStyle w:val="Hyperlink"/>
            <w:sz w:val="22"/>
            <w:lang w:val="es-ES_tradnl"/>
          </w:rPr>
          <w:t>http://www.itu.int/go/ITU-R/ListIV/SubmissionOfData</w:t>
        </w:r>
      </w:hyperlink>
      <w:r w:rsidRPr="00A30D2B">
        <w:rPr>
          <w:sz w:val="22"/>
          <w:lang w:val="es-ES_tradnl"/>
        </w:rPr>
        <w:t xml:space="preserve">. Dichas modificaciones deben hacerse de manera visible utilizando la función «track changes» (seguimiento de cambios) en MS </w:t>
      </w:r>
      <w:r w:rsidR="00F374E0" w:rsidRPr="00A30D2B">
        <w:rPr>
          <w:sz w:val="22"/>
          <w:lang w:val="es-ES_tradnl"/>
        </w:rPr>
        <w:t>WORD</w:t>
      </w:r>
      <w:r w:rsidRPr="00A30D2B">
        <w:rPr>
          <w:sz w:val="22"/>
          <w:lang w:val="es-ES_tradnl"/>
        </w:rPr>
        <w:t xml:space="preserve">. Incluso en el caso de que no haya que introducir cambios a las estaciones previamente notificadas, las administraciones deben reconfirmar la inclusión de sus estaciones publicadas en la edición de 2017 en la próxima versión del Nomenclátor antes del </w:t>
      </w:r>
      <w:r w:rsidRPr="00A30D2B">
        <w:rPr>
          <w:b/>
          <w:bCs/>
          <w:sz w:val="22"/>
          <w:lang w:val="es-ES_tradnl"/>
        </w:rPr>
        <w:t>24 de mayo de 2019</w:t>
      </w:r>
      <w:r w:rsidRPr="00A30D2B">
        <w:rPr>
          <w:sz w:val="22"/>
          <w:lang w:val="es-ES_tradnl"/>
        </w:rPr>
        <w:t>.</w:t>
      </w:r>
    </w:p>
    <w:p w:rsidR="00AA3156" w:rsidRPr="00A30D2B" w:rsidRDefault="00AA3156" w:rsidP="00A30D2B">
      <w:pPr>
        <w:spacing w:before="120" w:after="120"/>
        <w:rPr>
          <w:sz w:val="22"/>
          <w:lang w:val="es-ES_tradnl"/>
        </w:rPr>
      </w:pPr>
      <w:r w:rsidRPr="00A30D2B">
        <w:rPr>
          <w:sz w:val="22"/>
          <w:lang w:val="es-ES_tradnl"/>
        </w:rPr>
        <w:t xml:space="preserve">Pueden encontrarse todos los formularios de notificación correspondientes bajo el epígrafe «Information related to the submission of data» (información relativa a la presentación de datos) en la página web MARS de la UIT: </w:t>
      </w:r>
      <w:hyperlink r:id="rId9" w:history="1">
        <w:r w:rsidRPr="00A30D2B">
          <w:rPr>
            <w:rStyle w:val="Hyperlink"/>
            <w:sz w:val="22"/>
            <w:lang w:val="es-ES_tradnl"/>
          </w:rPr>
          <w:t>https://www.itu.int/ITU-R/go/mars</w:t>
        </w:r>
      </w:hyperlink>
      <w:r w:rsidRPr="00A30D2B">
        <w:rPr>
          <w:sz w:val="22"/>
          <w:lang w:val="es-ES_tradnl"/>
        </w:rPr>
        <w:t xml:space="preserve"> o puede obtenerse de la BR previa solicitud.</w:t>
      </w:r>
    </w:p>
    <w:p w:rsidR="00AA3156" w:rsidRPr="00A30D2B" w:rsidRDefault="00AA3156" w:rsidP="00A30D2B">
      <w:pPr>
        <w:spacing w:before="120" w:after="120"/>
        <w:rPr>
          <w:sz w:val="22"/>
          <w:lang w:val="es-ES_tradnl"/>
        </w:rPr>
      </w:pPr>
      <w:r w:rsidRPr="00A30D2B">
        <w:rPr>
          <w:sz w:val="22"/>
          <w:lang w:val="es-ES_tradnl"/>
        </w:rPr>
        <w:t xml:space="preserve">Rogamos tenga también en cuenta que, de conformidad con la disposición del número </w:t>
      </w:r>
      <w:r w:rsidRPr="00A30D2B">
        <w:rPr>
          <w:b/>
          <w:bCs/>
          <w:sz w:val="22"/>
          <w:lang w:val="es-ES_tradnl"/>
        </w:rPr>
        <w:t>20.16B</w:t>
      </w:r>
      <w:r w:rsidRPr="00A30D2B">
        <w:rPr>
          <w:sz w:val="22"/>
          <w:lang w:val="es-ES_tradnl"/>
        </w:rPr>
        <w:t xml:space="preserve"> del Reglamento de Radiocomunicaciones (RR), de no recibirse información de una administración para dos ediciones consecutivas de esta Lista (es decir, 2017 y 2019), los datos que no hayan sido validados relativos a dicha administración serán eliminados de la base de datos MARS de la UIT y de sus páginas web asociadas.</w:t>
      </w:r>
    </w:p>
    <w:p w:rsidR="00AA3156" w:rsidRPr="00A30D2B" w:rsidRDefault="00AA3156" w:rsidP="00A30D2B">
      <w:pPr>
        <w:spacing w:before="120" w:after="120"/>
        <w:rPr>
          <w:sz w:val="22"/>
          <w:lang w:val="es-ES_tradnl"/>
        </w:rPr>
      </w:pPr>
      <w:r w:rsidRPr="00A30D2B">
        <w:rPr>
          <w:sz w:val="22"/>
          <w:lang w:val="es-ES_tradnl"/>
        </w:rPr>
        <w:t xml:space="preserve">Además, toda solicitud de actualización de esta Lista que se presente después del 24 de mayo de 2019 se podrá consultar en la página web MARS de la UIT en la dirección </w:t>
      </w:r>
      <w:hyperlink r:id="rId10" w:history="1">
        <w:r w:rsidRPr="00A30D2B">
          <w:rPr>
            <w:rStyle w:val="Hyperlink"/>
            <w:sz w:val="22"/>
            <w:lang w:val="es-ES_tradnl"/>
          </w:rPr>
          <w:t>https://www.itu.int/ITU-R/go/mars</w:t>
        </w:r>
      </w:hyperlink>
      <w:r w:rsidRPr="00A30D2B">
        <w:rPr>
          <w:sz w:val="22"/>
          <w:lang w:val="es-ES_tradnl"/>
        </w:rPr>
        <w:t xml:space="preserve"> (no se publicarán suplementos).</w:t>
      </w:r>
    </w:p>
    <w:p w:rsidR="00AA3156" w:rsidRPr="00A30D2B" w:rsidRDefault="00AA3156" w:rsidP="00A30D2B">
      <w:pPr>
        <w:keepNext/>
        <w:keepLines/>
        <w:spacing w:before="120" w:after="120"/>
        <w:rPr>
          <w:sz w:val="22"/>
          <w:lang w:val="es-ES_tradnl"/>
        </w:rPr>
      </w:pPr>
      <w:r w:rsidRPr="00A30D2B">
        <w:rPr>
          <w:sz w:val="22"/>
          <w:lang w:val="es-ES_tradnl"/>
        </w:rPr>
        <w:lastRenderedPageBreak/>
        <w:t xml:space="preserve">También señalamos a su atención el número </w:t>
      </w:r>
      <w:r w:rsidRPr="00A30D2B">
        <w:rPr>
          <w:b/>
          <w:bCs/>
          <w:sz w:val="22"/>
          <w:lang w:val="es-ES_tradnl"/>
        </w:rPr>
        <w:t>20.16</w:t>
      </w:r>
      <w:r w:rsidRPr="00A30D2B">
        <w:rPr>
          <w:sz w:val="22"/>
          <w:lang w:val="es-ES_tradnl"/>
        </w:rPr>
        <w:t xml:space="preserve"> del RR, que dispone que:</w:t>
      </w:r>
    </w:p>
    <w:p w:rsidR="00AA3156" w:rsidRPr="00A30D2B" w:rsidRDefault="00AA3156" w:rsidP="00A30D2B">
      <w:pPr>
        <w:keepNext/>
        <w:keepLines/>
        <w:spacing w:before="120" w:after="120"/>
        <w:rPr>
          <w:sz w:val="22"/>
          <w:lang w:val="es-ES_tradnl"/>
        </w:rPr>
      </w:pPr>
      <w:r w:rsidRPr="00A30D2B">
        <w:rPr>
          <w:i/>
          <w:iCs/>
          <w:sz w:val="22"/>
          <w:lang w:val="es-ES_tradnl"/>
        </w:rPr>
        <w:t>«</w:t>
      </w:r>
      <w:r w:rsidRPr="00A30D2B">
        <w:rPr>
          <w:sz w:val="22"/>
          <w:lang w:val="es-ES_tradnl"/>
        </w:rPr>
        <w:t>Las administraciones tomarán todas las medidas apropiadas para notificar de inmediato a la Oficina de Radiocomunicaciones las modificaciones que se introduzcan en la información relativa a la explotación contenida en las Listas IV y V, habida cuenta del interés que presenta esta información, en particula</w:t>
      </w:r>
      <w:r w:rsidRPr="00A30D2B">
        <w:rPr>
          <w:i/>
          <w:iCs/>
          <w:sz w:val="22"/>
          <w:lang w:val="es-ES_tradnl"/>
        </w:rPr>
        <w:t xml:space="preserve">r </w:t>
      </w:r>
      <w:r w:rsidRPr="00A30D2B">
        <w:rPr>
          <w:sz w:val="22"/>
          <w:lang w:val="es-ES_tradnl"/>
        </w:rPr>
        <w:t>en lo relativo a la seguridad</w:t>
      </w:r>
      <w:r w:rsidRPr="00A30D2B">
        <w:rPr>
          <w:i/>
          <w:iCs/>
          <w:sz w:val="22"/>
          <w:lang w:val="es-ES_tradnl"/>
        </w:rPr>
        <w:t>»</w:t>
      </w:r>
      <w:r w:rsidRPr="00A30D2B">
        <w:rPr>
          <w:sz w:val="22"/>
          <w:lang w:val="es-ES_tradnl"/>
        </w:rPr>
        <w:t>.</w:t>
      </w:r>
    </w:p>
    <w:p w:rsidR="00AA3156" w:rsidRPr="00A30D2B" w:rsidRDefault="00AA3156" w:rsidP="00A30D2B">
      <w:pPr>
        <w:keepNext/>
        <w:keepLines/>
        <w:spacing w:before="120" w:after="120"/>
        <w:rPr>
          <w:sz w:val="22"/>
          <w:lang w:val="es-ES_tradnl"/>
        </w:rPr>
      </w:pPr>
      <w:r w:rsidRPr="00A30D2B">
        <w:rPr>
          <w:sz w:val="22"/>
          <w:lang w:val="es-ES_tradnl"/>
        </w:rPr>
        <w:t>Por último, la BR se mantiene a disposición de las administraciones para facilitar cualquier información o aclaración que pudieran necesitar respecto de estas cuestiones. La persona de contacto en la BR es el Sr. Aidan Jennings, teléfono: +41 22 730 5097, fax: +41 22 730 5785, correo</w:t>
      </w:r>
      <w:r w:rsidRPr="00A30D2B">
        <w:rPr>
          <w:sz w:val="22"/>
          <w:lang w:val="es-ES_tradnl"/>
        </w:rPr>
        <w:noBreakHyphen/>
        <w:t>e: </w:t>
      </w:r>
      <w:hyperlink r:id="rId11" w:history="1">
        <w:r w:rsidRPr="00A30D2B">
          <w:rPr>
            <w:rStyle w:val="Hyperlink"/>
            <w:sz w:val="22"/>
            <w:lang w:val="es-ES_tradnl"/>
          </w:rPr>
          <w:t>brmail@itu.int</w:t>
        </w:r>
      </w:hyperlink>
      <w:r w:rsidRPr="00A30D2B">
        <w:rPr>
          <w:sz w:val="22"/>
          <w:lang w:val="es-ES_tradnl"/>
        </w:rPr>
        <w:t>.</w:t>
      </w:r>
    </w:p>
    <w:p w:rsidR="00031E64" w:rsidRPr="00A30D2B" w:rsidRDefault="001B3D4D" w:rsidP="004C658D">
      <w:pPr>
        <w:spacing w:before="1560"/>
        <w:jc w:val="left"/>
        <w:rPr>
          <w:sz w:val="22"/>
          <w:lang w:val="es-ES_tradnl"/>
        </w:rPr>
      </w:pPr>
      <w:r w:rsidRPr="00A30D2B">
        <w:rPr>
          <w:sz w:val="22"/>
          <w:lang w:val="es-ES_tradnl"/>
        </w:rPr>
        <w:t>Mario Maniewicz</w:t>
      </w:r>
      <w:r w:rsidR="00E53DCE" w:rsidRPr="00A30D2B">
        <w:rPr>
          <w:sz w:val="22"/>
          <w:lang w:val="es-ES_tradnl"/>
        </w:rPr>
        <w:br/>
      </w:r>
      <w:r w:rsidR="00AA3156" w:rsidRPr="00A30D2B">
        <w:rPr>
          <w:sz w:val="22"/>
          <w:lang w:val="es-ES_tradnl"/>
        </w:rPr>
        <w:t>Director</w:t>
      </w:r>
    </w:p>
    <w:p w:rsidR="00AA3156" w:rsidRPr="00AA3156" w:rsidRDefault="00AA3156" w:rsidP="00F374E0">
      <w:pPr>
        <w:spacing w:before="8280"/>
        <w:rPr>
          <w:sz w:val="18"/>
          <w:szCs w:val="18"/>
          <w:lang w:val="es-ES"/>
        </w:rPr>
      </w:pPr>
      <w:r w:rsidRPr="00AA3156">
        <w:rPr>
          <w:b/>
          <w:bCs/>
          <w:sz w:val="18"/>
          <w:szCs w:val="18"/>
          <w:lang w:val="es-ES"/>
        </w:rPr>
        <w:t>Distribución</w:t>
      </w:r>
      <w:r w:rsidRPr="00AA3156">
        <w:rPr>
          <w:sz w:val="18"/>
          <w:szCs w:val="18"/>
          <w:lang w:val="es-ES"/>
        </w:rPr>
        <w:t>:</w:t>
      </w:r>
    </w:p>
    <w:p w:rsidR="00AA3156" w:rsidRPr="00AA3156" w:rsidRDefault="00AA3156" w:rsidP="00AA3156">
      <w:pPr>
        <w:tabs>
          <w:tab w:val="clear" w:pos="794"/>
          <w:tab w:val="left" w:pos="426"/>
        </w:tabs>
        <w:spacing w:before="0"/>
        <w:rPr>
          <w:sz w:val="18"/>
          <w:szCs w:val="18"/>
          <w:lang w:val="es-ES"/>
        </w:rPr>
      </w:pPr>
      <w:r w:rsidRPr="00AA3156">
        <w:rPr>
          <w:sz w:val="18"/>
          <w:szCs w:val="18"/>
          <w:lang w:val="es-ES"/>
        </w:rPr>
        <w:t>–</w:t>
      </w:r>
      <w:r w:rsidRPr="00AA3156">
        <w:rPr>
          <w:sz w:val="18"/>
          <w:szCs w:val="18"/>
          <w:lang w:val="es-ES"/>
        </w:rPr>
        <w:tab/>
        <w:t>Administraciones de los Estados Miembros de la UIT</w:t>
      </w:r>
    </w:p>
    <w:p w:rsidR="00D239B4" w:rsidRPr="00AA3156" w:rsidRDefault="00AA3156" w:rsidP="00AA3156">
      <w:pPr>
        <w:tabs>
          <w:tab w:val="clear" w:pos="794"/>
          <w:tab w:val="left" w:pos="426"/>
        </w:tabs>
        <w:spacing w:before="0"/>
        <w:rPr>
          <w:sz w:val="18"/>
          <w:szCs w:val="18"/>
          <w:lang w:val="es-ES"/>
        </w:rPr>
      </w:pPr>
      <w:r w:rsidRPr="00AA3156">
        <w:rPr>
          <w:sz w:val="18"/>
          <w:szCs w:val="18"/>
          <w:lang w:val="es-ES"/>
        </w:rPr>
        <w:t>–</w:t>
      </w:r>
      <w:r w:rsidRPr="00AA3156">
        <w:rPr>
          <w:sz w:val="18"/>
          <w:szCs w:val="18"/>
          <w:lang w:val="es-ES"/>
        </w:rPr>
        <w:tab/>
        <w:t>Organización Marítima Internacional</w:t>
      </w:r>
    </w:p>
    <w:sectPr w:rsidR="00D239B4" w:rsidRPr="00AA3156"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B40" w:rsidRDefault="00C80B40">
      <w:r>
        <w:separator/>
      </w:r>
    </w:p>
  </w:endnote>
  <w:endnote w:type="continuationSeparator" w:id="0">
    <w:p w:rsidR="00C80B40" w:rsidRDefault="00C8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Tel</w:t>
    </w:r>
    <w:r w:rsidR="00AA3156">
      <w:rPr>
        <w:sz w:val="18"/>
        <w:szCs w:val="18"/>
        <w:lang w:val="es-ES"/>
      </w:rPr>
      <w:t>.</w:t>
    </w:r>
    <w:r w:rsidRPr="00257BE7">
      <w:rPr>
        <w:sz w:val="18"/>
        <w:szCs w:val="18"/>
        <w:lang w:val="es-ES"/>
      </w:rPr>
      <w:t xml:space="preserve">: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B40" w:rsidRDefault="00C80B40">
      <w:r>
        <w:t>____________________</w:t>
      </w:r>
    </w:p>
  </w:footnote>
  <w:footnote w:type="continuationSeparator" w:id="0">
    <w:p w:rsidR="00C80B40" w:rsidRDefault="00C80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AA3156">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F34279">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1B3D4D" w:rsidTr="003F0E9F">
      <w:tc>
        <w:tcPr>
          <w:tcW w:w="4792" w:type="dxa"/>
          <w:tcMar>
            <w:left w:w="0" w:type="dxa"/>
          </w:tcMar>
        </w:tcPr>
        <w:p w:rsidR="001B3D4D" w:rsidRDefault="001B3D4D" w:rsidP="001B3D4D">
          <w:pPr>
            <w:pStyle w:val="Header"/>
            <w:spacing w:before="120" w:line="360" w:lineRule="auto"/>
          </w:pPr>
          <w:r w:rsidRPr="008E52B1">
            <w:rPr>
              <w:noProof/>
              <w:color w:val="3399FF"/>
              <w:lang w:val="en-GB" w:eastAsia="zh-CN"/>
            </w:rPr>
            <w:drawing>
              <wp:inline distT="0" distB="0" distL="0" distR="0" wp14:anchorId="6209BF30" wp14:editId="2AF88F3F">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1B3D4D" w:rsidRDefault="001B3D4D" w:rsidP="001B3D4D">
          <w:pPr>
            <w:pStyle w:val="Header"/>
            <w:spacing w:before="240" w:line="360" w:lineRule="auto"/>
            <w:jc w:val="right"/>
          </w:pPr>
          <w:r>
            <w:rPr>
              <w:noProof/>
              <w:lang w:val="en-GB" w:eastAsia="zh-CN"/>
            </w:rPr>
            <w:drawing>
              <wp:inline distT="0" distB="0" distL="0" distR="0" wp14:anchorId="1C9C3290" wp14:editId="2F4C8D8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1B3D4D" w:rsidRDefault="00E915AF" w:rsidP="001B3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B067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E853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E07D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5623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72F3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40D7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6AE1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7A14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A84F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85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610C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546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10C2"/>
    <w:rsid w:val="004623F7"/>
    <w:rsid w:val="00480F51"/>
    <w:rsid w:val="00481124"/>
    <w:rsid w:val="004815EB"/>
    <w:rsid w:val="00487569"/>
    <w:rsid w:val="00496864"/>
    <w:rsid w:val="00496920"/>
    <w:rsid w:val="004A4496"/>
    <w:rsid w:val="004A5F47"/>
    <w:rsid w:val="004B11AB"/>
    <w:rsid w:val="004B7C9A"/>
    <w:rsid w:val="004C658D"/>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1742"/>
    <w:rsid w:val="00553DD7"/>
    <w:rsid w:val="005638CF"/>
    <w:rsid w:val="005668E2"/>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3B3F"/>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672A"/>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A1D"/>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0D2B"/>
    <w:rsid w:val="00A31370"/>
    <w:rsid w:val="00A34D6F"/>
    <w:rsid w:val="00A41F91"/>
    <w:rsid w:val="00A63355"/>
    <w:rsid w:val="00A7596D"/>
    <w:rsid w:val="00A80EFE"/>
    <w:rsid w:val="00A963DF"/>
    <w:rsid w:val="00A96D3A"/>
    <w:rsid w:val="00AA3156"/>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0B40"/>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34279"/>
    <w:rsid w:val="00F374E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482027B-8A34-4A4F-84F7-13B1E308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CommentTextChar">
    <w:name w:val="Comment Text Char"/>
    <w:basedOn w:val="DefaultParagraphFont"/>
    <w:link w:val="CommentText"/>
    <w:semiHidden/>
    <w:rsid w:val="00AA3156"/>
    <w:rPr>
      <w:szCs w:val="22"/>
      <w:lang w:val="en-US" w:eastAsia="en-US"/>
    </w:rPr>
  </w:style>
  <w:style w:type="character" w:styleId="FollowedHyperlink">
    <w:name w:val="FollowedHyperlink"/>
    <w:basedOn w:val="DefaultParagraphFont"/>
    <w:semiHidden/>
    <w:unhideWhenUsed/>
    <w:rsid w:val="005668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IV/SubmissionOfDat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ITU-R/go/mars" TargetMode="External"/><Relationship Id="rId4" Type="http://schemas.openxmlformats.org/officeDocument/2006/relationships/settings" Target="settings.xml"/><Relationship Id="rId9" Type="http://schemas.openxmlformats.org/officeDocument/2006/relationships/hyperlink" Target="https://www.itu.int/ITU-R/go/mar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CB3D2-B8CB-49FD-BD45-824A3B5A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TotalTime>
  <Pages>2</Pages>
  <Words>508</Words>
  <Characters>3036</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3537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Demoulin Na</cp:lastModifiedBy>
  <cp:revision>3</cp:revision>
  <cp:lastPrinted>2019-03-26T09:34:00Z</cp:lastPrinted>
  <dcterms:created xsi:type="dcterms:W3CDTF">2019-03-28T10:00:00Z</dcterms:created>
  <dcterms:modified xsi:type="dcterms:W3CDTF">2019-03-28T10:12:00Z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