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E1CE3" w:rsidRPr="007B3DB1" w14:paraId="661AB352" w14:textId="77777777" w:rsidTr="00EE1CE3">
        <w:trPr>
          <w:jc w:val="center"/>
        </w:trPr>
        <w:tc>
          <w:tcPr>
            <w:tcW w:w="9889" w:type="dxa"/>
            <w:gridSpan w:val="3"/>
            <w:shd w:val="clear" w:color="auto" w:fill="auto"/>
          </w:tcPr>
          <w:p w14:paraId="02975620" w14:textId="77777777" w:rsidR="00EE1CE3" w:rsidRPr="009C6A12" w:rsidRDefault="00EE1CE3" w:rsidP="00EE1CE3">
            <w:pPr>
              <w:spacing w:before="12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83A0D3C" w14:textId="77777777" w:rsidR="00EE1CE3" w:rsidRPr="00AF70DA" w:rsidRDefault="00EE1CE3" w:rsidP="00EE1CE3">
            <w:pPr>
              <w:spacing w:before="0"/>
              <w:jc w:val="left"/>
              <w:rPr>
                <w:rFonts w:cs="Times New Roman Bold"/>
                <w:b/>
                <w:bCs/>
                <w:color w:val="808080"/>
                <w:sz w:val="28"/>
                <w:szCs w:val="28"/>
                <w:lang w:val="en-GB" w:eastAsia="zh-CN"/>
              </w:rPr>
            </w:pPr>
          </w:p>
        </w:tc>
      </w:tr>
      <w:tr w:rsidR="00EE1CE3" w:rsidRPr="00A30808" w14:paraId="748BC085" w14:textId="77777777" w:rsidTr="00EE1CE3">
        <w:trPr>
          <w:jc w:val="center"/>
        </w:trPr>
        <w:tc>
          <w:tcPr>
            <w:tcW w:w="7054" w:type="dxa"/>
            <w:gridSpan w:val="2"/>
            <w:shd w:val="clear" w:color="auto" w:fill="auto"/>
          </w:tcPr>
          <w:p w14:paraId="295E4528" w14:textId="77777777" w:rsidR="00EE1CE3" w:rsidRPr="00334544" w:rsidRDefault="00EE1CE3" w:rsidP="00EE1CE3">
            <w:pPr>
              <w:spacing w:before="0"/>
              <w:jc w:val="left"/>
              <w:rPr>
                <w:szCs w:val="24"/>
                <w:lang w:val="fr-CH"/>
              </w:rPr>
            </w:pPr>
            <w:r w:rsidRPr="00334544">
              <w:rPr>
                <w:rFonts w:ascii="SimSun" w:hAnsi="SimSun" w:hint="eastAsia"/>
                <w:szCs w:val="24"/>
                <w:lang w:eastAsia="zh-CN"/>
              </w:rPr>
              <w:t>通函</w:t>
            </w:r>
          </w:p>
          <w:p w14:paraId="208FC662" w14:textId="5A6EFD79" w:rsidR="00EE1CE3" w:rsidRPr="00334544" w:rsidRDefault="00EE1CE3" w:rsidP="00EE1CE3">
            <w:pPr>
              <w:spacing w:before="0"/>
              <w:jc w:val="left"/>
              <w:rPr>
                <w:b/>
                <w:bCs/>
                <w:szCs w:val="24"/>
                <w:lang w:val="fr-CH"/>
              </w:rPr>
            </w:pPr>
            <w:r>
              <w:rPr>
                <w:b/>
                <w:bCs/>
                <w:szCs w:val="24"/>
                <w:lang w:val="fr-CH"/>
              </w:rPr>
              <w:t>CCR</w:t>
            </w:r>
            <w:r>
              <w:rPr>
                <w:rFonts w:hint="eastAsia"/>
                <w:b/>
                <w:bCs/>
                <w:szCs w:val="24"/>
                <w:lang w:val="fr-CH" w:eastAsia="zh-CN"/>
              </w:rPr>
              <w:t>R</w:t>
            </w:r>
            <w:r>
              <w:rPr>
                <w:b/>
                <w:bCs/>
                <w:szCs w:val="24"/>
                <w:lang w:val="fr-CH"/>
              </w:rPr>
              <w:t>/</w:t>
            </w:r>
            <w:r w:rsidR="001E0F21">
              <w:rPr>
                <w:b/>
                <w:bCs/>
                <w:szCs w:val="24"/>
                <w:lang w:val="fr-CH"/>
              </w:rPr>
              <w:t>70</w:t>
            </w:r>
          </w:p>
        </w:tc>
        <w:tc>
          <w:tcPr>
            <w:tcW w:w="2835" w:type="dxa"/>
            <w:shd w:val="clear" w:color="auto" w:fill="auto"/>
          </w:tcPr>
          <w:p w14:paraId="46BA4F94" w14:textId="1A568FDD" w:rsidR="00EE1CE3" w:rsidRPr="00A30808" w:rsidRDefault="00EE1CE3" w:rsidP="00EE1CE3">
            <w:pPr>
              <w:spacing w:before="0"/>
              <w:jc w:val="right"/>
              <w:rPr>
                <w:rFonts w:ascii="SimSun" w:eastAsia="SimSun" w:hAnsi="SimSun"/>
                <w:szCs w:val="24"/>
                <w:lang w:val="en-GB"/>
              </w:rPr>
            </w:pPr>
            <w:r w:rsidRPr="00AB27DE">
              <w:rPr>
                <w:rStyle w:val="shorttext"/>
                <w:rFonts w:asciiTheme="minorHAnsi" w:eastAsia="SimSun" w:hAnsiTheme="minorHAnsi" w:cs="Arial"/>
                <w:color w:val="222222"/>
              </w:rPr>
              <w:t>20</w:t>
            </w:r>
            <w:r>
              <w:rPr>
                <w:rStyle w:val="shorttext"/>
                <w:rFonts w:asciiTheme="minorHAnsi" w:eastAsia="SimSun" w:hAnsiTheme="minorHAnsi" w:cs="Arial" w:hint="eastAsia"/>
                <w:color w:val="222222"/>
                <w:lang w:eastAsia="zh-CN"/>
              </w:rPr>
              <w:t>2</w:t>
            </w:r>
            <w:r w:rsidR="001E0F21">
              <w:rPr>
                <w:rStyle w:val="shorttext"/>
                <w:rFonts w:asciiTheme="minorHAnsi" w:eastAsia="SimSun" w:hAnsiTheme="minorHAnsi" w:cs="Arial"/>
                <w:color w:val="222222"/>
                <w:lang w:eastAsia="zh-CN"/>
              </w:rPr>
              <w:t>3</w:t>
            </w:r>
            <w:r w:rsidRPr="00A30808">
              <w:rPr>
                <w:rStyle w:val="shorttext"/>
                <w:rFonts w:ascii="SimSun" w:eastAsia="SimSun" w:hAnsi="SimSun" w:cs="Microsoft YaHei" w:hint="eastAsia"/>
                <w:color w:val="222222"/>
              </w:rPr>
              <w:t>年</w:t>
            </w:r>
            <w:r>
              <w:rPr>
                <w:rStyle w:val="shorttext"/>
                <w:rFonts w:asciiTheme="minorHAnsi" w:eastAsia="SimSun" w:hAnsiTheme="minorHAnsi" w:cs="Arial" w:hint="eastAsia"/>
                <w:color w:val="222222"/>
                <w:lang w:eastAsia="zh-CN"/>
              </w:rPr>
              <w:t>8</w:t>
            </w:r>
            <w:r w:rsidRPr="00A30808">
              <w:rPr>
                <w:rStyle w:val="shorttext"/>
                <w:rFonts w:ascii="SimSun" w:eastAsia="SimSun" w:hAnsi="SimSun" w:cs="Microsoft YaHei" w:hint="eastAsia"/>
                <w:color w:val="222222"/>
              </w:rPr>
              <w:t>月</w:t>
            </w:r>
            <w:r>
              <w:rPr>
                <w:rStyle w:val="shorttext"/>
                <w:rFonts w:asciiTheme="minorHAnsi" w:eastAsia="SimSun" w:hAnsiTheme="minorHAnsi" w:cs="Arial"/>
                <w:color w:val="222222"/>
              </w:rPr>
              <w:t>1</w:t>
            </w:r>
            <w:r w:rsidR="001E0F21">
              <w:rPr>
                <w:rStyle w:val="shorttext"/>
                <w:rFonts w:asciiTheme="minorHAnsi" w:eastAsia="SimSun" w:hAnsiTheme="minorHAnsi" w:cs="Arial"/>
                <w:color w:val="222222"/>
              </w:rPr>
              <w:t>1</w:t>
            </w:r>
            <w:r w:rsidRPr="00A30808">
              <w:rPr>
                <w:rStyle w:val="shorttext"/>
                <w:rFonts w:ascii="SimSun" w:eastAsia="SimSun" w:hAnsi="SimSun" w:cs="Microsoft YaHei" w:hint="eastAsia"/>
                <w:color w:val="222222"/>
              </w:rPr>
              <w:t>日</w:t>
            </w:r>
          </w:p>
        </w:tc>
      </w:tr>
      <w:tr w:rsidR="00EE1CE3" w:rsidRPr="00334544" w14:paraId="48AE2D03" w14:textId="77777777" w:rsidTr="00EE1CE3">
        <w:trPr>
          <w:jc w:val="center"/>
        </w:trPr>
        <w:tc>
          <w:tcPr>
            <w:tcW w:w="9889" w:type="dxa"/>
            <w:gridSpan w:val="3"/>
            <w:shd w:val="clear" w:color="auto" w:fill="auto"/>
          </w:tcPr>
          <w:p w14:paraId="3065B3C4" w14:textId="77777777" w:rsidR="00EE1CE3" w:rsidRPr="00334544" w:rsidRDefault="00EE1CE3" w:rsidP="00EE1CE3">
            <w:pPr>
              <w:spacing w:before="0"/>
              <w:jc w:val="left"/>
              <w:rPr>
                <w:rFonts w:cs="Arial"/>
                <w:szCs w:val="24"/>
                <w:lang w:val="en-GB"/>
              </w:rPr>
            </w:pPr>
          </w:p>
        </w:tc>
      </w:tr>
      <w:tr w:rsidR="00EE1CE3" w:rsidRPr="00334544" w14:paraId="2144E449" w14:textId="77777777" w:rsidTr="00EE1CE3">
        <w:trPr>
          <w:jc w:val="center"/>
        </w:trPr>
        <w:tc>
          <w:tcPr>
            <w:tcW w:w="9889" w:type="dxa"/>
            <w:gridSpan w:val="3"/>
            <w:shd w:val="clear" w:color="auto" w:fill="auto"/>
          </w:tcPr>
          <w:p w14:paraId="5D019884" w14:textId="77777777" w:rsidR="00EE1CE3" w:rsidRPr="00334544" w:rsidRDefault="00EE1CE3" w:rsidP="00EE1CE3">
            <w:pPr>
              <w:spacing w:before="0"/>
              <w:jc w:val="left"/>
              <w:rPr>
                <w:szCs w:val="24"/>
              </w:rPr>
            </w:pPr>
          </w:p>
        </w:tc>
      </w:tr>
      <w:tr w:rsidR="00EE1CE3" w:rsidRPr="00334544" w14:paraId="1AB8F108" w14:textId="77777777" w:rsidTr="00EE1CE3">
        <w:trPr>
          <w:jc w:val="center"/>
        </w:trPr>
        <w:tc>
          <w:tcPr>
            <w:tcW w:w="9889" w:type="dxa"/>
            <w:gridSpan w:val="3"/>
            <w:shd w:val="clear" w:color="auto" w:fill="auto"/>
          </w:tcPr>
          <w:p w14:paraId="0DA554F5" w14:textId="086A45C3" w:rsidR="00EE1CE3" w:rsidRPr="00334544" w:rsidRDefault="00EE1CE3" w:rsidP="00EE1CE3">
            <w:pPr>
              <w:spacing w:before="0"/>
              <w:jc w:val="left"/>
              <w:rPr>
                <w:b/>
                <w:bCs/>
                <w:szCs w:val="24"/>
                <w:lang w:eastAsia="zh-CN"/>
              </w:rPr>
            </w:pPr>
            <w:r w:rsidRPr="002E0DC8">
              <w:rPr>
                <w:rFonts w:ascii="SimSun" w:eastAsia="SimSun" w:hAnsi="SimSun" w:hint="eastAsia"/>
                <w:b/>
                <w:bCs/>
                <w:szCs w:val="24"/>
                <w:lang w:eastAsia="zh-CN"/>
              </w:rPr>
              <w:t>致国际电联</w:t>
            </w:r>
            <w:r>
              <w:rPr>
                <w:rFonts w:ascii="SimSun" w:eastAsia="SimSun" w:hAnsi="SimSun" w:hint="eastAsia"/>
                <w:b/>
                <w:bCs/>
                <w:szCs w:val="24"/>
                <w:lang w:eastAsia="zh-CN"/>
              </w:rPr>
              <w:t>各</w:t>
            </w:r>
            <w:r w:rsidRPr="002E0DC8">
              <w:rPr>
                <w:rFonts w:ascii="SimSun" w:eastAsia="SimSun" w:hAnsi="SimSun" w:hint="eastAsia"/>
                <w:b/>
                <w:bCs/>
                <w:szCs w:val="24"/>
                <w:lang w:eastAsia="zh-CN"/>
              </w:rPr>
              <w:t>成员国主管部门</w:t>
            </w:r>
          </w:p>
        </w:tc>
      </w:tr>
      <w:tr w:rsidR="00EE1CE3" w:rsidRPr="00334544" w14:paraId="4C4EC782" w14:textId="77777777" w:rsidTr="00EE1CE3">
        <w:trPr>
          <w:jc w:val="center"/>
        </w:trPr>
        <w:tc>
          <w:tcPr>
            <w:tcW w:w="9889" w:type="dxa"/>
            <w:gridSpan w:val="3"/>
            <w:shd w:val="clear" w:color="auto" w:fill="auto"/>
          </w:tcPr>
          <w:p w14:paraId="59E1F3B2" w14:textId="77777777" w:rsidR="00EE1CE3" w:rsidRPr="00334544" w:rsidRDefault="00EE1CE3" w:rsidP="00EE1CE3">
            <w:pPr>
              <w:spacing w:before="0"/>
              <w:jc w:val="left"/>
              <w:rPr>
                <w:szCs w:val="24"/>
                <w:lang w:eastAsia="zh-CN"/>
              </w:rPr>
            </w:pPr>
          </w:p>
        </w:tc>
      </w:tr>
      <w:tr w:rsidR="00EE1CE3" w:rsidRPr="00334544" w14:paraId="4FAA0CE8" w14:textId="77777777" w:rsidTr="00EE1CE3">
        <w:trPr>
          <w:jc w:val="center"/>
        </w:trPr>
        <w:tc>
          <w:tcPr>
            <w:tcW w:w="9889" w:type="dxa"/>
            <w:gridSpan w:val="3"/>
            <w:shd w:val="clear" w:color="auto" w:fill="auto"/>
          </w:tcPr>
          <w:p w14:paraId="0548A9E3" w14:textId="77777777" w:rsidR="00EE1CE3" w:rsidRPr="00334544" w:rsidRDefault="00EE1CE3" w:rsidP="00EE1CE3">
            <w:pPr>
              <w:spacing w:before="0"/>
              <w:jc w:val="left"/>
              <w:rPr>
                <w:szCs w:val="24"/>
                <w:lang w:eastAsia="zh-CN"/>
              </w:rPr>
            </w:pPr>
          </w:p>
        </w:tc>
      </w:tr>
      <w:tr w:rsidR="00EE1CE3" w:rsidRPr="005E514D" w14:paraId="2FF408EB" w14:textId="77777777" w:rsidTr="00EE1CE3">
        <w:trPr>
          <w:jc w:val="center"/>
        </w:trPr>
        <w:tc>
          <w:tcPr>
            <w:tcW w:w="1526" w:type="dxa"/>
            <w:shd w:val="clear" w:color="auto" w:fill="auto"/>
          </w:tcPr>
          <w:p w14:paraId="49BDF6E6" w14:textId="77777777" w:rsidR="00EE1CE3" w:rsidRPr="005E514D" w:rsidRDefault="00EE1CE3" w:rsidP="00EE1CE3">
            <w:pPr>
              <w:tabs>
                <w:tab w:val="clear" w:pos="1588"/>
                <w:tab w:val="left" w:pos="1560"/>
              </w:tabs>
              <w:spacing w:before="0"/>
              <w:jc w:val="left"/>
              <w:rPr>
                <w:rFonts w:asciiTheme="majorEastAsia" w:eastAsiaTheme="majorEastAsia" w:hAnsiTheme="majorEastAsia"/>
                <w:szCs w:val="24"/>
              </w:rPr>
            </w:pPr>
            <w:r w:rsidRPr="005E514D">
              <w:rPr>
                <w:rFonts w:asciiTheme="majorEastAsia" w:eastAsiaTheme="majorEastAsia" w:hAnsiTheme="majorEastAsia" w:hint="eastAsia"/>
                <w:szCs w:val="24"/>
                <w:lang w:val="en-CA"/>
              </w:rPr>
              <w:t>事由：</w:t>
            </w:r>
          </w:p>
        </w:tc>
        <w:tc>
          <w:tcPr>
            <w:tcW w:w="8363" w:type="dxa"/>
            <w:gridSpan w:val="2"/>
            <w:shd w:val="clear" w:color="auto" w:fill="auto"/>
          </w:tcPr>
          <w:p w14:paraId="17B5AE7F" w14:textId="5CDE7953" w:rsidR="00EE1CE3" w:rsidRPr="005E514D" w:rsidRDefault="00EE1CE3" w:rsidP="00EE1CE3">
            <w:pPr>
              <w:tabs>
                <w:tab w:val="clear" w:pos="1588"/>
                <w:tab w:val="left" w:pos="1560"/>
              </w:tabs>
              <w:spacing w:before="0"/>
              <w:jc w:val="left"/>
              <w:rPr>
                <w:b/>
                <w:bCs/>
                <w:szCs w:val="24"/>
                <w:lang w:eastAsia="zh-CN"/>
              </w:rPr>
            </w:pPr>
            <w:r w:rsidRPr="005E514D">
              <w:rPr>
                <w:rFonts w:asciiTheme="minorHAnsi" w:hAnsiTheme="minorHAnsi" w:hint="eastAsia"/>
                <w:b/>
                <w:bCs/>
                <w:szCs w:val="24"/>
                <w:lang w:eastAsia="zh-CN"/>
              </w:rPr>
              <w:t>《程序规则》草案</w:t>
            </w:r>
          </w:p>
        </w:tc>
      </w:tr>
    </w:tbl>
    <w:p w14:paraId="63EB14EB" w14:textId="29A8035A" w:rsidR="00EE1CE3" w:rsidRDefault="009C7E6E" w:rsidP="002754F9">
      <w:pPr>
        <w:spacing w:before="600"/>
        <w:ind w:firstLineChars="200" w:firstLine="480"/>
        <w:rPr>
          <w:lang w:eastAsia="zh-CN"/>
        </w:rPr>
      </w:pPr>
      <w:r>
        <w:rPr>
          <w:rFonts w:hint="eastAsia"/>
          <w:lang w:eastAsia="zh-CN"/>
        </w:rPr>
        <w:t>按照</w:t>
      </w:r>
      <w:hyperlink r:id="rId8" w:history="1">
        <w:r w:rsidRPr="009C7E6E">
          <w:rPr>
            <w:rStyle w:val="Hyperlink"/>
            <w:szCs w:val="24"/>
            <w:lang w:eastAsia="zh-CN"/>
          </w:rPr>
          <w:t>RRB23-3/1</w:t>
        </w:r>
      </w:hyperlink>
      <w:r w:rsidRPr="009C7E6E">
        <w:rPr>
          <w:rFonts w:hint="eastAsia"/>
          <w:lang w:eastAsia="zh-CN"/>
        </w:rPr>
        <w:t>号文件所载审议新的</w:t>
      </w:r>
      <w:r>
        <w:rPr>
          <w:rFonts w:hint="eastAsia"/>
          <w:lang w:eastAsia="zh-CN"/>
        </w:rPr>
        <w:t>和经</w:t>
      </w:r>
      <w:r w:rsidRPr="009C7E6E">
        <w:rPr>
          <w:rFonts w:hint="eastAsia"/>
          <w:lang w:eastAsia="zh-CN"/>
        </w:rPr>
        <w:t>修订的《</w:t>
      </w:r>
      <w:r>
        <w:rPr>
          <w:rFonts w:hint="eastAsia"/>
          <w:lang w:eastAsia="zh-CN"/>
        </w:rPr>
        <w:t>程序</w:t>
      </w:r>
      <w:r w:rsidRPr="009C7E6E">
        <w:rPr>
          <w:rFonts w:hint="eastAsia"/>
          <w:lang w:eastAsia="zh-CN"/>
        </w:rPr>
        <w:t>规则》草案的日程安排，</w:t>
      </w:r>
      <w:r w:rsidRPr="005E514D">
        <w:rPr>
          <w:rFonts w:hint="eastAsia"/>
          <w:lang w:eastAsia="zh-CN"/>
        </w:rPr>
        <w:t>无线电通信局起草了本通函后附的</w:t>
      </w:r>
      <w:r w:rsidRPr="009C7E6E">
        <w:rPr>
          <w:rFonts w:hint="eastAsia"/>
          <w:lang w:eastAsia="zh-CN"/>
        </w:rPr>
        <w:t>关于</w:t>
      </w:r>
      <w:r w:rsidRPr="009C7E6E">
        <w:rPr>
          <w:rFonts w:hint="eastAsia"/>
          <w:b/>
          <w:bCs/>
          <w:lang w:eastAsia="zh-CN"/>
        </w:rPr>
        <w:t>第</w:t>
      </w:r>
      <w:r w:rsidRPr="009C7E6E">
        <w:rPr>
          <w:rFonts w:hint="eastAsia"/>
          <w:b/>
          <w:bCs/>
          <w:lang w:eastAsia="zh-CN"/>
        </w:rPr>
        <w:t>1</w:t>
      </w:r>
      <w:r w:rsidRPr="009C7E6E">
        <w:rPr>
          <w:rFonts w:hint="eastAsia"/>
          <w:b/>
          <w:bCs/>
          <w:lang w:eastAsia="zh-CN"/>
        </w:rPr>
        <w:t>号决议（</w:t>
      </w:r>
      <w:r w:rsidRPr="009C7E6E">
        <w:rPr>
          <w:rFonts w:hint="eastAsia"/>
          <w:b/>
          <w:bCs/>
          <w:lang w:eastAsia="zh-CN"/>
        </w:rPr>
        <w:t>WRC-97</w:t>
      </w:r>
      <w:r w:rsidRPr="009C7E6E">
        <w:rPr>
          <w:rFonts w:hint="eastAsia"/>
          <w:b/>
          <w:bCs/>
          <w:lang w:eastAsia="zh-CN"/>
        </w:rPr>
        <w:t>，修订版）</w:t>
      </w:r>
      <w:r w:rsidRPr="009C7E6E">
        <w:rPr>
          <w:rFonts w:hint="eastAsia"/>
          <w:lang w:eastAsia="zh-CN"/>
        </w:rPr>
        <w:t>的</w:t>
      </w:r>
      <w:r>
        <w:rPr>
          <w:rFonts w:hint="eastAsia"/>
          <w:lang w:eastAsia="zh-CN"/>
        </w:rPr>
        <w:t>经</w:t>
      </w:r>
      <w:r w:rsidRPr="009C7E6E">
        <w:rPr>
          <w:rFonts w:hint="eastAsia"/>
          <w:lang w:eastAsia="zh-CN"/>
        </w:rPr>
        <w:t>修订的《</w:t>
      </w:r>
      <w:r w:rsidRPr="005E514D">
        <w:rPr>
          <w:rFonts w:hint="eastAsia"/>
          <w:lang w:eastAsia="zh-CN"/>
        </w:rPr>
        <w:t>程序</w:t>
      </w:r>
      <w:r w:rsidRPr="009C7E6E">
        <w:rPr>
          <w:rFonts w:hint="eastAsia"/>
          <w:lang w:eastAsia="zh-CN"/>
        </w:rPr>
        <w:t>规则》草案</w:t>
      </w:r>
      <w:r>
        <w:rPr>
          <w:rFonts w:hint="eastAsia"/>
          <w:lang w:eastAsia="zh-CN"/>
        </w:rPr>
        <w:t>。</w:t>
      </w:r>
    </w:p>
    <w:p w14:paraId="2D687A28" w14:textId="2873C2E4" w:rsidR="00EE1CE3" w:rsidRPr="005E514D" w:rsidRDefault="003D23E6" w:rsidP="003E27AF">
      <w:pPr>
        <w:ind w:firstLineChars="200" w:firstLine="480"/>
        <w:rPr>
          <w:lang w:val="en-GB" w:eastAsia="zh-CN"/>
        </w:rPr>
      </w:pPr>
      <w:r w:rsidRPr="005E514D">
        <w:rPr>
          <w:rFonts w:hint="eastAsia"/>
          <w:lang w:eastAsia="zh-CN"/>
        </w:rPr>
        <w:t>根据《无线电规则》第</w:t>
      </w:r>
      <w:r w:rsidRPr="005E514D">
        <w:rPr>
          <w:b/>
          <w:bCs/>
          <w:lang w:eastAsia="zh-CN"/>
        </w:rPr>
        <w:t>13.17</w:t>
      </w:r>
      <w:r w:rsidRPr="005E514D">
        <w:rPr>
          <w:rFonts w:hint="eastAsia"/>
          <w:lang w:eastAsia="zh-CN"/>
        </w:rPr>
        <w:t>款，这些</w:t>
      </w:r>
      <w:r w:rsidR="009C7E6E">
        <w:rPr>
          <w:rFonts w:hint="eastAsia"/>
          <w:lang w:eastAsia="zh-CN"/>
        </w:rPr>
        <w:t>经修订的</w:t>
      </w:r>
      <w:r w:rsidRPr="005E514D">
        <w:rPr>
          <w:rFonts w:hint="eastAsia"/>
          <w:lang w:eastAsia="zh-CN"/>
        </w:rPr>
        <w:t>《程序规则》草案在根据第</w:t>
      </w:r>
      <w:r w:rsidRPr="005E514D">
        <w:rPr>
          <w:b/>
          <w:bCs/>
          <w:lang w:eastAsia="zh-CN"/>
        </w:rPr>
        <w:t>13.14</w:t>
      </w:r>
      <w:r w:rsidRPr="005E514D">
        <w:rPr>
          <w:rFonts w:hint="eastAsia"/>
          <w:lang w:eastAsia="zh-CN"/>
        </w:rPr>
        <w:t>款提交给无线电规则委员会</w:t>
      </w:r>
      <w:r w:rsidR="009C7E6E">
        <w:rPr>
          <w:rFonts w:hint="eastAsia"/>
          <w:lang w:eastAsia="zh-CN"/>
        </w:rPr>
        <w:t>（</w:t>
      </w:r>
      <w:r w:rsidR="009C7E6E">
        <w:rPr>
          <w:rFonts w:hint="eastAsia"/>
          <w:lang w:eastAsia="zh-CN"/>
        </w:rPr>
        <w:t>RRB</w:t>
      </w:r>
      <w:r w:rsidR="009C7E6E">
        <w:rPr>
          <w:rFonts w:hint="eastAsia"/>
          <w:lang w:eastAsia="zh-CN"/>
        </w:rPr>
        <w:t>）</w:t>
      </w:r>
      <w:r w:rsidRPr="005E514D">
        <w:rPr>
          <w:rFonts w:hint="eastAsia"/>
          <w:lang w:eastAsia="zh-CN"/>
        </w:rPr>
        <w:t>之前提供给各主管部门，以征求意见。如《无线电规则》第</w:t>
      </w:r>
      <w:r w:rsidRPr="005E514D">
        <w:rPr>
          <w:b/>
          <w:bCs/>
          <w:lang w:eastAsia="zh-CN"/>
        </w:rPr>
        <w:t>13.12A</w:t>
      </w:r>
      <w:r w:rsidRPr="005E514D">
        <w:rPr>
          <w:lang w:eastAsia="zh-CN"/>
        </w:rPr>
        <w:t xml:space="preserve"> </w:t>
      </w:r>
      <w:r w:rsidRPr="00E81212">
        <w:rPr>
          <w:lang w:eastAsia="zh-CN"/>
        </w:rPr>
        <w:t>d)</w:t>
      </w:r>
      <w:r w:rsidRPr="005E514D">
        <w:rPr>
          <w:rFonts w:hint="eastAsia"/>
          <w:lang w:eastAsia="zh-CN"/>
        </w:rPr>
        <w:t>款所述，如果您希望提交任何意见，应不迟于</w:t>
      </w:r>
      <w:r w:rsidRPr="005E514D">
        <w:rPr>
          <w:b/>
          <w:lang w:eastAsia="zh-CN"/>
        </w:rPr>
        <w:t>20</w:t>
      </w:r>
      <w:r w:rsidRPr="005E514D">
        <w:rPr>
          <w:rFonts w:hint="eastAsia"/>
          <w:b/>
          <w:lang w:eastAsia="zh-CN"/>
        </w:rPr>
        <w:t>2</w:t>
      </w:r>
      <w:r w:rsidR="009C7E6E">
        <w:rPr>
          <w:b/>
          <w:lang w:eastAsia="zh-CN"/>
        </w:rPr>
        <w:t>3</w:t>
      </w:r>
      <w:r w:rsidRPr="005E514D">
        <w:rPr>
          <w:rFonts w:hint="eastAsia"/>
          <w:b/>
          <w:lang w:eastAsia="zh-CN"/>
        </w:rPr>
        <w:t>年</w:t>
      </w:r>
      <w:r w:rsidR="001278F1" w:rsidRPr="005E514D">
        <w:rPr>
          <w:rFonts w:hint="eastAsia"/>
          <w:b/>
          <w:lang w:eastAsia="zh-CN"/>
        </w:rPr>
        <w:t>9</w:t>
      </w:r>
      <w:r w:rsidRPr="005E514D">
        <w:rPr>
          <w:rFonts w:hint="eastAsia"/>
          <w:b/>
          <w:lang w:eastAsia="zh-CN"/>
        </w:rPr>
        <w:t>月</w:t>
      </w:r>
      <w:r w:rsidR="001278F1" w:rsidRPr="005E514D">
        <w:rPr>
          <w:rFonts w:hint="eastAsia"/>
          <w:b/>
          <w:lang w:eastAsia="zh-CN"/>
        </w:rPr>
        <w:t>2</w:t>
      </w:r>
      <w:r w:rsidR="009C7E6E">
        <w:rPr>
          <w:b/>
          <w:lang w:eastAsia="zh-CN"/>
        </w:rPr>
        <w:t>5</w:t>
      </w:r>
      <w:r w:rsidRPr="005E514D">
        <w:rPr>
          <w:rFonts w:hint="eastAsia"/>
          <w:b/>
          <w:lang w:eastAsia="zh-CN"/>
        </w:rPr>
        <w:t>日</w:t>
      </w:r>
      <w:r w:rsidRPr="005E514D">
        <w:rPr>
          <w:rFonts w:hint="eastAsia"/>
          <w:lang w:eastAsia="zh-CN"/>
        </w:rPr>
        <w:t>送达无线电通信局，以便在定于</w:t>
      </w:r>
      <w:r w:rsidRPr="005E514D">
        <w:rPr>
          <w:lang w:eastAsia="zh-CN"/>
        </w:rPr>
        <w:t>20</w:t>
      </w:r>
      <w:r w:rsidRPr="005E514D">
        <w:rPr>
          <w:rFonts w:hint="eastAsia"/>
          <w:lang w:eastAsia="zh-CN"/>
        </w:rPr>
        <w:t>2</w:t>
      </w:r>
      <w:r w:rsidR="009C7E6E">
        <w:rPr>
          <w:lang w:eastAsia="zh-CN"/>
        </w:rPr>
        <w:t>3</w:t>
      </w:r>
      <w:r w:rsidRPr="005E514D">
        <w:rPr>
          <w:rFonts w:hint="eastAsia"/>
          <w:lang w:eastAsia="zh-CN"/>
        </w:rPr>
        <w:t>年</w:t>
      </w:r>
      <w:r w:rsidR="001278F1" w:rsidRPr="005E514D">
        <w:rPr>
          <w:rFonts w:hint="eastAsia"/>
          <w:lang w:eastAsia="zh-CN"/>
        </w:rPr>
        <w:t>1</w:t>
      </w:r>
      <w:r w:rsidR="001278F1" w:rsidRPr="005E514D">
        <w:rPr>
          <w:lang w:eastAsia="zh-CN"/>
        </w:rPr>
        <w:t>0</w:t>
      </w:r>
      <w:r w:rsidRPr="005E514D">
        <w:rPr>
          <w:rFonts w:hint="eastAsia"/>
          <w:lang w:eastAsia="zh-CN"/>
        </w:rPr>
        <w:t>月</w:t>
      </w:r>
      <w:r w:rsidR="009C7E6E">
        <w:rPr>
          <w:lang w:eastAsia="zh-CN"/>
        </w:rPr>
        <w:t>23</w:t>
      </w:r>
      <w:r w:rsidRPr="005E514D">
        <w:rPr>
          <w:lang w:eastAsia="zh-CN"/>
        </w:rPr>
        <w:t>-</w:t>
      </w:r>
      <w:r w:rsidR="001278F1" w:rsidRPr="005E514D">
        <w:rPr>
          <w:lang w:eastAsia="zh-CN"/>
        </w:rPr>
        <w:t>2</w:t>
      </w:r>
      <w:r w:rsidR="009C7E6E">
        <w:rPr>
          <w:lang w:eastAsia="zh-CN"/>
        </w:rPr>
        <w:t>6</w:t>
      </w:r>
      <w:r w:rsidRPr="005E514D">
        <w:rPr>
          <w:rFonts w:hint="eastAsia"/>
          <w:lang w:eastAsia="zh-CN"/>
        </w:rPr>
        <w:t>日召开的无线电规则委员会第</w:t>
      </w:r>
      <w:r w:rsidR="009C7E6E">
        <w:rPr>
          <w:lang w:eastAsia="zh-CN"/>
        </w:rPr>
        <w:t>94</w:t>
      </w:r>
      <w:r w:rsidRPr="005E514D">
        <w:rPr>
          <w:rFonts w:hint="eastAsia"/>
          <w:lang w:eastAsia="zh-CN"/>
        </w:rPr>
        <w:t>次会议上进行审议。</w:t>
      </w:r>
      <w:r w:rsidR="001278F1" w:rsidRPr="005E514D">
        <w:rPr>
          <w:rFonts w:hint="eastAsia"/>
          <w:lang w:eastAsia="zh-CN"/>
        </w:rPr>
        <w:t>相关</w:t>
      </w:r>
      <w:r w:rsidRPr="005E514D">
        <w:rPr>
          <w:rFonts w:hint="eastAsia"/>
          <w:lang w:eastAsia="zh-CN"/>
        </w:rPr>
        <w:t>意见</w:t>
      </w:r>
      <w:r w:rsidR="009C7E6E">
        <w:rPr>
          <w:rFonts w:hint="eastAsia"/>
          <w:lang w:eastAsia="zh-CN"/>
        </w:rPr>
        <w:t>应</w:t>
      </w:r>
      <w:r w:rsidRPr="005E514D">
        <w:rPr>
          <w:rFonts w:hint="eastAsia"/>
          <w:lang w:eastAsia="zh-CN"/>
        </w:rPr>
        <w:t>通过电子邮件发送至</w:t>
      </w:r>
      <w:hyperlink r:id="rId9" w:history="1">
        <w:r w:rsidR="009C7E6E" w:rsidRPr="00053736">
          <w:rPr>
            <w:rStyle w:val="Hyperlink"/>
            <w:rFonts w:hint="eastAsia"/>
            <w:szCs w:val="24"/>
            <w:lang w:eastAsia="zh-CN"/>
          </w:rPr>
          <w:t>r</w:t>
        </w:r>
        <w:r w:rsidR="009C7E6E" w:rsidRPr="00053736">
          <w:rPr>
            <w:rStyle w:val="Hyperlink"/>
            <w:szCs w:val="24"/>
            <w:lang w:eastAsia="zh-CN"/>
          </w:rPr>
          <w:t>rb@itu.int</w:t>
        </w:r>
      </w:hyperlink>
      <w:r w:rsidRPr="005E514D">
        <w:rPr>
          <w:rFonts w:hint="eastAsia"/>
          <w:lang w:eastAsia="zh-CN"/>
        </w:rPr>
        <w:t>。</w:t>
      </w:r>
    </w:p>
    <w:p w14:paraId="36CC115D" w14:textId="4182973E" w:rsidR="0083003C" w:rsidRPr="005E514D" w:rsidRDefault="0083003C" w:rsidP="00E81212">
      <w:pPr>
        <w:spacing w:before="1200"/>
        <w:jc w:val="left"/>
        <w:rPr>
          <w:rFonts w:eastAsia="SimSun"/>
          <w:szCs w:val="24"/>
          <w:lang w:eastAsia="zh-CN"/>
        </w:rPr>
      </w:pPr>
      <w:r w:rsidRPr="005E514D">
        <w:rPr>
          <w:rFonts w:eastAsia="SimSun" w:cstheme="majorBidi"/>
          <w:szCs w:val="24"/>
          <w:lang w:eastAsia="zh-CN"/>
        </w:rPr>
        <w:t>主任</w:t>
      </w:r>
      <w:r w:rsidRPr="005E514D">
        <w:rPr>
          <w:rFonts w:eastAsia="SimSun" w:cstheme="majorBidi"/>
          <w:szCs w:val="24"/>
          <w:lang w:eastAsia="zh-CN"/>
        </w:rPr>
        <w:br/>
      </w:r>
      <w:r w:rsidRPr="005E514D">
        <w:rPr>
          <w:rFonts w:eastAsia="SimSun"/>
          <w:szCs w:val="24"/>
          <w:lang w:eastAsia="zh-CN"/>
        </w:rPr>
        <w:t>马里奥</w:t>
      </w:r>
      <w:r w:rsidR="00655CBE" w:rsidRPr="00655CBE">
        <w:rPr>
          <w:rFonts w:ascii="Times New Roman" w:eastAsia="SimSun" w:hAnsi="Times New Roman" w:cs="Times New Roman"/>
          <w:szCs w:val="24"/>
          <w:lang w:eastAsia="zh-CN"/>
        </w:rPr>
        <w:t>·</w:t>
      </w:r>
      <w:r w:rsidRPr="005E514D">
        <w:rPr>
          <w:rFonts w:eastAsia="SimSun"/>
          <w:szCs w:val="24"/>
          <w:lang w:eastAsia="zh-CN"/>
        </w:rPr>
        <w:t>马尼维奇</w:t>
      </w:r>
    </w:p>
    <w:p w14:paraId="419392EE" w14:textId="40941D61" w:rsidR="00EE1CE3" w:rsidRPr="005E514D" w:rsidRDefault="00D53066" w:rsidP="00E81212">
      <w:pPr>
        <w:spacing w:before="1200" w:line="240" w:lineRule="auto"/>
        <w:jc w:val="left"/>
        <w:rPr>
          <w:rFonts w:asciiTheme="minorHAnsi" w:hAnsiTheme="minorHAnsi" w:cstheme="minorHAnsi"/>
          <w:b/>
          <w:bCs/>
          <w:szCs w:val="24"/>
          <w:lang w:val="en-GB" w:eastAsia="zh-CN"/>
        </w:rPr>
      </w:pPr>
      <w:r w:rsidRPr="005E514D">
        <w:rPr>
          <w:rFonts w:asciiTheme="minorHAnsi" w:hAnsiTheme="minorHAnsi" w:cstheme="minorHAnsi" w:hint="eastAsia"/>
          <w:b/>
          <w:bCs/>
          <w:szCs w:val="24"/>
          <w:lang w:val="en-GB" w:eastAsia="zh-CN"/>
        </w:rPr>
        <w:t>附件：</w:t>
      </w:r>
      <w:r w:rsidR="001E0F21">
        <w:rPr>
          <w:rFonts w:asciiTheme="minorHAnsi" w:hAnsiTheme="minorHAnsi" w:cstheme="minorHAnsi"/>
          <w:b/>
          <w:bCs/>
          <w:szCs w:val="24"/>
          <w:lang w:val="en-GB" w:eastAsia="zh-CN"/>
        </w:rPr>
        <w:t>1</w:t>
      </w:r>
      <w:r w:rsidRPr="005E514D">
        <w:rPr>
          <w:rFonts w:asciiTheme="minorHAnsi" w:hAnsiTheme="minorHAnsi" w:cstheme="minorHAnsi" w:hint="eastAsia"/>
          <w:b/>
          <w:bCs/>
          <w:szCs w:val="24"/>
          <w:lang w:val="en-GB" w:eastAsia="zh-CN"/>
        </w:rPr>
        <w:t>件</w:t>
      </w:r>
    </w:p>
    <w:p w14:paraId="1C7A72C4" w14:textId="77777777" w:rsidR="0083003C" w:rsidRPr="005E514D" w:rsidRDefault="0083003C" w:rsidP="00E81212">
      <w:pPr>
        <w:tabs>
          <w:tab w:val="left" w:pos="284"/>
        </w:tabs>
        <w:spacing w:before="1200"/>
        <w:jc w:val="left"/>
        <w:rPr>
          <w:rFonts w:asciiTheme="majorBidi" w:hAnsiTheme="majorBidi" w:cstheme="majorBidi"/>
          <w:sz w:val="18"/>
          <w:szCs w:val="18"/>
          <w:lang w:eastAsia="zh-CN"/>
        </w:rPr>
      </w:pPr>
      <w:r w:rsidRPr="00E81212">
        <w:rPr>
          <w:rFonts w:asciiTheme="majorBidi" w:hAnsiTheme="majorBidi" w:cstheme="majorBidi"/>
          <w:sz w:val="18"/>
          <w:szCs w:val="18"/>
          <w:u w:val="single"/>
          <w:lang w:eastAsia="zh-CN"/>
        </w:rPr>
        <w:t>分发</w:t>
      </w:r>
      <w:r w:rsidRPr="00E81212">
        <w:rPr>
          <w:rFonts w:asciiTheme="majorBidi" w:hAnsiTheme="majorBidi" w:cstheme="majorBidi"/>
          <w:sz w:val="18"/>
          <w:szCs w:val="18"/>
          <w:lang w:eastAsia="zh-CN"/>
        </w:rPr>
        <w:t>：</w:t>
      </w:r>
      <w:r w:rsidRPr="005E514D">
        <w:rPr>
          <w:rFonts w:asciiTheme="majorBidi" w:hAnsiTheme="majorBidi" w:cstheme="majorBidi"/>
          <w:b/>
          <w:bCs/>
          <w:sz w:val="18"/>
          <w:szCs w:val="18"/>
          <w:lang w:eastAsia="zh-CN"/>
        </w:rPr>
        <w:br/>
      </w:r>
      <w:r w:rsidRPr="005E514D">
        <w:rPr>
          <w:rFonts w:asciiTheme="majorBidi" w:hAnsiTheme="majorBidi" w:cstheme="majorBidi"/>
          <w:sz w:val="18"/>
          <w:szCs w:val="18"/>
          <w:lang w:eastAsia="zh-CN"/>
        </w:rPr>
        <w:t>–</w:t>
      </w:r>
      <w:r w:rsidRPr="005E514D">
        <w:rPr>
          <w:rFonts w:asciiTheme="majorBidi" w:hAnsiTheme="majorBidi" w:cstheme="majorBidi"/>
          <w:sz w:val="18"/>
          <w:szCs w:val="18"/>
          <w:lang w:eastAsia="zh-CN"/>
        </w:rPr>
        <w:tab/>
      </w:r>
      <w:r w:rsidRPr="005E514D">
        <w:rPr>
          <w:rFonts w:asciiTheme="majorBidi" w:hAnsiTheme="majorBidi" w:cstheme="majorBidi"/>
          <w:sz w:val="18"/>
          <w:szCs w:val="18"/>
          <w:lang w:eastAsia="zh-CN"/>
        </w:rPr>
        <w:t>国际电联</w:t>
      </w:r>
      <w:r w:rsidRPr="005E514D">
        <w:rPr>
          <w:rFonts w:asciiTheme="majorBidi" w:hAnsiTheme="majorBidi" w:cstheme="majorBidi" w:hint="eastAsia"/>
          <w:sz w:val="18"/>
          <w:szCs w:val="18"/>
          <w:lang w:eastAsia="zh-CN"/>
        </w:rPr>
        <w:t>各</w:t>
      </w:r>
      <w:r w:rsidRPr="005E514D">
        <w:rPr>
          <w:rFonts w:asciiTheme="majorBidi" w:hAnsiTheme="majorBidi" w:cstheme="majorBidi"/>
          <w:sz w:val="18"/>
          <w:szCs w:val="18"/>
          <w:lang w:eastAsia="zh-CN"/>
        </w:rPr>
        <w:t>成员国主管部门</w:t>
      </w:r>
      <w:r w:rsidRPr="005E514D">
        <w:rPr>
          <w:rFonts w:asciiTheme="majorBidi" w:hAnsiTheme="majorBidi" w:cstheme="majorBidi"/>
          <w:sz w:val="18"/>
          <w:szCs w:val="18"/>
          <w:lang w:eastAsia="zh-CN"/>
        </w:rPr>
        <w:br/>
        <w:t>–</w:t>
      </w:r>
      <w:r w:rsidRPr="005E514D">
        <w:rPr>
          <w:rFonts w:asciiTheme="majorBidi" w:hAnsiTheme="majorBidi" w:cstheme="majorBidi"/>
          <w:sz w:val="18"/>
          <w:szCs w:val="18"/>
          <w:lang w:eastAsia="zh-CN"/>
        </w:rPr>
        <w:tab/>
      </w:r>
      <w:r w:rsidRPr="005E514D">
        <w:rPr>
          <w:rFonts w:asciiTheme="majorBidi" w:hAnsiTheme="majorBidi" w:cstheme="majorBidi"/>
          <w:sz w:val="18"/>
          <w:szCs w:val="18"/>
          <w:lang w:eastAsia="zh-CN"/>
        </w:rPr>
        <w:t>无线电规则委员会的委员</w:t>
      </w:r>
    </w:p>
    <w:p w14:paraId="3756067C" w14:textId="77777777" w:rsidR="003D1C17" w:rsidRDefault="003D1C1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lang w:val="en-GB" w:eastAsia="zh-CN"/>
        </w:rPr>
      </w:pPr>
      <w:r>
        <w:rPr>
          <w:rFonts w:asciiTheme="minorHAnsi" w:hAnsiTheme="minorHAnsi" w:cstheme="minorHAnsi"/>
          <w:b/>
          <w:bCs/>
          <w:lang w:val="en-GB" w:eastAsia="zh-CN"/>
        </w:rPr>
        <w:br w:type="page"/>
      </w:r>
    </w:p>
    <w:p w14:paraId="4C2383BC" w14:textId="077B4412" w:rsidR="00EE1CE3" w:rsidRPr="00655CBE" w:rsidRDefault="00D53066" w:rsidP="00EE1CE3">
      <w:pPr>
        <w:spacing w:before="0" w:line="240" w:lineRule="auto"/>
        <w:ind w:left="142"/>
        <w:jc w:val="center"/>
        <w:rPr>
          <w:rFonts w:asciiTheme="minorHAnsi" w:hAnsiTheme="minorHAnsi" w:cstheme="minorHAnsi"/>
          <w:szCs w:val="24"/>
          <w:lang w:val="en-GB" w:eastAsia="zh-CN"/>
        </w:rPr>
      </w:pPr>
      <w:r w:rsidRPr="00655CBE">
        <w:rPr>
          <w:rFonts w:asciiTheme="minorHAnsi" w:hAnsiTheme="minorHAnsi" w:cstheme="minorHAnsi" w:hint="eastAsia"/>
          <w:lang w:val="en-GB" w:eastAsia="zh-CN"/>
        </w:rPr>
        <w:lastRenderedPageBreak/>
        <w:t>附件</w:t>
      </w:r>
    </w:p>
    <w:p w14:paraId="28D5AA16" w14:textId="77777777" w:rsidR="00553837" w:rsidRDefault="001E0F21" w:rsidP="00553837">
      <w:pPr>
        <w:pStyle w:val="Heading1"/>
        <w:spacing w:before="360"/>
        <w:jc w:val="center"/>
        <w:rPr>
          <w:lang w:eastAsia="zh-CN"/>
        </w:rPr>
      </w:pPr>
      <w:r w:rsidRPr="001D3A11">
        <w:rPr>
          <w:lang w:eastAsia="zh-CN"/>
        </w:rPr>
        <w:t>关于第</w:t>
      </w:r>
      <w:r w:rsidRPr="001D3A11">
        <w:rPr>
          <w:lang w:eastAsia="zh-CN"/>
        </w:rPr>
        <w:t>1</w:t>
      </w:r>
      <w:r w:rsidRPr="001D3A11">
        <w:rPr>
          <w:lang w:eastAsia="zh-CN"/>
        </w:rPr>
        <w:t>号决议</w:t>
      </w:r>
    </w:p>
    <w:p w14:paraId="729CF578" w14:textId="13AE829E" w:rsidR="001E0F21" w:rsidRPr="001D3A11" w:rsidRDefault="001E0F21" w:rsidP="00553837">
      <w:pPr>
        <w:pStyle w:val="Heading1"/>
        <w:spacing w:before="360"/>
        <w:jc w:val="center"/>
        <w:rPr>
          <w:lang w:eastAsia="zh-CN"/>
        </w:rPr>
      </w:pPr>
      <w:r w:rsidRPr="001D3A11">
        <w:rPr>
          <w:lang w:eastAsia="zh-CN"/>
        </w:rPr>
        <w:t>《频率指配通知》</w:t>
      </w:r>
    </w:p>
    <w:p w14:paraId="0A81DE74" w14:textId="77777777" w:rsidR="001E0F21" w:rsidRPr="001D3A11" w:rsidRDefault="001E0F21">
      <w:pPr>
        <w:pStyle w:val="Heading1"/>
        <w:spacing w:before="360"/>
        <w:jc w:val="center"/>
        <w:rPr>
          <w:lang w:eastAsia="zh-CN"/>
        </w:rPr>
        <w:pPrChange w:id="0" w:author="Li, Jianying" w:date="2023-08-09T15:54:00Z">
          <w:pPr>
            <w:pStyle w:val="Heading1"/>
            <w:spacing w:before="240"/>
            <w:jc w:val="center"/>
          </w:pPr>
        </w:pPrChange>
      </w:pPr>
      <w:r w:rsidRPr="001D3A11">
        <w:rPr>
          <w:lang w:eastAsia="zh-CN"/>
        </w:rPr>
        <w:t>（</w:t>
      </w:r>
      <w:r w:rsidRPr="001D3A11">
        <w:rPr>
          <w:lang w:eastAsia="zh-CN"/>
        </w:rPr>
        <w:t>WRC-97</w:t>
      </w:r>
      <w:r w:rsidRPr="001D3A11">
        <w:rPr>
          <w:lang w:eastAsia="zh-CN"/>
        </w:rPr>
        <w:t>，修订版）的程序规则</w:t>
      </w:r>
    </w:p>
    <w:p w14:paraId="333FC44F" w14:textId="1A474D28" w:rsidR="001E0F21" w:rsidRPr="00E61073" w:rsidRDefault="001E0F21" w:rsidP="001E0F21">
      <w:pPr>
        <w:pStyle w:val="Heading1"/>
        <w:rPr>
          <w:rFonts w:asciiTheme="minorHAnsi" w:hAnsiTheme="minorHAnsi" w:cstheme="minorHAnsi"/>
          <w:lang w:eastAsia="zh-CN"/>
          <w:rPrChange w:id="1" w:author="Li, Jianying" w:date="2023-08-09T14:43:00Z">
            <w:rPr>
              <w:lang w:eastAsia="zh-CN"/>
            </w:rPr>
          </w:rPrChange>
        </w:rPr>
      </w:pPr>
      <w:r w:rsidRPr="00E61073">
        <w:rPr>
          <w:rFonts w:asciiTheme="minorHAnsi" w:hAnsiTheme="minorHAnsi" w:cstheme="minorHAnsi"/>
          <w:lang w:eastAsia="zh-CN"/>
          <w:rPrChange w:id="2" w:author="Li, Jianying" w:date="2023-08-09T14:43:00Z">
            <w:rPr>
              <w:lang w:eastAsia="zh-CN"/>
            </w:rPr>
          </w:rPrChange>
        </w:rPr>
        <w:t>1</w:t>
      </w:r>
      <w:r w:rsidRPr="00E61073">
        <w:rPr>
          <w:rFonts w:asciiTheme="minorHAnsi" w:hAnsiTheme="minorHAnsi" w:cstheme="minorHAnsi"/>
          <w:lang w:eastAsia="zh-CN"/>
          <w:rPrChange w:id="3" w:author="Li, Jianying" w:date="2023-08-09T14:43:00Z">
            <w:rPr>
              <w:lang w:eastAsia="zh-CN"/>
            </w:rPr>
          </w:rPrChange>
        </w:rPr>
        <w:tab/>
      </w:r>
      <w:del w:id="4" w:author="Li, Jianying" w:date="2023-08-09T14:34:00Z">
        <w:r w:rsidR="00363783" w:rsidRPr="00E61073" w:rsidDel="00363783">
          <w:rPr>
            <w:rFonts w:asciiTheme="minorHAnsi" w:hAnsiTheme="minorHAnsi" w:cstheme="minorHAnsi" w:hint="eastAsia"/>
            <w:lang w:eastAsia="zh-CN"/>
            <w:rPrChange w:id="5" w:author="Li, Jianying" w:date="2023-08-09T14:43:00Z">
              <w:rPr>
                <w:rFonts w:hint="eastAsia"/>
                <w:lang w:eastAsia="zh-CN"/>
              </w:rPr>
            </w:rPrChange>
          </w:rPr>
          <w:delText>地面业务</w:delText>
        </w:r>
      </w:del>
      <w:ins w:id="6" w:author="Li, Jianying" w:date="2023-08-09T14:34:00Z">
        <w:r w:rsidR="00363783" w:rsidRPr="00E61073">
          <w:rPr>
            <w:rFonts w:asciiTheme="minorHAnsi" w:hAnsiTheme="minorHAnsi" w:cstheme="minorHAnsi" w:hint="eastAsia"/>
            <w:szCs w:val="24"/>
            <w:lang w:eastAsia="zh-CN"/>
            <w:rPrChange w:id="7" w:author="Li, Jianying" w:date="2023-08-09T14:43:00Z">
              <w:rPr>
                <w:rFonts w:ascii="Times New Roman" w:hAnsi="Times New Roman" w:cs="Times New Roman" w:hint="eastAsia"/>
                <w:szCs w:val="24"/>
                <w:lang w:eastAsia="zh-CN"/>
              </w:rPr>
            </w:rPrChange>
          </w:rPr>
          <w:t>一般性条款</w:t>
        </w:r>
      </w:ins>
    </w:p>
    <w:p w14:paraId="305ADF12" w14:textId="7DB964BB" w:rsidR="001E0F21" w:rsidRPr="00E61073" w:rsidRDefault="001E0F21" w:rsidP="001E0F21">
      <w:pPr>
        <w:rPr>
          <w:rFonts w:asciiTheme="minorHAnsi" w:hAnsiTheme="minorHAnsi" w:cstheme="minorHAnsi"/>
          <w:lang w:eastAsia="zh-CN"/>
          <w:rPrChange w:id="8" w:author="Li, Jianying" w:date="2023-08-09T14:43:00Z">
            <w:rPr>
              <w:lang w:eastAsia="zh-CN"/>
            </w:rPr>
          </w:rPrChange>
        </w:rPr>
      </w:pPr>
      <w:r w:rsidRPr="00E61073">
        <w:rPr>
          <w:rFonts w:asciiTheme="minorHAnsi" w:hAnsiTheme="minorHAnsi" w:cstheme="minorHAnsi"/>
          <w:lang w:eastAsia="zh-CN"/>
          <w:rPrChange w:id="9" w:author="Li, Jianying" w:date="2023-08-09T14:43:00Z">
            <w:rPr>
              <w:lang w:eastAsia="zh-CN"/>
            </w:rPr>
          </w:rPrChange>
        </w:rPr>
        <w:t>1.1</w:t>
      </w:r>
      <w:r w:rsidRPr="00E61073">
        <w:rPr>
          <w:rFonts w:asciiTheme="minorHAnsi" w:hAnsiTheme="minorHAnsi" w:cstheme="minorHAnsi"/>
          <w:lang w:eastAsia="zh-CN"/>
          <w:rPrChange w:id="10" w:author="Li, Jianying" w:date="2023-08-09T14:43:00Z">
            <w:rPr>
              <w:lang w:eastAsia="zh-CN"/>
            </w:rPr>
          </w:rPrChange>
        </w:rPr>
        <w:tab/>
      </w:r>
      <w:r w:rsidRPr="00E61073">
        <w:rPr>
          <w:rFonts w:asciiTheme="minorHAnsi" w:hAnsiTheme="minorHAnsi" w:cstheme="minorHAnsi" w:hint="eastAsia"/>
          <w:lang w:eastAsia="zh-CN"/>
          <w:rPrChange w:id="11" w:author="Li, Jianying" w:date="2023-08-09T14:43:00Z">
            <w:rPr>
              <w:rFonts w:hint="eastAsia"/>
              <w:lang w:eastAsia="zh-CN"/>
            </w:rPr>
          </w:rPrChange>
        </w:rPr>
        <w:t>按照该决议，无线电通信局将对每一份通知和信息资料进行如下处理：</w:t>
      </w:r>
    </w:p>
    <w:p w14:paraId="292C7D3F" w14:textId="77777777" w:rsidR="001E0F21" w:rsidRPr="00E61073" w:rsidRDefault="001E0F21" w:rsidP="001E0F21">
      <w:pPr>
        <w:pStyle w:val="enumlev1"/>
        <w:rPr>
          <w:rFonts w:asciiTheme="minorHAnsi" w:hAnsiTheme="minorHAnsi" w:cstheme="minorHAnsi"/>
          <w:lang w:eastAsia="zh-CN"/>
          <w:rPrChange w:id="12" w:author="Li, Jianying" w:date="2023-08-09T14:43:00Z">
            <w:rPr>
              <w:lang w:eastAsia="zh-CN"/>
            </w:rPr>
          </w:rPrChange>
        </w:rPr>
      </w:pPr>
      <w:r w:rsidRPr="00E61073">
        <w:rPr>
          <w:rFonts w:asciiTheme="minorHAnsi" w:hAnsiTheme="minorHAnsi" w:cstheme="minorHAnsi"/>
          <w:i/>
          <w:iCs/>
          <w:lang w:eastAsia="zh-CN"/>
          <w:rPrChange w:id="13" w:author="Li, Jianying" w:date="2023-08-09T14:43:00Z">
            <w:rPr>
              <w:i/>
              <w:iCs/>
              <w:lang w:eastAsia="zh-CN"/>
            </w:rPr>
          </w:rPrChange>
        </w:rPr>
        <w:t>a)</w:t>
      </w:r>
      <w:r w:rsidRPr="00E61073">
        <w:rPr>
          <w:rFonts w:asciiTheme="minorHAnsi" w:hAnsiTheme="minorHAnsi" w:cstheme="minorHAnsi"/>
          <w:lang w:eastAsia="zh-CN"/>
          <w:rPrChange w:id="14" w:author="Li, Jianying" w:date="2023-08-09T14:43:00Z">
            <w:rPr>
              <w:lang w:eastAsia="zh-CN"/>
            </w:rPr>
          </w:rPrChange>
        </w:rPr>
        <w:tab/>
      </w:r>
      <w:proofErr w:type="gramStart"/>
      <w:r w:rsidRPr="00E61073">
        <w:rPr>
          <w:rFonts w:asciiTheme="minorHAnsi" w:hAnsiTheme="minorHAnsi" w:cstheme="minorHAnsi" w:hint="eastAsia"/>
          <w:lang w:eastAsia="zh-CN"/>
          <w:rPrChange w:id="15" w:author="Li, Jianying" w:date="2023-08-09T14:43:00Z">
            <w:rPr>
              <w:rFonts w:hint="eastAsia"/>
              <w:lang w:eastAsia="zh-CN"/>
            </w:rPr>
          </w:rPrChange>
        </w:rPr>
        <w:t>证实台站在通知主管部门管辖的领土范围之内；</w:t>
      </w:r>
      <w:proofErr w:type="gramEnd"/>
    </w:p>
    <w:p w14:paraId="2ACDAD35" w14:textId="5D979B53" w:rsidR="001E0F21" w:rsidRPr="00E61073" w:rsidRDefault="001E0F21" w:rsidP="001E0F21">
      <w:pPr>
        <w:pStyle w:val="enumlev1"/>
        <w:rPr>
          <w:rFonts w:asciiTheme="minorHAnsi" w:hAnsiTheme="minorHAnsi" w:cstheme="minorHAnsi"/>
          <w:lang w:eastAsia="zh-CN"/>
          <w:rPrChange w:id="16" w:author="Li, Jianying" w:date="2023-08-09T14:43:00Z">
            <w:rPr>
              <w:lang w:eastAsia="zh-CN"/>
            </w:rPr>
          </w:rPrChange>
        </w:rPr>
      </w:pPr>
      <w:r w:rsidRPr="00E61073">
        <w:rPr>
          <w:rFonts w:asciiTheme="minorHAnsi" w:hAnsiTheme="minorHAnsi" w:cstheme="minorHAnsi"/>
          <w:i/>
          <w:iCs/>
          <w:lang w:eastAsia="zh-CN"/>
          <w:rPrChange w:id="17" w:author="Li, Jianying" w:date="2023-08-09T14:43:00Z">
            <w:rPr>
              <w:i/>
              <w:iCs/>
              <w:lang w:eastAsia="zh-CN"/>
            </w:rPr>
          </w:rPrChange>
        </w:rPr>
        <w:t>b)</w:t>
      </w:r>
      <w:r w:rsidRPr="00E61073">
        <w:rPr>
          <w:rFonts w:asciiTheme="minorHAnsi" w:hAnsiTheme="minorHAnsi" w:cstheme="minorHAnsi"/>
          <w:lang w:eastAsia="zh-CN"/>
          <w:rPrChange w:id="18" w:author="Li, Jianying" w:date="2023-08-09T14:43:00Z">
            <w:rPr>
              <w:lang w:eastAsia="zh-CN"/>
            </w:rPr>
          </w:rPrChange>
        </w:rPr>
        <w:tab/>
      </w:r>
      <w:r w:rsidRPr="00E61073">
        <w:rPr>
          <w:rFonts w:asciiTheme="minorHAnsi" w:hAnsiTheme="minorHAnsi" w:cstheme="minorHAnsi" w:hint="eastAsia"/>
          <w:lang w:eastAsia="zh-CN"/>
          <w:rPrChange w:id="19" w:author="Li, Jianying" w:date="2023-08-09T14:43:00Z">
            <w:rPr>
              <w:rFonts w:hint="eastAsia"/>
              <w:lang w:eastAsia="zh-CN"/>
            </w:rPr>
          </w:rPrChange>
        </w:rPr>
        <w:t>如果不在其领土范围之内，</w:t>
      </w:r>
      <w:r w:rsidR="00F515E5" w:rsidRPr="00E61073">
        <w:rPr>
          <w:rFonts w:asciiTheme="minorHAnsi" w:hAnsiTheme="minorHAnsi" w:cstheme="minorHAnsi" w:hint="eastAsia"/>
          <w:lang w:eastAsia="zh-CN"/>
          <w:rPrChange w:id="20" w:author="Li, Jianying" w:date="2023-08-09T14:43:00Z">
            <w:rPr>
              <w:rFonts w:hint="eastAsia"/>
              <w:lang w:eastAsia="zh-CN"/>
            </w:rPr>
          </w:rPrChange>
        </w:rPr>
        <w:t>应</w:t>
      </w:r>
      <w:r w:rsidRPr="00E61073">
        <w:rPr>
          <w:rFonts w:asciiTheme="minorHAnsi" w:hAnsiTheme="minorHAnsi" w:cstheme="minorHAnsi" w:hint="eastAsia"/>
          <w:lang w:eastAsia="zh-CN"/>
          <w:rPrChange w:id="21" w:author="Li, Jianying" w:date="2023-08-09T14:43:00Z">
            <w:rPr>
              <w:rFonts w:hint="eastAsia"/>
              <w:lang w:eastAsia="zh-CN"/>
            </w:rPr>
          </w:rPrChange>
        </w:rPr>
        <w:t>证实已向国际电联通报特殊安排。</w:t>
      </w:r>
    </w:p>
    <w:p w14:paraId="63CA6D6B" w14:textId="2E15593B" w:rsidR="00992953" w:rsidRPr="00E61073" w:rsidDel="00655CBE" w:rsidRDefault="00992953" w:rsidP="00992953">
      <w:pPr>
        <w:ind w:firstLine="510"/>
        <w:rPr>
          <w:del w:id="22" w:author="Li, Jianying" w:date="2023-08-09T15:14:00Z"/>
          <w:rFonts w:asciiTheme="minorHAnsi" w:hAnsiTheme="minorHAnsi" w:cstheme="minorHAnsi"/>
        </w:rPr>
      </w:pPr>
      <w:del w:id="23" w:author="Li, Jianying" w:date="2023-08-09T15:02:00Z">
        <w:r w:rsidRPr="00E61073" w:rsidDel="00A55969">
          <w:rPr>
            <w:rFonts w:asciiTheme="minorHAnsi" w:hAnsiTheme="minorHAnsi" w:cstheme="minorHAnsi" w:hint="eastAsia"/>
            <w:lang w:eastAsia="zh-CN"/>
            <w:rPrChange w:id="24" w:author="Li, Jianying" w:date="2023-08-09T15:19:00Z">
              <w:rPr>
                <w:rFonts w:hint="eastAsia"/>
                <w:highlight w:val="lightGray"/>
                <w:lang w:eastAsia="zh-CN"/>
              </w:rPr>
            </w:rPrChange>
          </w:rPr>
          <w:delText>当确认相应的主管部门在该范围内有领土时，满足以上</w:delText>
        </w:r>
        <w:r w:rsidRPr="00E61073" w:rsidDel="00A55969">
          <w:rPr>
            <w:rFonts w:asciiTheme="minorHAnsi" w:hAnsiTheme="minorHAnsi" w:cstheme="minorHAnsi"/>
            <w:i/>
            <w:iCs/>
            <w:lang w:eastAsia="zh-CN"/>
            <w:rPrChange w:id="25" w:author="Li, Jianying" w:date="2023-08-09T15:19:00Z">
              <w:rPr>
                <w:rFonts w:ascii="Times New Roman" w:hAnsi="Times New Roman" w:cs="Times New Roman"/>
                <w:i/>
                <w:iCs/>
                <w:highlight w:val="lightGray"/>
                <w:lang w:eastAsia="zh-CN"/>
              </w:rPr>
            </w:rPrChange>
          </w:rPr>
          <w:delText>a)</w:delText>
        </w:r>
        <w:r w:rsidRPr="00E61073" w:rsidDel="00A55969">
          <w:rPr>
            <w:rFonts w:asciiTheme="minorHAnsi" w:hAnsiTheme="minorHAnsi" w:cstheme="minorHAnsi" w:hint="eastAsia"/>
            <w:lang w:eastAsia="zh-CN"/>
            <w:rPrChange w:id="26" w:author="Li, Jianying" w:date="2023-08-09T15:19:00Z">
              <w:rPr>
                <w:rFonts w:ascii="Times New Roman" w:hAnsi="Times New Roman" w:cs="Times New Roman" w:hint="eastAsia"/>
                <w:highlight w:val="lightGray"/>
                <w:lang w:eastAsia="zh-CN"/>
              </w:rPr>
            </w:rPrChange>
          </w:rPr>
          <w:delText>的任何行为都会导致无线电通信局采取某些确定的措施。</w:delText>
        </w:r>
      </w:del>
    </w:p>
    <w:p w14:paraId="16B6F091" w14:textId="77777777" w:rsidR="00363783" w:rsidRPr="00E61073" w:rsidRDefault="00363783">
      <w:pPr>
        <w:rPr>
          <w:ins w:id="27" w:author="Li, Jianying" w:date="2023-08-09T14:35:00Z"/>
          <w:rFonts w:asciiTheme="minorHAnsi" w:hAnsiTheme="minorHAnsi" w:cstheme="minorHAnsi"/>
          <w:lang w:eastAsia="zh-CN"/>
          <w:rPrChange w:id="28" w:author="Li, Jianying" w:date="2023-08-09T14:43:00Z">
            <w:rPr>
              <w:ins w:id="29" w:author="Li, Jianying" w:date="2023-08-09T14:35:00Z"/>
              <w:rFonts w:asciiTheme="majorBidi" w:hAnsiTheme="majorBidi" w:cstheme="majorBidi"/>
              <w:szCs w:val="24"/>
              <w:lang w:eastAsia="zh-CN"/>
            </w:rPr>
          </w:rPrChange>
        </w:rPr>
        <w:pPrChange w:id="30" w:author="Li, Jianying" w:date="2023-08-09T15:15:00Z">
          <w:pPr>
            <w:ind w:left="720" w:hanging="720"/>
          </w:pPr>
        </w:pPrChange>
      </w:pPr>
      <w:ins w:id="31" w:author="Li, Jianying" w:date="2023-08-09T14:35:00Z">
        <w:r w:rsidRPr="00E61073">
          <w:rPr>
            <w:rFonts w:asciiTheme="minorHAnsi" w:hAnsiTheme="minorHAnsi" w:cstheme="minorHAnsi"/>
            <w:lang w:eastAsia="zh-CN"/>
            <w:rPrChange w:id="32" w:author="Li, Jianying" w:date="2023-08-09T14:43:00Z">
              <w:rPr>
                <w:rFonts w:asciiTheme="majorBidi" w:hAnsiTheme="majorBidi" w:cstheme="majorBidi"/>
                <w:szCs w:val="24"/>
                <w:lang w:eastAsia="zh-CN"/>
              </w:rPr>
            </w:rPrChange>
          </w:rPr>
          <w:t>1.2</w:t>
        </w:r>
        <w:r w:rsidRPr="00E61073">
          <w:rPr>
            <w:rFonts w:asciiTheme="minorHAnsi" w:hAnsiTheme="minorHAnsi" w:cstheme="minorHAnsi"/>
            <w:lang w:eastAsia="zh-CN"/>
          </w:rPr>
          <w:tab/>
        </w:r>
        <w:r w:rsidRPr="00E61073">
          <w:rPr>
            <w:rFonts w:asciiTheme="minorHAnsi" w:hAnsiTheme="minorHAnsi" w:cstheme="minorHAnsi" w:hint="eastAsia"/>
            <w:lang w:eastAsia="zh-CN"/>
            <w:rPrChange w:id="33" w:author="Li, Jianying" w:date="2023-08-09T14:43:00Z">
              <w:rPr>
                <w:rFonts w:hint="eastAsia"/>
                <w:lang w:eastAsia="zh-CN"/>
              </w:rPr>
            </w:rPrChange>
          </w:rPr>
          <w:t>证实</w:t>
        </w:r>
        <w:r w:rsidRPr="00E61073">
          <w:rPr>
            <w:rFonts w:asciiTheme="minorHAnsi" w:hAnsiTheme="minorHAnsi" w:cstheme="minorHAnsi" w:hint="eastAsia"/>
            <w:lang w:eastAsia="zh-CN"/>
            <w:rPrChange w:id="34" w:author="Li, Jianying" w:date="2023-08-09T14:43:00Z">
              <w:rPr>
                <w:rFonts w:asciiTheme="majorBidi" w:hAnsiTheme="majorBidi" w:cstheme="majorBidi" w:hint="eastAsia"/>
                <w:szCs w:val="24"/>
                <w:lang w:eastAsia="zh-CN"/>
              </w:rPr>
            </w:rPrChange>
          </w:rPr>
          <w:t>上述条件</w:t>
        </w:r>
        <w:r w:rsidRPr="00E61073">
          <w:rPr>
            <w:rFonts w:asciiTheme="minorHAnsi" w:hAnsiTheme="minorHAnsi" w:cstheme="minorHAnsi"/>
            <w:i/>
            <w:iCs/>
            <w:lang w:eastAsia="zh-CN"/>
            <w:rPrChange w:id="35" w:author="Li, Jianying" w:date="2023-08-09T14:43:00Z">
              <w:rPr>
                <w:rFonts w:asciiTheme="majorBidi" w:hAnsiTheme="majorBidi" w:cstheme="majorBidi"/>
                <w:i/>
                <w:iCs/>
                <w:szCs w:val="24"/>
                <w:lang w:eastAsia="zh-CN"/>
              </w:rPr>
            </w:rPrChange>
          </w:rPr>
          <w:t>a)</w:t>
        </w:r>
        <w:r w:rsidRPr="00E61073">
          <w:rPr>
            <w:rFonts w:asciiTheme="minorHAnsi" w:hAnsiTheme="minorHAnsi" w:cstheme="minorHAnsi" w:hint="eastAsia"/>
            <w:lang w:eastAsia="zh-CN"/>
            <w:rPrChange w:id="36" w:author="Li, Jianying" w:date="2023-08-09T14:43:00Z">
              <w:rPr>
                <w:rFonts w:asciiTheme="majorBidi" w:hAnsiTheme="majorBidi" w:cstheme="majorBidi" w:hint="eastAsia"/>
                <w:szCs w:val="24"/>
                <w:lang w:eastAsia="zh-CN"/>
              </w:rPr>
            </w:rPrChange>
          </w:rPr>
          <w:t>须由无线电通信局利用国际电联数字化世界地图（</w:t>
        </w:r>
        <w:r w:rsidRPr="00E61073">
          <w:rPr>
            <w:rFonts w:asciiTheme="minorHAnsi" w:hAnsiTheme="minorHAnsi" w:cstheme="minorHAnsi"/>
            <w:lang w:eastAsia="zh-CN"/>
            <w:rPrChange w:id="37" w:author="Li, Jianying" w:date="2023-08-09T14:43:00Z">
              <w:rPr>
                <w:rFonts w:asciiTheme="majorBidi" w:hAnsiTheme="majorBidi" w:cstheme="majorBidi"/>
                <w:szCs w:val="24"/>
                <w:lang w:eastAsia="zh-CN"/>
              </w:rPr>
            </w:rPrChange>
          </w:rPr>
          <w:t>IDWM</w:t>
        </w:r>
        <w:r w:rsidRPr="00E61073">
          <w:rPr>
            <w:rFonts w:asciiTheme="minorHAnsi" w:hAnsiTheme="minorHAnsi" w:cstheme="minorHAnsi" w:hint="eastAsia"/>
            <w:lang w:eastAsia="zh-CN"/>
            <w:rPrChange w:id="38" w:author="Li, Jianying" w:date="2023-08-09T14:43:00Z">
              <w:rPr>
                <w:rFonts w:asciiTheme="majorBidi" w:hAnsiTheme="majorBidi" w:cstheme="majorBidi" w:hint="eastAsia"/>
                <w:szCs w:val="24"/>
                <w:lang w:eastAsia="zh-CN"/>
              </w:rPr>
            </w:rPrChange>
          </w:rPr>
          <w:t>）</w:t>
        </w:r>
        <w:r w:rsidRPr="00E61073">
          <w:rPr>
            <w:rFonts w:asciiTheme="minorHAnsi" w:hAnsiTheme="minorHAnsi" w:cstheme="minorHAnsi"/>
            <w:position w:val="6"/>
            <w:sz w:val="18"/>
            <w:szCs w:val="18"/>
            <w:rPrChange w:id="39" w:author="Li, Jianying" w:date="2023-08-09T14:43:00Z">
              <w:rPr>
                <w:rFonts w:asciiTheme="majorBidi" w:hAnsiTheme="majorBidi" w:cstheme="majorBidi"/>
                <w:position w:val="6"/>
                <w:sz w:val="18"/>
                <w:szCs w:val="18"/>
              </w:rPr>
            </w:rPrChange>
          </w:rPr>
          <w:footnoteReference w:id="1"/>
        </w:r>
        <w:r w:rsidRPr="00E61073">
          <w:rPr>
            <w:rFonts w:asciiTheme="minorHAnsi" w:hAnsiTheme="minorHAnsi" w:cstheme="minorHAnsi" w:hint="eastAsia"/>
            <w:lang w:eastAsia="zh-CN"/>
            <w:rPrChange w:id="44" w:author="Li, Jianying" w:date="2023-08-09T14:43:00Z">
              <w:rPr>
                <w:rFonts w:asciiTheme="majorBidi" w:hAnsiTheme="majorBidi" w:cstheme="majorBidi" w:hint="eastAsia"/>
                <w:szCs w:val="24"/>
                <w:lang w:eastAsia="zh-CN"/>
              </w:rPr>
            </w:rPrChange>
          </w:rPr>
          <w:t>进行，同时考虑其容限，必要时与有关主管部门进行磋商。</w:t>
        </w:r>
      </w:ins>
    </w:p>
    <w:p w14:paraId="03379A2F" w14:textId="69327314" w:rsidR="00363783" w:rsidRPr="00E61073" w:rsidRDefault="00363783" w:rsidP="00363783">
      <w:pPr>
        <w:ind w:left="720" w:hanging="720"/>
        <w:rPr>
          <w:ins w:id="45" w:author="Li, Jianying" w:date="2023-08-09T14:35:00Z"/>
          <w:rFonts w:asciiTheme="minorHAnsi" w:hAnsiTheme="minorHAnsi" w:cstheme="minorHAnsi"/>
          <w:szCs w:val="24"/>
          <w:lang w:eastAsia="zh-CN"/>
          <w:rPrChange w:id="46" w:author="Li, Jianying" w:date="2023-08-09T14:43:00Z">
            <w:rPr>
              <w:ins w:id="47" w:author="Li, Jianying" w:date="2023-08-09T14:35:00Z"/>
              <w:rFonts w:asciiTheme="majorBidi" w:hAnsiTheme="majorBidi" w:cstheme="majorBidi"/>
              <w:szCs w:val="24"/>
              <w:lang w:eastAsia="zh-CN"/>
            </w:rPr>
          </w:rPrChange>
        </w:rPr>
      </w:pPr>
      <w:ins w:id="48" w:author="Li, Jianying" w:date="2023-08-09T14:35:00Z">
        <w:r w:rsidRPr="00E61073">
          <w:rPr>
            <w:rFonts w:asciiTheme="minorHAnsi" w:hAnsiTheme="minorHAnsi" w:cstheme="minorHAnsi"/>
            <w:szCs w:val="24"/>
            <w:lang w:eastAsia="zh-CN"/>
            <w:rPrChange w:id="49" w:author="Li, Jianying" w:date="2023-08-09T14:43:00Z">
              <w:rPr>
                <w:rFonts w:asciiTheme="majorBidi" w:hAnsiTheme="majorBidi" w:cstheme="majorBidi"/>
                <w:szCs w:val="24"/>
                <w:lang w:eastAsia="zh-CN"/>
              </w:rPr>
            </w:rPrChange>
          </w:rPr>
          <w:t>1.3</w:t>
        </w:r>
        <w:r w:rsidRPr="00E61073">
          <w:rPr>
            <w:rFonts w:asciiTheme="minorHAnsi" w:hAnsiTheme="minorHAnsi" w:cstheme="minorHAnsi"/>
            <w:lang w:eastAsia="zh-CN"/>
            <w:rPrChange w:id="50" w:author="Li, Jianying" w:date="2023-08-09T14:43:00Z">
              <w:rPr>
                <w:lang w:eastAsia="zh-CN"/>
              </w:rPr>
            </w:rPrChange>
          </w:rPr>
          <w:tab/>
        </w:r>
        <w:r w:rsidRPr="00E61073">
          <w:rPr>
            <w:rFonts w:asciiTheme="minorHAnsi" w:hAnsiTheme="minorHAnsi" w:cstheme="minorHAnsi" w:hint="eastAsia"/>
            <w:szCs w:val="24"/>
            <w:lang w:eastAsia="zh-CN"/>
            <w:rPrChange w:id="51" w:author="Li, Jianying" w:date="2023-08-09T14:43:00Z">
              <w:rPr>
                <w:rFonts w:asciiTheme="majorBidi" w:hAnsiTheme="majorBidi" w:cstheme="majorBidi" w:hint="eastAsia"/>
                <w:szCs w:val="24"/>
                <w:lang w:eastAsia="zh-CN"/>
              </w:rPr>
            </w:rPrChange>
          </w:rPr>
          <w:t>处理位于另一主管部门领土上的台站频率指配的条款。</w:t>
        </w:r>
      </w:ins>
    </w:p>
    <w:p w14:paraId="2F7AA37F" w14:textId="4423E354" w:rsidR="001E0F21" w:rsidRPr="00E61073" w:rsidRDefault="00C02D6D">
      <w:pPr>
        <w:ind w:firstLineChars="200" w:firstLine="480"/>
        <w:rPr>
          <w:rFonts w:asciiTheme="minorHAnsi" w:hAnsiTheme="minorHAnsi" w:cstheme="minorHAnsi"/>
          <w:lang w:eastAsia="zh-CN"/>
          <w:rPrChange w:id="52" w:author="Li, Jianying" w:date="2023-08-09T14:43:00Z">
            <w:rPr>
              <w:lang w:eastAsia="zh-CN"/>
            </w:rPr>
          </w:rPrChange>
        </w:rPr>
        <w:pPrChange w:id="53" w:author="Li, Jianying" w:date="2023-08-09T14:35:00Z">
          <w:pPr/>
        </w:pPrChange>
      </w:pPr>
      <w:ins w:id="54" w:author="Jin, Yue" w:date="2023-08-10T09:51:00Z">
        <w:r w:rsidRPr="00E61073">
          <w:rPr>
            <w:rFonts w:asciiTheme="minorHAnsi" w:hAnsiTheme="minorHAnsi" w:cstheme="minorHAnsi" w:hint="eastAsia"/>
            <w:lang w:eastAsia="zh-CN"/>
            <w:rPrChange w:id="55" w:author="Li, Jianying" w:date="2023-08-09T14:43:00Z">
              <w:rPr>
                <w:rFonts w:hint="eastAsia"/>
                <w:lang w:eastAsia="zh-CN"/>
              </w:rPr>
            </w:rPrChange>
          </w:rPr>
          <w:t>关于提交与位于另一主管部门管辖领土上的台站有关的频率指配，委员会注意到，</w:t>
        </w:r>
      </w:ins>
      <w:ins w:id="56" w:author="Jin, Yue" w:date="2023-08-10T09:55:00Z">
        <w:r w:rsidRPr="00E61073">
          <w:rPr>
            <w:rFonts w:asciiTheme="minorHAnsi" w:hAnsiTheme="minorHAnsi" w:cstheme="minorHAnsi" w:hint="eastAsia"/>
            <w:lang w:eastAsia="zh-CN"/>
            <w:rPrChange w:id="57" w:author="Li, Jianying" w:date="2023-08-09T14:43:00Z">
              <w:rPr>
                <w:rFonts w:hint="eastAsia"/>
                <w:lang w:eastAsia="zh-CN"/>
              </w:rPr>
            </w:rPrChange>
          </w:rPr>
          <w:t>考虑上述条件</w:t>
        </w:r>
        <w:r w:rsidRPr="00E61073">
          <w:rPr>
            <w:rFonts w:asciiTheme="minorHAnsi" w:hAnsiTheme="minorHAnsi" w:cstheme="minorHAnsi"/>
            <w:i/>
            <w:iCs/>
            <w:lang w:eastAsia="zh-CN"/>
            <w:rPrChange w:id="58" w:author="Li, Jianying" w:date="2023-08-09T14:45:00Z">
              <w:rPr>
                <w:lang w:eastAsia="zh-CN"/>
              </w:rPr>
            </w:rPrChange>
          </w:rPr>
          <w:t>b)</w:t>
        </w:r>
        <w:r w:rsidRPr="00C02D6D">
          <w:rPr>
            <w:rFonts w:asciiTheme="minorHAnsi" w:hAnsiTheme="minorHAnsi" w:cstheme="minorHAnsi" w:hint="eastAsia"/>
            <w:lang w:eastAsia="zh-CN"/>
            <w:rPrChange w:id="59" w:author="Jin, Yue" w:date="2023-08-10T09:52:00Z">
              <w:rPr>
                <w:rFonts w:asciiTheme="minorHAnsi" w:hAnsiTheme="minorHAnsi" w:cstheme="minorHAnsi" w:hint="eastAsia"/>
                <w:i/>
                <w:iCs/>
                <w:lang w:eastAsia="zh-CN"/>
              </w:rPr>
            </w:rPrChange>
          </w:rPr>
          <w:t>的条件</w:t>
        </w:r>
        <w:r w:rsidRPr="00E61073">
          <w:rPr>
            <w:rFonts w:asciiTheme="minorHAnsi" w:hAnsiTheme="minorHAnsi" w:cstheme="minorHAnsi" w:hint="eastAsia"/>
            <w:lang w:eastAsia="zh-CN"/>
            <w:rPrChange w:id="60" w:author="Li, Jianying" w:date="2023-08-09T14:43:00Z">
              <w:rPr>
                <w:rFonts w:hint="eastAsia"/>
                <w:lang w:eastAsia="zh-CN"/>
              </w:rPr>
            </w:rPrChange>
          </w:rPr>
          <w:t>可能导致不切实际的情况，因为各主管部门可能会</w:t>
        </w:r>
        <w:proofErr w:type="gramStart"/>
        <w:r w:rsidRPr="00E61073">
          <w:rPr>
            <w:rFonts w:asciiTheme="minorHAnsi" w:hAnsiTheme="minorHAnsi" w:cstheme="minorHAnsi" w:hint="eastAsia"/>
            <w:lang w:eastAsia="zh-CN"/>
            <w:rPrChange w:id="61" w:author="Li, Jianying" w:date="2023-08-09T14:43:00Z">
              <w:rPr>
                <w:rFonts w:hint="eastAsia"/>
                <w:lang w:eastAsia="zh-CN"/>
              </w:rPr>
            </w:rPrChange>
          </w:rPr>
          <w:t>就</w:t>
        </w:r>
      </w:ins>
      <w:ins w:id="62" w:author="Jin, Yue" w:date="2023-08-10T10:11:00Z">
        <w:r w:rsidR="00326700">
          <w:rPr>
            <w:rFonts w:asciiTheme="minorHAnsi" w:hAnsiTheme="minorHAnsi" w:cstheme="minorHAnsi" w:hint="eastAsia"/>
            <w:lang w:eastAsia="zh-CN"/>
          </w:rPr>
          <w:t>操作</w:t>
        </w:r>
      </w:ins>
      <w:proofErr w:type="gramEnd"/>
      <w:ins w:id="63" w:author="Jin, Yue" w:date="2023-08-10T09:55:00Z">
        <w:r w:rsidRPr="00E61073">
          <w:rPr>
            <w:rFonts w:asciiTheme="minorHAnsi" w:hAnsiTheme="minorHAnsi" w:cstheme="minorHAnsi" w:hint="eastAsia"/>
            <w:lang w:eastAsia="zh-CN"/>
            <w:rPrChange w:id="64" w:author="Li, Jianying" w:date="2023-08-09T14:43:00Z">
              <w:rPr>
                <w:rFonts w:hint="eastAsia"/>
                <w:lang w:eastAsia="zh-CN"/>
              </w:rPr>
            </w:rPrChange>
          </w:rPr>
          <w:t>某一系统达成一致意见，但不一定会签订正式协议，而且各主管部门之间的所有协议并非都会传达给无线电通信局。</w:t>
        </w:r>
      </w:ins>
      <w:del w:id="65" w:author="Jin, Yue" w:date="2023-08-10T09:55:00Z">
        <w:r w:rsidR="00992953" w:rsidRPr="005A503D" w:rsidDel="00C02D6D">
          <w:rPr>
            <w:rFonts w:asciiTheme="minorHAnsi" w:hAnsiTheme="minorHAnsi" w:cstheme="minorHAnsi"/>
            <w:lang w:eastAsia="zh-CN"/>
          </w:rPr>
          <w:delText>而如果是属于</w:delText>
        </w:r>
        <w:r w:rsidR="00992953" w:rsidRPr="005A503D" w:rsidDel="00C02D6D">
          <w:rPr>
            <w:rFonts w:asciiTheme="minorHAnsi" w:hAnsiTheme="minorHAnsi" w:cstheme="minorHAnsi"/>
            <w:i/>
            <w:iCs/>
            <w:lang w:eastAsia="zh-CN"/>
          </w:rPr>
          <w:delText>b)</w:delText>
        </w:r>
        <w:r w:rsidR="00992953" w:rsidRPr="005A503D" w:rsidDel="00C02D6D">
          <w:rPr>
            <w:rFonts w:asciiTheme="minorHAnsi" w:hAnsiTheme="minorHAnsi" w:cstheme="minorHAnsi"/>
            <w:lang w:eastAsia="zh-CN"/>
          </w:rPr>
          <w:delText>情形，无线电通信局可能无法采取具体行动，因为主管部门可能不需要通过某一正式的协议。就可以批准某一系统的使用。</w:delText>
        </w:r>
      </w:del>
    </w:p>
    <w:p w14:paraId="0EDEFF6E" w14:textId="1C5FF6B6" w:rsidR="001E0F21" w:rsidRPr="00E61073" w:rsidRDefault="00992953" w:rsidP="001E0F21">
      <w:pPr>
        <w:ind w:firstLine="510"/>
        <w:rPr>
          <w:rFonts w:asciiTheme="minorHAnsi" w:hAnsiTheme="minorHAnsi" w:cstheme="minorHAnsi"/>
          <w:lang w:eastAsia="zh-CN"/>
          <w:rPrChange w:id="66" w:author="Li, Jianying" w:date="2023-08-09T14:43:00Z">
            <w:rPr>
              <w:lang w:eastAsia="zh-CN"/>
            </w:rPr>
          </w:rPrChange>
        </w:rPr>
      </w:pPr>
      <w:del w:id="67" w:author="Li, Jianying" w:date="2023-08-09T14:51:00Z">
        <w:r w:rsidRPr="00E61073" w:rsidDel="00992953">
          <w:rPr>
            <w:rFonts w:asciiTheme="minorHAnsi" w:hAnsiTheme="minorHAnsi" w:cstheme="minorHAnsi" w:hint="eastAsia"/>
            <w:lang w:eastAsia="zh-CN"/>
            <w:rPrChange w:id="68" w:author="Li, Jianying" w:date="2023-08-09T15:18:00Z">
              <w:rPr>
                <w:rFonts w:hint="eastAsia"/>
                <w:highlight w:val="lightGray"/>
                <w:lang w:eastAsia="zh-CN"/>
              </w:rPr>
            </w:rPrChange>
          </w:rPr>
          <w:delText>考虑到成员国不会有意去关心无线电通信局是否会卷入一些关于有争议的领土范围事件，</w:delText>
        </w:r>
      </w:del>
      <w:ins w:id="69" w:author="Li, Jianying" w:date="2023-08-09T14:51:00Z">
        <w:r w:rsidRPr="00E61073">
          <w:rPr>
            <w:rFonts w:asciiTheme="minorHAnsi" w:hAnsiTheme="minorHAnsi" w:cstheme="minorHAnsi"/>
            <w:szCs w:val="24"/>
            <w:lang w:eastAsia="zh-CN"/>
          </w:rPr>
          <w:t>有鉴于此，</w:t>
        </w:r>
      </w:ins>
      <w:r w:rsidRPr="00E61073">
        <w:rPr>
          <w:rFonts w:asciiTheme="minorHAnsi" w:hAnsiTheme="minorHAnsi" w:cstheme="minorHAnsi" w:hint="eastAsia"/>
          <w:lang w:eastAsia="zh-CN"/>
          <w:rPrChange w:id="70" w:author="Li, Jianying" w:date="2023-08-09T15:18:00Z">
            <w:rPr>
              <w:rFonts w:hint="eastAsia"/>
              <w:highlight w:val="lightGray"/>
              <w:lang w:eastAsia="zh-CN"/>
            </w:rPr>
          </w:rPrChange>
        </w:rPr>
        <w:t>无线电规则委员会决定，</w:t>
      </w:r>
      <w:ins w:id="71" w:author="Li, Jianying" w:date="2023-08-09T14:51:00Z">
        <w:r w:rsidRPr="00E61073">
          <w:rPr>
            <w:rFonts w:asciiTheme="minorHAnsi" w:hAnsiTheme="minorHAnsi" w:cstheme="minorHAnsi"/>
            <w:lang w:eastAsia="zh-CN"/>
          </w:rPr>
          <w:t>在此类情况下，</w:t>
        </w:r>
      </w:ins>
      <w:r w:rsidRPr="00E61073">
        <w:rPr>
          <w:rFonts w:asciiTheme="minorHAnsi" w:hAnsiTheme="minorHAnsi" w:cstheme="minorHAnsi" w:hint="eastAsia"/>
          <w:lang w:eastAsia="zh-CN"/>
          <w:rPrChange w:id="72" w:author="Li, Jianying" w:date="2023-08-09T15:18:00Z">
            <w:rPr>
              <w:rFonts w:hint="eastAsia"/>
              <w:highlight w:val="lightGray"/>
              <w:lang w:eastAsia="zh-CN"/>
            </w:rPr>
          </w:rPrChange>
        </w:rPr>
        <w:t>应按照以下规定执行第</w:t>
      </w:r>
      <w:r w:rsidRPr="00E61073">
        <w:rPr>
          <w:rFonts w:asciiTheme="minorHAnsi" w:hAnsiTheme="minorHAnsi" w:cstheme="minorHAnsi"/>
          <w:b/>
          <w:bCs/>
          <w:lang w:eastAsia="zh-CN"/>
          <w:rPrChange w:id="73" w:author="Li, Jianying" w:date="2023-08-09T15:18:00Z">
            <w:rPr>
              <w:b/>
              <w:bCs/>
              <w:highlight w:val="lightGray"/>
              <w:lang w:eastAsia="zh-CN"/>
            </w:rPr>
          </w:rPrChange>
        </w:rPr>
        <w:t>1</w:t>
      </w:r>
      <w:r w:rsidRPr="00E61073">
        <w:rPr>
          <w:rFonts w:asciiTheme="minorHAnsi" w:hAnsiTheme="minorHAnsi" w:cstheme="minorHAnsi" w:hint="eastAsia"/>
          <w:lang w:eastAsia="zh-CN"/>
          <w:rPrChange w:id="74" w:author="Li, Jianying" w:date="2023-08-09T15:18:00Z">
            <w:rPr>
              <w:rFonts w:hint="eastAsia"/>
              <w:highlight w:val="lightGray"/>
              <w:lang w:eastAsia="zh-CN"/>
            </w:rPr>
          </w:rPrChange>
        </w:rPr>
        <w:t>号决议</w:t>
      </w:r>
      <w:r w:rsidRPr="00E61073">
        <w:rPr>
          <w:rFonts w:asciiTheme="minorHAnsi" w:hAnsiTheme="minorHAnsi" w:cstheme="minorHAnsi" w:hint="eastAsia"/>
          <w:b/>
          <w:bCs/>
          <w:lang w:eastAsia="zh-CN"/>
          <w:rPrChange w:id="75" w:author="Li, Jianying" w:date="2023-08-09T16:21:00Z">
            <w:rPr>
              <w:rFonts w:hint="eastAsia"/>
              <w:highlight w:val="lightGray"/>
              <w:lang w:eastAsia="zh-CN"/>
            </w:rPr>
          </w:rPrChange>
        </w:rPr>
        <w:t>（</w:t>
      </w:r>
      <w:r w:rsidRPr="00E61073">
        <w:rPr>
          <w:rFonts w:asciiTheme="minorHAnsi" w:hAnsiTheme="minorHAnsi" w:cstheme="minorHAnsi"/>
          <w:b/>
          <w:bCs/>
          <w:lang w:eastAsia="zh-CN"/>
          <w:rPrChange w:id="76" w:author="Li, Jianying" w:date="2023-08-09T15:18:00Z">
            <w:rPr>
              <w:b/>
              <w:bCs/>
              <w:highlight w:val="lightGray"/>
              <w:lang w:eastAsia="zh-CN"/>
            </w:rPr>
          </w:rPrChange>
        </w:rPr>
        <w:t>WRC-97</w:t>
      </w:r>
      <w:r w:rsidRPr="00E61073">
        <w:rPr>
          <w:rFonts w:asciiTheme="minorHAnsi" w:hAnsiTheme="minorHAnsi" w:cstheme="minorHAnsi" w:hint="eastAsia"/>
          <w:b/>
          <w:bCs/>
          <w:lang w:eastAsia="zh-CN"/>
          <w:rPrChange w:id="77" w:author="Li, Jianying" w:date="2023-08-09T15:18:00Z">
            <w:rPr>
              <w:rFonts w:hint="eastAsia"/>
              <w:b/>
              <w:bCs/>
              <w:highlight w:val="lightGray"/>
              <w:lang w:eastAsia="zh-CN"/>
            </w:rPr>
          </w:rPrChange>
        </w:rPr>
        <w:t>，</w:t>
      </w:r>
      <w:r w:rsidRPr="00E61073">
        <w:rPr>
          <w:rFonts w:asciiTheme="minorHAnsi" w:hAnsiTheme="minorHAnsi" w:cstheme="minorHAnsi" w:hint="eastAsia"/>
          <w:b/>
          <w:bCs/>
          <w:lang w:eastAsia="zh-CN"/>
          <w:rPrChange w:id="78" w:author="Li, Jianying" w:date="2023-08-09T15:18:00Z">
            <w:rPr>
              <w:rFonts w:ascii="SimSun" w:hAnsi="SimSun" w:hint="eastAsia"/>
              <w:b/>
              <w:bCs/>
              <w:highlight w:val="lightGray"/>
              <w:lang w:eastAsia="zh-CN"/>
            </w:rPr>
          </w:rPrChange>
        </w:rPr>
        <w:t>修订版</w:t>
      </w:r>
      <w:r w:rsidRPr="00E61073">
        <w:rPr>
          <w:rFonts w:asciiTheme="minorHAnsi" w:hAnsiTheme="minorHAnsi" w:cstheme="minorHAnsi" w:hint="eastAsia"/>
          <w:b/>
          <w:bCs/>
          <w:lang w:eastAsia="zh-CN"/>
          <w:rPrChange w:id="79" w:author="Li, Jianying" w:date="2023-08-09T16:21:00Z">
            <w:rPr>
              <w:rFonts w:hint="eastAsia"/>
              <w:highlight w:val="lightGray"/>
              <w:lang w:eastAsia="zh-CN"/>
            </w:rPr>
          </w:rPrChange>
        </w:rPr>
        <w:t>）</w:t>
      </w:r>
      <w:r w:rsidRPr="00E61073">
        <w:rPr>
          <w:rFonts w:asciiTheme="minorHAnsi" w:hAnsiTheme="minorHAnsi" w:cstheme="minorHAnsi" w:hint="eastAsia"/>
          <w:lang w:eastAsia="zh-CN"/>
          <w:rPrChange w:id="80" w:author="Li, Jianying" w:date="2023-08-09T15:18:00Z">
            <w:rPr>
              <w:rFonts w:hint="eastAsia"/>
              <w:highlight w:val="lightGray"/>
              <w:lang w:eastAsia="zh-CN"/>
            </w:rPr>
          </w:rPrChange>
        </w:rPr>
        <w:t>。</w:t>
      </w:r>
    </w:p>
    <w:p w14:paraId="1BF9CC98" w14:textId="48FA7DAE" w:rsidR="001E0F21" w:rsidRPr="00E61073" w:rsidRDefault="001E0F21" w:rsidP="001E0F21">
      <w:pPr>
        <w:pStyle w:val="enumlev1"/>
        <w:rPr>
          <w:rFonts w:asciiTheme="minorHAnsi" w:hAnsiTheme="minorHAnsi" w:cstheme="minorHAnsi"/>
          <w:lang w:eastAsia="zh-CN"/>
          <w:rPrChange w:id="81" w:author="Li, Jianying" w:date="2023-08-09T14:43:00Z">
            <w:rPr>
              <w:lang w:eastAsia="zh-CN"/>
            </w:rPr>
          </w:rPrChange>
        </w:rPr>
      </w:pPr>
      <w:r w:rsidRPr="00E61073">
        <w:rPr>
          <w:rFonts w:asciiTheme="minorHAnsi" w:hAnsiTheme="minorHAnsi" w:cstheme="minorHAnsi"/>
          <w:lang w:eastAsia="zh-CN"/>
          <w:rPrChange w:id="82" w:author="Li, Jianying" w:date="2023-08-09T14:43:00Z">
            <w:rPr>
              <w:lang w:eastAsia="zh-CN"/>
            </w:rPr>
          </w:rPrChange>
        </w:rPr>
        <w:t>–</w:t>
      </w:r>
      <w:r w:rsidRPr="00E61073">
        <w:rPr>
          <w:rFonts w:asciiTheme="minorHAnsi" w:hAnsiTheme="minorHAnsi" w:cstheme="minorHAnsi"/>
          <w:lang w:eastAsia="zh-CN"/>
          <w:rPrChange w:id="83" w:author="Li, Jianying" w:date="2023-08-09T14:43:00Z">
            <w:rPr>
              <w:lang w:eastAsia="zh-CN"/>
            </w:rPr>
          </w:rPrChange>
        </w:rPr>
        <w:tab/>
      </w:r>
      <w:r w:rsidRPr="00E61073">
        <w:rPr>
          <w:rFonts w:asciiTheme="minorHAnsi" w:hAnsiTheme="minorHAnsi" w:cstheme="minorHAnsi" w:hint="eastAsia"/>
          <w:lang w:eastAsia="zh-CN"/>
          <w:rPrChange w:id="84" w:author="Li, Jianying" w:date="2023-08-09T14:43:00Z">
            <w:rPr>
              <w:rFonts w:hint="eastAsia"/>
              <w:lang w:eastAsia="zh-CN"/>
            </w:rPr>
          </w:rPrChange>
        </w:rPr>
        <w:t>除非某个主管部门的建议与此相反，不接受</w:t>
      </w:r>
      <w:r w:rsidR="001E2A49" w:rsidRPr="00E61073">
        <w:rPr>
          <w:rFonts w:asciiTheme="minorHAnsi" w:hAnsiTheme="minorHAnsi" w:cstheme="minorHAnsi" w:hint="eastAsia"/>
          <w:lang w:eastAsia="zh-CN"/>
          <w:rPrChange w:id="85" w:author="Li, Jianying" w:date="2023-08-09T14:43:00Z">
            <w:rPr>
              <w:rFonts w:hint="eastAsia"/>
              <w:lang w:eastAsia="zh-CN"/>
            </w:rPr>
          </w:rPrChange>
        </w:rPr>
        <w:t>这一做法</w:t>
      </w:r>
      <w:r w:rsidRPr="00E61073">
        <w:rPr>
          <w:rFonts w:asciiTheme="minorHAnsi" w:hAnsiTheme="minorHAnsi" w:cstheme="minorHAnsi" w:hint="eastAsia"/>
          <w:lang w:eastAsia="zh-CN"/>
          <w:rPrChange w:id="86" w:author="Li, Jianying" w:date="2023-08-09T14:43:00Z">
            <w:rPr>
              <w:rFonts w:hint="eastAsia"/>
              <w:lang w:eastAsia="zh-CN"/>
            </w:rPr>
          </w:rPrChange>
        </w:rPr>
        <w:t>，否则，对于某一主管部门（非通知主管部门）管辖范围内的</w:t>
      </w:r>
      <w:r w:rsidR="001E2A49" w:rsidRPr="00E61073">
        <w:rPr>
          <w:rFonts w:asciiTheme="minorHAnsi" w:hAnsiTheme="minorHAnsi" w:cstheme="minorHAnsi" w:hint="eastAsia"/>
          <w:lang w:eastAsia="zh-CN"/>
          <w:rPrChange w:id="87" w:author="Li, Jianying" w:date="2023-08-09T14:43:00Z">
            <w:rPr>
              <w:rFonts w:hint="eastAsia"/>
              <w:lang w:eastAsia="zh-CN"/>
            </w:rPr>
          </w:rPrChange>
        </w:rPr>
        <w:t>台站</w:t>
      </w:r>
      <w:r w:rsidRPr="00E61073">
        <w:rPr>
          <w:rFonts w:asciiTheme="minorHAnsi" w:hAnsiTheme="minorHAnsi" w:cstheme="minorHAnsi" w:hint="eastAsia"/>
          <w:lang w:eastAsia="zh-CN"/>
          <w:rPrChange w:id="88" w:author="Li, Jianying" w:date="2023-08-09T14:43:00Z">
            <w:rPr>
              <w:rFonts w:hint="eastAsia"/>
              <w:lang w:eastAsia="zh-CN"/>
            </w:rPr>
          </w:rPrChange>
        </w:rPr>
        <w:t>的频率指配通知都必须受到两个相关主管部门之间的协议的约束。</w:t>
      </w:r>
    </w:p>
    <w:p w14:paraId="592AAE72" w14:textId="45AD0D20" w:rsidR="001E0F21" w:rsidRPr="00E61073" w:rsidRDefault="001E0F21" w:rsidP="001E0F21">
      <w:pPr>
        <w:pStyle w:val="enumlev1"/>
        <w:rPr>
          <w:rFonts w:asciiTheme="minorHAnsi" w:hAnsiTheme="minorHAnsi" w:cstheme="minorHAnsi"/>
          <w:lang w:eastAsia="zh-CN"/>
          <w:rPrChange w:id="89" w:author="Li, Jianying" w:date="2023-08-09T14:43:00Z">
            <w:rPr>
              <w:lang w:eastAsia="zh-CN"/>
            </w:rPr>
          </w:rPrChange>
        </w:rPr>
      </w:pPr>
      <w:r w:rsidRPr="00E61073">
        <w:rPr>
          <w:rFonts w:asciiTheme="minorHAnsi" w:hAnsiTheme="minorHAnsi" w:cstheme="minorHAnsi"/>
          <w:lang w:eastAsia="zh-CN"/>
          <w:rPrChange w:id="90" w:author="Li, Jianying" w:date="2023-08-09T14:43:00Z">
            <w:rPr>
              <w:lang w:eastAsia="zh-CN"/>
            </w:rPr>
          </w:rPrChange>
        </w:rPr>
        <w:t>–</w:t>
      </w:r>
      <w:r w:rsidRPr="00E61073">
        <w:rPr>
          <w:rFonts w:asciiTheme="minorHAnsi" w:hAnsiTheme="minorHAnsi" w:cstheme="minorHAnsi"/>
          <w:lang w:eastAsia="zh-CN"/>
          <w:rPrChange w:id="91" w:author="Li, Jianying" w:date="2023-08-09T14:43:00Z">
            <w:rPr>
              <w:lang w:eastAsia="zh-CN"/>
            </w:rPr>
          </w:rPrChange>
        </w:rPr>
        <w:tab/>
      </w:r>
      <w:r w:rsidR="00992953" w:rsidRPr="005A503D">
        <w:rPr>
          <w:rFonts w:asciiTheme="minorHAnsi" w:hAnsiTheme="minorHAnsi" w:cstheme="minorHAnsi"/>
          <w:lang w:eastAsia="zh-CN"/>
        </w:rPr>
        <w:t>在频率指配在</w:t>
      </w:r>
      <w:r w:rsidR="00992953" w:rsidRPr="005A503D">
        <w:rPr>
          <w:rFonts w:asciiTheme="minorHAnsi" w:hAnsiTheme="minorHAnsi" w:cstheme="minorHAnsi"/>
          <w:lang w:eastAsia="zh-CN"/>
        </w:rPr>
        <w:t>BR IFIC</w:t>
      </w:r>
      <w:r w:rsidR="00992953" w:rsidRPr="005A503D">
        <w:rPr>
          <w:rFonts w:asciiTheme="minorHAnsi" w:hAnsiTheme="minorHAnsi" w:cstheme="minorHAnsi"/>
          <w:lang w:eastAsia="zh-CN"/>
        </w:rPr>
        <w:t>或者相应的特节中登出时，如果电台所处的主管部门有提出反对意见，则</w:t>
      </w:r>
      <w:del w:id="92" w:author="Jin, Yue" w:date="2023-08-10T10:11:00Z">
        <w:r w:rsidR="00992953" w:rsidRPr="005A503D" w:rsidDel="00326700">
          <w:rPr>
            <w:rFonts w:asciiTheme="minorHAnsi" w:hAnsiTheme="minorHAnsi" w:cstheme="minorHAnsi"/>
            <w:lang w:eastAsia="zh-CN"/>
          </w:rPr>
          <w:delText>发出</w:delText>
        </w:r>
      </w:del>
      <w:r w:rsidR="00992953" w:rsidRPr="005A503D">
        <w:rPr>
          <w:rFonts w:asciiTheme="minorHAnsi" w:hAnsiTheme="minorHAnsi" w:cstheme="minorHAnsi"/>
          <w:lang w:eastAsia="zh-CN"/>
        </w:rPr>
        <w:t>通知</w:t>
      </w:r>
      <w:del w:id="93" w:author="Jin, Yue" w:date="2023-08-10T10:11:00Z">
        <w:r w:rsidR="00992953" w:rsidRPr="005A503D" w:rsidDel="00326700">
          <w:rPr>
            <w:rFonts w:asciiTheme="minorHAnsi" w:hAnsiTheme="minorHAnsi" w:cstheme="minorHAnsi"/>
            <w:lang w:eastAsia="zh-CN"/>
          </w:rPr>
          <w:delText>的</w:delText>
        </w:r>
      </w:del>
      <w:r w:rsidR="00992953" w:rsidRPr="005A503D">
        <w:rPr>
          <w:rFonts w:asciiTheme="minorHAnsi" w:hAnsiTheme="minorHAnsi" w:cstheme="minorHAnsi"/>
          <w:lang w:eastAsia="zh-CN"/>
        </w:rPr>
        <w:t>主管部门就应该向反对的主管部门</w:t>
      </w:r>
      <w:del w:id="94" w:author="Jin, Yue" w:date="2023-08-10T09:59:00Z">
        <w:r w:rsidR="00992953" w:rsidRPr="005A503D" w:rsidDel="00C02D6D">
          <w:rPr>
            <w:rFonts w:asciiTheme="minorHAnsi" w:hAnsiTheme="minorHAnsi" w:cstheme="minorHAnsi"/>
            <w:lang w:eastAsia="zh-CN"/>
          </w:rPr>
          <w:delText>沟通</w:delText>
        </w:r>
      </w:del>
      <w:ins w:id="95" w:author="Jin, Yue" w:date="2023-08-10T10:00:00Z">
        <w:r w:rsidR="00C02D6D" w:rsidRPr="005A503D">
          <w:rPr>
            <w:rFonts w:asciiTheme="minorHAnsi" w:hAnsiTheme="minorHAnsi" w:cstheme="minorHAnsi" w:hint="eastAsia"/>
            <w:lang w:eastAsia="zh-CN"/>
          </w:rPr>
          <w:t>核实</w:t>
        </w:r>
      </w:ins>
      <w:ins w:id="96" w:author="Jin, Yue" w:date="2023-08-10T10:01:00Z">
        <w:r w:rsidR="002430D9" w:rsidRPr="005A503D">
          <w:rPr>
            <w:rFonts w:asciiTheme="minorHAnsi" w:hAnsiTheme="minorHAnsi" w:cstheme="minorHAnsi" w:hint="eastAsia"/>
            <w:lang w:eastAsia="zh-CN"/>
          </w:rPr>
          <w:t>是否存在</w:t>
        </w:r>
      </w:ins>
      <w:r w:rsidR="00992953" w:rsidRPr="005A503D">
        <w:rPr>
          <w:rFonts w:asciiTheme="minorHAnsi" w:hAnsiTheme="minorHAnsi" w:cstheme="minorHAnsi"/>
          <w:lang w:eastAsia="zh-CN"/>
        </w:rPr>
        <w:t>任何</w:t>
      </w:r>
      <w:ins w:id="97" w:author="Jin, Yue" w:date="2023-08-10T10:01:00Z">
        <w:r w:rsidR="002430D9" w:rsidRPr="005A503D">
          <w:rPr>
            <w:rFonts w:asciiTheme="minorHAnsi" w:hAnsiTheme="minorHAnsi" w:cstheme="minorHAnsi" w:hint="eastAsia"/>
            <w:lang w:eastAsia="zh-CN"/>
          </w:rPr>
          <w:t>特殊</w:t>
        </w:r>
      </w:ins>
      <w:r w:rsidR="00992953" w:rsidRPr="005A503D">
        <w:rPr>
          <w:rFonts w:asciiTheme="minorHAnsi" w:hAnsiTheme="minorHAnsi" w:cstheme="minorHAnsi"/>
          <w:lang w:eastAsia="zh-CN"/>
        </w:rPr>
        <w:t>安排</w:t>
      </w:r>
      <w:ins w:id="98" w:author="Jin, Yue" w:date="2023-08-10T10:01:00Z">
        <w:r w:rsidR="002430D9" w:rsidRPr="005A503D">
          <w:rPr>
            <w:rFonts w:asciiTheme="minorHAnsi" w:hAnsiTheme="minorHAnsi" w:cstheme="minorHAnsi" w:hint="eastAsia"/>
            <w:lang w:eastAsia="zh-CN"/>
          </w:rPr>
          <w:t>并向无线电通信局做出相应通报</w:t>
        </w:r>
      </w:ins>
      <w:r w:rsidR="00992953" w:rsidRPr="005A503D">
        <w:rPr>
          <w:rFonts w:asciiTheme="minorHAnsi" w:hAnsiTheme="minorHAnsi" w:cstheme="minorHAnsi"/>
          <w:lang w:eastAsia="zh-CN"/>
        </w:rPr>
        <w:t>。</w:t>
      </w:r>
    </w:p>
    <w:p w14:paraId="55733357" w14:textId="30B13695" w:rsidR="001E0F21" w:rsidRPr="00E61073" w:rsidRDefault="001E0F21" w:rsidP="001E0F21">
      <w:pPr>
        <w:pStyle w:val="enumlev1"/>
        <w:rPr>
          <w:rFonts w:asciiTheme="minorHAnsi" w:hAnsiTheme="minorHAnsi" w:cstheme="minorHAnsi"/>
          <w:lang w:eastAsia="zh-CN"/>
          <w:rPrChange w:id="99" w:author="Li, Jianying" w:date="2023-08-09T14:43:00Z">
            <w:rPr>
              <w:lang w:eastAsia="zh-CN"/>
            </w:rPr>
          </w:rPrChange>
        </w:rPr>
      </w:pPr>
      <w:r w:rsidRPr="00E61073">
        <w:rPr>
          <w:rFonts w:asciiTheme="minorHAnsi" w:hAnsiTheme="minorHAnsi" w:cstheme="minorHAnsi"/>
          <w:lang w:eastAsia="zh-CN"/>
          <w:rPrChange w:id="100" w:author="Li, Jianying" w:date="2023-08-09T14:43:00Z">
            <w:rPr>
              <w:lang w:eastAsia="zh-CN"/>
            </w:rPr>
          </w:rPrChange>
        </w:rPr>
        <w:t>–</w:t>
      </w:r>
      <w:r w:rsidRPr="00E61073">
        <w:rPr>
          <w:rFonts w:asciiTheme="minorHAnsi" w:hAnsiTheme="minorHAnsi" w:cstheme="minorHAnsi"/>
          <w:lang w:eastAsia="zh-CN"/>
          <w:rPrChange w:id="101" w:author="Li, Jianying" w:date="2023-08-09T14:43:00Z">
            <w:rPr>
              <w:lang w:eastAsia="zh-CN"/>
            </w:rPr>
          </w:rPrChange>
        </w:rPr>
        <w:tab/>
      </w:r>
      <w:r w:rsidR="001E2A49" w:rsidRPr="005A503D">
        <w:rPr>
          <w:rFonts w:asciiTheme="minorHAnsi" w:hAnsiTheme="minorHAnsi" w:cstheme="minorHAnsi" w:hint="eastAsia"/>
          <w:szCs w:val="24"/>
          <w:lang w:eastAsia="zh-CN"/>
          <w:rPrChange w:id="102" w:author="Li, Jianying" w:date="2023-08-09T14:43:00Z">
            <w:rPr>
              <w:rFonts w:asciiTheme="majorBidi" w:hAnsiTheme="majorBidi" w:cstheme="majorBidi" w:hint="eastAsia"/>
              <w:szCs w:val="24"/>
              <w:lang w:eastAsia="zh-CN"/>
            </w:rPr>
          </w:rPrChange>
        </w:rPr>
        <w:t>如果</w:t>
      </w:r>
      <w:ins w:id="103" w:author="Jin, Yue" w:date="2023-08-10T10:02:00Z">
        <w:r w:rsidR="002430D9" w:rsidRPr="005A503D">
          <w:rPr>
            <w:rFonts w:asciiTheme="minorHAnsi" w:hAnsiTheme="minorHAnsi" w:cstheme="minorHAnsi" w:hint="eastAsia"/>
            <w:szCs w:val="24"/>
            <w:lang w:eastAsia="zh-CN"/>
            <w:rPrChange w:id="104" w:author="Li, Jianying" w:date="2023-08-09T14:43:00Z">
              <w:rPr>
                <w:rFonts w:asciiTheme="majorBidi" w:hAnsiTheme="majorBidi" w:cstheme="majorBidi" w:hint="eastAsia"/>
                <w:szCs w:val="24"/>
                <w:lang w:eastAsia="zh-CN"/>
              </w:rPr>
            </w:rPrChange>
          </w:rPr>
          <w:t>通知主管部门和提出异议的主管部门经过协商，后者取消了反对意见，则频率通知被视为可接收并得到处理</w:t>
        </w:r>
      </w:ins>
      <w:del w:id="105" w:author="Jin, Yue" w:date="2023-08-10T10:03:00Z">
        <w:r w:rsidR="00A776EC" w:rsidRPr="005A503D" w:rsidDel="002430D9">
          <w:rPr>
            <w:rFonts w:asciiTheme="minorHAnsi" w:hAnsiTheme="minorHAnsi" w:cstheme="minorHAnsi"/>
            <w:lang w:eastAsia="zh-CN"/>
          </w:rPr>
          <w:delText>根据通知主管部门的回复，无线电通信局认为，在两个主管部门之间，其主权国家的领土范围仍认具有争议，无法确定两个主管部门的管辖范围，而电台事实上是在通知主管部门的管理下运行，那么，无线电通信局将记录下该指配，并且用一个特殊的符号表明这种情况，</w:delText>
        </w:r>
      </w:del>
      <w:ins w:id="106" w:author="Jin, Yue" w:date="2023-08-10T10:03:00Z">
        <w:r w:rsidR="002430D9" w:rsidRPr="005A503D">
          <w:rPr>
            <w:rFonts w:asciiTheme="minorHAnsi" w:hAnsiTheme="minorHAnsi" w:cstheme="minorHAnsi" w:hint="eastAsia"/>
            <w:lang w:eastAsia="zh-CN"/>
          </w:rPr>
          <w:t>。</w:t>
        </w:r>
      </w:ins>
      <w:r w:rsidR="00A776EC" w:rsidRPr="005A503D">
        <w:rPr>
          <w:rFonts w:asciiTheme="minorHAnsi" w:hAnsiTheme="minorHAnsi" w:cstheme="minorHAnsi"/>
          <w:lang w:eastAsia="zh-CN"/>
        </w:rPr>
        <w:t>否则，将该通告返回发出通知的主管部门。</w:t>
      </w:r>
    </w:p>
    <w:p w14:paraId="2565D5DC" w14:textId="77777777" w:rsidR="00992953" w:rsidRPr="00E61073" w:rsidRDefault="00992953" w:rsidP="00992953">
      <w:pPr>
        <w:ind w:left="720" w:hanging="720"/>
        <w:rPr>
          <w:ins w:id="107" w:author="Li, Jianying" w:date="2023-08-09T14:55:00Z"/>
          <w:rFonts w:asciiTheme="minorHAnsi" w:hAnsiTheme="minorHAnsi" w:cstheme="minorHAnsi"/>
          <w:szCs w:val="24"/>
          <w:lang w:eastAsia="zh-CN"/>
          <w:rPrChange w:id="108" w:author="Li, Jianying" w:date="2023-08-09T14:43:00Z">
            <w:rPr>
              <w:ins w:id="109" w:author="Li, Jianying" w:date="2023-08-09T14:55:00Z"/>
              <w:rFonts w:asciiTheme="majorBidi" w:hAnsiTheme="majorBidi" w:cstheme="majorBidi"/>
              <w:szCs w:val="24"/>
              <w:lang w:eastAsia="zh-CN"/>
            </w:rPr>
          </w:rPrChange>
        </w:rPr>
      </w:pPr>
      <w:ins w:id="110" w:author="Li, Jianying" w:date="2023-08-09T14:55:00Z">
        <w:r w:rsidRPr="00E61073">
          <w:rPr>
            <w:rFonts w:asciiTheme="minorHAnsi" w:hAnsiTheme="minorHAnsi" w:cstheme="minorHAnsi"/>
            <w:szCs w:val="24"/>
            <w:lang w:eastAsia="zh-CN"/>
            <w:rPrChange w:id="111" w:author="Li, Jianying" w:date="2023-08-09T14:43:00Z">
              <w:rPr>
                <w:rFonts w:asciiTheme="majorBidi" w:hAnsiTheme="majorBidi" w:cstheme="majorBidi"/>
                <w:szCs w:val="24"/>
                <w:lang w:eastAsia="zh-CN"/>
              </w:rPr>
            </w:rPrChange>
          </w:rPr>
          <w:t>1.4</w:t>
        </w:r>
        <w:r w:rsidRPr="00E61073">
          <w:rPr>
            <w:rFonts w:asciiTheme="minorHAnsi" w:hAnsiTheme="minorHAnsi" w:cstheme="minorHAnsi"/>
            <w:szCs w:val="24"/>
            <w:lang w:eastAsia="zh-CN"/>
            <w:rPrChange w:id="112" w:author="Li, Jianying" w:date="2023-08-09T14:43:00Z">
              <w:rPr>
                <w:rFonts w:asciiTheme="majorBidi" w:hAnsiTheme="majorBidi" w:cstheme="majorBidi"/>
                <w:szCs w:val="24"/>
                <w:lang w:eastAsia="zh-CN"/>
              </w:rPr>
            </w:rPrChange>
          </w:rPr>
          <w:tab/>
        </w:r>
        <w:r w:rsidRPr="00E61073">
          <w:rPr>
            <w:rFonts w:asciiTheme="minorHAnsi" w:hAnsiTheme="minorHAnsi" w:cstheme="minorHAnsi" w:hint="eastAsia"/>
            <w:szCs w:val="24"/>
            <w:lang w:eastAsia="zh-CN"/>
            <w:rPrChange w:id="113" w:author="Li, Jianying" w:date="2023-08-09T14:43:00Z">
              <w:rPr>
                <w:rFonts w:asciiTheme="majorBidi" w:hAnsiTheme="majorBidi" w:cstheme="majorBidi" w:hint="eastAsia"/>
                <w:szCs w:val="24"/>
                <w:lang w:eastAsia="zh-CN"/>
              </w:rPr>
            </w:rPrChange>
          </w:rPr>
          <w:t>处理位于主权未定领土上的台站频率通知的规定。</w:t>
        </w:r>
      </w:ins>
    </w:p>
    <w:p w14:paraId="4ECA2892" w14:textId="51A1E612" w:rsidR="00992953" w:rsidRPr="00C02D6D" w:rsidRDefault="00992953">
      <w:pPr>
        <w:ind w:firstLineChars="200" w:firstLine="480"/>
        <w:rPr>
          <w:ins w:id="114" w:author="Li, Jianying" w:date="2023-08-09T14:55:00Z"/>
          <w:rFonts w:cstheme="minorHAnsi"/>
        </w:rPr>
        <w:pPrChange w:id="115" w:author="Li, Jianying" w:date="2023-08-09T14:35:00Z">
          <w:pPr>
            <w:pStyle w:val="ListParagraph"/>
            <w:ind w:left="0"/>
            <w:jc w:val="both"/>
          </w:pPr>
        </w:pPrChange>
      </w:pPr>
      <w:bookmarkStart w:id="116" w:name="_Hlk87005345"/>
      <w:ins w:id="117" w:author="Li, Jianying" w:date="2023-08-09T14:55:00Z">
        <w:r w:rsidRPr="00E61073">
          <w:rPr>
            <w:rFonts w:asciiTheme="minorHAnsi" w:hAnsiTheme="minorHAnsi" w:cstheme="minorHAnsi" w:hint="eastAsia"/>
            <w:lang w:eastAsia="zh-CN"/>
            <w:rPrChange w:id="118" w:author="Li, Jianying" w:date="2023-08-09T14:43:00Z">
              <w:rPr>
                <w:rFonts w:hint="eastAsia"/>
              </w:rPr>
            </w:rPrChange>
          </w:rPr>
          <w:t>适用本节《程序规则》的主权未定领土列于</w:t>
        </w:r>
        <w:r w:rsidRPr="00E61073">
          <w:rPr>
            <w:rFonts w:asciiTheme="minorHAnsi" w:hAnsiTheme="minorHAnsi" w:cstheme="minorHAnsi"/>
            <w:lang w:eastAsia="zh-CN"/>
            <w:rPrChange w:id="119" w:author="Li, Jianying" w:date="2023-08-09T14:43:00Z">
              <w:rPr/>
            </w:rPrChange>
          </w:rPr>
          <w:t>BR IFIC</w:t>
        </w:r>
        <w:r w:rsidRPr="00E61073">
          <w:rPr>
            <w:rFonts w:asciiTheme="minorHAnsi" w:hAnsiTheme="minorHAnsi" w:cstheme="minorHAnsi" w:hint="eastAsia"/>
            <w:lang w:eastAsia="zh-CN"/>
            <w:rPrChange w:id="120" w:author="Li, Jianying" w:date="2023-08-09T14:43:00Z">
              <w:rPr>
                <w:rFonts w:hint="eastAsia"/>
              </w:rPr>
            </w:rPrChange>
          </w:rPr>
          <w:t>地面和空间业务序言中，并用符号</w:t>
        </w:r>
      </w:ins>
      <w:ins w:id="121" w:author="Li, Jianying" w:date="2023-08-09T16:18:00Z">
        <w:r w:rsidR="00E61073">
          <w:rPr>
            <w:rFonts w:asciiTheme="minorHAnsi" w:hAnsiTheme="minorHAnsi" w:cstheme="minorHAnsi" w:hint="eastAsia"/>
            <w:lang w:eastAsia="zh-CN"/>
          </w:rPr>
          <w:t>“</w:t>
        </w:r>
      </w:ins>
      <w:ins w:id="122" w:author="Li, Jianying" w:date="2023-08-09T14:55:00Z">
        <w:r w:rsidRPr="00E61073">
          <w:rPr>
            <w:rFonts w:asciiTheme="minorHAnsi" w:hAnsiTheme="minorHAnsi" w:cstheme="minorHAnsi"/>
            <w:lang w:eastAsia="zh-CN"/>
            <w:rPrChange w:id="123" w:author="Li, Jianying" w:date="2023-08-09T14:43:00Z">
              <w:rPr/>
            </w:rPrChange>
          </w:rPr>
          <w:t>XZX</w:t>
        </w:r>
      </w:ins>
      <w:ins w:id="124" w:author="Li, Jianying" w:date="2023-08-09T16:18:00Z">
        <w:r w:rsidR="00E61073">
          <w:rPr>
            <w:rFonts w:asciiTheme="minorHAnsi" w:hAnsiTheme="minorHAnsi" w:cstheme="minorHAnsi" w:hint="eastAsia"/>
            <w:lang w:eastAsia="zh-CN"/>
          </w:rPr>
          <w:t>”</w:t>
        </w:r>
      </w:ins>
      <w:ins w:id="125" w:author="Li, Jianying" w:date="2023-08-09T14:55:00Z">
        <w:r w:rsidRPr="00E61073">
          <w:rPr>
            <w:rFonts w:asciiTheme="minorHAnsi" w:hAnsiTheme="minorHAnsi" w:cstheme="minorHAnsi" w:hint="eastAsia"/>
            <w:lang w:eastAsia="zh-CN"/>
            <w:rPrChange w:id="126" w:author="Li, Jianying" w:date="2023-08-09T14:43:00Z">
              <w:rPr>
                <w:rFonts w:hint="eastAsia"/>
              </w:rPr>
            </w:rPrChange>
          </w:rPr>
          <w:t>标示，表明这些地理区域的行政地位存在争议。</w:t>
        </w:r>
      </w:ins>
    </w:p>
    <w:p w14:paraId="3C83461A" w14:textId="77777777" w:rsidR="00992953" w:rsidRPr="00E61073" w:rsidRDefault="00992953" w:rsidP="00992953">
      <w:pPr>
        <w:ind w:firstLineChars="200" w:firstLine="480"/>
        <w:rPr>
          <w:ins w:id="127" w:author="Li, Jianying" w:date="2023-08-09T14:55:00Z"/>
          <w:rFonts w:asciiTheme="minorHAnsi" w:hAnsiTheme="minorHAnsi" w:cstheme="minorHAnsi"/>
          <w:lang w:eastAsia="zh-CN"/>
          <w:rPrChange w:id="128" w:author="Li, Jianying" w:date="2023-08-09T14:43:00Z">
            <w:rPr>
              <w:ins w:id="129" w:author="Li, Jianying" w:date="2023-08-09T14:55:00Z"/>
            </w:rPr>
          </w:rPrChange>
        </w:rPr>
      </w:pPr>
      <w:proofErr w:type="gramStart"/>
      <w:ins w:id="130" w:author="Li, Jianying" w:date="2023-08-09T14:55:00Z">
        <w:r w:rsidRPr="00E61073">
          <w:rPr>
            <w:rFonts w:asciiTheme="minorHAnsi" w:hAnsiTheme="minorHAnsi" w:cstheme="minorHAnsi" w:hint="eastAsia"/>
            <w:lang w:eastAsia="zh-CN"/>
            <w:rPrChange w:id="131" w:author="Li, Jianying" w:date="2023-08-09T14:43:00Z">
              <w:rPr>
                <w:rFonts w:hint="eastAsia"/>
              </w:rPr>
            </w:rPrChange>
          </w:rPr>
          <w:lastRenderedPageBreak/>
          <w:t>无线电通信局须征求</w:t>
        </w:r>
        <w:proofErr w:type="gramEnd"/>
        <w:r w:rsidRPr="00E61073">
          <w:rPr>
            <w:rFonts w:asciiTheme="minorHAnsi" w:hAnsiTheme="minorHAnsi" w:cstheme="minorHAnsi" w:hint="eastAsia"/>
            <w:lang w:eastAsia="zh-CN"/>
            <w:rPrChange w:id="132" w:author="Li, Jianying" w:date="2023-08-09T14:43:00Z">
              <w:rPr>
                <w:rFonts w:hint="eastAsia"/>
              </w:rPr>
            </w:rPrChange>
          </w:rPr>
          <w:t>所有对主权未定领土提出权利主张的主管部门的意见，看其是否同意由无线电通信局处理所有这些主管部门根据第</w:t>
        </w:r>
        <w:r w:rsidRPr="00E61073">
          <w:rPr>
            <w:rFonts w:asciiTheme="minorHAnsi" w:hAnsiTheme="minorHAnsi" w:cstheme="minorHAnsi"/>
            <w:b/>
            <w:bCs/>
            <w:lang w:eastAsia="zh-CN"/>
            <w:rPrChange w:id="133" w:author="Li, Jianying" w:date="2023-08-09T14:43:00Z">
              <w:rPr/>
            </w:rPrChange>
          </w:rPr>
          <w:t>9</w:t>
        </w:r>
        <w:r w:rsidRPr="00E61073">
          <w:rPr>
            <w:rFonts w:asciiTheme="minorHAnsi" w:hAnsiTheme="minorHAnsi" w:cstheme="minorHAnsi" w:hint="eastAsia"/>
            <w:lang w:eastAsia="zh-CN"/>
            <w:rPrChange w:id="134" w:author="Li, Jianying" w:date="2023-08-09T14:43:00Z">
              <w:rPr>
                <w:rFonts w:hint="eastAsia"/>
              </w:rPr>
            </w:rPrChange>
          </w:rPr>
          <w:t>条、第</w:t>
        </w:r>
        <w:r w:rsidRPr="00E61073">
          <w:rPr>
            <w:rFonts w:asciiTheme="minorHAnsi" w:hAnsiTheme="minorHAnsi" w:cstheme="minorHAnsi"/>
            <w:b/>
            <w:bCs/>
            <w:lang w:eastAsia="zh-CN"/>
            <w:rPrChange w:id="135" w:author="Li, Jianying" w:date="2023-08-09T14:43:00Z">
              <w:rPr/>
            </w:rPrChange>
          </w:rPr>
          <w:t>11</w:t>
        </w:r>
        <w:r w:rsidRPr="00E61073">
          <w:rPr>
            <w:rFonts w:asciiTheme="minorHAnsi" w:hAnsiTheme="minorHAnsi" w:cstheme="minorHAnsi" w:hint="eastAsia"/>
            <w:lang w:eastAsia="zh-CN"/>
            <w:rPrChange w:id="136" w:author="Li, Jianying" w:date="2023-08-09T14:43:00Z">
              <w:rPr>
                <w:rFonts w:hint="eastAsia"/>
              </w:rPr>
            </w:rPrChange>
          </w:rPr>
          <w:t>条或规划修改程序提交的资料。</w:t>
        </w:r>
        <w:r w:rsidRPr="00E61073">
          <w:rPr>
            <w:rFonts w:asciiTheme="minorHAnsi" w:hAnsiTheme="minorHAnsi" w:cstheme="minorHAnsi" w:hint="eastAsia"/>
            <w:spacing w:val="2"/>
            <w:lang w:eastAsia="zh-CN"/>
            <w:rPrChange w:id="137" w:author="Li, Jianying" w:date="2023-08-09T14:43:00Z">
              <w:rPr>
                <w:rFonts w:hint="eastAsia"/>
              </w:rPr>
            </w:rPrChange>
          </w:rPr>
          <w:t>如果所有主管部门都确认他们中的每一个都能通知该领土上的台站，则须根据《无线电规则》、</w:t>
        </w:r>
        <w:r w:rsidRPr="00E61073">
          <w:rPr>
            <w:rFonts w:asciiTheme="minorHAnsi" w:hAnsiTheme="minorHAnsi" w:cstheme="minorHAnsi" w:hint="eastAsia"/>
            <w:lang w:eastAsia="zh-CN"/>
            <w:rPrChange w:id="138" w:author="Li, Jianying" w:date="2023-08-09T14:43:00Z">
              <w:rPr>
                <w:rFonts w:hint="eastAsia"/>
              </w:rPr>
            </w:rPrChange>
          </w:rPr>
          <w:t>区域性协议和《程序规则》的适用条款处理通知。</w:t>
        </w:r>
      </w:ins>
    </w:p>
    <w:p w14:paraId="13251DDA" w14:textId="77777777" w:rsidR="00992953" w:rsidRPr="00E61073" w:rsidRDefault="00992953" w:rsidP="00992953">
      <w:pPr>
        <w:ind w:firstLineChars="200" w:firstLine="480"/>
        <w:rPr>
          <w:ins w:id="139" w:author="Li, Jianying" w:date="2023-08-09T14:55:00Z"/>
          <w:rFonts w:asciiTheme="minorHAnsi" w:hAnsiTheme="minorHAnsi" w:cstheme="minorHAnsi"/>
          <w:lang w:eastAsia="zh-CN"/>
          <w:rPrChange w:id="140" w:author="Li, Jianying" w:date="2023-08-09T14:43:00Z">
            <w:rPr>
              <w:ins w:id="141" w:author="Li, Jianying" w:date="2023-08-09T14:55:00Z"/>
            </w:rPr>
          </w:rPrChange>
        </w:rPr>
      </w:pPr>
      <w:ins w:id="142" w:author="Li, Jianying" w:date="2023-08-09T14:55:00Z">
        <w:r w:rsidRPr="00E61073">
          <w:rPr>
            <w:rFonts w:asciiTheme="minorHAnsi" w:hAnsiTheme="minorHAnsi" w:cstheme="minorHAnsi" w:hint="eastAsia"/>
            <w:lang w:eastAsia="zh-CN"/>
            <w:rPrChange w:id="143" w:author="Li, Jianying" w:date="2023-08-09T14:43:00Z">
              <w:rPr>
                <w:rFonts w:hint="eastAsia"/>
              </w:rPr>
            </w:rPrChange>
          </w:rPr>
          <w:t>如果至少有一个主管部门不同意，则</w:t>
        </w:r>
        <w:proofErr w:type="gramStart"/>
        <w:r w:rsidRPr="00E61073">
          <w:rPr>
            <w:rFonts w:asciiTheme="minorHAnsi" w:hAnsiTheme="minorHAnsi" w:cstheme="minorHAnsi" w:hint="eastAsia"/>
            <w:lang w:eastAsia="zh-CN"/>
            <w:rPrChange w:id="144" w:author="Li, Jianying" w:date="2023-08-09T14:43:00Z">
              <w:rPr>
                <w:rFonts w:hint="eastAsia"/>
              </w:rPr>
            </w:rPrChange>
          </w:rPr>
          <w:t>无线电通信局须按</w:t>
        </w:r>
        <w:proofErr w:type="gramEnd"/>
        <w:r w:rsidRPr="00E61073">
          <w:rPr>
            <w:rFonts w:asciiTheme="minorHAnsi" w:hAnsiTheme="minorHAnsi" w:cstheme="minorHAnsi" w:hint="eastAsia"/>
            <w:lang w:eastAsia="zh-CN"/>
            <w:rPrChange w:id="145" w:author="Li, Jianying" w:date="2023-08-09T14:43:00Z">
              <w:rPr>
                <w:rFonts w:hint="eastAsia"/>
              </w:rPr>
            </w:rPrChange>
          </w:rPr>
          <w:t>以下方式处理从声称拥有该领土的主管部门收到的、适用第</w:t>
        </w:r>
        <w:r w:rsidRPr="00E61073">
          <w:rPr>
            <w:rFonts w:asciiTheme="minorHAnsi" w:hAnsiTheme="minorHAnsi" w:cstheme="minorHAnsi"/>
            <w:b/>
            <w:bCs/>
            <w:lang w:eastAsia="zh-CN"/>
            <w:rPrChange w:id="146" w:author="Li, Jianying" w:date="2023-08-09T14:43:00Z">
              <w:rPr/>
            </w:rPrChange>
          </w:rPr>
          <w:t>9</w:t>
        </w:r>
        <w:r w:rsidRPr="00E61073">
          <w:rPr>
            <w:rFonts w:asciiTheme="minorHAnsi" w:hAnsiTheme="minorHAnsi" w:cstheme="minorHAnsi" w:hint="eastAsia"/>
            <w:lang w:eastAsia="zh-CN"/>
            <w:rPrChange w:id="147" w:author="Li, Jianying" w:date="2023-08-09T14:43:00Z">
              <w:rPr>
                <w:rFonts w:hint="eastAsia"/>
              </w:rPr>
            </w:rPrChange>
          </w:rPr>
          <w:t>条、第</w:t>
        </w:r>
        <w:r w:rsidRPr="00E61073">
          <w:rPr>
            <w:rFonts w:asciiTheme="minorHAnsi" w:hAnsiTheme="minorHAnsi" w:cstheme="minorHAnsi"/>
            <w:b/>
            <w:bCs/>
            <w:lang w:eastAsia="zh-CN"/>
            <w:rPrChange w:id="148" w:author="Li, Jianying" w:date="2023-08-09T14:43:00Z">
              <w:rPr/>
            </w:rPrChange>
          </w:rPr>
          <w:t>11</w:t>
        </w:r>
        <w:r w:rsidRPr="00E61073">
          <w:rPr>
            <w:rFonts w:asciiTheme="minorHAnsi" w:hAnsiTheme="minorHAnsi" w:cstheme="minorHAnsi" w:hint="eastAsia"/>
            <w:lang w:eastAsia="zh-CN"/>
            <w:rPrChange w:id="149" w:author="Li, Jianying" w:date="2023-08-09T14:43:00Z">
              <w:rPr>
                <w:rFonts w:hint="eastAsia"/>
              </w:rPr>
            </w:rPrChange>
          </w:rPr>
          <w:t>条或规划修改程序的通知：</w:t>
        </w:r>
        <w:bookmarkEnd w:id="116"/>
      </w:ins>
    </w:p>
    <w:p w14:paraId="11F6F5D6" w14:textId="798336B1" w:rsidR="00992953" w:rsidRPr="00E61073" w:rsidRDefault="00992953" w:rsidP="00992953">
      <w:pPr>
        <w:pStyle w:val="enumlev1"/>
        <w:rPr>
          <w:ins w:id="150" w:author="Li, Jianying" w:date="2023-08-09T14:55:00Z"/>
          <w:rFonts w:asciiTheme="minorHAnsi" w:hAnsiTheme="minorHAnsi" w:cstheme="minorHAnsi"/>
          <w:lang w:eastAsia="zh-CN"/>
          <w:rPrChange w:id="151" w:author="Li, Jianying" w:date="2023-08-09T14:43:00Z">
            <w:rPr>
              <w:ins w:id="152" w:author="Li, Jianying" w:date="2023-08-09T14:55:00Z"/>
            </w:rPr>
          </w:rPrChange>
        </w:rPr>
      </w:pPr>
      <w:ins w:id="153" w:author="Li, Jianying" w:date="2023-08-09T14:55:00Z">
        <w:r w:rsidRPr="00E61073">
          <w:rPr>
            <w:rFonts w:asciiTheme="minorHAnsi" w:hAnsiTheme="minorHAnsi" w:cstheme="minorHAnsi"/>
            <w:lang w:eastAsia="zh-CN"/>
            <w:rPrChange w:id="154" w:author="Li, Jianying" w:date="2023-08-09T14:43:00Z">
              <w:rPr/>
            </w:rPrChange>
          </w:rPr>
          <w:t>–</w:t>
        </w:r>
        <w:r w:rsidRPr="00E61073">
          <w:rPr>
            <w:rFonts w:asciiTheme="minorHAnsi" w:hAnsiTheme="minorHAnsi" w:cstheme="minorHAnsi"/>
            <w:lang w:eastAsia="zh-CN"/>
            <w:rPrChange w:id="155" w:author="Li, Jianying" w:date="2023-08-09T14:43:00Z">
              <w:rPr/>
            </w:rPrChange>
          </w:rPr>
          <w:tab/>
        </w:r>
        <w:r w:rsidRPr="00E61073">
          <w:rPr>
            <w:rFonts w:asciiTheme="minorHAnsi" w:hAnsiTheme="minorHAnsi" w:cstheme="minorHAnsi" w:hint="eastAsia"/>
            <w:lang w:eastAsia="zh-CN"/>
            <w:rPrChange w:id="156" w:author="Li, Jianying" w:date="2023-08-09T14:43:00Z">
              <w:rPr>
                <w:rFonts w:hint="eastAsia"/>
              </w:rPr>
            </w:rPrChange>
          </w:rPr>
          <w:t>在登出此类指配时，</w:t>
        </w:r>
        <w:proofErr w:type="gramStart"/>
        <w:r w:rsidRPr="00E61073">
          <w:rPr>
            <w:rFonts w:asciiTheme="minorHAnsi" w:hAnsiTheme="minorHAnsi" w:cstheme="minorHAnsi" w:hint="eastAsia"/>
            <w:lang w:eastAsia="zh-CN"/>
            <w:rPrChange w:id="157" w:author="Li, Jianying" w:date="2023-08-09T14:43:00Z">
              <w:rPr>
                <w:rFonts w:hint="eastAsia"/>
              </w:rPr>
            </w:rPrChange>
          </w:rPr>
          <w:t>须标注指定领土特殊地位的通知主管部门的符号</w:t>
        </w:r>
      </w:ins>
      <w:ins w:id="158" w:author="Li, Jianying" w:date="2023-08-09T16:18:00Z">
        <w:r w:rsidR="00E61073">
          <w:rPr>
            <w:rFonts w:asciiTheme="minorHAnsi" w:hAnsiTheme="minorHAnsi" w:cstheme="minorHAnsi" w:hint="eastAsia"/>
            <w:lang w:eastAsia="zh-CN"/>
          </w:rPr>
          <w:t>“</w:t>
        </w:r>
      </w:ins>
      <w:proofErr w:type="gramEnd"/>
      <w:ins w:id="159" w:author="Li, Jianying" w:date="2023-08-09T14:55:00Z">
        <w:r w:rsidRPr="00E61073">
          <w:rPr>
            <w:rFonts w:asciiTheme="minorHAnsi" w:hAnsiTheme="minorHAnsi" w:cstheme="minorHAnsi"/>
            <w:lang w:eastAsia="zh-CN"/>
            <w:rPrChange w:id="160" w:author="Li, Jianying" w:date="2023-08-09T14:43:00Z">
              <w:rPr/>
            </w:rPrChange>
          </w:rPr>
          <w:t>XZX</w:t>
        </w:r>
      </w:ins>
      <w:ins w:id="161" w:author="Li, Jianying" w:date="2023-08-09T16:18:00Z">
        <w:r w:rsidR="00E61073">
          <w:rPr>
            <w:rFonts w:asciiTheme="minorHAnsi" w:hAnsiTheme="minorHAnsi" w:cstheme="minorHAnsi" w:hint="eastAsia"/>
            <w:lang w:eastAsia="zh-CN"/>
          </w:rPr>
          <w:t>”</w:t>
        </w:r>
      </w:ins>
      <w:ins w:id="162" w:author="Li, Jianying" w:date="2023-08-09T14:55:00Z">
        <w:r w:rsidRPr="00E61073">
          <w:rPr>
            <w:rFonts w:asciiTheme="minorHAnsi" w:hAnsiTheme="minorHAnsi" w:cstheme="minorHAnsi" w:hint="eastAsia"/>
            <w:lang w:eastAsia="zh-CN"/>
            <w:rPrChange w:id="163" w:author="Li, Jianying" w:date="2023-08-09T14:43:00Z">
              <w:rPr>
                <w:rFonts w:hint="eastAsia"/>
              </w:rPr>
            </w:rPrChange>
          </w:rPr>
          <w:t>和台站所在地理区域的符号；</w:t>
        </w:r>
      </w:ins>
    </w:p>
    <w:p w14:paraId="4A41CAB7" w14:textId="4F5AA166" w:rsidR="00992953" w:rsidRPr="00E61073" w:rsidRDefault="00992953" w:rsidP="00992953">
      <w:pPr>
        <w:pStyle w:val="enumlev1"/>
        <w:rPr>
          <w:ins w:id="164" w:author="Li, Jianying" w:date="2023-08-09T14:55:00Z"/>
          <w:rFonts w:asciiTheme="minorHAnsi" w:hAnsiTheme="minorHAnsi" w:cstheme="minorHAnsi"/>
          <w:lang w:eastAsia="zh-CN"/>
          <w:rPrChange w:id="165" w:author="Li, Jianying" w:date="2023-08-09T14:43:00Z">
            <w:rPr>
              <w:ins w:id="166" w:author="Li, Jianying" w:date="2023-08-09T14:55:00Z"/>
              <w:rFonts w:asciiTheme="majorBidi" w:hAnsiTheme="majorBidi" w:cstheme="majorBidi"/>
            </w:rPr>
          </w:rPrChange>
        </w:rPr>
      </w:pPr>
      <w:ins w:id="167" w:author="Li, Jianying" w:date="2023-08-09T14:55:00Z">
        <w:r w:rsidRPr="00E61073">
          <w:rPr>
            <w:rFonts w:asciiTheme="minorHAnsi" w:hAnsiTheme="minorHAnsi" w:cstheme="minorHAnsi"/>
            <w:lang w:eastAsia="zh-CN"/>
            <w:rPrChange w:id="168" w:author="Li, Jianying" w:date="2023-08-09T14:43:00Z">
              <w:rPr/>
            </w:rPrChange>
          </w:rPr>
          <w:t>–</w:t>
        </w:r>
        <w:r w:rsidRPr="00E61073">
          <w:rPr>
            <w:rFonts w:asciiTheme="minorHAnsi" w:hAnsiTheme="minorHAnsi" w:cstheme="minorHAnsi"/>
            <w:lang w:eastAsia="zh-CN"/>
            <w:rPrChange w:id="169" w:author="Li, Jianying" w:date="2023-08-09T14:43:00Z">
              <w:rPr/>
            </w:rPrChange>
          </w:rPr>
          <w:tab/>
        </w:r>
        <w:r w:rsidRPr="00E61073">
          <w:rPr>
            <w:rFonts w:asciiTheme="minorHAnsi" w:hAnsiTheme="minorHAnsi" w:cstheme="minorHAnsi" w:hint="eastAsia"/>
            <w:lang w:eastAsia="zh-CN"/>
            <w:rPrChange w:id="170" w:author="Li, Jianying" w:date="2023-08-09T14:43:00Z">
              <w:rPr>
                <w:rFonts w:hint="eastAsia"/>
              </w:rPr>
            </w:rPrChange>
          </w:rPr>
          <w:t>备注栏中须包括通知主管部门的符号、参考第</w:t>
        </w:r>
        <w:r w:rsidRPr="00E61073">
          <w:rPr>
            <w:rFonts w:asciiTheme="minorHAnsi" w:hAnsiTheme="minorHAnsi" w:cstheme="minorHAnsi"/>
            <w:b/>
            <w:bCs/>
            <w:lang w:eastAsia="zh-CN"/>
            <w:rPrChange w:id="171" w:author="Li, Jianying" w:date="2023-08-09T14:43:00Z">
              <w:rPr>
                <w:b/>
                <w:bCs/>
              </w:rPr>
            </w:rPrChange>
          </w:rPr>
          <w:t>1</w:t>
        </w:r>
        <w:r w:rsidRPr="00E61073">
          <w:rPr>
            <w:rFonts w:asciiTheme="minorHAnsi" w:hAnsiTheme="minorHAnsi" w:cstheme="minorHAnsi" w:hint="eastAsia"/>
            <w:lang w:eastAsia="zh-CN"/>
            <w:rPrChange w:id="172" w:author="Li, Jianying" w:date="2023-08-09T14:43:00Z">
              <w:rPr>
                <w:rFonts w:hint="eastAsia"/>
              </w:rPr>
            </w:rPrChange>
          </w:rPr>
          <w:t>号决议</w:t>
        </w:r>
        <w:r w:rsidRPr="00E61073">
          <w:rPr>
            <w:rFonts w:asciiTheme="minorHAnsi" w:hAnsiTheme="minorHAnsi" w:cstheme="minorHAnsi" w:hint="eastAsia"/>
            <w:b/>
            <w:bCs/>
            <w:lang w:eastAsia="zh-CN"/>
            <w:rPrChange w:id="173" w:author="Li, Jianying" w:date="2023-08-09T14:43:00Z">
              <w:rPr>
                <w:rFonts w:hint="eastAsia"/>
                <w:b/>
                <w:bCs/>
              </w:rPr>
            </w:rPrChange>
          </w:rPr>
          <w:t>（</w:t>
        </w:r>
        <w:r w:rsidRPr="00E61073">
          <w:rPr>
            <w:rFonts w:asciiTheme="minorHAnsi" w:hAnsiTheme="minorHAnsi" w:cstheme="minorHAnsi"/>
            <w:b/>
            <w:bCs/>
            <w:lang w:eastAsia="zh-CN"/>
            <w:rPrChange w:id="174" w:author="Li, Jianying" w:date="2023-08-09T14:43:00Z">
              <w:rPr>
                <w:b/>
                <w:bCs/>
              </w:rPr>
            </w:rPrChange>
          </w:rPr>
          <w:t>WRC-</w:t>
        </w:r>
      </w:ins>
      <w:ins w:id="175" w:author="Norton Viard, Emma" w:date="2023-08-10T15:54:00Z">
        <w:r w:rsidR="009B5356">
          <w:rPr>
            <w:rFonts w:asciiTheme="minorHAnsi" w:hAnsiTheme="minorHAnsi" w:cstheme="minorHAnsi"/>
            <w:b/>
            <w:bCs/>
            <w:lang w:eastAsia="zh-CN"/>
          </w:rPr>
          <w:t>9</w:t>
        </w:r>
      </w:ins>
      <w:ins w:id="176" w:author="Li, Jianying" w:date="2023-08-09T14:55:00Z">
        <w:r w:rsidRPr="00E61073">
          <w:rPr>
            <w:rFonts w:asciiTheme="minorHAnsi" w:hAnsiTheme="minorHAnsi" w:cstheme="minorHAnsi"/>
            <w:b/>
            <w:bCs/>
            <w:lang w:eastAsia="zh-CN"/>
            <w:rPrChange w:id="177" w:author="Li, Jianying" w:date="2023-08-09T14:43:00Z">
              <w:rPr>
                <w:b/>
                <w:bCs/>
              </w:rPr>
            </w:rPrChange>
          </w:rPr>
          <w:t>7</w:t>
        </w:r>
        <w:r w:rsidRPr="00E61073">
          <w:rPr>
            <w:rFonts w:asciiTheme="minorHAnsi" w:hAnsiTheme="minorHAnsi" w:cstheme="minorHAnsi" w:hint="eastAsia"/>
            <w:b/>
            <w:bCs/>
            <w:lang w:eastAsia="zh-CN"/>
            <w:rPrChange w:id="178" w:author="Li, Jianying" w:date="2023-08-09T14:43:00Z">
              <w:rPr>
                <w:rFonts w:hint="eastAsia"/>
                <w:b/>
                <w:bCs/>
              </w:rPr>
            </w:rPrChange>
          </w:rPr>
          <w:t>，修订版）</w:t>
        </w:r>
        <w:r w:rsidRPr="00E61073">
          <w:rPr>
            <w:rFonts w:asciiTheme="minorHAnsi" w:hAnsiTheme="minorHAnsi" w:cstheme="minorHAnsi" w:hint="eastAsia"/>
            <w:lang w:eastAsia="zh-CN"/>
            <w:rPrChange w:id="179" w:author="Li, Jianying" w:date="2023-08-09T14:43:00Z">
              <w:rPr>
                <w:rFonts w:hint="eastAsia"/>
              </w:rPr>
            </w:rPrChange>
          </w:rPr>
          <w:t>和以下注释</w:t>
        </w:r>
        <w:proofErr w:type="gramStart"/>
        <w:r w:rsidRPr="00E61073">
          <w:rPr>
            <w:rFonts w:asciiTheme="minorHAnsi" w:hAnsiTheme="minorHAnsi" w:cstheme="minorHAnsi" w:hint="eastAsia"/>
            <w:lang w:eastAsia="zh-CN"/>
            <w:rPrChange w:id="180" w:author="Li, Jianying" w:date="2023-08-09T14:43:00Z">
              <w:rPr>
                <w:rFonts w:hint="eastAsia"/>
              </w:rPr>
            </w:rPrChange>
          </w:rPr>
          <w:t>：</w:t>
        </w:r>
      </w:ins>
      <w:ins w:id="181" w:author="Li, Jianying" w:date="2023-08-09T16:19:00Z">
        <w:r w:rsidR="00E61073">
          <w:rPr>
            <w:rFonts w:asciiTheme="minorHAnsi" w:hAnsiTheme="minorHAnsi" w:cstheme="minorHAnsi" w:hint="eastAsia"/>
            <w:lang w:eastAsia="zh-CN"/>
          </w:rPr>
          <w:t>“</w:t>
        </w:r>
      </w:ins>
      <w:proofErr w:type="gramEnd"/>
      <w:ins w:id="182" w:author="Li, Jianying" w:date="2023-08-09T14:55:00Z">
        <w:r w:rsidRPr="00E61073">
          <w:rPr>
            <w:rFonts w:asciiTheme="minorHAnsi" w:hAnsiTheme="minorHAnsi" w:cstheme="minorHAnsi" w:hint="eastAsia"/>
            <w:lang w:eastAsia="zh-CN"/>
            <w:rPrChange w:id="183" w:author="Li, Jianying" w:date="2023-08-09T14:43:00Z">
              <w:rPr>
                <w:rFonts w:hint="eastAsia"/>
              </w:rPr>
            </w:rPrChange>
          </w:rPr>
          <w:t>根据国际电联数字化世界地图（</w:t>
        </w:r>
        <w:r w:rsidRPr="00E61073">
          <w:rPr>
            <w:rFonts w:asciiTheme="minorHAnsi" w:hAnsiTheme="minorHAnsi" w:cstheme="minorHAnsi"/>
            <w:lang w:eastAsia="zh-CN"/>
            <w:rPrChange w:id="184" w:author="Li, Jianying" w:date="2023-08-09T14:43:00Z">
              <w:rPr/>
            </w:rPrChange>
          </w:rPr>
          <w:t>IDWM</w:t>
        </w:r>
        <w:r w:rsidRPr="00E61073">
          <w:rPr>
            <w:rFonts w:asciiTheme="minorHAnsi" w:hAnsiTheme="minorHAnsi" w:cstheme="minorHAnsi" w:hint="eastAsia"/>
            <w:lang w:eastAsia="zh-CN"/>
            <w:rPrChange w:id="185" w:author="Li, Jianying" w:date="2023-08-09T14:43:00Z">
              <w:rPr>
                <w:rFonts w:hint="eastAsia"/>
              </w:rPr>
            </w:rPrChange>
          </w:rPr>
          <w:t>），该频率指配所涉及的台站位于主权未定的领土上。在频率登记总表或与国际电联区域性协议有关的任何规划中登入该频率指配并不意味着承认该领土的主权，也不意味着国际电联或其秘书处在这方面表示任何意见</w:t>
        </w:r>
      </w:ins>
      <w:ins w:id="186" w:author="Li, Jianying" w:date="2023-08-09T16:19:00Z">
        <w:r w:rsidR="00E61073">
          <w:rPr>
            <w:rFonts w:asciiTheme="minorHAnsi" w:hAnsiTheme="minorHAnsi" w:cstheme="minorHAnsi" w:hint="eastAsia"/>
            <w:lang w:eastAsia="zh-CN"/>
          </w:rPr>
          <w:t>”</w:t>
        </w:r>
      </w:ins>
      <w:ins w:id="187" w:author="Li, Jianying" w:date="2023-08-09T14:55:00Z">
        <w:r w:rsidRPr="00E61073">
          <w:rPr>
            <w:rFonts w:asciiTheme="minorHAnsi" w:hAnsiTheme="minorHAnsi" w:cstheme="minorHAnsi" w:hint="eastAsia"/>
            <w:lang w:eastAsia="zh-CN"/>
            <w:rPrChange w:id="188" w:author="Li, Jianying" w:date="2023-08-09T14:43:00Z">
              <w:rPr>
                <w:rFonts w:hint="eastAsia"/>
              </w:rPr>
            </w:rPrChange>
          </w:rPr>
          <w:t>。</w:t>
        </w:r>
      </w:ins>
    </w:p>
    <w:p w14:paraId="590A9C41" w14:textId="481C4DEA" w:rsidR="00992953" w:rsidRPr="00E61073" w:rsidRDefault="00992953" w:rsidP="00992953">
      <w:pPr>
        <w:ind w:firstLineChars="200" w:firstLine="480"/>
        <w:rPr>
          <w:ins w:id="189" w:author="Li, Jianying" w:date="2023-08-09T14:55:00Z"/>
          <w:rFonts w:asciiTheme="minorHAnsi" w:hAnsiTheme="minorHAnsi" w:cstheme="minorHAnsi"/>
          <w:lang w:val="en-CA" w:eastAsia="zh-CN"/>
          <w:rPrChange w:id="190" w:author="Li, Jianying" w:date="2023-08-09T14:43:00Z">
            <w:rPr>
              <w:ins w:id="191" w:author="Li, Jianying" w:date="2023-08-09T14:55:00Z"/>
              <w:lang w:val="en-CA" w:eastAsia="zh-CN"/>
            </w:rPr>
          </w:rPrChange>
        </w:rPr>
      </w:pPr>
      <w:ins w:id="192" w:author="Li, Jianying" w:date="2023-08-09T14:55:00Z">
        <w:r w:rsidRPr="00E61073">
          <w:rPr>
            <w:rFonts w:asciiTheme="minorHAnsi" w:hAnsiTheme="minorHAnsi" w:cstheme="minorHAnsi" w:hint="eastAsia"/>
            <w:lang w:val="en-CA" w:eastAsia="zh-CN"/>
            <w:rPrChange w:id="193" w:author="Li, Jianying" w:date="2023-08-09T14:43:00Z">
              <w:rPr>
                <w:rFonts w:hint="eastAsia"/>
                <w:lang w:val="en-CA" w:eastAsia="zh-CN"/>
              </w:rPr>
            </w:rPrChange>
          </w:rPr>
          <w:t>对于位于主权未定领土上的台站的频率指配，须</w:t>
        </w:r>
        <w:proofErr w:type="gramStart"/>
        <w:r w:rsidRPr="00E61073">
          <w:rPr>
            <w:rFonts w:asciiTheme="minorHAnsi" w:hAnsiTheme="minorHAnsi" w:cstheme="minorHAnsi" w:hint="eastAsia"/>
            <w:lang w:val="en-CA" w:eastAsia="zh-CN"/>
            <w:rPrChange w:id="194" w:author="Li, Jianying" w:date="2023-08-09T14:43:00Z">
              <w:rPr>
                <w:rFonts w:hint="eastAsia"/>
                <w:lang w:val="en-CA" w:eastAsia="zh-CN"/>
              </w:rPr>
            </w:rPrChange>
          </w:rPr>
          <w:t>由通知</w:t>
        </w:r>
        <w:proofErr w:type="gramEnd"/>
        <w:r w:rsidRPr="00E61073">
          <w:rPr>
            <w:rFonts w:asciiTheme="minorHAnsi" w:hAnsiTheme="minorHAnsi" w:cstheme="minorHAnsi" w:hint="eastAsia"/>
            <w:lang w:val="en-CA" w:eastAsia="zh-CN"/>
            <w:rPrChange w:id="195" w:author="Li, Jianying" w:date="2023-08-09T14:43:00Z">
              <w:rPr>
                <w:rFonts w:hint="eastAsia"/>
                <w:lang w:val="en-CA" w:eastAsia="zh-CN"/>
              </w:rPr>
            </w:rPrChange>
          </w:rPr>
          <w:t>主管部门实施协调、通知或规划修改程序。</w:t>
        </w:r>
      </w:ins>
    </w:p>
    <w:p w14:paraId="07195849" w14:textId="77777777" w:rsidR="00992953" w:rsidRPr="00E61073" w:rsidRDefault="00992953" w:rsidP="00992953">
      <w:pPr>
        <w:ind w:firstLineChars="200" w:firstLine="480"/>
        <w:rPr>
          <w:ins w:id="196" w:author="Li, Jianying" w:date="2023-08-09T14:55:00Z"/>
          <w:rFonts w:asciiTheme="minorHAnsi" w:hAnsiTheme="minorHAnsi" w:cstheme="minorHAnsi"/>
          <w:lang w:val="en-CA" w:eastAsia="zh-CN"/>
          <w:rPrChange w:id="197" w:author="Li, Jianying" w:date="2023-08-09T14:43:00Z">
            <w:rPr>
              <w:ins w:id="198" w:author="Li, Jianying" w:date="2023-08-09T14:55:00Z"/>
              <w:lang w:val="en-CA" w:eastAsia="zh-CN"/>
            </w:rPr>
          </w:rPrChange>
        </w:rPr>
      </w:pPr>
      <w:ins w:id="199" w:author="Li, Jianying" w:date="2023-08-09T14:55:00Z">
        <w:r w:rsidRPr="00E61073">
          <w:rPr>
            <w:rFonts w:asciiTheme="minorHAnsi" w:hAnsiTheme="minorHAnsi" w:cstheme="minorHAnsi" w:hint="eastAsia"/>
            <w:lang w:val="en-CA" w:eastAsia="zh-CN"/>
            <w:rPrChange w:id="200" w:author="Li, Jianying" w:date="2023-08-09T14:43:00Z">
              <w:rPr>
                <w:rFonts w:hint="eastAsia"/>
                <w:lang w:val="en-CA" w:eastAsia="zh-CN"/>
              </w:rPr>
            </w:rPrChange>
          </w:rPr>
          <w:t>当所提交的、位于任何领土上的台站的频率指配被确定为影响到主权未定领土上的频率指配时，</w:t>
        </w:r>
        <w:proofErr w:type="gramStart"/>
        <w:r w:rsidRPr="00E61073">
          <w:rPr>
            <w:rFonts w:asciiTheme="minorHAnsi" w:hAnsiTheme="minorHAnsi" w:cstheme="minorHAnsi" w:hint="eastAsia"/>
            <w:lang w:val="en-CA" w:eastAsia="zh-CN"/>
            <w:rPrChange w:id="201" w:author="Li, Jianying" w:date="2023-08-09T14:43:00Z">
              <w:rPr>
                <w:rFonts w:hint="eastAsia"/>
                <w:lang w:val="en-CA" w:eastAsia="zh-CN"/>
              </w:rPr>
            </w:rPrChange>
          </w:rPr>
          <w:t>提交指</w:t>
        </w:r>
        <w:proofErr w:type="gramEnd"/>
        <w:r w:rsidRPr="00E61073">
          <w:rPr>
            <w:rFonts w:asciiTheme="minorHAnsi" w:hAnsiTheme="minorHAnsi" w:cstheme="minorHAnsi" w:hint="eastAsia"/>
            <w:lang w:val="en-CA" w:eastAsia="zh-CN"/>
            <w:rPrChange w:id="202" w:author="Li, Jianying" w:date="2023-08-09T14:43:00Z">
              <w:rPr>
                <w:rFonts w:hint="eastAsia"/>
                <w:lang w:val="en-CA" w:eastAsia="zh-CN"/>
              </w:rPr>
            </w:rPrChange>
          </w:rPr>
          <w:t>配的主管部门须取得声称拥有该领土的所有主管部门的同意。</w:t>
        </w:r>
      </w:ins>
    </w:p>
    <w:p w14:paraId="725CA6DB" w14:textId="6CF7B094" w:rsidR="00992953" w:rsidRPr="00E61073" w:rsidRDefault="00992953" w:rsidP="00992953">
      <w:pPr>
        <w:ind w:firstLineChars="200" w:firstLine="480"/>
        <w:rPr>
          <w:ins w:id="203" w:author="Li, Jianying" w:date="2023-08-09T14:55:00Z"/>
          <w:rFonts w:asciiTheme="minorHAnsi" w:hAnsiTheme="minorHAnsi" w:cstheme="minorHAnsi"/>
          <w:lang w:val="en-CA" w:eastAsia="zh-CN"/>
          <w:rPrChange w:id="204" w:author="Li, Jianying" w:date="2023-08-09T14:43:00Z">
            <w:rPr>
              <w:ins w:id="205" w:author="Li, Jianying" w:date="2023-08-09T14:55:00Z"/>
              <w:lang w:val="en-CA" w:eastAsia="zh-CN"/>
            </w:rPr>
          </w:rPrChange>
        </w:rPr>
      </w:pPr>
      <w:ins w:id="206" w:author="Li, Jianying" w:date="2023-08-09T14:55:00Z">
        <w:r w:rsidRPr="00E61073">
          <w:rPr>
            <w:rFonts w:asciiTheme="minorHAnsi" w:hAnsiTheme="minorHAnsi" w:cstheme="minorHAnsi" w:hint="eastAsia"/>
            <w:lang w:val="en-CA" w:eastAsia="zh-CN"/>
            <w:rPrChange w:id="207" w:author="Li, Jianying" w:date="2023-08-09T14:43:00Z">
              <w:rPr>
                <w:rFonts w:hint="eastAsia"/>
                <w:lang w:val="en-CA" w:eastAsia="zh-CN"/>
              </w:rPr>
            </w:rPrChange>
          </w:rPr>
          <w:t>如果收到来自声称拥有主权未定领土的另一主管部门对根据第</w:t>
        </w:r>
        <w:r w:rsidRPr="00E61073">
          <w:rPr>
            <w:rFonts w:asciiTheme="minorHAnsi" w:hAnsiTheme="minorHAnsi" w:cstheme="minorHAnsi"/>
            <w:b/>
            <w:bCs/>
            <w:lang w:val="en-CA" w:eastAsia="zh-CN"/>
            <w:rPrChange w:id="208" w:author="Li, Jianying" w:date="2023-08-09T14:43:00Z">
              <w:rPr>
                <w:b/>
                <w:bCs/>
                <w:lang w:val="en-CA" w:eastAsia="zh-CN"/>
              </w:rPr>
            </w:rPrChange>
          </w:rPr>
          <w:t>9</w:t>
        </w:r>
        <w:r w:rsidRPr="00E61073">
          <w:rPr>
            <w:rFonts w:asciiTheme="minorHAnsi" w:hAnsiTheme="minorHAnsi" w:cstheme="minorHAnsi" w:hint="eastAsia"/>
            <w:lang w:val="en-CA" w:eastAsia="zh-CN"/>
            <w:rPrChange w:id="209" w:author="Li, Jianying" w:date="2023-08-09T14:43:00Z">
              <w:rPr>
                <w:rFonts w:hint="eastAsia"/>
                <w:lang w:val="en-CA" w:eastAsia="zh-CN"/>
              </w:rPr>
            </w:rPrChange>
          </w:rPr>
          <w:t>条的协调请求提出的反对意见，而反对意见是基于位于该领土上的台站的频率指配，且未取得协议，关于提出反对的主管部门的业务或频率指配，须根据第</w:t>
        </w:r>
        <w:r w:rsidRPr="00E61073">
          <w:rPr>
            <w:rFonts w:asciiTheme="minorHAnsi" w:hAnsiTheme="minorHAnsi" w:cstheme="minorHAnsi"/>
            <w:b/>
            <w:bCs/>
            <w:lang w:val="en-CA" w:eastAsia="zh-CN"/>
            <w:rPrChange w:id="210" w:author="Li, Jianying" w:date="2023-08-09T14:43:00Z">
              <w:rPr>
                <w:b/>
                <w:bCs/>
                <w:lang w:val="en-CA" w:eastAsia="zh-CN"/>
              </w:rPr>
            </w:rPrChange>
          </w:rPr>
          <w:t>11.31.1</w:t>
        </w:r>
        <w:r w:rsidRPr="00E61073">
          <w:rPr>
            <w:rFonts w:asciiTheme="minorHAnsi" w:hAnsiTheme="minorHAnsi" w:cstheme="minorHAnsi" w:hint="eastAsia"/>
            <w:lang w:val="en-CA" w:eastAsia="zh-CN"/>
            <w:rPrChange w:id="211" w:author="Li, Jianying" w:date="2023-08-09T14:43:00Z">
              <w:rPr>
                <w:rFonts w:hint="eastAsia"/>
                <w:lang w:val="en-CA" w:eastAsia="zh-CN"/>
              </w:rPr>
            </w:rPrChange>
          </w:rPr>
          <w:t>款登入频率指</w:t>
        </w:r>
        <w:proofErr w:type="gramStart"/>
        <w:r w:rsidRPr="00E61073">
          <w:rPr>
            <w:rFonts w:asciiTheme="minorHAnsi" w:hAnsiTheme="minorHAnsi" w:cstheme="minorHAnsi" w:hint="eastAsia"/>
            <w:lang w:val="en-CA" w:eastAsia="zh-CN"/>
            <w:rPrChange w:id="212" w:author="Li, Jianying" w:date="2023-08-09T14:43:00Z">
              <w:rPr>
                <w:rFonts w:hint="eastAsia"/>
                <w:lang w:val="en-CA" w:eastAsia="zh-CN"/>
              </w:rPr>
            </w:rPrChange>
          </w:rPr>
          <w:t>配用于</w:t>
        </w:r>
        <w:proofErr w:type="gramEnd"/>
        <w:r w:rsidRPr="00E61073">
          <w:rPr>
            <w:rFonts w:asciiTheme="minorHAnsi" w:hAnsiTheme="minorHAnsi" w:cstheme="minorHAnsi" w:hint="eastAsia"/>
            <w:lang w:val="en-CA" w:eastAsia="zh-CN"/>
            <w:rPrChange w:id="213" w:author="Li, Jianying" w:date="2023-08-09T14:43:00Z">
              <w:rPr>
                <w:rFonts w:hint="eastAsia"/>
                <w:lang w:val="en-CA" w:eastAsia="zh-CN"/>
              </w:rPr>
            </w:rPrChange>
          </w:rPr>
          <w:t>第</w:t>
        </w:r>
        <w:r w:rsidRPr="00E61073">
          <w:rPr>
            <w:rFonts w:asciiTheme="minorHAnsi" w:hAnsiTheme="minorHAnsi" w:cstheme="minorHAnsi"/>
            <w:b/>
            <w:bCs/>
            <w:lang w:val="en-CA" w:eastAsia="zh-CN"/>
            <w:rPrChange w:id="214" w:author="Li, Jianying" w:date="2023-08-09T14:43:00Z">
              <w:rPr>
                <w:b/>
                <w:bCs/>
                <w:lang w:val="en-CA" w:eastAsia="zh-CN"/>
              </w:rPr>
            </w:rPrChange>
          </w:rPr>
          <w:t>9.21</w:t>
        </w:r>
        <w:r w:rsidRPr="00E61073">
          <w:rPr>
            <w:rFonts w:asciiTheme="minorHAnsi" w:hAnsiTheme="minorHAnsi" w:cstheme="minorHAnsi" w:hint="eastAsia"/>
            <w:lang w:val="en-CA" w:eastAsia="zh-CN"/>
            <w:rPrChange w:id="215" w:author="Li, Jianying" w:date="2023-08-09T14:43:00Z">
              <w:rPr>
                <w:rFonts w:hint="eastAsia"/>
                <w:lang w:val="en-CA" w:eastAsia="zh-CN"/>
              </w:rPr>
            </w:rPrChange>
          </w:rPr>
          <w:t>款规定的协调或根据第</w:t>
        </w:r>
        <w:r w:rsidRPr="00E61073">
          <w:rPr>
            <w:rFonts w:asciiTheme="minorHAnsi" w:hAnsiTheme="minorHAnsi" w:cstheme="minorHAnsi"/>
            <w:b/>
            <w:bCs/>
            <w:lang w:val="en-CA" w:eastAsia="zh-CN"/>
            <w:rPrChange w:id="216" w:author="Li, Jianying" w:date="2023-08-09T14:43:00Z">
              <w:rPr>
                <w:b/>
                <w:bCs/>
                <w:lang w:val="en-CA" w:eastAsia="zh-CN"/>
              </w:rPr>
            </w:rPrChange>
          </w:rPr>
          <w:t>11.41</w:t>
        </w:r>
        <w:r w:rsidRPr="00E61073">
          <w:rPr>
            <w:rFonts w:asciiTheme="minorHAnsi" w:hAnsiTheme="minorHAnsi" w:cstheme="minorHAnsi" w:hint="eastAsia"/>
            <w:lang w:val="en-CA" w:eastAsia="zh-CN"/>
            <w:rPrChange w:id="217" w:author="Li, Jianying" w:date="2023-08-09T14:43:00Z">
              <w:rPr>
                <w:rFonts w:hint="eastAsia"/>
                <w:lang w:val="en-CA" w:eastAsia="zh-CN"/>
              </w:rPr>
            </w:rPrChange>
          </w:rPr>
          <w:t>款登入频率指</w:t>
        </w:r>
        <w:proofErr w:type="gramStart"/>
        <w:r w:rsidRPr="00E61073">
          <w:rPr>
            <w:rFonts w:asciiTheme="minorHAnsi" w:hAnsiTheme="minorHAnsi" w:cstheme="minorHAnsi" w:hint="eastAsia"/>
            <w:lang w:val="en-CA" w:eastAsia="zh-CN"/>
            <w:rPrChange w:id="218" w:author="Li, Jianying" w:date="2023-08-09T14:43:00Z">
              <w:rPr>
                <w:rFonts w:hint="eastAsia"/>
                <w:lang w:val="en-CA" w:eastAsia="zh-CN"/>
              </w:rPr>
            </w:rPrChange>
          </w:rPr>
          <w:t>配用于</w:t>
        </w:r>
        <w:proofErr w:type="gramEnd"/>
        <w:r w:rsidRPr="00E61073">
          <w:rPr>
            <w:rFonts w:asciiTheme="minorHAnsi" w:hAnsiTheme="minorHAnsi" w:cstheme="minorHAnsi" w:hint="eastAsia"/>
            <w:lang w:val="en-CA" w:eastAsia="zh-CN"/>
            <w:rPrChange w:id="219" w:author="Li, Jianying" w:date="2023-08-09T14:43:00Z">
              <w:rPr>
                <w:rFonts w:hint="eastAsia"/>
                <w:lang w:val="en-CA" w:eastAsia="zh-CN"/>
              </w:rPr>
            </w:rPrChange>
          </w:rPr>
          <w:t>第</w:t>
        </w:r>
        <w:r w:rsidRPr="00E61073">
          <w:rPr>
            <w:rFonts w:asciiTheme="minorHAnsi" w:hAnsiTheme="minorHAnsi" w:cstheme="minorHAnsi"/>
            <w:b/>
            <w:bCs/>
            <w:lang w:val="en-CA" w:eastAsia="zh-CN"/>
            <w:rPrChange w:id="220" w:author="Li, Jianying" w:date="2023-08-09T14:43:00Z">
              <w:rPr>
                <w:b/>
                <w:bCs/>
                <w:lang w:val="en-CA" w:eastAsia="zh-CN"/>
              </w:rPr>
            </w:rPrChange>
          </w:rPr>
          <w:t>9</w:t>
        </w:r>
        <w:r w:rsidRPr="00E61073">
          <w:rPr>
            <w:rFonts w:asciiTheme="minorHAnsi" w:hAnsiTheme="minorHAnsi" w:cstheme="minorHAnsi" w:hint="eastAsia"/>
            <w:lang w:val="en-CA" w:eastAsia="zh-CN"/>
            <w:rPrChange w:id="221" w:author="Li, Jianying" w:date="2023-08-09T14:43:00Z">
              <w:rPr>
                <w:rFonts w:hint="eastAsia"/>
                <w:lang w:val="en-CA" w:eastAsia="zh-CN"/>
              </w:rPr>
            </w:rPrChange>
          </w:rPr>
          <w:t>条的其他协调案例。其他类型的反对意见记录仅供参考。</w:t>
        </w:r>
      </w:ins>
    </w:p>
    <w:p w14:paraId="677A248E" w14:textId="77777777" w:rsidR="00992953" w:rsidRPr="00E61073" w:rsidRDefault="00992953" w:rsidP="00992953">
      <w:pPr>
        <w:ind w:firstLineChars="200" w:firstLine="480"/>
        <w:rPr>
          <w:ins w:id="222" w:author="Li, Jianying" w:date="2023-08-09T14:55:00Z"/>
          <w:rFonts w:asciiTheme="minorHAnsi" w:hAnsiTheme="minorHAnsi" w:cstheme="minorHAnsi"/>
          <w:lang w:val="en-CA" w:eastAsia="zh-CN"/>
          <w:rPrChange w:id="223" w:author="Li, Jianying" w:date="2023-08-09T14:43:00Z">
            <w:rPr>
              <w:ins w:id="224" w:author="Li, Jianying" w:date="2023-08-09T14:55:00Z"/>
              <w:lang w:val="en-CA" w:eastAsia="zh-CN"/>
            </w:rPr>
          </w:rPrChange>
        </w:rPr>
      </w:pPr>
      <w:ins w:id="225" w:author="Li, Jianying" w:date="2023-08-09T14:55:00Z">
        <w:r w:rsidRPr="00E61073">
          <w:rPr>
            <w:rFonts w:asciiTheme="minorHAnsi" w:hAnsiTheme="minorHAnsi" w:cstheme="minorHAnsi" w:hint="eastAsia"/>
            <w:lang w:val="en-CA" w:eastAsia="zh-CN"/>
            <w:rPrChange w:id="226" w:author="Li, Jianying" w:date="2023-08-09T14:43:00Z">
              <w:rPr>
                <w:rFonts w:hint="eastAsia"/>
                <w:lang w:val="en-CA" w:eastAsia="zh-CN"/>
              </w:rPr>
            </w:rPrChange>
          </w:rPr>
          <w:t>如果收到来自声称拥有主权未定领土的另一主管部门对根据规划修改程序的提交资料提出反对意见，且未达成一致，须根据《无线电规则》中与规划有关的条款、相关的区域性协议和《程序规则》处理提交资料。</w:t>
        </w:r>
      </w:ins>
    </w:p>
    <w:p w14:paraId="53D9454F" w14:textId="77777777" w:rsidR="00992953" w:rsidRPr="00E61073" w:rsidRDefault="00992953" w:rsidP="00992953">
      <w:pPr>
        <w:ind w:firstLineChars="200" w:firstLine="480"/>
        <w:rPr>
          <w:ins w:id="227" w:author="Li, Jianying" w:date="2023-08-09T14:55:00Z"/>
          <w:rFonts w:asciiTheme="minorHAnsi" w:hAnsiTheme="minorHAnsi" w:cstheme="minorHAnsi"/>
          <w:lang w:val="en-CA" w:eastAsia="zh-CN"/>
          <w:rPrChange w:id="228" w:author="Li, Jianying" w:date="2023-08-09T14:43:00Z">
            <w:rPr>
              <w:ins w:id="229" w:author="Li, Jianying" w:date="2023-08-09T14:55:00Z"/>
              <w:lang w:val="en-CA" w:eastAsia="zh-CN"/>
            </w:rPr>
          </w:rPrChange>
        </w:rPr>
      </w:pPr>
      <w:ins w:id="230" w:author="Li, Jianying" w:date="2023-08-09T14:55:00Z">
        <w:r w:rsidRPr="00E61073">
          <w:rPr>
            <w:rFonts w:asciiTheme="minorHAnsi" w:hAnsiTheme="minorHAnsi" w:cstheme="minorHAnsi" w:hint="eastAsia"/>
            <w:lang w:val="en-CA" w:eastAsia="zh-CN"/>
            <w:rPrChange w:id="231" w:author="Li, Jianying" w:date="2023-08-09T14:43:00Z">
              <w:rPr>
                <w:rFonts w:hint="eastAsia"/>
                <w:lang w:val="en-CA" w:eastAsia="zh-CN"/>
              </w:rPr>
            </w:rPrChange>
          </w:rPr>
          <w:t>如果主管部门之间在沟通方面存在困难，可请求无线电通信局向其提供协助。</w:t>
        </w:r>
      </w:ins>
    </w:p>
    <w:p w14:paraId="5144CCDA" w14:textId="77777777" w:rsidR="00992953" w:rsidRPr="00E61073" w:rsidRDefault="00992953" w:rsidP="00992953">
      <w:pPr>
        <w:ind w:firstLineChars="200" w:firstLine="480"/>
        <w:rPr>
          <w:ins w:id="232" w:author="Li, Jianying" w:date="2023-08-09T14:55:00Z"/>
          <w:rFonts w:asciiTheme="minorHAnsi" w:hAnsiTheme="minorHAnsi" w:cstheme="minorHAnsi"/>
          <w:lang w:eastAsia="zh-CN"/>
          <w:rPrChange w:id="233" w:author="Li, Jianying" w:date="2023-08-09T14:43:00Z">
            <w:rPr>
              <w:ins w:id="234" w:author="Li, Jianying" w:date="2023-08-09T14:55:00Z"/>
              <w:lang w:eastAsia="zh-CN"/>
            </w:rPr>
          </w:rPrChange>
        </w:rPr>
      </w:pPr>
      <w:ins w:id="235" w:author="Li, Jianying" w:date="2023-08-09T14:55:00Z">
        <w:r w:rsidRPr="00E61073">
          <w:rPr>
            <w:rFonts w:asciiTheme="minorHAnsi" w:hAnsiTheme="minorHAnsi" w:cstheme="minorHAnsi" w:hint="eastAsia"/>
            <w:lang w:val="en-CA" w:eastAsia="zh-CN"/>
            <w:rPrChange w:id="236" w:author="Li, Jianying" w:date="2023-08-09T14:43:00Z">
              <w:rPr>
                <w:rFonts w:hint="eastAsia"/>
                <w:lang w:val="en-CA" w:eastAsia="zh-CN"/>
              </w:rPr>
            </w:rPrChange>
          </w:rPr>
          <w:t>如果声称拥有主权未定领土的所有主管部门就通知该领土上的台站频率指配的其他安排达成一致，并告知国际电联，无线电通信局应根据这一商定安排，在符合《无线电规则》、相关的区域性协议和《程序规则》的情况下，处理通知。</w:t>
        </w:r>
      </w:ins>
    </w:p>
    <w:p w14:paraId="3F8567F9" w14:textId="316371C6" w:rsidR="001E0F21" w:rsidRPr="00E61073" w:rsidRDefault="001E0F21" w:rsidP="00E61073">
      <w:pPr>
        <w:pStyle w:val="Heading1"/>
        <w:rPr>
          <w:rFonts w:asciiTheme="minorHAnsi" w:hAnsiTheme="minorHAnsi" w:cstheme="minorHAnsi"/>
          <w:lang w:eastAsia="zh-CN"/>
        </w:rPr>
      </w:pPr>
      <w:r w:rsidRPr="00E61073">
        <w:rPr>
          <w:rFonts w:asciiTheme="minorHAnsi" w:hAnsiTheme="minorHAnsi" w:cstheme="minorHAnsi"/>
          <w:lang w:eastAsia="zh-CN"/>
          <w:rPrChange w:id="237" w:author="Li, Jianying" w:date="2023-08-09T14:43:00Z">
            <w:rPr>
              <w:lang w:eastAsia="zh-CN"/>
            </w:rPr>
          </w:rPrChange>
        </w:rPr>
        <w:t>2</w:t>
      </w:r>
      <w:r w:rsidRPr="00E61073">
        <w:rPr>
          <w:rFonts w:asciiTheme="minorHAnsi" w:hAnsiTheme="minorHAnsi" w:cstheme="minorHAnsi"/>
          <w:lang w:eastAsia="zh-CN"/>
          <w:rPrChange w:id="238" w:author="Li, Jianying" w:date="2023-08-09T14:43:00Z">
            <w:rPr>
              <w:lang w:eastAsia="zh-CN"/>
            </w:rPr>
          </w:rPrChange>
        </w:rPr>
        <w:tab/>
      </w:r>
      <w:r w:rsidRPr="00E61073">
        <w:rPr>
          <w:rFonts w:asciiTheme="minorHAnsi" w:hAnsiTheme="minorHAnsi" w:cstheme="minorHAnsi" w:hint="eastAsia"/>
          <w:lang w:eastAsia="zh-CN"/>
          <w:rPrChange w:id="239" w:author="Li, Jianying" w:date="2023-08-09T14:43:00Z">
            <w:rPr>
              <w:rFonts w:hint="eastAsia"/>
              <w:lang w:eastAsia="zh-CN"/>
            </w:rPr>
          </w:rPrChange>
        </w:rPr>
        <w:t>空间业务</w:t>
      </w:r>
      <w:ins w:id="240" w:author="Li, Jianying" w:date="2023-08-09T14:40:00Z">
        <w:r w:rsidR="00A208C5" w:rsidRPr="00E61073">
          <w:rPr>
            <w:rFonts w:asciiTheme="minorHAnsi" w:hAnsiTheme="minorHAnsi" w:cstheme="minorHAnsi" w:hint="eastAsia"/>
            <w:lang w:eastAsia="zh-CN"/>
            <w:rPrChange w:id="241" w:author="Li, Jianying" w:date="2023-08-09T14:43:00Z">
              <w:rPr>
                <w:rFonts w:hint="eastAsia"/>
                <w:lang w:eastAsia="zh-CN"/>
              </w:rPr>
            </w:rPrChange>
          </w:rPr>
          <w:t>特定条款</w:t>
        </w:r>
      </w:ins>
    </w:p>
    <w:p w14:paraId="7BF28D5A" w14:textId="77777777" w:rsidR="001E0F21" w:rsidRPr="00E61073" w:rsidRDefault="001E0F21" w:rsidP="001E0F21">
      <w:pPr>
        <w:rPr>
          <w:rFonts w:asciiTheme="minorHAnsi" w:hAnsiTheme="minorHAnsi" w:cstheme="minorHAnsi"/>
          <w:spacing w:val="-2"/>
          <w:lang w:eastAsia="zh-CN"/>
          <w:rPrChange w:id="242" w:author="Li, Jianying" w:date="2023-08-09T14:43:00Z">
            <w:rPr/>
          </w:rPrChange>
        </w:rPr>
      </w:pPr>
      <w:r w:rsidRPr="00E61073">
        <w:rPr>
          <w:rFonts w:asciiTheme="minorHAnsi" w:hAnsiTheme="minorHAnsi" w:cstheme="minorHAnsi"/>
          <w:lang w:eastAsia="zh-CN"/>
          <w:rPrChange w:id="243" w:author="Li, Jianying" w:date="2023-08-09T14:43:00Z">
            <w:rPr/>
          </w:rPrChange>
        </w:rPr>
        <w:t>2.1</w:t>
      </w:r>
      <w:r w:rsidRPr="00E61073">
        <w:rPr>
          <w:rFonts w:asciiTheme="minorHAnsi" w:hAnsiTheme="minorHAnsi" w:cstheme="minorHAnsi"/>
          <w:lang w:eastAsia="zh-CN"/>
          <w:rPrChange w:id="244" w:author="Li, Jianying" w:date="2023-08-09T14:43:00Z">
            <w:rPr/>
          </w:rPrChange>
        </w:rPr>
        <w:tab/>
      </w:r>
      <w:r w:rsidRPr="00E61073">
        <w:rPr>
          <w:rFonts w:asciiTheme="minorHAnsi" w:hAnsiTheme="minorHAnsi" w:cstheme="minorHAnsi" w:hint="eastAsia"/>
          <w:spacing w:val="-2"/>
          <w:lang w:eastAsia="zh-CN"/>
          <w:rPrChange w:id="245" w:author="Li, Jianying" w:date="2023-08-09T14:43:00Z">
            <w:rPr>
              <w:rFonts w:hint="eastAsia"/>
            </w:rPr>
          </w:rPrChange>
        </w:rPr>
        <w:t>关于陆地国家间链接的通知包含了接收站位于其他主管部门管辖范围内的具体说明，假定已经存在关于建立该无线链路的协议。而在空间通信的情况下，第</w:t>
      </w:r>
      <w:r w:rsidRPr="00E61073">
        <w:rPr>
          <w:rFonts w:asciiTheme="minorHAnsi" w:hAnsiTheme="minorHAnsi" w:cstheme="minorHAnsi"/>
          <w:b/>
          <w:bCs/>
          <w:spacing w:val="-2"/>
          <w:lang w:eastAsia="zh-CN"/>
          <w:rPrChange w:id="246" w:author="Li, Jianying" w:date="2023-08-09T14:43:00Z">
            <w:rPr>
              <w:b/>
              <w:bCs/>
            </w:rPr>
          </w:rPrChange>
        </w:rPr>
        <w:t>11</w:t>
      </w:r>
      <w:r w:rsidRPr="00E61073">
        <w:rPr>
          <w:rFonts w:asciiTheme="minorHAnsi" w:hAnsiTheme="minorHAnsi" w:cstheme="minorHAnsi" w:hint="eastAsia"/>
          <w:spacing w:val="-2"/>
          <w:lang w:eastAsia="zh-CN"/>
          <w:rPrChange w:id="247" w:author="Li, Jianying" w:date="2023-08-09T14:43:00Z">
            <w:rPr>
              <w:rFonts w:hint="eastAsia"/>
            </w:rPr>
          </w:rPrChange>
        </w:rPr>
        <w:t>条规定频率指配的通告和登记程序分别适用于操作发射部分的主管部门和接收部分的主管部门。</w:t>
      </w:r>
    </w:p>
    <w:p w14:paraId="72C75EFB" w14:textId="413D56CE" w:rsidR="00992953" w:rsidRPr="00E61073" w:rsidRDefault="001E0F21" w:rsidP="001E0F21">
      <w:pPr>
        <w:rPr>
          <w:rFonts w:asciiTheme="minorHAnsi" w:hAnsiTheme="minorHAnsi" w:cstheme="minorHAnsi"/>
          <w:lang w:eastAsia="zh-CN"/>
          <w:rPrChange w:id="248" w:author="Li, Jianying" w:date="2023-08-09T14:43:00Z">
            <w:rPr>
              <w:lang w:eastAsia="zh-CN"/>
            </w:rPr>
          </w:rPrChange>
        </w:rPr>
      </w:pPr>
      <w:r w:rsidRPr="00E61073">
        <w:rPr>
          <w:rFonts w:asciiTheme="minorHAnsi" w:hAnsiTheme="minorHAnsi" w:cstheme="minorHAnsi"/>
          <w:lang w:eastAsia="zh-CN"/>
          <w:rPrChange w:id="249" w:author="Li, Jianying" w:date="2023-08-09T14:43:00Z">
            <w:rPr>
              <w:lang w:eastAsia="zh-CN"/>
            </w:rPr>
          </w:rPrChange>
        </w:rPr>
        <w:t>2.2</w:t>
      </w:r>
      <w:r w:rsidRPr="00E61073">
        <w:rPr>
          <w:rFonts w:asciiTheme="minorHAnsi" w:hAnsiTheme="minorHAnsi" w:cstheme="minorHAnsi"/>
          <w:lang w:eastAsia="zh-CN"/>
          <w:rPrChange w:id="250" w:author="Li, Jianying" w:date="2023-08-09T14:43:00Z">
            <w:rPr>
              <w:lang w:eastAsia="zh-CN"/>
            </w:rPr>
          </w:rPrChange>
        </w:rPr>
        <w:tab/>
      </w:r>
      <w:r w:rsidR="00A55969" w:rsidRPr="005A503D">
        <w:rPr>
          <w:rFonts w:asciiTheme="minorHAnsi" w:hAnsiTheme="minorHAnsi" w:cstheme="minorHAnsi"/>
          <w:lang w:eastAsia="zh-CN"/>
        </w:rPr>
        <w:t>当无线电通信局收到主管部门</w:t>
      </w:r>
      <w:r w:rsidR="00A55969" w:rsidRPr="005A503D">
        <w:rPr>
          <w:rFonts w:asciiTheme="minorHAnsi" w:hAnsiTheme="minorHAnsi" w:cstheme="minorHAnsi"/>
          <w:lang w:eastAsia="zh-CN"/>
        </w:rPr>
        <w:t>A</w:t>
      </w:r>
      <w:r w:rsidR="00A55969" w:rsidRPr="005A503D">
        <w:rPr>
          <w:rFonts w:asciiTheme="minorHAnsi" w:hAnsiTheme="minorHAnsi" w:cstheme="minorHAnsi"/>
          <w:lang w:eastAsia="zh-CN"/>
        </w:rPr>
        <w:t>提交的关于涉及主管部门</w:t>
      </w:r>
      <w:r w:rsidR="00A55969" w:rsidRPr="005A503D">
        <w:rPr>
          <w:rFonts w:asciiTheme="minorHAnsi" w:hAnsiTheme="minorHAnsi" w:cstheme="minorHAnsi"/>
          <w:lang w:eastAsia="zh-CN"/>
        </w:rPr>
        <w:t>B</w:t>
      </w:r>
      <w:r w:rsidR="00A55969" w:rsidRPr="005A503D">
        <w:rPr>
          <w:rFonts w:asciiTheme="minorHAnsi" w:hAnsiTheme="minorHAnsi" w:cstheme="minorHAnsi"/>
          <w:lang w:eastAsia="zh-CN"/>
        </w:rPr>
        <w:t>管辖范围的发射空间</w:t>
      </w:r>
      <w:ins w:id="251" w:author="Jin, Yue" w:date="2023-08-10T10:16:00Z">
        <w:r w:rsidR="00326700" w:rsidRPr="005A503D">
          <w:rPr>
            <w:rFonts w:asciiTheme="minorHAnsi" w:hAnsiTheme="minorHAnsi" w:cstheme="minorHAnsi" w:hint="eastAsia"/>
            <w:lang w:eastAsia="zh-CN"/>
          </w:rPr>
          <w:t>台</w:t>
        </w:r>
      </w:ins>
      <w:r w:rsidR="00A55969" w:rsidRPr="005A503D">
        <w:rPr>
          <w:rFonts w:asciiTheme="minorHAnsi" w:hAnsiTheme="minorHAnsi" w:cstheme="minorHAnsi"/>
          <w:lang w:eastAsia="zh-CN"/>
        </w:rPr>
        <w:t>站的</w:t>
      </w:r>
      <w:del w:id="252" w:author="Jin, Yue" w:date="2023-08-10T10:05:00Z">
        <w:r w:rsidR="00A55969" w:rsidRPr="005A503D" w:rsidDel="002430D9">
          <w:rPr>
            <w:rFonts w:asciiTheme="minorHAnsi" w:hAnsiTheme="minorHAnsi" w:cstheme="minorHAnsi"/>
            <w:lang w:eastAsia="zh-CN"/>
          </w:rPr>
          <w:delText>通</w:delText>
        </w:r>
      </w:del>
      <w:ins w:id="253" w:author="Jin, Yue" w:date="2023-08-10T10:05:00Z">
        <w:r w:rsidR="002430D9" w:rsidRPr="005A503D">
          <w:rPr>
            <w:rFonts w:asciiTheme="minorHAnsi" w:hAnsiTheme="minorHAnsi" w:cstheme="minorHAnsi" w:hint="eastAsia"/>
            <w:lang w:eastAsia="zh-CN"/>
          </w:rPr>
          <w:t>通知单</w:t>
        </w:r>
      </w:ins>
      <w:del w:id="254" w:author="Jin, Yue" w:date="2023-08-10T10:05:00Z">
        <w:r w:rsidR="00A55969" w:rsidRPr="005A503D" w:rsidDel="002430D9">
          <w:rPr>
            <w:rFonts w:asciiTheme="minorHAnsi" w:hAnsiTheme="minorHAnsi" w:cstheme="minorHAnsi"/>
            <w:lang w:eastAsia="zh-CN"/>
          </w:rPr>
          <w:delText>告</w:delText>
        </w:r>
      </w:del>
      <w:r w:rsidR="00A55969" w:rsidRPr="005A503D">
        <w:rPr>
          <w:rFonts w:asciiTheme="minorHAnsi" w:hAnsiTheme="minorHAnsi" w:cstheme="minorHAnsi"/>
          <w:lang w:eastAsia="zh-CN"/>
        </w:rPr>
        <w:t>时，意味着</w:t>
      </w:r>
      <w:del w:id="255" w:author="Jin, Yue" w:date="2023-08-10T10:06:00Z">
        <w:r w:rsidR="00A55969" w:rsidRPr="005A503D" w:rsidDel="002430D9">
          <w:rPr>
            <w:rFonts w:asciiTheme="minorHAnsi" w:hAnsiTheme="minorHAnsi" w:cstheme="minorHAnsi"/>
            <w:lang w:eastAsia="zh-CN"/>
          </w:rPr>
          <w:delText>已经得到主管部门</w:delText>
        </w:r>
        <w:r w:rsidR="00A55969" w:rsidRPr="005A503D" w:rsidDel="002430D9">
          <w:rPr>
            <w:rFonts w:asciiTheme="minorHAnsi" w:hAnsiTheme="minorHAnsi" w:cstheme="minorHAnsi"/>
            <w:lang w:eastAsia="zh-CN"/>
          </w:rPr>
          <w:delText>B</w:delText>
        </w:r>
        <w:r w:rsidR="00A55969" w:rsidRPr="005A503D" w:rsidDel="002430D9">
          <w:rPr>
            <w:rFonts w:asciiTheme="minorHAnsi" w:hAnsiTheme="minorHAnsi" w:cstheme="minorHAnsi"/>
            <w:lang w:eastAsia="zh-CN"/>
          </w:rPr>
          <w:delText>的</w:delText>
        </w:r>
      </w:del>
      <w:ins w:id="256" w:author="Jin, Yue" w:date="2023-08-10T10:06:00Z">
        <w:r w:rsidR="002430D9" w:rsidRPr="005A503D">
          <w:rPr>
            <w:rFonts w:asciiTheme="minorHAnsi" w:hAnsiTheme="minorHAnsi" w:cstheme="minorHAnsi" w:hint="eastAsia"/>
            <w:lang w:eastAsia="zh-CN"/>
          </w:rPr>
          <w:t>后者已</w:t>
        </w:r>
      </w:ins>
      <w:r w:rsidR="00A55969" w:rsidRPr="005A503D">
        <w:rPr>
          <w:rFonts w:asciiTheme="minorHAnsi" w:hAnsiTheme="minorHAnsi" w:cstheme="minorHAnsi"/>
          <w:lang w:eastAsia="zh-CN"/>
        </w:rPr>
        <w:t>同意</w:t>
      </w:r>
      <w:ins w:id="257" w:author="Jin, Yue" w:date="2023-08-10T10:06:00Z">
        <w:r w:rsidR="002430D9" w:rsidRPr="005A503D">
          <w:rPr>
            <w:rFonts w:asciiTheme="minorHAnsi" w:hAnsiTheme="minorHAnsi" w:cstheme="minorHAnsi" w:hint="eastAsia"/>
            <w:lang w:eastAsia="zh-CN"/>
          </w:rPr>
          <w:t>被纳入相应卫星网络的业务区</w:t>
        </w:r>
      </w:ins>
      <w:r w:rsidR="00A55969" w:rsidRPr="005A503D">
        <w:rPr>
          <w:rFonts w:asciiTheme="minorHAnsi" w:hAnsiTheme="minorHAnsi" w:cstheme="minorHAnsi"/>
          <w:lang w:eastAsia="zh-CN"/>
        </w:rPr>
        <w:t>，该发射在其管辖范围内将得到保护。</w:t>
      </w:r>
    </w:p>
    <w:p w14:paraId="76110922" w14:textId="3F2CCF3F" w:rsidR="001E0F21" w:rsidRPr="00E61073" w:rsidRDefault="001E0F21" w:rsidP="001E0F21">
      <w:pPr>
        <w:rPr>
          <w:rFonts w:asciiTheme="minorHAnsi" w:hAnsiTheme="minorHAnsi" w:cstheme="minorHAnsi"/>
          <w:lang w:eastAsia="zh-CN"/>
          <w:rPrChange w:id="258" w:author="Li, Jianying" w:date="2023-08-09T14:43:00Z">
            <w:rPr>
              <w:lang w:eastAsia="zh-CN"/>
            </w:rPr>
          </w:rPrChange>
        </w:rPr>
      </w:pPr>
      <w:r w:rsidRPr="00E61073">
        <w:rPr>
          <w:rFonts w:asciiTheme="minorHAnsi" w:hAnsiTheme="minorHAnsi" w:cstheme="minorHAnsi"/>
          <w:lang w:eastAsia="zh-CN"/>
          <w:rPrChange w:id="259" w:author="Li, Jianying" w:date="2023-08-09T14:43:00Z">
            <w:rPr>
              <w:lang w:eastAsia="zh-CN"/>
            </w:rPr>
          </w:rPrChange>
        </w:rPr>
        <w:t>2.3</w:t>
      </w:r>
      <w:r w:rsidRPr="00E61073">
        <w:rPr>
          <w:rFonts w:asciiTheme="minorHAnsi" w:hAnsiTheme="minorHAnsi" w:cstheme="minorHAnsi"/>
          <w:lang w:eastAsia="zh-CN"/>
          <w:rPrChange w:id="260" w:author="Li, Jianying" w:date="2023-08-09T14:43:00Z">
            <w:rPr>
              <w:lang w:eastAsia="zh-CN"/>
            </w:rPr>
          </w:rPrChange>
        </w:rPr>
        <w:tab/>
      </w:r>
      <w:r w:rsidR="00FE38E6" w:rsidRPr="00E61073">
        <w:rPr>
          <w:rFonts w:asciiTheme="minorHAnsi" w:hAnsiTheme="minorHAnsi" w:cstheme="minorHAnsi" w:hint="eastAsia"/>
          <w:szCs w:val="24"/>
          <w:lang w:eastAsia="zh-CN"/>
          <w:rPrChange w:id="261" w:author="Li, Jianying" w:date="2023-08-09T14:43:00Z">
            <w:rPr>
              <w:rFonts w:asciiTheme="majorBidi" w:hAnsiTheme="majorBidi" w:cstheme="majorBidi" w:hint="eastAsia"/>
              <w:szCs w:val="24"/>
              <w:lang w:eastAsia="zh-CN"/>
            </w:rPr>
          </w:rPrChange>
        </w:rPr>
        <w:t>同样，</w:t>
      </w:r>
      <w:r w:rsidRPr="00E61073">
        <w:rPr>
          <w:rFonts w:asciiTheme="minorHAnsi" w:hAnsiTheme="minorHAnsi" w:cstheme="minorHAnsi" w:hint="eastAsia"/>
          <w:lang w:eastAsia="zh-CN"/>
          <w:rPrChange w:id="262" w:author="Li, Jianying" w:date="2023-08-09T14:43:00Z">
            <w:rPr>
              <w:rFonts w:hint="eastAsia"/>
              <w:lang w:eastAsia="zh-CN"/>
            </w:rPr>
          </w:rPrChange>
        </w:rPr>
        <w:t>当收到主管部门关于某发射或接收地</w:t>
      </w:r>
      <w:r w:rsidR="00FE38E6" w:rsidRPr="00E61073">
        <w:rPr>
          <w:rFonts w:asciiTheme="minorHAnsi" w:hAnsiTheme="minorHAnsi" w:cstheme="minorHAnsi" w:hint="eastAsia"/>
          <w:lang w:eastAsia="zh-CN"/>
          <w:rPrChange w:id="263" w:author="Li, Jianying" w:date="2023-08-09T14:43:00Z">
            <w:rPr>
              <w:rFonts w:hint="eastAsia"/>
              <w:lang w:eastAsia="zh-CN"/>
            </w:rPr>
          </w:rPrChange>
        </w:rPr>
        <w:t>球</w:t>
      </w:r>
      <w:r w:rsidRPr="00E61073">
        <w:rPr>
          <w:rFonts w:asciiTheme="minorHAnsi" w:hAnsiTheme="minorHAnsi" w:cstheme="minorHAnsi" w:hint="eastAsia"/>
          <w:lang w:eastAsia="zh-CN"/>
          <w:rPrChange w:id="264" w:author="Li, Jianying" w:date="2023-08-09T14:43:00Z">
            <w:rPr>
              <w:rFonts w:hint="eastAsia"/>
              <w:lang w:eastAsia="zh-CN"/>
            </w:rPr>
          </w:rPrChange>
        </w:rPr>
        <w:t>站的通知时，无线电通信局假定该使用</w:t>
      </w:r>
      <w:r w:rsidR="00FE38E6" w:rsidRPr="00E61073">
        <w:rPr>
          <w:rFonts w:asciiTheme="minorHAnsi" w:hAnsiTheme="minorHAnsi" w:cstheme="minorHAnsi" w:hint="eastAsia"/>
          <w:lang w:eastAsia="zh-CN"/>
          <w:rPrChange w:id="265" w:author="Li, Jianying" w:date="2023-08-09T14:43:00Z">
            <w:rPr>
              <w:rFonts w:hint="eastAsia"/>
              <w:lang w:eastAsia="zh-CN"/>
            </w:rPr>
          </w:rPrChange>
        </w:rPr>
        <w:t>将得到</w:t>
      </w:r>
      <w:r w:rsidRPr="00E61073">
        <w:rPr>
          <w:rFonts w:asciiTheme="minorHAnsi" w:hAnsiTheme="minorHAnsi" w:cstheme="minorHAnsi" w:hint="eastAsia"/>
          <w:lang w:eastAsia="zh-CN"/>
          <w:rPrChange w:id="266" w:author="Li, Jianying" w:date="2023-08-09T14:43:00Z">
            <w:rPr>
              <w:rFonts w:hint="eastAsia"/>
              <w:lang w:eastAsia="zh-CN"/>
            </w:rPr>
          </w:rPrChange>
        </w:rPr>
        <w:t>相关空间</w:t>
      </w:r>
      <w:r w:rsidR="00FE38E6" w:rsidRPr="00E61073">
        <w:rPr>
          <w:rFonts w:asciiTheme="minorHAnsi" w:hAnsiTheme="minorHAnsi" w:cstheme="minorHAnsi" w:hint="eastAsia"/>
          <w:lang w:eastAsia="zh-CN"/>
          <w:rPrChange w:id="267" w:author="Li, Jianying" w:date="2023-08-09T14:43:00Z">
            <w:rPr>
              <w:rFonts w:hint="eastAsia"/>
              <w:lang w:eastAsia="zh-CN"/>
            </w:rPr>
          </w:rPrChange>
        </w:rPr>
        <w:t>台</w:t>
      </w:r>
      <w:r w:rsidRPr="00E61073">
        <w:rPr>
          <w:rFonts w:asciiTheme="minorHAnsi" w:hAnsiTheme="minorHAnsi" w:cstheme="minorHAnsi" w:hint="eastAsia"/>
          <w:lang w:eastAsia="zh-CN"/>
          <w:rPrChange w:id="268" w:author="Li, Jianying" w:date="2023-08-09T14:43:00Z">
            <w:rPr>
              <w:rFonts w:hint="eastAsia"/>
              <w:lang w:eastAsia="zh-CN"/>
            </w:rPr>
          </w:rPrChange>
        </w:rPr>
        <w:t>站负责主管部门的同意</w:t>
      </w:r>
      <w:del w:id="269" w:author="Li, Jianying" w:date="2023-08-09T14:59:00Z">
        <w:r w:rsidR="00A55969" w:rsidRPr="00E61073" w:rsidDel="00A55969">
          <w:rPr>
            <w:rFonts w:asciiTheme="minorHAnsi" w:hAnsiTheme="minorHAnsi" w:cstheme="minorHAnsi"/>
            <w:lang w:eastAsia="zh-CN"/>
          </w:rPr>
          <w:delText>，就会应用以上第</w:delText>
        </w:r>
        <w:r w:rsidR="00A55969" w:rsidRPr="00E61073" w:rsidDel="00A55969">
          <w:rPr>
            <w:rFonts w:asciiTheme="minorHAnsi" w:hAnsiTheme="minorHAnsi" w:cstheme="minorHAnsi"/>
            <w:lang w:eastAsia="zh-CN"/>
          </w:rPr>
          <w:delText>1</w:delText>
        </w:r>
        <w:r w:rsidR="00A55969" w:rsidRPr="00E61073" w:rsidDel="00A55969">
          <w:rPr>
            <w:rFonts w:asciiTheme="minorHAnsi" w:hAnsiTheme="minorHAnsi" w:cstheme="minorHAnsi"/>
            <w:lang w:eastAsia="zh-CN"/>
          </w:rPr>
          <w:delText>段中的意见</w:delText>
        </w:r>
      </w:del>
      <w:r w:rsidRPr="00E61073">
        <w:rPr>
          <w:rFonts w:asciiTheme="minorHAnsi" w:hAnsiTheme="minorHAnsi" w:cstheme="minorHAnsi" w:hint="eastAsia"/>
          <w:lang w:eastAsia="zh-CN"/>
          <w:rPrChange w:id="270" w:author="Li, Jianying" w:date="2023-08-09T14:43:00Z">
            <w:rPr>
              <w:rFonts w:hint="eastAsia"/>
              <w:lang w:eastAsia="zh-CN"/>
            </w:rPr>
          </w:rPrChange>
        </w:rPr>
        <w:t>。</w:t>
      </w:r>
    </w:p>
    <w:p w14:paraId="06985098" w14:textId="77777777" w:rsidR="001E0F21" w:rsidRPr="00A208C5" w:rsidRDefault="001E0F21" w:rsidP="001E0F21">
      <w:pPr>
        <w:rPr>
          <w:rFonts w:ascii="Times New Roman" w:hAnsi="Times New Roman" w:cs="Times New Roman"/>
          <w:lang w:eastAsia="zh-CN"/>
          <w:rPrChange w:id="271" w:author="Li, Jianying" w:date="2023-08-09T14:43:00Z">
            <w:rPr>
              <w:lang w:eastAsia="zh-CN"/>
            </w:rPr>
          </w:rPrChange>
        </w:rPr>
      </w:pPr>
      <w:r w:rsidRPr="00E61073">
        <w:rPr>
          <w:rFonts w:asciiTheme="minorHAnsi" w:hAnsiTheme="minorHAnsi" w:cstheme="minorHAnsi"/>
          <w:lang w:eastAsia="zh-CN"/>
          <w:rPrChange w:id="272" w:author="Li, Jianying" w:date="2023-08-09T14:43:00Z">
            <w:rPr>
              <w:lang w:eastAsia="zh-CN"/>
            </w:rPr>
          </w:rPrChange>
        </w:rPr>
        <w:t>2.4</w:t>
      </w:r>
      <w:r w:rsidRPr="00E61073">
        <w:rPr>
          <w:rFonts w:asciiTheme="minorHAnsi" w:hAnsiTheme="minorHAnsi" w:cstheme="minorHAnsi"/>
          <w:lang w:eastAsia="zh-CN"/>
          <w:rPrChange w:id="273" w:author="Li, Jianying" w:date="2023-08-09T14:43:00Z">
            <w:rPr>
              <w:lang w:eastAsia="zh-CN"/>
            </w:rPr>
          </w:rPrChange>
        </w:rPr>
        <w:tab/>
      </w:r>
      <w:r w:rsidRPr="00E61073">
        <w:rPr>
          <w:rFonts w:asciiTheme="minorHAnsi" w:hAnsiTheme="minorHAnsi" w:cstheme="minorHAnsi" w:hint="eastAsia"/>
          <w:lang w:eastAsia="zh-CN"/>
          <w:rPrChange w:id="274" w:author="Li, Jianying" w:date="2023-08-09T14:43:00Z">
            <w:rPr>
              <w:rFonts w:hint="eastAsia"/>
              <w:lang w:eastAsia="zh-CN"/>
            </w:rPr>
          </w:rPrChange>
        </w:rPr>
        <w:t>关于某个国家的领土范围不在空间站业务的范围内的请求情况。见关于第</w:t>
      </w:r>
      <w:r w:rsidRPr="00E61073">
        <w:rPr>
          <w:rFonts w:asciiTheme="minorHAnsi" w:hAnsiTheme="minorHAnsi" w:cstheme="minorHAnsi"/>
          <w:b/>
          <w:bCs/>
          <w:lang w:eastAsia="zh-CN"/>
          <w:rPrChange w:id="275" w:author="Li, Jianying" w:date="2023-08-09T14:43:00Z">
            <w:rPr>
              <w:b/>
              <w:bCs/>
              <w:lang w:eastAsia="zh-CN"/>
            </w:rPr>
          </w:rPrChange>
        </w:rPr>
        <w:t>9.50</w:t>
      </w:r>
      <w:r w:rsidRPr="00E61073">
        <w:rPr>
          <w:rFonts w:asciiTheme="minorHAnsi" w:hAnsiTheme="minorHAnsi" w:cstheme="minorHAnsi" w:hint="eastAsia"/>
          <w:bCs/>
          <w:lang w:eastAsia="zh-CN"/>
          <w:rPrChange w:id="276" w:author="Li, Jianying" w:date="2023-08-09T14:43:00Z">
            <w:rPr>
              <w:rFonts w:hint="eastAsia"/>
              <w:bCs/>
              <w:lang w:eastAsia="zh-CN"/>
            </w:rPr>
          </w:rPrChange>
        </w:rPr>
        <w:t>款</w:t>
      </w:r>
      <w:r w:rsidRPr="00E61073">
        <w:rPr>
          <w:rFonts w:asciiTheme="minorHAnsi" w:hAnsiTheme="minorHAnsi" w:cstheme="minorHAnsi" w:hint="eastAsia"/>
          <w:lang w:eastAsia="zh-CN"/>
          <w:rPrChange w:id="277" w:author="Li, Jianying" w:date="2023-08-09T14:43:00Z">
            <w:rPr>
              <w:rFonts w:hint="eastAsia"/>
              <w:lang w:eastAsia="zh-CN"/>
            </w:rPr>
          </w:rPrChange>
        </w:rPr>
        <w:t>的程序规则的说明。</w:t>
      </w:r>
    </w:p>
    <w:p w14:paraId="1C5898C9" w14:textId="77777777" w:rsidR="001E0F21" w:rsidRPr="00E61073" w:rsidRDefault="001E0F21" w:rsidP="00E61073">
      <w:pPr>
        <w:pStyle w:val="Heading1"/>
        <w:rPr>
          <w:lang w:eastAsia="zh-CN"/>
        </w:rPr>
      </w:pPr>
      <w:r w:rsidRPr="00A208C5">
        <w:rPr>
          <w:lang w:eastAsia="zh-CN"/>
        </w:rPr>
        <w:lastRenderedPageBreak/>
        <w:t>3</w:t>
      </w:r>
      <w:r w:rsidRPr="00A208C5">
        <w:rPr>
          <w:lang w:eastAsia="zh-CN"/>
        </w:rPr>
        <w:tab/>
      </w:r>
      <w:r w:rsidRPr="00A208C5">
        <w:rPr>
          <w:rFonts w:hint="eastAsia"/>
          <w:lang w:eastAsia="zh-CN"/>
        </w:rPr>
        <w:t>关于规划大会的要求</w:t>
      </w:r>
    </w:p>
    <w:p w14:paraId="7430F547" w14:textId="77777777" w:rsidR="00E22B61" w:rsidRPr="00A208C5" w:rsidRDefault="00E22B61" w:rsidP="00E22B61">
      <w:pPr>
        <w:spacing w:before="120" w:after="120"/>
        <w:rPr>
          <w:rFonts w:ascii="Times New Roman" w:hAnsi="Times New Roman" w:cs="Times New Roman"/>
          <w:szCs w:val="24"/>
          <w:lang w:eastAsia="zh-CN"/>
          <w:rPrChange w:id="278" w:author="Li, Jianying" w:date="2023-08-09T14:43:00Z">
            <w:rPr>
              <w:rFonts w:asciiTheme="majorBidi" w:hAnsiTheme="majorBidi" w:cstheme="majorBidi"/>
              <w:szCs w:val="24"/>
              <w:lang w:eastAsia="zh-CN"/>
            </w:rPr>
          </w:rPrChange>
        </w:rPr>
      </w:pPr>
      <w:r w:rsidRPr="00A208C5">
        <w:rPr>
          <w:rFonts w:ascii="Times New Roman" w:hAnsi="Times New Roman" w:cs="Times New Roman"/>
          <w:szCs w:val="24"/>
          <w:lang w:eastAsia="zh-CN"/>
        </w:rPr>
        <w:t>NOC</w:t>
      </w:r>
    </w:p>
    <w:p w14:paraId="153E9A49" w14:textId="59A16594" w:rsidR="00E22B61" w:rsidRPr="00A208C5" w:rsidRDefault="00923797" w:rsidP="00E22B61">
      <w:pPr>
        <w:rPr>
          <w:rFonts w:asciiTheme="minorHAnsi" w:eastAsia="STKaiti" w:hAnsiTheme="minorHAnsi" w:cstheme="minorHAnsi"/>
          <w:szCs w:val="24"/>
          <w:lang w:eastAsia="zh-CN"/>
          <w:rPrChange w:id="279" w:author="Li, Jianying" w:date="2023-08-09T14:41:00Z">
            <w:rPr>
              <w:rFonts w:ascii="STKaiti" w:eastAsia="STKaiti" w:hAnsi="STKaiti" w:cstheme="majorBidi"/>
              <w:szCs w:val="24"/>
              <w:lang w:eastAsia="zh-CN"/>
            </w:rPr>
          </w:rPrChange>
        </w:rPr>
      </w:pPr>
      <w:r w:rsidRPr="00A208C5">
        <w:rPr>
          <w:rFonts w:asciiTheme="minorHAnsi" w:eastAsia="STKaiti" w:hAnsiTheme="minorHAnsi" w:cstheme="minorHAnsi" w:hint="eastAsia"/>
          <w:b/>
          <w:bCs/>
          <w:szCs w:val="24"/>
          <w:lang w:eastAsia="zh-CN"/>
          <w:rPrChange w:id="280" w:author="Li, Jianying" w:date="2023-08-09T14:41:00Z">
            <w:rPr>
              <w:rFonts w:ascii="STKaiti" w:eastAsia="STKaiti" w:hAnsi="STKaiti" w:cstheme="majorBidi" w:hint="eastAsia"/>
              <w:b/>
              <w:bCs/>
              <w:szCs w:val="24"/>
              <w:lang w:eastAsia="zh-CN"/>
            </w:rPr>
          </w:rPrChange>
        </w:rPr>
        <w:t>理由：</w:t>
      </w:r>
      <w:r w:rsidR="00137C72" w:rsidRPr="00A208C5">
        <w:rPr>
          <w:rFonts w:asciiTheme="minorHAnsi" w:eastAsia="STKaiti" w:hAnsiTheme="minorHAnsi" w:cstheme="minorHAnsi" w:hint="eastAsia"/>
          <w:szCs w:val="24"/>
          <w:lang w:eastAsia="zh-CN"/>
          <w:rPrChange w:id="281" w:author="Li, Jianying" w:date="2023-08-09T14:41:00Z">
            <w:rPr>
              <w:rFonts w:ascii="STKaiti" w:eastAsia="STKaiti" w:hAnsi="STKaiti" w:cstheme="majorBidi" w:hint="eastAsia"/>
              <w:szCs w:val="24"/>
              <w:lang w:eastAsia="zh-CN"/>
            </w:rPr>
          </w:rPrChange>
        </w:rPr>
        <w:t>对关于第</w:t>
      </w:r>
      <w:r w:rsidR="00137C72" w:rsidRPr="00A208C5">
        <w:rPr>
          <w:rFonts w:asciiTheme="minorHAnsi" w:eastAsia="STKaiti" w:hAnsiTheme="minorHAnsi" w:cstheme="minorHAnsi"/>
          <w:b/>
          <w:bCs/>
          <w:szCs w:val="24"/>
          <w:lang w:eastAsia="zh-CN"/>
          <w:rPrChange w:id="282" w:author="Li, Jianying" w:date="2023-08-09T14:41:00Z">
            <w:rPr>
              <w:rFonts w:ascii="STKaiti" w:eastAsia="STKaiti" w:hAnsi="STKaiti" w:cstheme="majorBidi"/>
              <w:b/>
              <w:bCs/>
              <w:szCs w:val="24"/>
              <w:lang w:eastAsia="zh-CN"/>
            </w:rPr>
          </w:rPrChange>
        </w:rPr>
        <w:t>1</w:t>
      </w:r>
      <w:r w:rsidR="00137C72" w:rsidRPr="00A208C5">
        <w:rPr>
          <w:rFonts w:asciiTheme="minorHAnsi" w:eastAsia="STKaiti" w:hAnsiTheme="minorHAnsi" w:cstheme="minorHAnsi" w:hint="eastAsia"/>
          <w:szCs w:val="24"/>
          <w:lang w:eastAsia="zh-CN"/>
          <w:rPrChange w:id="283" w:author="Li, Jianying" w:date="2023-08-09T14:41:00Z">
            <w:rPr>
              <w:rFonts w:ascii="STKaiti" w:eastAsia="STKaiti" w:hAnsi="STKaiti" w:cstheme="majorBidi" w:hint="eastAsia"/>
              <w:szCs w:val="24"/>
              <w:lang w:eastAsia="zh-CN"/>
            </w:rPr>
          </w:rPrChange>
        </w:rPr>
        <w:t>号决议</w:t>
      </w:r>
      <w:r w:rsidR="00137C72" w:rsidRPr="00A208C5">
        <w:rPr>
          <w:rFonts w:asciiTheme="minorHAnsi" w:eastAsia="STKaiti" w:hAnsiTheme="minorHAnsi" w:cstheme="minorHAnsi" w:hint="eastAsia"/>
          <w:b/>
          <w:bCs/>
          <w:szCs w:val="24"/>
          <w:lang w:eastAsia="zh-CN"/>
          <w:rPrChange w:id="284" w:author="Li, Jianying" w:date="2023-08-09T14:41:00Z">
            <w:rPr>
              <w:rFonts w:ascii="STKaiti" w:eastAsia="STKaiti" w:hAnsi="STKaiti" w:cstheme="majorBidi" w:hint="eastAsia"/>
              <w:b/>
              <w:bCs/>
              <w:szCs w:val="24"/>
              <w:lang w:eastAsia="zh-CN"/>
            </w:rPr>
          </w:rPrChange>
        </w:rPr>
        <w:t>（</w:t>
      </w:r>
      <w:r w:rsidR="00137C72" w:rsidRPr="00A208C5">
        <w:rPr>
          <w:rFonts w:asciiTheme="minorHAnsi" w:eastAsia="STKaiti" w:hAnsiTheme="minorHAnsi" w:cstheme="minorHAnsi"/>
          <w:b/>
          <w:bCs/>
          <w:szCs w:val="24"/>
          <w:lang w:eastAsia="zh-CN"/>
          <w:rPrChange w:id="285" w:author="Li, Jianying" w:date="2023-08-09T14:41:00Z">
            <w:rPr>
              <w:rFonts w:ascii="STKaiti" w:eastAsia="STKaiti" w:hAnsi="STKaiti" w:cstheme="majorBidi"/>
              <w:b/>
              <w:bCs/>
              <w:szCs w:val="24"/>
              <w:lang w:eastAsia="zh-CN"/>
            </w:rPr>
          </w:rPrChange>
        </w:rPr>
        <w:t>WRC-97</w:t>
      </w:r>
      <w:r w:rsidR="00137C72" w:rsidRPr="00A208C5">
        <w:rPr>
          <w:rFonts w:asciiTheme="minorHAnsi" w:eastAsia="STKaiti" w:hAnsiTheme="minorHAnsi" w:cstheme="minorHAnsi" w:hint="eastAsia"/>
          <w:b/>
          <w:bCs/>
          <w:szCs w:val="24"/>
          <w:lang w:eastAsia="zh-CN"/>
          <w:rPrChange w:id="286" w:author="Li, Jianying" w:date="2023-08-09T14:41:00Z">
            <w:rPr>
              <w:rFonts w:ascii="STKaiti" w:eastAsia="STKaiti" w:hAnsi="STKaiti" w:cstheme="majorBidi" w:hint="eastAsia"/>
              <w:b/>
              <w:bCs/>
              <w:szCs w:val="24"/>
              <w:lang w:eastAsia="zh-CN"/>
            </w:rPr>
          </w:rPrChange>
        </w:rPr>
        <w:t>，修订版）</w:t>
      </w:r>
      <w:r w:rsidR="00137C72" w:rsidRPr="00A208C5">
        <w:rPr>
          <w:rFonts w:asciiTheme="minorHAnsi" w:eastAsia="STKaiti" w:hAnsiTheme="minorHAnsi" w:cstheme="minorHAnsi" w:hint="eastAsia"/>
          <w:szCs w:val="24"/>
          <w:lang w:eastAsia="zh-CN"/>
          <w:rPrChange w:id="287" w:author="Li, Jianying" w:date="2023-08-09T14:41:00Z">
            <w:rPr>
              <w:rFonts w:ascii="STKaiti" w:eastAsia="STKaiti" w:hAnsi="STKaiti" w:cstheme="majorBidi" w:hint="eastAsia"/>
              <w:szCs w:val="24"/>
              <w:lang w:eastAsia="zh-CN"/>
            </w:rPr>
          </w:rPrChange>
        </w:rPr>
        <w:t>的《程序规则》（</w:t>
      </w:r>
      <w:r w:rsidR="00137C72" w:rsidRPr="00A208C5">
        <w:rPr>
          <w:rFonts w:asciiTheme="minorHAnsi" w:eastAsia="STKaiti" w:hAnsiTheme="minorHAnsi" w:cstheme="minorHAnsi"/>
          <w:szCs w:val="24"/>
          <w:lang w:eastAsia="zh-CN"/>
          <w:rPrChange w:id="288" w:author="Li, Jianying" w:date="2023-08-09T14:41:00Z">
            <w:rPr>
              <w:rFonts w:ascii="STKaiti" w:eastAsia="STKaiti" w:hAnsi="STKaiti" w:cstheme="majorBidi"/>
              <w:szCs w:val="24"/>
              <w:lang w:eastAsia="zh-CN"/>
            </w:rPr>
          </w:rPrChange>
        </w:rPr>
        <w:t>RoP</w:t>
      </w:r>
      <w:r w:rsidR="00137C72" w:rsidRPr="00A208C5">
        <w:rPr>
          <w:rFonts w:asciiTheme="minorHAnsi" w:eastAsia="STKaiti" w:hAnsiTheme="minorHAnsi" w:cstheme="minorHAnsi" w:hint="eastAsia"/>
          <w:szCs w:val="24"/>
          <w:lang w:eastAsia="zh-CN"/>
          <w:rPrChange w:id="289" w:author="Li, Jianying" w:date="2023-08-09T14:41:00Z">
            <w:rPr>
              <w:rFonts w:ascii="STKaiti" w:eastAsia="STKaiti" w:hAnsi="STKaiti" w:cstheme="majorBidi" w:hint="eastAsia"/>
              <w:szCs w:val="24"/>
              <w:lang w:eastAsia="zh-CN"/>
            </w:rPr>
          </w:rPrChange>
        </w:rPr>
        <w:t>）的拟议修改，旨在阐明对位于通知主管部门管辖范围以外领土上的无线电台站适用频率指配协调和通知程序的情况。对《程序规则》的主要修改如下：</w:t>
      </w:r>
    </w:p>
    <w:p w14:paraId="482ECFA2" w14:textId="53D014C3" w:rsidR="00A600F4" w:rsidRPr="00A776EC" w:rsidRDefault="00A776EC" w:rsidP="00A776EC">
      <w:pPr>
        <w:rPr>
          <w:rFonts w:asciiTheme="minorHAnsi" w:eastAsia="STKaiti" w:hAnsiTheme="minorHAnsi" w:cstheme="minorHAnsi"/>
          <w:lang w:eastAsia="zh-CN"/>
        </w:rPr>
      </w:pPr>
      <w:r w:rsidRPr="00A776EC">
        <w:rPr>
          <w:rFonts w:asciiTheme="minorHAnsi" w:eastAsia="STKaiti" w:hAnsiTheme="minorHAnsi" w:cstheme="minorHAnsi" w:hint="eastAsia"/>
          <w:i/>
          <w:iCs/>
          <w:lang w:eastAsia="zh-CN"/>
        </w:rPr>
        <w:t>a</w:t>
      </w:r>
      <w:r w:rsidRPr="00A776EC">
        <w:rPr>
          <w:rFonts w:asciiTheme="minorHAnsi" w:eastAsia="STKaiti" w:hAnsiTheme="minorHAnsi" w:cstheme="minorHAnsi"/>
          <w:i/>
          <w:iCs/>
          <w:lang w:eastAsia="zh-CN"/>
        </w:rPr>
        <w:t>)</w:t>
      </w:r>
      <w:r>
        <w:rPr>
          <w:rFonts w:asciiTheme="minorHAnsi" w:eastAsia="STKaiti" w:hAnsiTheme="minorHAnsi" w:cstheme="minorHAnsi"/>
          <w:lang w:eastAsia="zh-CN"/>
        </w:rPr>
        <w:tab/>
      </w:r>
      <w:r w:rsidR="00A600F4" w:rsidRPr="00A776EC">
        <w:rPr>
          <w:rFonts w:asciiTheme="minorHAnsi" w:eastAsia="STKaiti" w:hAnsiTheme="minorHAnsi" w:cstheme="minorHAnsi" w:hint="eastAsia"/>
          <w:lang w:eastAsia="zh-CN"/>
          <w:rPrChange w:id="290" w:author="Li, Jianying" w:date="2023-08-09T14:41:00Z">
            <w:rPr>
              <w:rFonts w:ascii="STKaiti" w:eastAsia="STKaiti" w:hAnsi="STKaiti" w:cstheme="majorBidi" w:hint="eastAsia"/>
              <w:szCs w:val="24"/>
              <w:lang w:eastAsia="zh-CN"/>
            </w:rPr>
          </w:rPrChange>
        </w:rPr>
        <w:t>在《程序规则》中正式提及国际电联数字化世界地图（</w:t>
      </w:r>
      <w:r w:rsidR="00A600F4" w:rsidRPr="00A776EC">
        <w:rPr>
          <w:rFonts w:asciiTheme="minorHAnsi" w:eastAsia="STKaiti" w:hAnsiTheme="minorHAnsi" w:cstheme="minorHAnsi"/>
          <w:lang w:eastAsia="zh-CN"/>
          <w:rPrChange w:id="291" w:author="Li, Jianying" w:date="2023-08-09T14:41:00Z">
            <w:rPr>
              <w:rFonts w:ascii="STKaiti" w:eastAsia="STKaiti" w:hAnsi="STKaiti" w:cstheme="majorBidi"/>
              <w:szCs w:val="24"/>
              <w:lang w:eastAsia="zh-CN"/>
            </w:rPr>
          </w:rPrChange>
        </w:rPr>
        <w:t>IDWM</w:t>
      </w:r>
      <w:r w:rsidR="00A600F4" w:rsidRPr="00A776EC">
        <w:rPr>
          <w:rFonts w:asciiTheme="minorHAnsi" w:eastAsia="STKaiti" w:hAnsiTheme="minorHAnsi" w:cstheme="minorHAnsi" w:hint="eastAsia"/>
          <w:lang w:eastAsia="zh-CN"/>
          <w:rPrChange w:id="292" w:author="Li, Jianying" w:date="2023-08-09T14:41:00Z">
            <w:rPr>
              <w:rFonts w:ascii="STKaiti" w:eastAsia="STKaiti" w:hAnsi="STKaiti" w:cstheme="majorBidi" w:hint="eastAsia"/>
              <w:szCs w:val="24"/>
              <w:lang w:eastAsia="zh-CN"/>
            </w:rPr>
          </w:rPrChange>
        </w:rPr>
        <w:t>），将其作为核查无线电台站位置和第</w:t>
      </w:r>
      <w:r w:rsidR="00A600F4" w:rsidRPr="00A776EC">
        <w:rPr>
          <w:rFonts w:asciiTheme="minorHAnsi" w:eastAsia="STKaiti" w:hAnsiTheme="minorHAnsi" w:cstheme="minorHAnsi"/>
          <w:lang w:eastAsia="zh-CN"/>
          <w:rPrChange w:id="293" w:author="Li, Jianying" w:date="2023-08-09T14:41:00Z">
            <w:rPr>
              <w:rFonts w:ascii="STKaiti" w:eastAsia="STKaiti" w:hAnsi="STKaiti" w:cstheme="majorBidi"/>
              <w:szCs w:val="24"/>
              <w:lang w:eastAsia="zh-CN"/>
            </w:rPr>
          </w:rPrChange>
        </w:rPr>
        <w:t>1</w:t>
      </w:r>
      <w:r w:rsidR="00A600F4" w:rsidRPr="00A776EC">
        <w:rPr>
          <w:rFonts w:asciiTheme="minorHAnsi" w:eastAsia="STKaiti" w:hAnsiTheme="minorHAnsi" w:cstheme="minorHAnsi" w:hint="eastAsia"/>
          <w:lang w:eastAsia="zh-CN"/>
          <w:rPrChange w:id="294" w:author="Li, Jianying" w:date="2023-08-09T14:41:00Z">
            <w:rPr>
              <w:rFonts w:ascii="STKaiti" w:eastAsia="STKaiti" w:hAnsi="STKaiti" w:cstheme="majorBidi" w:hint="eastAsia"/>
              <w:szCs w:val="24"/>
              <w:lang w:eastAsia="zh-CN"/>
            </w:rPr>
          </w:rPrChange>
        </w:rPr>
        <w:t>号决议规定条件的工具（《程序规则》</w:t>
      </w:r>
      <w:r w:rsidR="00A600F4" w:rsidRPr="00A776EC">
        <w:rPr>
          <w:rFonts w:asciiTheme="minorHAnsi" w:eastAsia="STKaiti" w:hAnsiTheme="minorHAnsi" w:cstheme="minorHAnsi"/>
          <w:lang w:eastAsia="zh-CN"/>
          <w:rPrChange w:id="295" w:author="Li, Jianying" w:date="2023-08-09T14:41:00Z">
            <w:rPr>
              <w:rFonts w:ascii="STKaiti" w:eastAsia="STKaiti" w:hAnsi="STKaiti" w:cstheme="majorBidi"/>
              <w:szCs w:val="24"/>
              <w:lang w:eastAsia="zh-CN"/>
            </w:rPr>
          </w:rPrChange>
        </w:rPr>
        <w:t>1.2</w:t>
      </w:r>
      <w:r w:rsidR="00A600F4" w:rsidRPr="00A776EC">
        <w:rPr>
          <w:rFonts w:asciiTheme="minorHAnsi" w:eastAsia="STKaiti" w:hAnsiTheme="minorHAnsi" w:cstheme="minorHAnsi" w:hint="eastAsia"/>
          <w:lang w:eastAsia="zh-CN"/>
          <w:rPrChange w:id="296" w:author="Li, Jianying" w:date="2023-08-09T14:41:00Z">
            <w:rPr>
              <w:rFonts w:ascii="STKaiti" w:eastAsia="STKaiti" w:hAnsi="STKaiti" w:cstheme="majorBidi" w:hint="eastAsia"/>
              <w:szCs w:val="24"/>
              <w:lang w:eastAsia="zh-CN"/>
            </w:rPr>
          </w:rPrChange>
        </w:rPr>
        <w:t>条款</w:t>
      </w:r>
      <w:proofErr w:type="gramStart"/>
      <w:r w:rsidR="00A600F4" w:rsidRPr="00A776EC">
        <w:rPr>
          <w:rFonts w:asciiTheme="minorHAnsi" w:eastAsia="STKaiti" w:hAnsiTheme="minorHAnsi" w:cstheme="minorHAnsi" w:hint="eastAsia"/>
          <w:lang w:eastAsia="zh-CN"/>
          <w:rPrChange w:id="297" w:author="Li, Jianying" w:date="2023-08-09T14:41:00Z">
            <w:rPr>
              <w:rFonts w:ascii="STKaiti" w:eastAsia="STKaiti" w:hAnsi="STKaiti" w:cstheme="majorBidi" w:hint="eastAsia"/>
              <w:szCs w:val="24"/>
              <w:lang w:eastAsia="zh-CN"/>
            </w:rPr>
          </w:rPrChange>
        </w:rPr>
        <w:t>）；</w:t>
      </w:r>
      <w:proofErr w:type="gramEnd"/>
    </w:p>
    <w:p w14:paraId="46E0629A" w14:textId="313F7344" w:rsidR="00A600F4" w:rsidRPr="00A776EC" w:rsidRDefault="00A776EC" w:rsidP="00A776EC">
      <w:pPr>
        <w:rPr>
          <w:rFonts w:asciiTheme="minorHAnsi" w:eastAsia="STKaiti" w:hAnsiTheme="minorHAnsi" w:cstheme="minorHAnsi"/>
          <w:lang w:eastAsia="zh-CN"/>
        </w:rPr>
      </w:pPr>
      <w:r w:rsidRPr="00A776EC">
        <w:rPr>
          <w:rFonts w:asciiTheme="minorHAnsi" w:eastAsia="STKaiti" w:hAnsiTheme="minorHAnsi" w:cstheme="minorHAnsi" w:hint="eastAsia"/>
          <w:i/>
          <w:iCs/>
          <w:lang w:eastAsia="zh-CN"/>
        </w:rPr>
        <w:t>b</w:t>
      </w:r>
      <w:r w:rsidRPr="00A776EC">
        <w:rPr>
          <w:rFonts w:asciiTheme="minorHAnsi" w:eastAsia="STKaiti" w:hAnsiTheme="minorHAnsi" w:cstheme="minorHAnsi"/>
          <w:i/>
          <w:iCs/>
          <w:lang w:eastAsia="zh-CN"/>
        </w:rPr>
        <w:t>)</w:t>
      </w:r>
      <w:r>
        <w:rPr>
          <w:rFonts w:asciiTheme="minorHAnsi" w:eastAsia="STKaiti" w:hAnsiTheme="minorHAnsi" w:cstheme="minorHAnsi"/>
          <w:lang w:eastAsia="zh-CN"/>
        </w:rPr>
        <w:tab/>
      </w:r>
      <w:r w:rsidR="00A600F4" w:rsidRPr="00A776EC">
        <w:rPr>
          <w:rFonts w:asciiTheme="minorHAnsi" w:eastAsia="STKaiti" w:hAnsiTheme="minorHAnsi" w:cstheme="minorHAnsi" w:hint="eastAsia"/>
          <w:lang w:eastAsia="zh-CN"/>
          <w:rPrChange w:id="298" w:author="Li, Jianying" w:date="2023-08-09T14:41:00Z">
            <w:rPr>
              <w:rFonts w:ascii="STKaiti" w:eastAsia="STKaiti" w:hAnsi="STKaiti" w:cstheme="majorBidi" w:hint="eastAsia"/>
              <w:szCs w:val="24"/>
              <w:lang w:eastAsia="zh-CN"/>
            </w:rPr>
          </w:rPrChange>
        </w:rPr>
        <w:t>澄清《程序规则》中关于另一主管部门领土上的台站通知的现有案文，假定主管部门之间存在协定（</w:t>
      </w:r>
      <w:r w:rsidR="00A600F4" w:rsidRPr="00A776EC">
        <w:rPr>
          <w:rFonts w:asciiTheme="minorHAnsi" w:eastAsia="STKaiti" w:hAnsiTheme="minorHAnsi" w:cstheme="minorHAnsi"/>
          <w:lang w:eastAsia="zh-CN"/>
          <w:rPrChange w:id="299" w:author="Li, Jianying" w:date="2023-08-09T14:41:00Z">
            <w:rPr>
              <w:rFonts w:ascii="STKaiti" w:eastAsia="STKaiti" w:hAnsi="STKaiti" w:cstheme="majorBidi"/>
              <w:szCs w:val="24"/>
              <w:lang w:eastAsia="zh-CN"/>
            </w:rPr>
          </w:rPrChange>
        </w:rPr>
        <w:t>1.3</w:t>
      </w:r>
      <w:r w:rsidR="00A600F4" w:rsidRPr="00A776EC">
        <w:rPr>
          <w:rFonts w:asciiTheme="minorHAnsi" w:eastAsia="STKaiti" w:hAnsiTheme="minorHAnsi" w:cstheme="minorHAnsi" w:hint="eastAsia"/>
          <w:lang w:eastAsia="zh-CN"/>
          <w:rPrChange w:id="300" w:author="Li, Jianying" w:date="2023-08-09T14:41:00Z">
            <w:rPr>
              <w:rFonts w:ascii="STKaiti" w:eastAsia="STKaiti" w:hAnsi="STKaiti" w:cstheme="majorBidi" w:hint="eastAsia"/>
              <w:szCs w:val="24"/>
              <w:lang w:eastAsia="zh-CN"/>
            </w:rPr>
          </w:rPrChange>
        </w:rPr>
        <w:t>条款</w:t>
      </w:r>
      <w:proofErr w:type="gramStart"/>
      <w:r w:rsidR="00A600F4" w:rsidRPr="00A776EC">
        <w:rPr>
          <w:rFonts w:asciiTheme="minorHAnsi" w:eastAsia="STKaiti" w:hAnsiTheme="minorHAnsi" w:cstheme="minorHAnsi" w:hint="eastAsia"/>
          <w:lang w:eastAsia="zh-CN"/>
          <w:rPrChange w:id="301" w:author="Li, Jianying" w:date="2023-08-09T14:41:00Z">
            <w:rPr>
              <w:rFonts w:ascii="STKaiti" w:eastAsia="STKaiti" w:hAnsi="STKaiti" w:cstheme="majorBidi" w:hint="eastAsia"/>
              <w:szCs w:val="24"/>
              <w:lang w:eastAsia="zh-CN"/>
            </w:rPr>
          </w:rPrChange>
        </w:rPr>
        <w:t>）；</w:t>
      </w:r>
      <w:proofErr w:type="gramEnd"/>
    </w:p>
    <w:p w14:paraId="2933853D" w14:textId="1AD98250" w:rsidR="00A600F4" w:rsidRPr="00A776EC" w:rsidRDefault="00A776EC" w:rsidP="00A776EC">
      <w:pPr>
        <w:rPr>
          <w:rFonts w:asciiTheme="minorHAnsi" w:eastAsia="STKaiti" w:hAnsiTheme="minorHAnsi" w:cstheme="minorHAnsi"/>
          <w:lang w:eastAsia="zh-CN"/>
        </w:rPr>
      </w:pPr>
      <w:r w:rsidRPr="00A776EC">
        <w:rPr>
          <w:rFonts w:asciiTheme="minorHAnsi" w:eastAsia="STKaiti" w:hAnsiTheme="minorHAnsi" w:cstheme="minorHAnsi" w:hint="eastAsia"/>
          <w:i/>
          <w:iCs/>
          <w:lang w:eastAsia="zh-CN"/>
        </w:rPr>
        <w:t>c</w:t>
      </w:r>
      <w:r w:rsidRPr="00A776EC">
        <w:rPr>
          <w:rFonts w:asciiTheme="minorHAnsi" w:eastAsia="STKaiti" w:hAnsiTheme="minorHAnsi" w:cstheme="minorHAnsi"/>
          <w:i/>
          <w:iCs/>
          <w:lang w:eastAsia="zh-CN"/>
        </w:rPr>
        <w:t>)</w:t>
      </w:r>
      <w:r>
        <w:rPr>
          <w:rFonts w:asciiTheme="minorHAnsi" w:eastAsia="STKaiti" w:hAnsiTheme="minorHAnsi" w:cstheme="minorHAnsi"/>
          <w:lang w:eastAsia="zh-CN"/>
        </w:rPr>
        <w:tab/>
      </w:r>
      <w:r w:rsidR="00A600F4" w:rsidRPr="00A776EC">
        <w:rPr>
          <w:rFonts w:asciiTheme="minorHAnsi" w:eastAsia="STKaiti" w:hAnsiTheme="minorHAnsi" w:cstheme="minorHAnsi" w:hint="eastAsia"/>
          <w:lang w:eastAsia="zh-CN"/>
          <w:rPrChange w:id="302" w:author="Li, Jianying" w:date="2023-08-09T14:41:00Z">
            <w:rPr>
              <w:rFonts w:ascii="STKaiti" w:eastAsia="STKaiti" w:hAnsi="STKaiti" w:cstheme="majorBidi" w:hint="eastAsia"/>
              <w:szCs w:val="24"/>
              <w:lang w:eastAsia="zh-CN"/>
            </w:rPr>
          </w:rPrChange>
        </w:rPr>
        <w:t>引入新的条款，处理位于主权未定领土上的无线电台站的频率通知，</w:t>
      </w:r>
      <w:proofErr w:type="gramStart"/>
      <w:r w:rsidR="00A600F4" w:rsidRPr="00A776EC">
        <w:rPr>
          <w:rFonts w:asciiTheme="minorHAnsi" w:eastAsia="STKaiti" w:hAnsiTheme="minorHAnsi" w:cstheme="minorHAnsi" w:hint="eastAsia"/>
          <w:lang w:eastAsia="zh-CN"/>
          <w:rPrChange w:id="303" w:author="Li, Jianying" w:date="2023-08-09T14:41:00Z">
            <w:rPr>
              <w:rFonts w:ascii="STKaiti" w:eastAsia="STKaiti" w:hAnsi="STKaiti" w:cstheme="majorBidi" w:hint="eastAsia"/>
              <w:szCs w:val="24"/>
              <w:lang w:eastAsia="zh-CN"/>
            </w:rPr>
          </w:rPrChange>
        </w:rPr>
        <w:t>包括引入新的符号</w:t>
      </w:r>
      <w:r w:rsidR="00553837">
        <w:rPr>
          <w:rFonts w:asciiTheme="minorHAnsi" w:eastAsia="STKaiti" w:hAnsiTheme="minorHAnsi" w:cstheme="minorHAnsi" w:hint="eastAsia"/>
          <w:lang w:eastAsia="zh-CN"/>
        </w:rPr>
        <w:t>“</w:t>
      </w:r>
      <w:proofErr w:type="gramEnd"/>
      <w:r w:rsidR="00A600F4" w:rsidRPr="00A776EC">
        <w:rPr>
          <w:rFonts w:asciiTheme="minorHAnsi" w:eastAsia="STKaiti" w:hAnsiTheme="minorHAnsi" w:cstheme="minorHAnsi"/>
          <w:lang w:eastAsia="zh-CN"/>
          <w:rPrChange w:id="304" w:author="Li, Jianying" w:date="2023-08-09T14:41:00Z">
            <w:rPr>
              <w:rFonts w:ascii="STKaiti" w:eastAsia="STKaiti" w:hAnsi="STKaiti" w:cstheme="majorBidi"/>
              <w:szCs w:val="24"/>
              <w:lang w:eastAsia="zh-CN"/>
            </w:rPr>
          </w:rPrChange>
        </w:rPr>
        <w:t>XZX</w:t>
      </w:r>
      <w:r w:rsidR="00553837">
        <w:rPr>
          <w:rFonts w:asciiTheme="minorHAnsi" w:eastAsia="STKaiti" w:hAnsiTheme="minorHAnsi" w:cstheme="minorHAnsi" w:hint="eastAsia"/>
          <w:lang w:eastAsia="zh-CN"/>
        </w:rPr>
        <w:t>”</w:t>
      </w:r>
      <w:r w:rsidR="00A600F4" w:rsidRPr="00A776EC">
        <w:rPr>
          <w:rFonts w:asciiTheme="minorHAnsi" w:eastAsia="STKaiti" w:hAnsiTheme="minorHAnsi" w:cstheme="minorHAnsi" w:hint="eastAsia"/>
          <w:lang w:eastAsia="zh-CN"/>
          <w:rPrChange w:id="305" w:author="Li, Jianying" w:date="2023-08-09T14:41:00Z">
            <w:rPr>
              <w:rFonts w:ascii="STKaiti" w:eastAsia="STKaiti" w:hAnsi="STKaiti" w:cstheme="majorBidi" w:hint="eastAsia"/>
              <w:szCs w:val="24"/>
              <w:lang w:eastAsia="zh-CN"/>
            </w:rPr>
          </w:rPrChange>
        </w:rPr>
        <w:t>表示通知主管部门（</w:t>
      </w:r>
      <w:r w:rsidR="00A600F4" w:rsidRPr="00A776EC">
        <w:rPr>
          <w:rFonts w:asciiTheme="minorHAnsi" w:eastAsia="STKaiti" w:hAnsiTheme="minorHAnsi" w:cstheme="minorHAnsi"/>
          <w:lang w:eastAsia="zh-CN"/>
          <w:rPrChange w:id="306" w:author="Li, Jianying" w:date="2023-08-09T14:41:00Z">
            <w:rPr>
              <w:rFonts w:ascii="STKaiti" w:eastAsia="STKaiti" w:hAnsi="STKaiti" w:cstheme="majorBidi"/>
              <w:szCs w:val="24"/>
              <w:lang w:eastAsia="zh-CN"/>
            </w:rPr>
          </w:rPrChange>
        </w:rPr>
        <w:t>1.4</w:t>
      </w:r>
      <w:r w:rsidR="00A600F4" w:rsidRPr="00A776EC">
        <w:rPr>
          <w:rFonts w:asciiTheme="minorHAnsi" w:eastAsia="STKaiti" w:hAnsiTheme="minorHAnsi" w:cstheme="minorHAnsi" w:hint="eastAsia"/>
          <w:lang w:eastAsia="zh-CN"/>
          <w:rPrChange w:id="307" w:author="Li, Jianying" w:date="2023-08-09T14:41:00Z">
            <w:rPr>
              <w:rFonts w:ascii="STKaiti" w:eastAsia="STKaiti" w:hAnsi="STKaiti" w:cstheme="majorBidi" w:hint="eastAsia"/>
              <w:szCs w:val="24"/>
              <w:lang w:eastAsia="zh-CN"/>
            </w:rPr>
          </w:rPrChange>
        </w:rPr>
        <w:t>条款）；</w:t>
      </w:r>
    </w:p>
    <w:p w14:paraId="00634E1F" w14:textId="3565F83F" w:rsidR="00E22B61" w:rsidRPr="00A776EC" w:rsidRDefault="00A776EC" w:rsidP="00A776EC">
      <w:pPr>
        <w:rPr>
          <w:rFonts w:asciiTheme="minorHAnsi" w:eastAsia="STKaiti" w:hAnsiTheme="minorHAnsi" w:cstheme="minorHAnsi"/>
          <w:i/>
          <w:iCs/>
          <w:lang w:eastAsia="zh-CN"/>
        </w:rPr>
      </w:pPr>
      <w:r w:rsidRPr="00A776EC">
        <w:rPr>
          <w:rFonts w:asciiTheme="minorHAnsi" w:eastAsia="STKaiti" w:hAnsiTheme="minorHAnsi" w:cstheme="minorHAnsi" w:hint="eastAsia"/>
          <w:i/>
          <w:iCs/>
          <w:lang w:eastAsia="zh-CN"/>
        </w:rPr>
        <w:t>d</w:t>
      </w:r>
      <w:r w:rsidRPr="00A776EC">
        <w:rPr>
          <w:rFonts w:asciiTheme="minorHAnsi" w:eastAsia="STKaiti" w:hAnsiTheme="minorHAnsi" w:cstheme="minorHAnsi"/>
          <w:i/>
          <w:iCs/>
          <w:lang w:eastAsia="zh-CN"/>
        </w:rPr>
        <w:t>)</w:t>
      </w:r>
      <w:r>
        <w:rPr>
          <w:rFonts w:asciiTheme="minorHAnsi" w:eastAsia="STKaiti" w:hAnsiTheme="minorHAnsi" w:cstheme="minorHAnsi"/>
          <w:lang w:eastAsia="zh-CN"/>
        </w:rPr>
        <w:tab/>
      </w:r>
      <w:r w:rsidR="004128A5" w:rsidRPr="00A776EC">
        <w:rPr>
          <w:rFonts w:asciiTheme="minorHAnsi" w:eastAsia="STKaiti" w:hAnsiTheme="minorHAnsi" w:cstheme="minorHAnsi" w:hint="eastAsia"/>
          <w:lang w:eastAsia="zh-CN"/>
          <w:rPrChange w:id="308" w:author="Li, Jianying" w:date="2023-08-09T14:41:00Z">
            <w:rPr>
              <w:rFonts w:ascii="STKaiti" w:eastAsia="STKaiti" w:hAnsi="STKaiti" w:cstheme="majorBidi" w:hint="eastAsia"/>
              <w:szCs w:val="24"/>
              <w:lang w:eastAsia="zh-CN"/>
            </w:rPr>
          </w:rPrChange>
        </w:rPr>
        <w:t>澄清</w:t>
      </w:r>
      <w:r w:rsidR="00A600F4" w:rsidRPr="00A776EC">
        <w:rPr>
          <w:rFonts w:asciiTheme="minorHAnsi" w:eastAsia="STKaiti" w:hAnsiTheme="minorHAnsi" w:cstheme="minorHAnsi" w:hint="eastAsia"/>
          <w:lang w:eastAsia="zh-CN"/>
          <w:rPrChange w:id="309" w:author="Li, Jianying" w:date="2023-08-09T14:41:00Z">
            <w:rPr>
              <w:rFonts w:ascii="STKaiti" w:eastAsia="STKaiti" w:hAnsi="STKaiti" w:cstheme="majorBidi" w:hint="eastAsia"/>
              <w:szCs w:val="24"/>
              <w:lang w:eastAsia="zh-CN"/>
            </w:rPr>
          </w:rPrChange>
        </w:rPr>
        <w:t>现行《程序规则》中一些专门针对空间</w:t>
      </w:r>
      <w:r w:rsidR="004128A5" w:rsidRPr="00A776EC">
        <w:rPr>
          <w:rFonts w:asciiTheme="minorHAnsi" w:eastAsia="STKaiti" w:hAnsiTheme="minorHAnsi" w:cstheme="minorHAnsi" w:hint="eastAsia"/>
          <w:lang w:eastAsia="zh-CN"/>
          <w:rPrChange w:id="310" w:author="Li, Jianying" w:date="2023-08-09T14:41:00Z">
            <w:rPr>
              <w:rFonts w:ascii="STKaiti" w:eastAsia="STKaiti" w:hAnsi="STKaiti" w:cstheme="majorBidi" w:hint="eastAsia"/>
              <w:szCs w:val="24"/>
              <w:lang w:eastAsia="zh-CN"/>
            </w:rPr>
          </w:rPrChange>
        </w:rPr>
        <w:t>业</w:t>
      </w:r>
      <w:r w:rsidR="00A600F4" w:rsidRPr="00A776EC">
        <w:rPr>
          <w:rFonts w:asciiTheme="minorHAnsi" w:eastAsia="STKaiti" w:hAnsiTheme="minorHAnsi" w:cstheme="minorHAnsi" w:hint="eastAsia"/>
          <w:lang w:eastAsia="zh-CN"/>
          <w:rPrChange w:id="311" w:author="Li, Jianying" w:date="2023-08-09T14:41:00Z">
            <w:rPr>
              <w:rFonts w:ascii="STKaiti" w:eastAsia="STKaiti" w:hAnsi="STKaiti" w:cstheme="majorBidi" w:hint="eastAsia"/>
              <w:szCs w:val="24"/>
              <w:lang w:eastAsia="zh-CN"/>
            </w:rPr>
          </w:rPrChange>
        </w:rPr>
        <w:t>务的</w:t>
      </w:r>
      <w:r w:rsidR="004128A5" w:rsidRPr="00A776EC">
        <w:rPr>
          <w:rFonts w:asciiTheme="minorHAnsi" w:eastAsia="STKaiti" w:hAnsiTheme="minorHAnsi" w:cstheme="minorHAnsi" w:hint="eastAsia"/>
          <w:lang w:eastAsia="zh-CN"/>
          <w:rPrChange w:id="312" w:author="Li, Jianying" w:date="2023-08-09T14:41:00Z">
            <w:rPr>
              <w:rFonts w:ascii="STKaiti" w:eastAsia="STKaiti" w:hAnsi="STKaiti" w:cstheme="majorBidi" w:hint="eastAsia"/>
              <w:szCs w:val="24"/>
              <w:lang w:eastAsia="zh-CN"/>
            </w:rPr>
          </w:rPrChange>
        </w:rPr>
        <w:t>条款</w:t>
      </w:r>
      <w:r w:rsidR="00A600F4" w:rsidRPr="00A776EC">
        <w:rPr>
          <w:rFonts w:asciiTheme="minorHAnsi" w:eastAsia="STKaiti" w:hAnsiTheme="minorHAnsi" w:cstheme="minorHAnsi" w:hint="eastAsia"/>
          <w:lang w:eastAsia="zh-CN"/>
          <w:rPrChange w:id="313" w:author="Li, Jianying" w:date="2023-08-09T14:41:00Z">
            <w:rPr>
              <w:rFonts w:ascii="STKaiti" w:eastAsia="STKaiti" w:hAnsi="STKaiti" w:cstheme="majorBidi" w:hint="eastAsia"/>
              <w:szCs w:val="24"/>
              <w:lang w:eastAsia="zh-CN"/>
            </w:rPr>
          </w:rPrChange>
        </w:rPr>
        <w:t>（第</w:t>
      </w:r>
      <w:r w:rsidR="00A600F4" w:rsidRPr="00A776EC">
        <w:rPr>
          <w:rFonts w:asciiTheme="minorHAnsi" w:eastAsia="STKaiti" w:hAnsiTheme="minorHAnsi" w:cstheme="minorHAnsi"/>
          <w:lang w:eastAsia="zh-CN"/>
          <w:rPrChange w:id="314" w:author="Li, Jianying" w:date="2023-08-09T14:41:00Z">
            <w:rPr>
              <w:rFonts w:ascii="STKaiti" w:eastAsia="STKaiti" w:hAnsi="STKaiti" w:cstheme="majorBidi"/>
              <w:szCs w:val="24"/>
              <w:lang w:eastAsia="zh-CN"/>
            </w:rPr>
          </w:rPrChange>
        </w:rPr>
        <w:t>2</w:t>
      </w:r>
      <w:r w:rsidR="00A600F4" w:rsidRPr="00A776EC">
        <w:rPr>
          <w:rFonts w:asciiTheme="minorHAnsi" w:eastAsia="STKaiti" w:hAnsiTheme="minorHAnsi" w:cstheme="minorHAnsi" w:hint="eastAsia"/>
          <w:lang w:eastAsia="zh-CN"/>
          <w:rPrChange w:id="315" w:author="Li, Jianying" w:date="2023-08-09T14:41:00Z">
            <w:rPr>
              <w:rFonts w:ascii="STKaiti" w:eastAsia="STKaiti" w:hAnsi="STKaiti" w:cstheme="majorBidi" w:hint="eastAsia"/>
              <w:szCs w:val="24"/>
              <w:lang w:eastAsia="zh-CN"/>
            </w:rPr>
          </w:rPrChange>
        </w:rPr>
        <w:t>节）。</w:t>
      </w:r>
    </w:p>
    <w:p w14:paraId="7D78DC04" w14:textId="18403EB0" w:rsidR="00D76538" w:rsidRPr="00A208C5" w:rsidRDefault="00D76538" w:rsidP="00A776EC">
      <w:pPr>
        <w:ind w:firstLineChars="200" w:firstLine="480"/>
        <w:rPr>
          <w:rFonts w:asciiTheme="minorHAnsi" w:eastAsia="STKaiti" w:hAnsiTheme="minorHAnsi" w:cstheme="minorHAnsi"/>
          <w:szCs w:val="24"/>
          <w:lang w:eastAsia="zh-CN"/>
          <w:rPrChange w:id="316" w:author="Li, Jianying" w:date="2023-08-09T14:41:00Z">
            <w:rPr>
              <w:rFonts w:ascii="STKaiti" w:eastAsia="STKaiti" w:hAnsi="STKaiti" w:cstheme="majorBidi"/>
              <w:szCs w:val="24"/>
              <w:lang w:eastAsia="zh-CN"/>
            </w:rPr>
          </w:rPrChange>
        </w:rPr>
      </w:pPr>
      <w:r w:rsidRPr="00A208C5">
        <w:rPr>
          <w:rFonts w:asciiTheme="minorHAnsi" w:eastAsia="STKaiti" w:hAnsiTheme="minorHAnsi" w:cstheme="minorHAnsi" w:hint="eastAsia"/>
          <w:szCs w:val="24"/>
          <w:lang w:eastAsia="zh-CN"/>
          <w:rPrChange w:id="317" w:author="Li, Jianying" w:date="2023-08-09T14:41:00Z">
            <w:rPr>
              <w:rFonts w:ascii="STKaiti" w:eastAsia="STKaiti" w:hAnsi="STKaiti" w:cstheme="majorBidi" w:hint="eastAsia"/>
              <w:szCs w:val="24"/>
              <w:lang w:eastAsia="zh-CN"/>
            </w:rPr>
          </w:rPrChange>
        </w:rPr>
        <w:t>关于上述</w:t>
      </w:r>
      <w:r w:rsidRPr="00A776EC">
        <w:rPr>
          <w:rFonts w:asciiTheme="minorHAnsi" w:eastAsia="STKaiti" w:hAnsiTheme="minorHAnsi" w:cstheme="minorHAnsi"/>
          <w:i/>
          <w:iCs/>
          <w:szCs w:val="24"/>
          <w:lang w:eastAsia="zh-CN"/>
          <w:rPrChange w:id="318" w:author="Li, Jianying" w:date="2023-08-09T14:41:00Z">
            <w:rPr>
              <w:rFonts w:ascii="STKaiti" w:eastAsia="STKaiti" w:hAnsi="STKaiti" w:cstheme="majorBidi"/>
              <w:szCs w:val="24"/>
              <w:lang w:eastAsia="zh-CN"/>
            </w:rPr>
          </w:rPrChange>
        </w:rPr>
        <w:t>a)</w:t>
      </w:r>
      <w:r w:rsidRPr="00A208C5">
        <w:rPr>
          <w:rFonts w:asciiTheme="minorHAnsi" w:eastAsia="STKaiti" w:hAnsiTheme="minorHAnsi" w:cstheme="minorHAnsi" w:hint="eastAsia"/>
          <w:szCs w:val="24"/>
          <w:lang w:eastAsia="zh-CN"/>
          <w:rPrChange w:id="319" w:author="Li, Jianying" w:date="2023-08-09T14:41:00Z">
            <w:rPr>
              <w:rFonts w:ascii="STKaiti" w:eastAsia="STKaiti" w:hAnsi="STKaiti" w:cstheme="majorBidi" w:hint="eastAsia"/>
              <w:szCs w:val="24"/>
              <w:lang w:eastAsia="zh-CN"/>
            </w:rPr>
          </w:rPrChange>
        </w:rPr>
        <w:t>，自</w:t>
      </w:r>
      <w:proofErr w:type="gramStart"/>
      <w:r w:rsidRPr="00A208C5">
        <w:rPr>
          <w:rFonts w:asciiTheme="minorHAnsi" w:eastAsia="STKaiti" w:hAnsiTheme="minorHAnsi" w:cstheme="minorHAnsi"/>
          <w:szCs w:val="24"/>
          <w:lang w:eastAsia="zh-CN"/>
          <w:rPrChange w:id="320" w:author="Li, Jianying" w:date="2023-08-09T14:41:00Z">
            <w:rPr>
              <w:rFonts w:ascii="STKaiti" w:eastAsia="STKaiti" w:hAnsi="STKaiti" w:cstheme="majorBidi"/>
              <w:szCs w:val="24"/>
              <w:lang w:eastAsia="zh-CN"/>
            </w:rPr>
          </w:rPrChange>
        </w:rPr>
        <w:t>1980</w:t>
      </w:r>
      <w:proofErr w:type="gramEnd"/>
      <w:r w:rsidRPr="00A208C5">
        <w:rPr>
          <w:rFonts w:asciiTheme="minorHAnsi" w:eastAsia="STKaiti" w:hAnsiTheme="minorHAnsi" w:cstheme="minorHAnsi" w:hint="eastAsia"/>
          <w:szCs w:val="24"/>
          <w:lang w:eastAsia="zh-CN"/>
          <w:rPrChange w:id="321" w:author="Li, Jianying" w:date="2023-08-09T14:41:00Z">
            <w:rPr>
              <w:rFonts w:ascii="STKaiti" w:eastAsia="STKaiti" w:hAnsi="STKaiti" w:cstheme="majorBidi" w:hint="eastAsia"/>
              <w:szCs w:val="24"/>
              <w:lang w:eastAsia="zh-CN"/>
            </w:rPr>
          </w:rPrChange>
        </w:rPr>
        <w:t>年代末以来，无线电通信局一直使用</w:t>
      </w:r>
      <w:r w:rsidRPr="00A208C5">
        <w:rPr>
          <w:rFonts w:asciiTheme="minorHAnsi" w:eastAsia="STKaiti" w:hAnsiTheme="minorHAnsi" w:cstheme="minorHAnsi"/>
          <w:szCs w:val="24"/>
          <w:lang w:eastAsia="zh-CN"/>
          <w:rPrChange w:id="322" w:author="Li, Jianying" w:date="2023-08-09T14:41:00Z">
            <w:rPr>
              <w:rFonts w:ascii="STKaiti" w:eastAsia="STKaiti" w:hAnsi="STKaiti" w:cstheme="majorBidi"/>
              <w:szCs w:val="24"/>
              <w:lang w:eastAsia="zh-CN"/>
            </w:rPr>
          </w:rPrChange>
        </w:rPr>
        <w:t>IDWM</w:t>
      </w:r>
      <w:r w:rsidRPr="00A208C5">
        <w:rPr>
          <w:rFonts w:asciiTheme="minorHAnsi" w:eastAsia="STKaiti" w:hAnsiTheme="minorHAnsi" w:cstheme="minorHAnsi" w:hint="eastAsia"/>
          <w:szCs w:val="24"/>
          <w:lang w:eastAsia="zh-CN"/>
          <w:rPrChange w:id="323" w:author="Li, Jianying" w:date="2023-08-09T14:41:00Z">
            <w:rPr>
              <w:rFonts w:ascii="STKaiti" w:eastAsia="STKaiti" w:hAnsi="STKaiti" w:cstheme="majorBidi" w:hint="eastAsia"/>
              <w:szCs w:val="24"/>
              <w:lang w:eastAsia="zh-CN"/>
            </w:rPr>
          </w:rPrChange>
        </w:rPr>
        <w:t>核实无线电台站的位置和第</w:t>
      </w:r>
      <w:r w:rsidRPr="00A208C5">
        <w:rPr>
          <w:rFonts w:asciiTheme="minorHAnsi" w:eastAsia="STKaiti" w:hAnsiTheme="minorHAnsi" w:cstheme="minorHAnsi"/>
          <w:b/>
          <w:bCs/>
          <w:szCs w:val="24"/>
          <w:lang w:eastAsia="zh-CN"/>
          <w:rPrChange w:id="324" w:author="Li, Jianying" w:date="2023-08-09T14:41:00Z">
            <w:rPr>
              <w:rFonts w:ascii="STKaiti" w:eastAsia="STKaiti" w:hAnsi="STKaiti" w:cstheme="majorBidi"/>
              <w:b/>
              <w:bCs/>
              <w:szCs w:val="24"/>
              <w:lang w:eastAsia="zh-CN"/>
            </w:rPr>
          </w:rPrChange>
        </w:rPr>
        <w:t>1</w:t>
      </w:r>
      <w:r w:rsidRPr="00A208C5">
        <w:rPr>
          <w:rFonts w:asciiTheme="minorHAnsi" w:eastAsia="STKaiti" w:hAnsiTheme="minorHAnsi" w:cstheme="minorHAnsi" w:hint="eastAsia"/>
          <w:szCs w:val="24"/>
          <w:lang w:eastAsia="zh-CN"/>
          <w:rPrChange w:id="325" w:author="Li, Jianying" w:date="2023-08-09T14:41:00Z">
            <w:rPr>
              <w:rFonts w:ascii="STKaiti" w:eastAsia="STKaiti" w:hAnsi="STKaiti" w:cstheme="majorBidi" w:hint="eastAsia"/>
              <w:szCs w:val="24"/>
              <w:lang w:eastAsia="zh-CN"/>
            </w:rPr>
          </w:rPrChange>
        </w:rPr>
        <w:t>号决议</w:t>
      </w:r>
      <w:r w:rsidRPr="00A208C5">
        <w:rPr>
          <w:rFonts w:asciiTheme="minorHAnsi" w:eastAsia="STKaiti" w:hAnsiTheme="minorHAnsi" w:cstheme="minorHAnsi" w:hint="eastAsia"/>
          <w:b/>
          <w:bCs/>
          <w:szCs w:val="24"/>
          <w:lang w:eastAsia="zh-CN"/>
          <w:rPrChange w:id="326" w:author="Li, Jianying" w:date="2023-08-09T14:41:00Z">
            <w:rPr>
              <w:rFonts w:ascii="STKaiti" w:eastAsia="STKaiti" w:hAnsi="STKaiti" w:cstheme="majorBidi" w:hint="eastAsia"/>
              <w:b/>
              <w:bCs/>
              <w:szCs w:val="24"/>
              <w:lang w:eastAsia="zh-CN"/>
            </w:rPr>
          </w:rPrChange>
        </w:rPr>
        <w:t>（</w:t>
      </w:r>
      <w:r w:rsidRPr="00A208C5">
        <w:rPr>
          <w:rFonts w:asciiTheme="minorHAnsi" w:eastAsia="STKaiti" w:hAnsiTheme="minorHAnsi" w:cstheme="minorHAnsi"/>
          <w:b/>
          <w:bCs/>
          <w:szCs w:val="24"/>
          <w:lang w:eastAsia="zh-CN"/>
          <w:rPrChange w:id="327" w:author="Li, Jianying" w:date="2023-08-09T14:41:00Z">
            <w:rPr>
              <w:rFonts w:ascii="STKaiti" w:eastAsia="STKaiti" w:hAnsi="STKaiti" w:cstheme="majorBidi"/>
              <w:b/>
              <w:bCs/>
              <w:szCs w:val="24"/>
              <w:lang w:eastAsia="zh-CN"/>
            </w:rPr>
          </w:rPrChange>
        </w:rPr>
        <w:t>WRC-97</w:t>
      </w:r>
      <w:r w:rsidRPr="00A208C5">
        <w:rPr>
          <w:rFonts w:asciiTheme="minorHAnsi" w:eastAsia="STKaiti" w:hAnsiTheme="minorHAnsi" w:cstheme="minorHAnsi" w:hint="eastAsia"/>
          <w:b/>
          <w:bCs/>
          <w:szCs w:val="24"/>
          <w:lang w:eastAsia="zh-CN"/>
          <w:rPrChange w:id="328" w:author="Li, Jianying" w:date="2023-08-09T14:41:00Z">
            <w:rPr>
              <w:rFonts w:ascii="STKaiti" w:eastAsia="STKaiti" w:hAnsi="STKaiti" w:cstheme="majorBidi" w:hint="eastAsia"/>
              <w:b/>
              <w:bCs/>
              <w:szCs w:val="24"/>
              <w:lang w:eastAsia="zh-CN"/>
            </w:rPr>
          </w:rPrChange>
        </w:rPr>
        <w:t>，修订版）</w:t>
      </w:r>
      <w:r w:rsidRPr="00A208C5">
        <w:rPr>
          <w:rFonts w:asciiTheme="minorHAnsi" w:eastAsia="STKaiti" w:hAnsiTheme="minorHAnsi" w:cstheme="minorHAnsi" w:hint="eastAsia"/>
          <w:szCs w:val="24"/>
          <w:lang w:eastAsia="zh-CN"/>
          <w:rPrChange w:id="329" w:author="Li, Jianying" w:date="2023-08-09T14:41:00Z">
            <w:rPr>
              <w:rFonts w:ascii="STKaiti" w:eastAsia="STKaiti" w:hAnsi="STKaiti" w:cstheme="majorBidi" w:hint="eastAsia"/>
              <w:szCs w:val="24"/>
              <w:lang w:eastAsia="zh-CN"/>
            </w:rPr>
          </w:rPrChange>
        </w:rPr>
        <w:t>的条件。由于</w:t>
      </w:r>
      <w:r w:rsidRPr="00A208C5">
        <w:rPr>
          <w:rFonts w:asciiTheme="minorHAnsi" w:eastAsia="STKaiti" w:hAnsiTheme="minorHAnsi" w:cstheme="minorHAnsi"/>
          <w:szCs w:val="24"/>
          <w:lang w:eastAsia="zh-CN"/>
          <w:rPrChange w:id="330" w:author="Li, Jianying" w:date="2023-08-09T14:41:00Z">
            <w:rPr>
              <w:rFonts w:ascii="STKaiti" w:eastAsia="STKaiti" w:hAnsi="STKaiti" w:cstheme="majorBidi"/>
              <w:szCs w:val="24"/>
              <w:lang w:eastAsia="zh-CN"/>
            </w:rPr>
          </w:rPrChange>
        </w:rPr>
        <w:t>IDWM</w:t>
      </w:r>
      <w:r w:rsidRPr="00A208C5">
        <w:rPr>
          <w:rFonts w:asciiTheme="minorHAnsi" w:eastAsia="STKaiti" w:hAnsiTheme="minorHAnsi" w:cstheme="minorHAnsi" w:hint="eastAsia"/>
          <w:szCs w:val="24"/>
          <w:lang w:eastAsia="zh-CN"/>
          <w:rPrChange w:id="331" w:author="Li, Jianying" w:date="2023-08-09T14:41:00Z">
            <w:rPr>
              <w:rFonts w:ascii="STKaiti" w:eastAsia="STKaiti" w:hAnsi="STKaiti" w:cstheme="majorBidi" w:hint="eastAsia"/>
              <w:szCs w:val="24"/>
              <w:lang w:eastAsia="zh-CN"/>
            </w:rPr>
          </w:rPrChange>
        </w:rPr>
        <w:t>的分辨率相对较低，导致地理不确定性高达</w:t>
      </w:r>
      <w:r w:rsidRPr="00A208C5">
        <w:rPr>
          <w:rFonts w:asciiTheme="minorHAnsi" w:eastAsia="STKaiti" w:hAnsiTheme="minorHAnsi" w:cstheme="minorHAnsi"/>
          <w:szCs w:val="24"/>
          <w:lang w:eastAsia="zh-CN"/>
          <w:rPrChange w:id="332" w:author="Li, Jianying" w:date="2023-08-09T14:41:00Z">
            <w:rPr>
              <w:rFonts w:ascii="STKaiti" w:eastAsia="STKaiti" w:hAnsi="STKaiti" w:cstheme="majorBidi"/>
              <w:szCs w:val="24"/>
              <w:lang w:eastAsia="zh-CN"/>
            </w:rPr>
          </w:rPrChange>
        </w:rPr>
        <w:t>10</w:t>
      </w:r>
      <w:r w:rsidRPr="00A208C5">
        <w:rPr>
          <w:rFonts w:asciiTheme="minorHAnsi" w:eastAsia="STKaiti" w:hAnsiTheme="minorHAnsi" w:cstheme="minorHAnsi" w:hint="eastAsia"/>
          <w:szCs w:val="24"/>
          <w:lang w:eastAsia="zh-CN"/>
          <w:rPrChange w:id="333" w:author="Li, Jianying" w:date="2023-08-09T14:41:00Z">
            <w:rPr>
              <w:rFonts w:ascii="STKaiti" w:eastAsia="STKaiti" w:hAnsi="STKaiti" w:cstheme="majorBidi" w:hint="eastAsia"/>
              <w:szCs w:val="24"/>
              <w:lang w:eastAsia="zh-CN"/>
            </w:rPr>
          </w:rPrChange>
        </w:rPr>
        <w:t>公里，因此无线电通信局采取了一种方法，使</w:t>
      </w:r>
      <w:r w:rsidRPr="00A208C5">
        <w:rPr>
          <w:rFonts w:asciiTheme="minorHAnsi" w:eastAsia="STKaiti" w:hAnsiTheme="minorHAnsi" w:cstheme="minorHAnsi"/>
          <w:szCs w:val="24"/>
          <w:lang w:eastAsia="zh-CN"/>
          <w:rPrChange w:id="334" w:author="Li, Jianying" w:date="2023-08-09T14:41:00Z">
            <w:rPr>
              <w:rFonts w:ascii="STKaiti" w:eastAsia="STKaiti" w:hAnsi="STKaiti" w:cstheme="majorBidi"/>
              <w:szCs w:val="24"/>
              <w:lang w:eastAsia="zh-CN"/>
            </w:rPr>
          </w:rPrChange>
        </w:rPr>
        <w:t>IDWM</w:t>
      </w:r>
      <w:r w:rsidRPr="00A208C5">
        <w:rPr>
          <w:rFonts w:asciiTheme="minorHAnsi" w:eastAsia="STKaiti" w:hAnsiTheme="minorHAnsi" w:cstheme="minorHAnsi" w:hint="eastAsia"/>
          <w:szCs w:val="24"/>
          <w:lang w:eastAsia="zh-CN"/>
          <w:rPrChange w:id="335" w:author="Li, Jianying" w:date="2023-08-09T14:41:00Z">
            <w:rPr>
              <w:rFonts w:ascii="STKaiti" w:eastAsia="STKaiti" w:hAnsi="STKaiti" w:cstheme="majorBidi" w:hint="eastAsia"/>
              <w:szCs w:val="24"/>
              <w:lang w:eastAsia="zh-CN"/>
            </w:rPr>
          </w:rPrChange>
        </w:rPr>
        <w:t>的边界与分辨率为</w:t>
      </w:r>
      <w:r w:rsidRPr="00A208C5">
        <w:rPr>
          <w:rFonts w:asciiTheme="minorHAnsi" w:eastAsia="STKaiti" w:hAnsiTheme="minorHAnsi" w:cstheme="minorHAnsi"/>
          <w:szCs w:val="24"/>
          <w:lang w:eastAsia="zh-CN"/>
          <w:rPrChange w:id="336" w:author="Li, Jianying" w:date="2023-08-09T14:41:00Z">
            <w:rPr>
              <w:rFonts w:ascii="STKaiti" w:eastAsia="STKaiti" w:hAnsi="STKaiti" w:cstheme="majorBidi"/>
              <w:szCs w:val="24"/>
              <w:lang w:eastAsia="zh-CN"/>
            </w:rPr>
          </w:rPrChange>
        </w:rPr>
        <w:t>1:1000000</w:t>
      </w:r>
      <w:r w:rsidRPr="00A208C5">
        <w:rPr>
          <w:rFonts w:asciiTheme="minorHAnsi" w:eastAsia="STKaiti" w:hAnsiTheme="minorHAnsi" w:cstheme="minorHAnsi" w:hint="eastAsia"/>
          <w:szCs w:val="24"/>
          <w:lang w:eastAsia="zh-CN"/>
          <w:rPrChange w:id="337" w:author="Li, Jianying" w:date="2023-08-09T14:41:00Z">
            <w:rPr>
              <w:rFonts w:ascii="STKaiti" w:eastAsia="STKaiti" w:hAnsi="STKaiti" w:cstheme="majorBidi" w:hint="eastAsia"/>
              <w:szCs w:val="24"/>
              <w:lang w:eastAsia="zh-CN"/>
            </w:rPr>
          </w:rPrChange>
        </w:rPr>
        <w:t>的联合国地理空间数据库（联合国地图）保持一致。此外，联合国地图由联合国地理空间信息科根据联合国大会和安全理事会的决定进行维护和定期更新，</w:t>
      </w:r>
      <w:r w:rsidRPr="00A208C5">
        <w:rPr>
          <w:rFonts w:asciiTheme="minorHAnsi" w:eastAsia="STKaiti" w:hAnsiTheme="minorHAnsi" w:cstheme="minorHAnsi" w:hint="eastAsia"/>
          <w:sz w:val="20"/>
          <w:szCs w:val="20"/>
          <w:lang w:eastAsia="zh-CN"/>
          <w:rPrChange w:id="338" w:author="Li, Jianying" w:date="2023-08-09T14:41:00Z">
            <w:rPr>
              <w:rFonts w:ascii="STKaiti" w:eastAsia="STKaiti" w:hAnsi="STKaiti" w:cstheme="majorBidi" w:hint="eastAsia"/>
              <w:sz w:val="20"/>
              <w:szCs w:val="20"/>
              <w:lang w:eastAsia="zh-CN"/>
            </w:rPr>
          </w:rPrChange>
        </w:rPr>
        <w:t>联合国地图的更新频率高于</w:t>
      </w:r>
      <w:r w:rsidRPr="00A208C5">
        <w:rPr>
          <w:rFonts w:asciiTheme="minorHAnsi" w:eastAsia="STKaiti" w:hAnsiTheme="minorHAnsi" w:cstheme="minorHAnsi"/>
          <w:sz w:val="20"/>
          <w:szCs w:val="20"/>
          <w:lang w:eastAsia="zh-CN"/>
          <w:rPrChange w:id="339" w:author="Li, Jianying" w:date="2023-08-09T14:41:00Z">
            <w:rPr>
              <w:rFonts w:ascii="STKaiti" w:eastAsia="STKaiti" w:hAnsi="STKaiti" w:cstheme="majorBidi"/>
              <w:sz w:val="20"/>
              <w:szCs w:val="20"/>
              <w:lang w:eastAsia="zh-CN"/>
            </w:rPr>
          </w:rPrChange>
        </w:rPr>
        <w:t>IDWM</w:t>
      </w:r>
      <w:r w:rsidRPr="00A208C5">
        <w:rPr>
          <w:rFonts w:asciiTheme="minorHAnsi" w:eastAsia="STKaiti" w:hAnsiTheme="minorHAnsi" w:cstheme="minorHAnsi" w:hint="eastAsia"/>
          <w:sz w:val="20"/>
          <w:szCs w:val="20"/>
          <w:lang w:eastAsia="zh-CN"/>
          <w:rPrChange w:id="340" w:author="Li, Jianying" w:date="2023-08-09T14:41:00Z">
            <w:rPr>
              <w:rFonts w:ascii="STKaiti" w:eastAsia="STKaiti" w:hAnsi="STKaiti" w:cstheme="majorBidi" w:hint="eastAsia"/>
              <w:sz w:val="20"/>
              <w:szCs w:val="20"/>
              <w:lang w:eastAsia="zh-CN"/>
            </w:rPr>
          </w:rPrChange>
        </w:rPr>
        <w:t>的更新频率</w:t>
      </w:r>
      <w:r w:rsidRPr="00A208C5">
        <w:rPr>
          <w:rFonts w:asciiTheme="minorHAnsi" w:eastAsia="STKaiti" w:hAnsiTheme="minorHAnsi" w:cstheme="minorHAnsi" w:hint="eastAsia"/>
          <w:szCs w:val="24"/>
          <w:lang w:eastAsia="zh-CN"/>
          <w:rPrChange w:id="341" w:author="Li, Jianying" w:date="2023-08-09T14:41:00Z">
            <w:rPr>
              <w:rFonts w:ascii="STKaiti" w:eastAsia="STKaiti" w:hAnsi="STKaiti" w:cstheme="majorBidi" w:hint="eastAsia"/>
              <w:szCs w:val="24"/>
              <w:lang w:eastAsia="zh-CN"/>
            </w:rPr>
          </w:rPrChange>
        </w:rPr>
        <w:t>。联合国地图也是联合国所有部门和专门机构的参考地理数据库，包括地理领土的状况。</w:t>
      </w:r>
    </w:p>
    <w:p w14:paraId="209D82CF" w14:textId="3FA833B8" w:rsidR="00D76538" w:rsidRPr="00A208C5" w:rsidRDefault="00D76538" w:rsidP="00A776EC">
      <w:pPr>
        <w:ind w:firstLineChars="200" w:firstLine="480"/>
        <w:rPr>
          <w:rFonts w:asciiTheme="minorHAnsi" w:eastAsia="STKaiti" w:hAnsiTheme="minorHAnsi" w:cstheme="minorHAnsi"/>
          <w:szCs w:val="24"/>
          <w:lang w:eastAsia="zh-CN"/>
          <w:rPrChange w:id="342" w:author="Li, Jianying" w:date="2023-08-09T14:41:00Z">
            <w:rPr>
              <w:rFonts w:ascii="STKaiti" w:eastAsia="STKaiti" w:hAnsi="STKaiti" w:cstheme="majorBidi"/>
              <w:szCs w:val="24"/>
              <w:lang w:eastAsia="zh-CN"/>
            </w:rPr>
          </w:rPrChange>
        </w:rPr>
      </w:pPr>
      <w:r w:rsidRPr="00A208C5">
        <w:rPr>
          <w:rFonts w:asciiTheme="minorHAnsi" w:eastAsia="STKaiti" w:hAnsiTheme="minorHAnsi" w:cstheme="minorHAnsi" w:hint="eastAsia"/>
          <w:szCs w:val="24"/>
          <w:lang w:eastAsia="zh-CN"/>
          <w:rPrChange w:id="343" w:author="Li, Jianying" w:date="2023-08-09T14:41:00Z">
            <w:rPr>
              <w:rFonts w:ascii="STKaiti" w:eastAsia="STKaiti" w:hAnsi="STKaiti" w:cstheme="majorBidi" w:hint="eastAsia"/>
              <w:szCs w:val="24"/>
              <w:lang w:eastAsia="zh-CN"/>
            </w:rPr>
          </w:rPrChange>
        </w:rPr>
        <w:t>由于历史原因，联合国地图和</w:t>
      </w:r>
      <w:r w:rsidRPr="00A208C5">
        <w:rPr>
          <w:rFonts w:asciiTheme="minorHAnsi" w:eastAsia="STKaiti" w:hAnsiTheme="minorHAnsi" w:cstheme="minorHAnsi"/>
          <w:szCs w:val="24"/>
          <w:lang w:eastAsia="zh-CN"/>
          <w:rPrChange w:id="344" w:author="Li, Jianying" w:date="2023-08-09T14:41:00Z">
            <w:rPr>
              <w:rFonts w:ascii="STKaiti" w:eastAsia="STKaiti" w:hAnsi="STKaiti" w:cstheme="majorBidi"/>
              <w:szCs w:val="24"/>
              <w:lang w:eastAsia="zh-CN"/>
            </w:rPr>
          </w:rPrChange>
        </w:rPr>
        <w:t>IDWM</w:t>
      </w:r>
      <w:r w:rsidRPr="00A208C5">
        <w:rPr>
          <w:rFonts w:asciiTheme="minorHAnsi" w:eastAsia="STKaiti" w:hAnsiTheme="minorHAnsi" w:cstheme="minorHAnsi" w:hint="eastAsia"/>
          <w:szCs w:val="24"/>
          <w:lang w:eastAsia="zh-CN"/>
          <w:rPrChange w:id="345" w:author="Li, Jianying" w:date="2023-08-09T14:41:00Z">
            <w:rPr>
              <w:rFonts w:ascii="STKaiti" w:eastAsia="STKaiti" w:hAnsi="STKaiti" w:cstheme="majorBidi" w:hint="eastAsia"/>
              <w:szCs w:val="24"/>
              <w:lang w:eastAsia="zh-CN"/>
            </w:rPr>
          </w:rPrChange>
        </w:rPr>
        <w:t>之间存在一些差异。例如，多年来，</w:t>
      </w:r>
      <w:proofErr w:type="gramStart"/>
      <w:r w:rsidRPr="00A208C5">
        <w:rPr>
          <w:rFonts w:asciiTheme="minorHAnsi" w:eastAsia="STKaiti" w:hAnsiTheme="minorHAnsi" w:cstheme="minorHAnsi" w:hint="eastAsia"/>
          <w:szCs w:val="24"/>
          <w:lang w:eastAsia="zh-CN"/>
          <w:rPrChange w:id="346" w:author="Li, Jianying" w:date="2023-08-09T14:41:00Z">
            <w:rPr>
              <w:rFonts w:ascii="STKaiti" w:eastAsia="STKaiti" w:hAnsi="STKaiti" w:cstheme="majorBidi" w:hint="eastAsia"/>
              <w:szCs w:val="24"/>
              <w:lang w:eastAsia="zh-CN"/>
            </w:rPr>
          </w:rPrChange>
        </w:rPr>
        <w:t>责任国</w:t>
      </w:r>
      <w:proofErr w:type="gramEnd"/>
      <w:r w:rsidRPr="00A208C5">
        <w:rPr>
          <w:rFonts w:asciiTheme="minorHAnsi" w:eastAsia="STKaiti" w:hAnsiTheme="minorHAnsi" w:cstheme="minorHAnsi" w:hint="eastAsia"/>
          <w:szCs w:val="24"/>
          <w:lang w:eastAsia="zh-CN"/>
          <w:rPrChange w:id="347" w:author="Li, Jianying" w:date="2023-08-09T14:41:00Z">
            <w:rPr>
              <w:rFonts w:ascii="STKaiti" w:eastAsia="STKaiti" w:hAnsi="STKaiti" w:cstheme="majorBidi" w:hint="eastAsia"/>
              <w:szCs w:val="24"/>
              <w:lang w:eastAsia="zh-CN"/>
            </w:rPr>
          </w:rPrChange>
        </w:rPr>
        <w:t>管辖范围内的一些小岛屿已被添加到</w:t>
      </w:r>
      <w:r w:rsidRPr="00A208C5">
        <w:rPr>
          <w:rFonts w:asciiTheme="minorHAnsi" w:eastAsia="STKaiti" w:hAnsiTheme="minorHAnsi" w:cstheme="minorHAnsi"/>
          <w:szCs w:val="24"/>
          <w:lang w:eastAsia="zh-CN"/>
          <w:rPrChange w:id="348" w:author="Li, Jianying" w:date="2023-08-09T14:41:00Z">
            <w:rPr>
              <w:rFonts w:ascii="STKaiti" w:eastAsia="STKaiti" w:hAnsi="STKaiti" w:cstheme="majorBidi"/>
              <w:szCs w:val="24"/>
              <w:lang w:eastAsia="zh-CN"/>
            </w:rPr>
          </w:rPrChange>
        </w:rPr>
        <w:t>IDWM</w:t>
      </w:r>
      <w:r w:rsidRPr="00A208C5">
        <w:rPr>
          <w:rFonts w:asciiTheme="minorHAnsi" w:eastAsia="STKaiti" w:hAnsiTheme="minorHAnsi" w:cstheme="minorHAnsi" w:hint="eastAsia"/>
          <w:szCs w:val="24"/>
          <w:lang w:eastAsia="zh-CN"/>
          <w:rPrChange w:id="349" w:author="Li, Jianying" w:date="2023-08-09T14:41:00Z">
            <w:rPr>
              <w:rFonts w:ascii="STKaiti" w:eastAsia="STKaiti" w:hAnsi="STKaiti" w:cstheme="majorBidi" w:hint="eastAsia"/>
              <w:szCs w:val="24"/>
              <w:lang w:eastAsia="zh-CN"/>
            </w:rPr>
          </w:rPrChange>
        </w:rPr>
        <w:t>中，因为这些岛屿上的无线电台站已发出通知，而联合国地图中却没有这些小岛屿。此外，有些地理区域在联合国地图上被指定为主权未定领土，但在</w:t>
      </w:r>
      <w:r w:rsidRPr="00A208C5">
        <w:rPr>
          <w:rFonts w:asciiTheme="minorHAnsi" w:eastAsia="STKaiti" w:hAnsiTheme="minorHAnsi" w:cstheme="minorHAnsi"/>
          <w:szCs w:val="24"/>
          <w:lang w:eastAsia="zh-CN"/>
          <w:rPrChange w:id="350" w:author="Li, Jianying" w:date="2023-08-09T14:41:00Z">
            <w:rPr>
              <w:rFonts w:ascii="STKaiti" w:eastAsia="STKaiti" w:hAnsi="STKaiti" w:cstheme="majorBidi"/>
              <w:szCs w:val="24"/>
              <w:lang w:eastAsia="zh-CN"/>
            </w:rPr>
          </w:rPrChange>
        </w:rPr>
        <w:t>IDWM</w:t>
      </w:r>
      <w:r w:rsidRPr="00A208C5">
        <w:rPr>
          <w:rFonts w:asciiTheme="minorHAnsi" w:eastAsia="STKaiti" w:hAnsiTheme="minorHAnsi" w:cstheme="minorHAnsi" w:hint="eastAsia"/>
          <w:szCs w:val="24"/>
          <w:lang w:eastAsia="zh-CN"/>
          <w:rPrChange w:id="351" w:author="Li, Jianying" w:date="2023-08-09T14:41:00Z">
            <w:rPr>
              <w:rFonts w:ascii="STKaiti" w:eastAsia="STKaiti" w:hAnsi="STKaiti" w:cstheme="majorBidi" w:hint="eastAsia"/>
              <w:szCs w:val="24"/>
              <w:lang w:eastAsia="zh-CN"/>
            </w:rPr>
          </w:rPrChange>
        </w:rPr>
        <w:t>中并不具有这种地位，原因是国际电</w:t>
      </w:r>
      <w:proofErr w:type="gramStart"/>
      <w:r w:rsidRPr="00A208C5">
        <w:rPr>
          <w:rFonts w:asciiTheme="minorHAnsi" w:eastAsia="STKaiti" w:hAnsiTheme="minorHAnsi" w:cstheme="minorHAnsi" w:hint="eastAsia"/>
          <w:szCs w:val="24"/>
          <w:lang w:eastAsia="zh-CN"/>
          <w:rPrChange w:id="352" w:author="Li, Jianying" w:date="2023-08-09T14:41:00Z">
            <w:rPr>
              <w:rFonts w:ascii="STKaiti" w:eastAsia="STKaiti" w:hAnsi="STKaiti" w:cstheme="majorBidi" w:hint="eastAsia"/>
              <w:szCs w:val="24"/>
              <w:lang w:eastAsia="zh-CN"/>
            </w:rPr>
          </w:rPrChange>
        </w:rPr>
        <w:t>联区域</w:t>
      </w:r>
      <w:proofErr w:type="gramEnd"/>
      <w:r w:rsidRPr="00A208C5">
        <w:rPr>
          <w:rFonts w:asciiTheme="minorHAnsi" w:eastAsia="STKaiti" w:hAnsiTheme="minorHAnsi" w:cstheme="minorHAnsi" w:hint="eastAsia"/>
          <w:szCs w:val="24"/>
          <w:lang w:eastAsia="zh-CN"/>
          <w:rPrChange w:id="353" w:author="Li, Jianying" w:date="2023-08-09T14:41:00Z">
            <w:rPr>
              <w:rFonts w:ascii="STKaiti" w:eastAsia="STKaiti" w:hAnsi="STKaiti" w:cstheme="majorBidi" w:hint="eastAsia"/>
              <w:szCs w:val="24"/>
              <w:lang w:eastAsia="zh-CN"/>
            </w:rPr>
          </w:rPrChange>
        </w:rPr>
        <w:t>无线电通信大会的决定接受特定主管部门在这些领土上的无线电台站。</w:t>
      </w:r>
    </w:p>
    <w:p w14:paraId="55B014B1" w14:textId="552002C8" w:rsidR="00D76538" w:rsidRPr="00A208C5" w:rsidRDefault="00D76538" w:rsidP="00A776EC">
      <w:pPr>
        <w:ind w:firstLineChars="200" w:firstLine="480"/>
        <w:rPr>
          <w:rFonts w:asciiTheme="minorHAnsi" w:eastAsia="STKaiti" w:hAnsiTheme="minorHAnsi" w:cstheme="minorHAnsi"/>
          <w:szCs w:val="24"/>
          <w:lang w:eastAsia="zh-CN"/>
          <w:rPrChange w:id="354" w:author="Li, Jianying" w:date="2023-08-09T14:41:00Z">
            <w:rPr>
              <w:rFonts w:ascii="STKaiti" w:eastAsia="STKaiti" w:hAnsi="STKaiti" w:cstheme="majorBidi"/>
              <w:szCs w:val="24"/>
              <w:lang w:eastAsia="zh-CN"/>
            </w:rPr>
          </w:rPrChange>
        </w:rPr>
      </w:pPr>
      <w:r w:rsidRPr="00A208C5">
        <w:rPr>
          <w:rFonts w:asciiTheme="minorHAnsi" w:eastAsia="STKaiti" w:hAnsiTheme="minorHAnsi" w:cstheme="minorHAnsi" w:hint="eastAsia"/>
          <w:szCs w:val="24"/>
          <w:lang w:eastAsia="zh-CN"/>
          <w:rPrChange w:id="355" w:author="Li, Jianying" w:date="2023-08-09T14:41:00Z">
            <w:rPr>
              <w:rFonts w:ascii="STKaiti" w:eastAsia="STKaiti" w:hAnsi="STKaiti" w:cstheme="majorBidi" w:hint="eastAsia"/>
              <w:szCs w:val="24"/>
              <w:lang w:eastAsia="zh-CN"/>
            </w:rPr>
          </w:rPrChange>
        </w:rPr>
        <w:t>由于上述原因，并考虑到</w:t>
      </w:r>
      <w:r w:rsidRPr="00A208C5">
        <w:rPr>
          <w:rFonts w:asciiTheme="minorHAnsi" w:eastAsia="STKaiti" w:hAnsiTheme="minorHAnsi" w:cstheme="minorHAnsi"/>
          <w:szCs w:val="24"/>
          <w:lang w:eastAsia="zh-CN"/>
          <w:rPrChange w:id="356" w:author="Li, Jianying" w:date="2023-08-09T14:41:00Z">
            <w:rPr>
              <w:rFonts w:ascii="STKaiti" w:eastAsia="STKaiti" w:hAnsi="STKaiti" w:cstheme="majorBidi"/>
              <w:szCs w:val="24"/>
              <w:lang w:eastAsia="zh-CN"/>
            </w:rPr>
          </w:rPrChange>
        </w:rPr>
        <w:t>IDWM</w:t>
      </w:r>
      <w:r w:rsidRPr="00A208C5">
        <w:rPr>
          <w:rFonts w:asciiTheme="minorHAnsi" w:eastAsia="STKaiti" w:hAnsiTheme="minorHAnsi" w:cstheme="minorHAnsi" w:hint="eastAsia"/>
          <w:szCs w:val="24"/>
          <w:lang w:eastAsia="zh-CN"/>
          <w:rPrChange w:id="357" w:author="Li, Jianying" w:date="2023-08-09T14:41:00Z">
            <w:rPr>
              <w:rFonts w:ascii="STKaiti" w:eastAsia="STKaiti" w:hAnsi="STKaiti" w:cstheme="majorBidi" w:hint="eastAsia"/>
              <w:szCs w:val="24"/>
              <w:lang w:eastAsia="zh-CN"/>
            </w:rPr>
          </w:rPrChange>
        </w:rPr>
        <w:t>是将《无线电规</w:t>
      </w:r>
      <w:r w:rsidR="00B76EEA" w:rsidRPr="00A208C5">
        <w:rPr>
          <w:rFonts w:asciiTheme="minorHAnsi" w:eastAsia="STKaiti" w:hAnsiTheme="minorHAnsi" w:cstheme="minorHAnsi" w:hint="eastAsia"/>
          <w:szCs w:val="24"/>
          <w:lang w:eastAsia="zh-CN"/>
          <w:rPrChange w:id="358" w:author="Li, Jianying" w:date="2023-08-09T14:41:00Z">
            <w:rPr>
              <w:rFonts w:ascii="STKaiti" w:eastAsia="STKaiti" w:hAnsi="STKaiti" w:cstheme="majorBidi" w:hint="eastAsia"/>
              <w:szCs w:val="24"/>
              <w:lang w:eastAsia="zh-CN"/>
            </w:rPr>
          </w:rPrChange>
        </w:rPr>
        <w:t>则</w:t>
      </w:r>
      <w:r w:rsidRPr="00A208C5">
        <w:rPr>
          <w:rFonts w:asciiTheme="minorHAnsi" w:eastAsia="STKaiti" w:hAnsiTheme="minorHAnsi" w:cstheme="minorHAnsi" w:hint="eastAsia"/>
          <w:szCs w:val="24"/>
          <w:lang w:eastAsia="zh-CN"/>
          <w:rPrChange w:id="359" w:author="Li, Jianying" w:date="2023-08-09T14:41:00Z">
            <w:rPr>
              <w:rFonts w:ascii="STKaiti" w:eastAsia="STKaiti" w:hAnsi="STKaiti" w:cstheme="majorBidi" w:hint="eastAsia"/>
              <w:szCs w:val="24"/>
              <w:lang w:eastAsia="zh-CN"/>
            </w:rPr>
          </w:rPrChange>
        </w:rPr>
        <w:t>》和区域</w:t>
      </w:r>
      <w:r w:rsidR="00B76EEA" w:rsidRPr="00A208C5">
        <w:rPr>
          <w:rFonts w:asciiTheme="minorHAnsi" w:eastAsia="STKaiti" w:hAnsiTheme="minorHAnsi" w:cstheme="minorHAnsi" w:hint="eastAsia"/>
          <w:szCs w:val="24"/>
          <w:lang w:eastAsia="zh-CN"/>
          <w:rPrChange w:id="360" w:author="Li, Jianying" w:date="2023-08-09T14:41:00Z">
            <w:rPr>
              <w:rFonts w:ascii="STKaiti" w:eastAsia="STKaiti" w:hAnsi="STKaiti" w:cstheme="majorBidi" w:hint="eastAsia"/>
              <w:szCs w:val="24"/>
              <w:lang w:eastAsia="zh-CN"/>
            </w:rPr>
          </w:rPrChange>
        </w:rPr>
        <w:t>性协议</w:t>
      </w:r>
      <w:r w:rsidRPr="00A208C5">
        <w:rPr>
          <w:rFonts w:asciiTheme="minorHAnsi" w:eastAsia="STKaiti" w:hAnsiTheme="minorHAnsi" w:cstheme="minorHAnsi" w:hint="eastAsia"/>
          <w:szCs w:val="24"/>
          <w:lang w:eastAsia="zh-CN"/>
          <w:rPrChange w:id="361" w:author="Li, Jianying" w:date="2023-08-09T14:41:00Z">
            <w:rPr>
              <w:rFonts w:ascii="STKaiti" w:eastAsia="STKaiti" w:hAnsi="STKaiti" w:cstheme="majorBidi" w:hint="eastAsia"/>
              <w:szCs w:val="24"/>
              <w:lang w:eastAsia="zh-CN"/>
            </w:rPr>
          </w:rPrChange>
        </w:rPr>
        <w:t>应用于无线电通信</w:t>
      </w:r>
      <w:r w:rsidR="00B76EEA" w:rsidRPr="00A208C5">
        <w:rPr>
          <w:rFonts w:asciiTheme="minorHAnsi" w:eastAsia="STKaiti" w:hAnsiTheme="minorHAnsi" w:cstheme="minorHAnsi" w:hint="eastAsia"/>
          <w:szCs w:val="24"/>
          <w:lang w:eastAsia="zh-CN"/>
          <w:rPrChange w:id="362" w:author="Li, Jianying" w:date="2023-08-09T14:41:00Z">
            <w:rPr>
              <w:rFonts w:ascii="STKaiti" w:eastAsia="STKaiti" w:hAnsi="STKaiti" w:cstheme="majorBidi" w:hint="eastAsia"/>
              <w:szCs w:val="24"/>
              <w:lang w:eastAsia="zh-CN"/>
            </w:rPr>
          </w:rPrChange>
        </w:rPr>
        <w:t>业</w:t>
      </w:r>
      <w:r w:rsidRPr="00A208C5">
        <w:rPr>
          <w:rFonts w:asciiTheme="minorHAnsi" w:eastAsia="STKaiti" w:hAnsiTheme="minorHAnsi" w:cstheme="minorHAnsi" w:hint="eastAsia"/>
          <w:szCs w:val="24"/>
          <w:lang w:eastAsia="zh-CN"/>
          <w:rPrChange w:id="363" w:author="Li, Jianying" w:date="2023-08-09T14:41:00Z">
            <w:rPr>
              <w:rFonts w:ascii="STKaiti" w:eastAsia="STKaiti" w:hAnsi="STKaiti" w:cstheme="majorBidi" w:hint="eastAsia"/>
              <w:szCs w:val="24"/>
              <w:lang w:eastAsia="zh-CN"/>
            </w:rPr>
          </w:rPrChange>
        </w:rPr>
        <w:t>务的实用工具，而不是世界地缘政治地图，</w:t>
      </w:r>
      <w:r w:rsidRPr="00A208C5">
        <w:rPr>
          <w:rFonts w:asciiTheme="minorHAnsi" w:eastAsia="STKaiti" w:hAnsiTheme="minorHAnsi" w:cstheme="minorHAnsi"/>
          <w:szCs w:val="24"/>
          <w:lang w:eastAsia="zh-CN"/>
          <w:rPrChange w:id="364" w:author="Li, Jianying" w:date="2023-08-09T14:41:00Z">
            <w:rPr>
              <w:rFonts w:ascii="STKaiti" w:eastAsia="STKaiti" w:hAnsi="STKaiti" w:cstheme="majorBidi"/>
              <w:szCs w:val="24"/>
              <w:lang w:eastAsia="zh-CN"/>
            </w:rPr>
          </w:rPrChange>
        </w:rPr>
        <w:t>IDWM</w:t>
      </w:r>
      <w:r w:rsidRPr="00A208C5">
        <w:rPr>
          <w:rFonts w:asciiTheme="minorHAnsi" w:eastAsia="STKaiti" w:hAnsiTheme="minorHAnsi" w:cstheme="minorHAnsi" w:hint="eastAsia"/>
          <w:szCs w:val="24"/>
          <w:lang w:eastAsia="zh-CN"/>
          <w:rPrChange w:id="365" w:author="Li, Jianying" w:date="2023-08-09T14:41:00Z">
            <w:rPr>
              <w:rFonts w:ascii="STKaiti" w:eastAsia="STKaiti" w:hAnsi="STKaiti" w:cstheme="majorBidi" w:hint="eastAsia"/>
              <w:szCs w:val="24"/>
              <w:lang w:eastAsia="zh-CN"/>
            </w:rPr>
          </w:rPrChange>
        </w:rPr>
        <w:t>与联合国之间仍然存在一些差异。这就解释了为什么《</w:t>
      </w:r>
      <w:r w:rsidR="00B76EEA" w:rsidRPr="00A208C5">
        <w:rPr>
          <w:rFonts w:asciiTheme="minorHAnsi" w:eastAsia="STKaiti" w:hAnsiTheme="minorHAnsi" w:cstheme="minorHAnsi" w:hint="eastAsia"/>
          <w:szCs w:val="24"/>
          <w:lang w:eastAsia="zh-CN"/>
          <w:rPrChange w:id="366" w:author="Li, Jianying" w:date="2023-08-09T14:41:00Z">
            <w:rPr>
              <w:rFonts w:ascii="STKaiti" w:eastAsia="STKaiti" w:hAnsi="STKaiti" w:cstheme="majorBidi" w:hint="eastAsia"/>
              <w:szCs w:val="24"/>
              <w:lang w:eastAsia="zh-CN"/>
            </w:rPr>
          </w:rPrChange>
        </w:rPr>
        <w:t>程序</w:t>
      </w:r>
      <w:r w:rsidRPr="00A208C5">
        <w:rPr>
          <w:rFonts w:asciiTheme="minorHAnsi" w:eastAsia="STKaiti" w:hAnsiTheme="minorHAnsi" w:cstheme="minorHAnsi" w:hint="eastAsia"/>
          <w:szCs w:val="24"/>
          <w:lang w:eastAsia="zh-CN"/>
          <w:rPrChange w:id="367" w:author="Li, Jianying" w:date="2023-08-09T14:41:00Z">
            <w:rPr>
              <w:rFonts w:ascii="STKaiti" w:eastAsia="STKaiti" w:hAnsi="STKaiti" w:cstheme="majorBidi" w:hint="eastAsia"/>
              <w:szCs w:val="24"/>
              <w:lang w:eastAsia="zh-CN"/>
            </w:rPr>
          </w:rPrChange>
        </w:rPr>
        <w:t>规则》注释</w:t>
      </w:r>
      <w:r w:rsidRPr="00A208C5">
        <w:rPr>
          <w:rFonts w:asciiTheme="minorHAnsi" w:eastAsia="STKaiti" w:hAnsiTheme="minorHAnsi" w:cstheme="minorHAnsi"/>
          <w:szCs w:val="24"/>
          <w:lang w:eastAsia="zh-CN"/>
          <w:rPrChange w:id="368" w:author="Li, Jianying" w:date="2023-08-09T14:41:00Z">
            <w:rPr>
              <w:rFonts w:ascii="STKaiti" w:eastAsia="STKaiti" w:hAnsi="STKaiti" w:cstheme="majorBidi"/>
              <w:szCs w:val="24"/>
              <w:lang w:eastAsia="zh-CN"/>
            </w:rPr>
          </w:rPrChange>
        </w:rPr>
        <w:t>1</w:t>
      </w:r>
      <w:r w:rsidRPr="00A208C5">
        <w:rPr>
          <w:rFonts w:asciiTheme="minorHAnsi" w:eastAsia="STKaiti" w:hAnsiTheme="minorHAnsi" w:cstheme="minorHAnsi" w:hint="eastAsia"/>
          <w:szCs w:val="24"/>
          <w:lang w:eastAsia="zh-CN"/>
          <w:rPrChange w:id="369" w:author="Li, Jianying" w:date="2023-08-09T14:41:00Z">
            <w:rPr>
              <w:rFonts w:ascii="STKaiti" w:eastAsia="STKaiti" w:hAnsi="STKaiti" w:cstheme="majorBidi" w:hint="eastAsia"/>
              <w:szCs w:val="24"/>
              <w:lang w:eastAsia="zh-CN"/>
            </w:rPr>
          </w:rPrChange>
        </w:rPr>
        <w:t>指出</w:t>
      </w:r>
      <w:r w:rsidR="00B76EEA" w:rsidRPr="00A208C5">
        <w:rPr>
          <w:rFonts w:asciiTheme="minorHAnsi" w:eastAsia="STKaiti" w:hAnsiTheme="minorHAnsi" w:cstheme="minorHAnsi" w:hint="eastAsia"/>
          <w:szCs w:val="24"/>
          <w:lang w:eastAsia="zh-CN"/>
          <w:rPrChange w:id="370" w:author="Li, Jianying" w:date="2023-08-09T14:41:00Z">
            <w:rPr>
              <w:rFonts w:ascii="STKaiti" w:eastAsia="STKaiti" w:hAnsi="STKaiti" w:cstheme="majorBidi" w:hint="eastAsia"/>
              <w:szCs w:val="24"/>
              <w:lang w:eastAsia="zh-CN"/>
            </w:rPr>
          </w:rPrChange>
        </w:rPr>
        <w:t>，</w:t>
      </w:r>
      <w:r w:rsidRPr="00A208C5">
        <w:rPr>
          <w:rFonts w:asciiTheme="minorHAnsi" w:eastAsia="STKaiti" w:hAnsiTheme="minorHAnsi" w:cstheme="minorHAnsi"/>
          <w:szCs w:val="24"/>
          <w:lang w:eastAsia="zh-CN"/>
          <w:rPrChange w:id="371" w:author="Li, Jianying" w:date="2023-08-09T14:41:00Z">
            <w:rPr>
              <w:rFonts w:ascii="STKaiti" w:eastAsia="STKaiti" w:hAnsi="STKaiti" w:cstheme="majorBidi"/>
              <w:szCs w:val="24"/>
              <w:lang w:eastAsia="zh-CN"/>
            </w:rPr>
          </w:rPrChange>
        </w:rPr>
        <w:t>IDWM</w:t>
      </w:r>
      <w:r w:rsidR="00B76EEA" w:rsidRPr="00A208C5">
        <w:rPr>
          <w:rFonts w:asciiTheme="minorHAnsi" w:eastAsia="STKaiti" w:hAnsiTheme="minorHAnsi" w:cstheme="minorHAnsi" w:hint="eastAsia"/>
          <w:szCs w:val="24"/>
          <w:lang w:eastAsia="zh-CN"/>
          <w:rPrChange w:id="372" w:author="Li, Jianying" w:date="2023-08-09T14:41:00Z">
            <w:rPr>
              <w:rFonts w:ascii="STKaiti" w:eastAsia="STKaiti" w:hAnsi="STKaiti" w:cstheme="majorBidi" w:hint="eastAsia"/>
              <w:szCs w:val="24"/>
              <w:lang w:eastAsia="zh-CN"/>
            </w:rPr>
          </w:rPrChange>
        </w:rPr>
        <w:t>在切实可行的情况下</w:t>
      </w:r>
      <w:r w:rsidRPr="00A208C5">
        <w:rPr>
          <w:rFonts w:asciiTheme="minorHAnsi" w:eastAsia="STKaiti" w:hAnsiTheme="minorHAnsi" w:cstheme="minorHAnsi" w:hint="eastAsia"/>
          <w:szCs w:val="24"/>
          <w:lang w:eastAsia="zh-CN"/>
          <w:rPrChange w:id="373" w:author="Li, Jianying" w:date="2023-08-09T14:41:00Z">
            <w:rPr>
              <w:rFonts w:ascii="STKaiti" w:eastAsia="STKaiti" w:hAnsi="STKaiti" w:cstheme="majorBidi" w:hint="eastAsia"/>
              <w:szCs w:val="24"/>
              <w:lang w:eastAsia="zh-CN"/>
            </w:rPr>
          </w:rPrChange>
        </w:rPr>
        <w:t>尽可能与联合国地图保持一致，以</w:t>
      </w:r>
      <w:r w:rsidR="00B76EEA" w:rsidRPr="00A208C5">
        <w:rPr>
          <w:rFonts w:asciiTheme="minorHAnsi" w:eastAsia="STKaiti" w:hAnsiTheme="minorHAnsi" w:cstheme="minorHAnsi" w:hint="eastAsia"/>
          <w:szCs w:val="24"/>
          <w:lang w:eastAsia="zh-CN"/>
          <w:rPrChange w:id="374" w:author="Li, Jianying" w:date="2023-08-09T14:41:00Z">
            <w:rPr>
              <w:rFonts w:ascii="STKaiti" w:eastAsia="STKaiti" w:hAnsi="STKaiti" w:cstheme="majorBidi" w:hint="eastAsia"/>
              <w:szCs w:val="24"/>
              <w:lang w:eastAsia="zh-CN"/>
            </w:rPr>
          </w:rPrChange>
        </w:rPr>
        <w:t>将</w:t>
      </w:r>
      <w:r w:rsidRPr="00A208C5">
        <w:rPr>
          <w:rFonts w:asciiTheme="minorHAnsi" w:eastAsia="STKaiti" w:hAnsiTheme="minorHAnsi" w:cstheme="minorHAnsi" w:hint="eastAsia"/>
          <w:szCs w:val="24"/>
          <w:lang w:eastAsia="zh-CN"/>
          <w:rPrChange w:id="375" w:author="Li, Jianying" w:date="2023-08-09T14:41:00Z">
            <w:rPr>
              <w:rFonts w:ascii="STKaiti" w:eastAsia="STKaiti" w:hAnsi="STKaiti" w:cstheme="majorBidi" w:hint="eastAsia"/>
              <w:szCs w:val="24"/>
              <w:lang w:eastAsia="zh-CN"/>
            </w:rPr>
          </w:rPrChange>
        </w:rPr>
        <w:t>这些历史差异</w:t>
      </w:r>
      <w:r w:rsidR="00B76EEA" w:rsidRPr="00A208C5">
        <w:rPr>
          <w:rFonts w:asciiTheme="minorHAnsi" w:eastAsia="STKaiti" w:hAnsiTheme="minorHAnsi" w:cstheme="minorHAnsi" w:hint="eastAsia"/>
          <w:szCs w:val="24"/>
          <w:lang w:eastAsia="zh-CN"/>
          <w:rPrChange w:id="376" w:author="Li, Jianying" w:date="2023-08-09T14:41:00Z">
            <w:rPr>
              <w:rFonts w:ascii="STKaiti" w:eastAsia="STKaiti" w:hAnsi="STKaiti" w:cstheme="majorBidi" w:hint="eastAsia"/>
              <w:szCs w:val="24"/>
              <w:lang w:eastAsia="zh-CN"/>
            </w:rPr>
          </w:rPrChange>
        </w:rPr>
        <w:t>纳入考虑</w:t>
      </w:r>
      <w:r w:rsidRPr="00A208C5">
        <w:rPr>
          <w:rFonts w:asciiTheme="minorHAnsi" w:eastAsia="STKaiti" w:hAnsiTheme="minorHAnsi" w:cstheme="minorHAnsi" w:hint="eastAsia"/>
          <w:szCs w:val="24"/>
          <w:lang w:eastAsia="zh-CN"/>
          <w:rPrChange w:id="377" w:author="Li, Jianying" w:date="2023-08-09T14:41:00Z">
            <w:rPr>
              <w:rFonts w:ascii="STKaiti" w:eastAsia="STKaiti" w:hAnsi="STKaiti" w:cstheme="majorBidi" w:hint="eastAsia"/>
              <w:szCs w:val="24"/>
              <w:lang w:eastAsia="zh-CN"/>
            </w:rPr>
          </w:rPrChange>
        </w:rPr>
        <w:t>。</w:t>
      </w:r>
    </w:p>
    <w:p w14:paraId="5F16ADCE" w14:textId="1AC9F273" w:rsidR="00D76538" w:rsidRPr="00A208C5" w:rsidRDefault="00D76538" w:rsidP="00A776EC">
      <w:pPr>
        <w:ind w:firstLineChars="200" w:firstLine="480"/>
        <w:rPr>
          <w:rFonts w:asciiTheme="minorHAnsi" w:eastAsia="STKaiti" w:hAnsiTheme="minorHAnsi" w:cstheme="minorHAnsi"/>
          <w:szCs w:val="24"/>
          <w:lang w:eastAsia="zh-CN"/>
          <w:rPrChange w:id="378" w:author="Li, Jianying" w:date="2023-08-09T14:41:00Z">
            <w:rPr>
              <w:rFonts w:ascii="STKaiti" w:eastAsia="STKaiti" w:hAnsi="STKaiti" w:cstheme="majorBidi"/>
              <w:szCs w:val="24"/>
              <w:lang w:eastAsia="zh-CN"/>
            </w:rPr>
          </w:rPrChange>
        </w:rPr>
      </w:pPr>
      <w:r w:rsidRPr="00A208C5">
        <w:rPr>
          <w:rFonts w:asciiTheme="minorHAnsi" w:eastAsia="STKaiti" w:hAnsiTheme="minorHAnsi" w:cstheme="minorHAnsi" w:hint="eastAsia"/>
          <w:szCs w:val="24"/>
          <w:lang w:eastAsia="zh-CN"/>
          <w:rPrChange w:id="379" w:author="Li, Jianying" w:date="2023-08-09T14:41:00Z">
            <w:rPr>
              <w:rFonts w:ascii="STKaiti" w:eastAsia="STKaiti" w:hAnsi="STKaiti" w:cstheme="majorBidi" w:hint="eastAsia"/>
              <w:szCs w:val="24"/>
              <w:lang w:eastAsia="zh-CN"/>
            </w:rPr>
          </w:rPrChange>
        </w:rPr>
        <w:t>关于上述</w:t>
      </w:r>
      <w:r w:rsidRPr="00A776EC">
        <w:rPr>
          <w:rFonts w:asciiTheme="minorHAnsi" w:eastAsia="STKaiti" w:hAnsiTheme="minorHAnsi" w:cstheme="minorHAnsi"/>
          <w:i/>
          <w:iCs/>
          <w:szCs w:val="24"/>
          <w:lang w:eastAsia="zh-CN"/>
          <w:rPrChange w:id="380" w:author="Li, Jianying" w:date="2023-08-09T14:41:00Z">
            <w:rPr>
              <w:rFonts w:ascii="STKaiti" w:eastAsia="STKaiti" w:hAnsi="STKaiti" w:cstheme="majorBidi"/>
              <w:szCs w:val="24"/>
              <w:lang w:eastAsia="zh-CN"/>
            </w:rPr>
          </w:rPrChange>
        </w:rPr>
        <w:t>b)</w:t>
      </w:r>
      <w:r w:rsidRPr="00A208C5">
        <w:rPr>
          <w:rFonts w:asciiTheme="minorHAnsi" w:eastAsia="STKaiti" w:hAnsiTheme="minorHAnsi" w:cstheme="minorHAnsi" w:hint="eastAsia"/>
          <w:szCs w:val="24"/>
          <w:lang w:eastAsia="zh-CN"/>
          <w:rPrChange w:id="381" w:author="Li, Jianying" w:date="2023-08-09T14:41:00Z">
            <w:rPr>
              <w:rFonts w:ascii="STKaiti" w:eastAsia="STKaiti" w:hAnsi="STKaiti" w:cstheme="majorBidi" w:hint="eastAsia"/>
              <w:szCs w:val="24"/>
              <w:lang w:eastAsia="zh-CN"/>
            </w:rPr>
          </w:rPrChange>
        </w:rPr>
        <w:t>，对《</w:t>
      </w:r>
      <w:r w:rsidR="00EF2E16" w:rsidRPr="00A208C5">
        <w:rPr>
          <w:rFonts w:asciiTheme="minorHAnsi" w:eastAsia="STKaiti" w:hAnsiTheme="minorHAnsi" w:cstheme="minorHAnsi" w:hint="eastAsia"/>
          <w:szCs w:val="24"/>
          <w:lang w:eastAsia="zh-CN"/>
          <w:rPrChange w:id="382" w:author="Li, Jianying" w:date="2023-08-09T14:41:00Z">
            <w:rPr>
              <w:rFonts w:ascii="STKaiti" w:eastAsia="STKaiti" w:hAnsi="STKaiti" w:cstheme="majorBidi" w:hint="eastAsia"/>
              <w:szCs w:val="24"/>
              <w:lang w:eastAsia="zh-CN"/>
            </w:rPr>
          </w:rPrChange>
        </w:rPr>
        <w:t>程序</w:t>
      </w:r>
      <w:r w:rsidRPr="00A208C5">
        <w:rPr>
          <w:rFonts w:asciiTheme="minorHAnsi" w:eastAsia="STKaiti" w:hAnsiTheme="minorHAnsi" w:cstheme="minorHAnsi" w:hint="eastAsia"/>
          <w:szCs w:val="24"/>
          <w:lang w:eastAsia="zh-CN"/>
          <w:rPrChange w:id="383" w:author="Li, Jianying" w:date="2023-08-09T14:41:00Z">
            <w:rPr>
              <w:rFonts w:ascii="STKaiti" w:eastAsia="STKaiti" w:hAnsi="STKaiti" w:cstheme="majorBidi" w:hint="eastAsia"/>
              <w:szCs w:val="24"/>
              <w:lang w:eastAsia="zh-CN"/>
            </w:rPr>
          </w:rPrChange>
        </w:rPr>
        <w:t>规则》的这一部分作了一些澄清，同时保留了一项主要原则，即</w:t>
      </w:r>
      <w:r w:rsidR="00EF2E16" w:rsidRPr="00A208C5">
        <w:rPr>
          <w:rFonts w:asciiTheme="minorHAnsi" w:eastAsia="STKaiti" w:hAnsiTheme="minorHAnsi" w:cstheme="minorHAnsi" w:hint="eastAsia"/>
          <w:szCs w:val="24"/>
          <w:lang w:eastAsia="zh-CN"/>
          <w:rPrChange w:id="384" w:author="Li, Jianying" w:date="2023-08-09T14:41:00Z">
            <w:rPr>
              <w:rFonts w:ascii="STKaiti" w:eastAsia="STKaiti" w:hAnsi="STKaiti" w:cstheme="majorBidi" w:hint="eastAsia"/>
              <w:szCs w:val="24"/>
              <w:lang w:eastAsia="zh-CN"/>
            </w:rPr>
          </w:rPrChange>
        </w:rPr>
        <w:t>在处理</w:t>
      </w:r>
      <w:r w:rsidRPr="00A208C5">
        <w:rPr>
          <w:rFonts w:asciiTheme="minorHAnsi" w:eastAsia="STKaiti" w:hAnsiTheme="minorHAnsi" w:cstheme="minorHAnsi" w:hint="eastAsia"/>
          <w:szCs w:val="24"/>
          <w:lang w:eastAsia="zh-CN"/>
          <w:rPrChange w:id="385" w:author="Li, Jianying" w:date="2023-08-09T14:41:00Z">
            <w:rPr>
              <w:rFonts w:ascii="STKaiti" w:eastAsia="STKaiti" w:hAnsi="STKaiti" w:cstheme="majorBidi" w:hint="eastAsia"/>
              <w:szCs w:val="24"/>
              <w:lang w:eastAsia="zh-CN"/>
            </w:rPr>
          </w:rPrChange>
        </w:rPr>
        <w:t>位于</w:t>
      </w:r>
      <w:r w:rsidR="00EF2E16" w:rsidRPr="00A208C5">
        <w:rPr>
          <w:rFonts w:asciiTheme="minorHAnsi" w:eastAsia="STKaiti" w:hAnsiTheme="minorHAnsi" w:cstheme="minorHAnsi" w:hint="eastAsia"/>
          <w:szCs w:val="24"/>
          <w:lang w:eastAsia="zh-CN"/>
          <w:rPrChange w:id="386" w:author="Li, Jianying" w:date="2023-08-09T14:41:00Z">
            <w:rPr>
              <w:rFonts w:ascii="STKaiti" w:eastAsia="STKaiti" w:hAnsi="STKaiti" w:cstheme="majorBidi" w:hint="eastAsia"/>
              <w:szCs w:val="24"/>
              <w:lang w:eastAsia="zh-CN"/>
            </w:rPr>
          </w:rPrChange>
        </w:rPr>
        <w:t>除</w:t>
      </w:r>
      <w:r w:rsidRPr="00A208C5">
        <w:rPr>
          <w:rFonts w:asciiTheme="minorHAnsi" w:eastAsia="STKaiti" w:hAnsiTheme="minorHAnsi" w:cstheme="minorHAnsi" w:hint="eastAsia"/>
          <w:szCs w:val="24"/>
          <w:lang w:eastAsia="zh-CN"/>
          <w:rPrChange w:id="387" w:author="Li, Jianying" w:date="2023-08-09T14:41:00Z">
            <w:rPr>
              <w:rFonts w:ascii="STKaiti" w:eastAsia="STKaiti" w:hAnsi="STKaiti" w:cstheme="majorBidi" w:hint="eastAsia"/>
              <w:szCs w:val="24"/>
              <w:lang w:eastAsia="zh-CN"/>
            </w:rPr>
          </w:rPrChange>
        </w:rPr>
        <w:t>通知</w:t>
      </w:r>
      <w:r w:rsidR="00EF2E16" w:rsidRPr="00A208C5">
        <w:rPr>
          <w:rFonts w:asciiTheme="minorHAnsi" w:eastAsia="STKaiti" w:hAnsiTheme="minorHAnsi" w:cstheme="minorHAnsi" w:hint="eastAsia"/>
          <w:szCs w:val="24"/>
          <w:lang w:eastAsia="zh-CN"/>
          <w:rPrChange w:id="388" w:author="Li, Jianying" w:date="2023-08-09T14:41:00Z">
            <w:rPr>
              <w:rFonts w:ascii="STKaiti" w:eastAsia="STKaiti" w:hAnsi="STKaiti" w:cstheme="majorBidi" w:hint="eastAsia"/>
              <w:szCs w:val="24"/>
              <w:lang w:eastAsia="zh-CN"/>
            </w:rPr>
          </w:rPrChange>
        </w:rPr>
        <w:t>主管</w:t>
      </w:r>
      <w:r w:rsidRPr="00A208C5">
        <w:rPr>
          <w:rFonts w:asciiTheme="minorHAnsi" w:eastAsia="STKaiti" w:hAnsiTheme="minorHAnsi" w:cstheme="minorHAnsi" w:hint="eastAsia"/>
          <w:szCs w:val="24"/>
          <w:lang w:eastAsia="zh-CN"/>
          <w:rPrChange w:id="389" w:author="Li, Jianying" w:date="2023-08-09T14:41:00Z">
            <w:rPr>
              <w:rFonts w:ascii="STKaiti" w:eastAsia="STKaiti" w:hAnsi="STKaiti" w:cstheme="majorBidi" w:hint="eastAsia"/>
              <w:szCs w:val="24"/>
              <w:lang w:eastAsia="zh-CN"/>
            </w:rPr>
          </w:rPrChange>
        </w:rPr>
        <w:t>部门以外的</w:t>
      </w:r>
      <w:r w:rsidR="00EF2E16" w:rsidRPr="00A208C5">
        <w:rPr>
          <w:rFonts w:asciiTheme="minorHAnsi" w:eastAsia="STKaiti" w:hAnsiTheme="minorHAnsi" w:cstheme="minorHAnsi" w:hint="eastAsia"/>
          <w:szCs w:val="24"/>
          <w:lang w:eastAsia="zh-CN"/>
          <w:rPrChange w:id="390" w:author="Li, Jianying" w:date="2023-08-09T14:41:00Z">
            <w:rPr>
              <w:rFonts w:ascii="STKaiti" w:eastAsia="STKaiti" w:hAnsi="STKaiti" w:cstheme="majorBidi" w:hint="eastAsia"/>
              <w:szCs w:val="24"/>
              <w:lang w:eastAsia="zh-CN"/>
            </w:rPr>
          </w:rPrChange>
        </w:rPr>
        <w:t>某一主管</w:t>
      </w:r>
      <w:proofErr w:type="gramStart"/>
      <w:r w:rsidRPr="00A208C5">
        <w:rPr>
          <w:rFonts w:asciiTheme="minorHAnsi" w:eastAsia="STKaiti" w:hAnsiTheme="minorHAnsi" w:cstheme="minorHAnsi" w:hint="eastAsia"/>
          <w:szCs w:val="24"/>
          <w:lang w:eastAsia="zh-CN"/>
          <w:rPrChange w:id="391" w:author="Li, Jianying" w:date="2023-08-09T14:41:00Z">
            <w:rPr>
              <w:rFonts w:ascii="STKaiti" w:eastAsia="STKaiti" w:hAnsi="STKaiti" w:cstheme="majorBidi" w:hint="eastAsia"/>
              <w:szCs w:val="24"/>
              <w:lang w:eastAsia="zh-CN"/>
            </w:rPr>
          </w:rPrChange>
        </w:rPr>
        <w:t>部门领土</w:t>
      </w:r>
      <w:proofErr w:type="gramEnd"/>
      <w:r w:rsidRPr="00A208C5">
        <w:rPr>
          <w:rFonts w:asciiTheme="minorHAnsi" w:eastAsia="STKaiti" w:hAnsiTheme="minorHAnsi" w:cstheme="minorHAnsi" w:hint="eastAsia"/>
          <w:szCs w:val="24"/>
          <w:lang w:eastAsia="zh-CN"/>
          <w:rPrChange w:id="392" w:author="Li, Jianying" w:date="2023-08-09T14:41:00Z">
            <w:rPr>
              <w:rFonts w:ascii="STKaiti" w:eastAsia="STKaiti" w:hAnsi="STKaiti" w:cstheme="majorBidi" w:hint="eastAsia"/>
              <w:szCs w:val="24"/>
              <w:lang w:eastAsia="zh-CN"/>
            </w:rPr>
          </w:rPrChange>
        </w:rPr>
        <w:t>上的台站的频率</w:t>
      </w:r>
      <w:r w:rsidR="00EF2E16" w:rsidRPr="00A208C5">
        <w:rPr>
          <w:rFonts w:asciiTheme="minorHAnsi" w:eastAsia="STKaiti" w:hAnsiTheme="minorHAnsi" w:cstheme="minorHAnsi" w:hint="eastAsia"/>
          <w:szCs w:val="24"/>
          <w:lang w:eastAsia="zh-CN"/>
          <w:rPrChange w:id="393" w:author="Li, Jianying" w:date="2023-08-09T14:41:00Z">
            <w:rPr>
              <w:rFonts w:ascii="STKaiti" w:eastAsia="STKaiti" w:hAnsi="STKaiti" w:cstheme="majorBidi" w:hint="eastAsia"/>
              <w:szCs w:val="24"/>
              <w:lang w:eastAsia="zh-CN"/>
            </w:rPr>
          </w:rPrChange>
        </w:rPr>
        <w:t>指</w:t>
      </w:r>
      <w:r w:rsidRPr="00A208C5">
        <w:rPr>
          <w:rFonts w:asciiTheme="minorHAnsi" w:eastAsia="STKaiti" w:hAnsiTheme="minorHAnsi" w:cstheme="minorHAnsi" w:hint="eastAsia"/>
          <w:szCs w:val="24"/>
          <w:lang w:eastAsia="zh-CN"/>
          <w:rPrChange w:id="394" w:author="Li, Jianying" w:date="2023-08-09T14:41:00Z">
            <w:rPr>
              <w:rFonts w:ascii="STKaiti" w:eastAsia="STKaiti" w:hAnsi="STKaiti" w:cstheme="majorBidi" w:hint="eastAsia"/>
              <w:szCs w:val="24"/>
              <w:lang w:eastAsia="zh-CN"/>
            </w:rPr>
          </w:rPrChange>
        </w:rPr>
        <w:t>配</w:t>
      </w:r>
      <w:r w:rsidR="00EF2E16" w:rsidRPr="00A208C5">
        <w:rPr>
          <w:rFonts w:asciiTheme="minorHAnsi" w:eastAsia="STKaiti" w:hAnsiTheme="minorHAnsi" w:cstheme="minorHAnsi" w:hint="eastAsia"/>
          <w:szCs w:val="24"/>
          <w:lang w:eastAsia="zh-CN"/>
          <w:rPrChange w:id="395" w:author="Li, Jianying" w:date="2023-08-09T14:41:00Z">
            <w:rPr>
              <w:rFonts w:ascii="STKaiti" w:eastAsia="STKaiti" w:hAnsi="STKaiti" w:cstheme="majorBidi" w:hint="eastAsia"/>
              <w:szCs w:val="24"/>
              <w:lang w:eastAsia="zh-CN"/>
            </w:rPr>
          </w:rPrChange>
        </w:rPr>
        <w:t>时</w:t>
      </w:r>
      <w:r w:rsidRPr="00A208C5">
        <w:rPr>
          <w:rFonts w:asciiTheme="minorHAnsi" w:eastAsia="STKaiti" w:hAnsiTheme="minorHAnsi" w:cstheme="minorHAnsi" w:hint="eastAsia"/>
          <w:szCs w:val="24"/>
          <w:lang w:eastAsia="zh-CN"/>
          <w:rPrChange w:id="396" w:author="Li, Jianying" w:date="2023-08-09T14:41:00Z">
            <w:rPr>
              <w:rFonts w:ascii="STKaiti" w:eastAsia="STKaiti" w:hAnsi="STKaiti" w:cstheme="majorBidi" w:hint="eastAsia"/>
              <w:szCs w:val="24"/>
              <w:lang w:eastAsia="zh-CN"/>
            </w:rPr>
          </w:rPrChange>
        </w:rPr>
        <w:t>，应假定这两个</w:t>
      </w:r>
      <w:r w:rsidR="00EF2E16" w:rsidRPr="00A208C5">
        <w:rPr>
          <w:rFonts w:asciiTheme="minorHAnsi" w:eastAsia="STKaiti" w:hAnsiTheme="minorHAnsi" w:cstheme="minorHAnsi" w:hint="eastAsia"/>
          <w:szCs w:val="24"/>
          <w:lang w:eastAsia="zh-CN"/>
          <w:rPrChange w:id="397" w:author="Li, Jianying" w:date="2023-08-09T14:41:00Z">
            <w:rPr>
              <w:rFonts w:ascii="STKaiti" w:eastAsia="STKaiti" w:hAnsi="STKaiti" w:cstheme="majorBidi" w:hint="eastAsia"/>
              <w:szCs w:val="24"/>
              <w:lang w:eastAsia="zh-CN"/>
            </w:rPr>
          </w:rPrChange>
        </w:rPr>
        <w:t>主管</w:t>
      </w:r>
      <w:r w:rsidRPr="00A208C5">
        <w:rPr>
          <w:rFonts w:asciiTheme="minorHAnsi" w:eastAsia="STKaiti" w:hAnsiTheme="minorHAnsi" w:cstheme="minorHAnsi" w:hint="eastAsia"/>
          <w:szCs w:val="24"/>
          <w:lang w:eastAsia="zh-CN"/>
          <w:rPrChange w:id="398" w:author="Li, Jianying" w:date="2023-08-09T14:41:00Z">
            <w:rPr>
              <w:rFonts w:ascii="STKaiti" w:eastAsia="STKaiti" w:hAnsi="STKaiti" w:cstheme="majorBidi" w:hint="eastAsia"/>
              <w:szCs w:val="24"/>
              <w:lang w:eastAsia="zh-CN"/>
            </w:rPr>
          </w:rPrChange>
        </w:rPr>
        <w:t>部门之间</w:t>
      </w:r>
      <w:r w:rsidR="00EF2E16" w:rsidRPr="00A208C5">
        <w:rPr>
          <w:rFonts w:asciiTheme="minorHAnsi" w:eastAsia="STKaiti" w:hAnsiTheme="minorHAnsi" w:cstheme="minorHAnsi" w:hint="eastAsia"/>
          <w:szCs w:val="24"/>
          <w:lang w:eastAsia="zh-CN"/>
          <w:rPrChange w:id="399" w:author="Li, Jianying" w:date="2023-08-09T14:41:00Z">
            <w:rPr>
              <w:rFonts w:ascii="STKaiti" w:eastAsia="STKaiti" w:hAnsi="STKaiti" w:cstheme="majorBidi" w:hint="eastAsia"/>
              <w:szCs w:val="24"/>
              <w:lang w:eastAsia="zh-CN"/>
            </w:rPr>
          </w:rPrChange>
        </w:rPr>
        <w:t>已</w:t>
      </w:r>
      <w:r w:rsidRPr="00A208C5">
        <w:rPr>
          <w:rFonts w:asciiTheme="minorHAnsi" w:eastAsia="STKaiti" w:hAnsiTheme="minorHAnsi" w:cstheme="minorHAnsi" w:hint="eastAsia"/>
          <w:szCs w:val="24"/>
          <w:lang w:eastAsia="zh-CN"/>
          <w:rPrChange w:id="400" w:author="Li, Jianying" w:date="2023-08-09T14:41:00Z">
            <w:rPr>
              <w:rFonts w:ascii="STKaiti" w:eastAsia="STKaiti" w:hAnsi="STKaiti" w:cstheme="majorBidi" w:hint="eastAsia"/>
              <w:szCs w:val="24"/>
              <w:lang w:eastAsia="zh-CN"/>
            </w:rPr>
          </w:rPrChange>
        </w:rPr>
        <w:t>达成了协议。此外，位于另一</w:t>
      </w:r>
      <w:r w:rsidR="00EF2E16" w:rsidRPr="00A208C5">
        <w:rPr>
          <w:rFonts w:asciiTheme="minorHAnsi" w:eastAsia="STKaiti" w:hAnsiTheme="minorHAnsi" w:cstheme="minorHAnsi" w:hint="eastAsia"/>
          <w:szCs w:val="24"/>
          <w:lang w:eastAsia="zh-CN"/>
          <w:rPrChange w:id="401" w:author="Li, Jianying" w:date="2023-08-09T14:41:00Z">
            <w:rPr>
              <w:rFonts w:ascii="STKaiti" w:eastAsia="STKaiti" w:hAnsi="STKaiti" w:cstheme="majorBidi" w:hint="eastAsia"/>
              <w:szCs w:val="24"/>
              <w:lang w:eastAsia="zh-CN"/>
            </w:rPr>
          </w:rPrChange>
        </w:rPr>
        <w:t>主管</w:t>
      </w:r>
      <w:proofErr w:type="gramStart"/>
      <w:r w:rsidR="00EF2E16" w:rsidRPr="00A208C5">
        <w:rPr>
          <w:rFonts w:asciiTheme="minorHAnsi" w:eastAsia="STKaiti" w:hAnsiTheme="minorHAnsi" w:cstheme="minorHAnsi" w:hint="eastAsia"/>
          <w:szCs w:val="24"/>
          <w:lang w:eastAsia="zh-CN"/>
          <w:rPrChange w:id="402" w:author="Li, Jianying" w:date="2023-08-09T14:41:00Z">
            <w:rPr>
              <w:rFonts w:ascii="STKaiti" w:eastAsia="STKaiti" w:hAnsi="STKaiti" w:cstheme="majorBidi" w:hint="eastAsia"/>
              <w:szCs w:val="24"/>
              <w:lang w:eastAsia="zh-CN"/>
            </w:rPr>
          </w:rPrChange>
        </w:rPr>
        <w:t>部门</w:t>
      </w:r>
      <w:r w:rsidRPr="00A208C5">
        <w:rPr>
          <w:rFonts w:asciiTheme="minorHAnsi" w:eastAsia="STKaiti" w:hAnsiTheme="minorHAnsi" w:cstheme="minorHAnsi" w:hint="eastAsia"/>
          <w:szCs w:val="24"/>
          <w:lang w:eastAsia="zh-CN"/>
          <w:rPrChange w:id="403" w:author="Li, Jianying" w:date="2023-08-09T14:41:00Z">
            <w:rPr>
              <w:rFonts w:ascii="STKaiti" w:eastAsia="STKaiti" w:hAnsi="STKaiti" w:cstheme="majorBidi" w:hint="eastAsia"/>
              <w:szCs w:val="24"/>
              <w:lang w:eastAsia="zh-CN"/>
            </w:rPr>
          </w:rPrChange>
        </w:rPr>
        <w:t>领土</w:t>
      </w:r>
      <w:proofErr w:type="gramEnd"/>
      <w:r w:rsidRPr="00A208C5">
        <w:rPr>
          <w:rFonts w:asciiTheme="minorHAnsi" w:eastAsia="STKaiti" w:hAnsiTheme="minorHAnsi" w:cstheme="minorHAnsi" w:hint="eastAsia"/>
          <w:szCs w:val="24"/>
          <w:lang w:eastAsia="zh-CN"/>
          <w:rPrChange w:id="404" w:author="Li, Jianying" w:date="2023-08-09T14:41:00Z">
            <w:rPr>
              <w:rFonts w:ascii="STKaiti" w:eastAsia="STKaiti" w:hAnsi="STKaiti" w:cstheme="majorBidi" w:hint="eastAsia"/>
              <w:szCs w:val="24"/>
              <w:lang w:eastAsia="zh-CN"/>
            </w:rPr>
          </w:rPrChange>
        </w:rPr>
        <w:t>上的台站的申</w:t>
      </w:r>
      <w:r w:rsidR="00EF2E16" w:rsidRPr="00A208C5">
        <w:rPr>
          <w:rFonts w:asciiTheme="minorHAnsi" w:eastAsia="STKaiti" w:hAnsiTheme="minorHAnsi" w:cstheme="minorHAnsi" w:hint="eastAsia"/>
          <w:szCs w:val="24"/>
          <w:lang w:eastAsia="zh-CN"/>
          <w:rPrChange w:id="405" w:author="Li, Jianying" w:date="2023-08-09T14:41:00Z">
            <w:rPr>
              <w:rFonts w:ascii="STKaiti" w:eastAsia="STKaiti" w:hAnsi="STKaiti" w:cstheme="majorBidi" w:hint="eastAsia"/>
              <w:szCs w:val="24"/>
              <w:lang w:eastAsia="zh-CN"/>
            </w:rPr>
          </w:rPrChange>
        </w:rPr>
        <w:t>报</w:t>
      </w:r>
      <w:r w:rsidRPr="00A208C5">
        <w:rPr>
          <w:rFonts w:asciiTheme="minorHAnsi" w:eastAsia="STKaiti" w:hAnsiTheme="minorHAnsi" w:cstheme="minorHAnsi" w:hint="eastAsia"/>
          <w:szCs w:val="24"/>
          <w:lang w:eastAsia="zh-CN"/>
          <w:rPrChange w:id="406" w:author="Li, Jianying" w:date="2023-08-09T14:41:00Z">
            <w:rPr>
              <w:rFonts w:ascii="STKaiti" w:eastAsia="STKaiti" w:hAnsi="STKaiti" w:cstheme="majorBidi" w:hint="eastAsia"/>
              <w:szCs w:val="24"/>
              <w:lang w:eastAsia="zh-CN"/>
            </w:rPr>
          </w:rPrChange>
        </w:rPr>
        <w:t>处理程序已与位于主权未定领土上的台站的申</w:t>
      </w:r>
      <w:r w:rsidR="00EF2E16" w:rsidRPr="00A208C5">
        <w:rPr>
          <w:rFonts w:asciiTheme="minorHAnsi" w:eastAsia="STKaiti" w:hAnsiTheme="minorHAnsi" w:cstheme="minorHAnsi" w:hint="eastAsia"/>
          <w:szCs w:val="24"/>
          <w:lang w:eastAsia="zh-CN"/>
          <w:rPrChange w:id="407" w:author="Li, Jianying" w:date="2023-08-09T14:41:00Z">
            <w:rPr>
              <w:rFonts w:ascii="STKaiti" w:eastAsia="STKaiti" w:hAnsi="STKaiti" w:cstheme="majorBidi" w:hint="eastAsia"/>
              <w:szCs w:val="24"/>
              <w:lang w:eastAsia="zh-CN"/>
            </w:rPr>
          </w:rPrChange>
        </w:rPr>
        <w:t>报</w:t>
      </w:r>
      <w:r w:rsidRPr="00A208C5">
        <w:rPr>
          <w:rFonts w:asciiTheme="minorHAnsi" w:eastAsia="STKaiti" w:hAnsiTheme="minorHAnsi" w:cstheme="minorHAnsi" w:hint="eastAsia"/>
          <w:szCs w:val="24"/>
          <w:lang w:eastAsia="zh-CN"/>
          <w:rPrChange w:id="408" w:author="Li, Jianying" w:date="2023-08-09T14:41:00Z">
            <w:rPr>
              <w:rFonts w:ascii="STKaiti" w:eastAsia="STKaiti" w:hAnsi="STKaiti" w:cstheme="majorBidi" w:hint="eastAsia"/>
              <w:szCs w:val="24"/>
              <w:lang w:eastAsia="zh-CN"/>
            </w:rPr>
          </w:rPrChange>
        </w:rPr>
        <w:t>处理程序分开。</w:t>
      </w:r>
    </w:p>
    <w:p w14:paraId="04169A12" w14:textId="0BC0F890" w:rsidR="00D76538" w:rsidRPr="00A208C5" w:rsidRDefault="00D76538" w:rsidP="00A776EC">
      <w:pPr>
        <w:ind w:firstLineChars="200" w:firstLine="480"/>
        <w:rPr>
          <w:rFonts w:asciiTheme="minorHAnsi" w:eastAsia="STKaiti" w:hAnsiTheme="minorHAnsi" w:cstheme="minorHAnsi"/>
          <w:szCs w:val="24"/>
          <w:lang w:eastAsia="zh-CN"/>
          <w:rPrChange w:id="409" w:author="Li, Jianying" w:date="2023-08-09T14:41:00Z">
            <w:rPr>
              <w:rFonts w:ascii="STKaiti" w:eastAsia="STKaiti" w:hAnsi="STKaiti" w:cstheme="majorBidi"/>
              <w:szCs w:val="24"/>
              <w:lang w:eastAsia="zh-CN"/>
            </w:rPr>
          </w:rPrChange>
        </w:rPr>
      </w:pPr>
      <w:r w:rsidRPr="00A208C5">
        <w:rPr>
          <w:rFonts w:asciiTheme="minorHAnsi" w:eastAsia="STKaiti" w:hAnsiTheme="minorHAnsi" w:cstheme="minorHAnsi" w:hint="eastAsia"/>
          <w:szCs w:val="24"/>
          <w:lang w:eastAsia="zh-CN"/>
          <w:rPrChange w:id="410" w:author="Li, Jianying" w:date="2023-08-09T14:41:00Z">
            <w:rPr>
              <w:rFonts w:ascii="STKaiti" w:eastAsia="STKaiti" w:hAnsi="STKaiti" w:cstheme="majorBidi" w:hint="eastAsia"/>
              <w:szCs w:val="24"/>
              <w:lang w:eastAsia="zh-CN"/>
            </w:rPr>
          </w:rPrChange>
        </w:rPr>
        <w:t>关于上述</w:t>
      </w:r>
      <w:r w:rsidRPr="00A776EC">
        <w:rPr>
          <w:rFonts w:asciiTheme="minorHAnsi" w:eastAsia="STKaiti" w:hAnsiTheme="minorHAnsi" w:cstheme="minorHAnsi"/>
          <w:i/>
          <w:iCs/>
          <w:szCs w:val="24"/>
          <w:lang w:eastAsia="zh-CN"/>
          <w:rPrChange w:id="411" w:author="Li, Jianying" w:date="2023-08-09T14:41:00Z">
            <w:rPr>
              <w:rFonts w:ascii="STKaiti" w:eastAsia="STKaiti" w:hAnsi="STKaiti" w:cstheme="majorBidi"/>
              <w:szCs w:val="24"/>
              <w:lang w:eastAsia="zh-CN"/>
            </w:rPr>
          </w:rPrChange>
        </w:rPr>
        <w:t>c)</w:t>
      </w:r>
      <w:r w:rsidRPr="00A208C5">
        <w:rPr>
          <w:rFonts w:asciiTheme="minorHAnsi" w:eastAsia="STKaiti" w:hAnsiTheme="minorHAnsi" w:cstheme="minorHAnsi" w:hint="eastAsia"/>
          <w:szCs w:val="24"/>
          <w:lang w:eastAsia="zh-CN"/>
          <w:rPrChange w:id="412" w:author="Li, Jianying" w:date="2023-08-09T14:41:00Z">
            <w:rPr>
              <w:rFonts w:ascii="STKaiti" w:eastAsia="STKaiti" w:hAnsi="STKaiti" w:cstheme="majorBidi" w:hint="eastAsia"/>
              <w:szCs w:val="24"/>
              <w:lang w:eastAsia="zh-CN"/>
            </w:rPr>
          </w:rPrChange>
        </w:rPr>
        <w:t>，引入了协调和处理位于主权未定领土上的</w:t>
      </w:r>
      <w:r w:rsidR="001055DE" w:rsidRPr="00A208C5">
        <w:rPr>
          <w:rFonts w:asciiTheme="minorHAnsi" w:eastAsia="STKaiti" w:hAnsiTheme="minorHAnsi" w:cstheme="minorHAnsi" w:hint="eastAsia"/>
          <w:szCs w:val="24"/>
          <w:lang w:eastAsia="zh-CN"/>
          <w:rPrChange w:id="413" w:author="Li, Jianying" w:date="2023-08-09T14:41:00Z">
            <w:rPr>
              <w:rFonts w:ascii="STKaiti" w:eastAsia="STKaiti" w:hAnsi="STKaiti" w:cstheme="majorBidi" w:hint="eastAsia"/>
              <w:szCs w:val="24"/>
              <w:lang w:eastAsia="zh-CN"/>
            </w:rPr>
          </w:rPrChange>
        </w:rPr>
        <w:t>无线电台站</w:t>
      </w:r>
      <w:r w:rsidRPr="00A208C5">
        <w:rPr>
          <w:rFonts w:asciiTheme="minorHAnsi" w:eastAsia="STKaiti" w:hAnsiTheme="minorHAnsi" w:cstheme="minorHAnsi" w:hint="eastAsia"/>
          <w:szCs w:val="24"/>
          <w:lang w:eastAsia="zh-CN"/>
          <w:rPrChange w:id="414" w:author="Li, Jianying" w:date="2023-08-09T14:41:00Z">
            <w:rPr>
              <w:rFonts w:ascii="STKaiti" w:eastAsia="STKaiti" w:hAnsi="STKaiti" w:cstheme="majorBidi" w:hint="eastAsia"/>
              <w:szCs w:val="24"/>
              <w:lang w:eastAsia="zh-CN"/>
            </w:rPr>
          </w:rPrChange>
        </w:rPr>
        <w:t>频率通知的</w:t>
      </w:r>
      <w:r w:rsidR="001055DE" w:rsidRPr="00A208C5">
        <w:rPr>
          <w:rFonts w:asciiTheme="minorHAnsi" w:eastAsia="STKaiti" w:hAnsiTheme="minorHAnsi" w:cstheme="minorHAnsi" w:hint="eastAsia"/>
          <w:szCs w:val="24"/>
          <w:lang w:eastAsia="zh-CN"/>
          <w:rPrChange w:id="415" w:author="Li, Jianying" w:date="2023-08-09T14:41:00Z">
            <w:rPr>
              <w:rFonts w:ascii="STKaiti" w:eastAsia="STKaiti" w:hAnsi="STKaiti" w:cstheme="majorBidi" w:hint="eastAsia"/>
              <w:szCs w:val="24"/>
              <w:lang w:eastAsia="zh-CN"/>
            </w:rPr>
          </w:rPrChange>
        </w:rPr>
        <w:t>条款</w:t>
      </w:r>
      <w:r w:rsidRPr="00A208C5">
        <w:rPr>
          <w:rFonts w:asciiTheme="minorHAnsi" w:eastAsia="STKaiti" w:hAnsiTheme="minorHAnsi" w:cstheme="minorHAnsi" w:hint="eastAsia"/>
          <w:szCs w:val="24"/>
          <w:lang w:eastAsia="zh-CN"/>
          <w:rPrChange w:id="416" w:author="Li, Jianying" w:date="2023-08-09T14:41:00Z">
            <w:rPr>
              <w:rFonts w:ascii="STKaiti" w:eastAsia="STKaiti" w:hAnsi="STKaiti" w:cstheme="majorBidi" w:hint="eastAsia"/>
              <w:szCs w:val="24"/>
              <w:lang w:eastAsia="zh-CN"/>
            </w:rPr>
          </w:rPrChange>
        </w:rPr>
        <w:t>。这些</w:t>
      </w:r>
      <w:r w:rsidR="001055DE" w:rsidRPr="00A208C5">
        <w:rPr>
          <w:rFonts w:asciiTheme="minorHAnsi" w:eastAsia="STKaiti" w:hAnsiTheme="minorHAnsi" w:cstheme="minorHAnsi" w:hint="eastAsia"/>
          <w:szCs w:val="24"/>
          <w:lang w:eastAsia="zh-CN"/>
          <w:rPrChange w:id="417" w:author="Li, Jianying" w:date="2023-08-09T14:41:00Z">
            <w:rPr>
              <w:rFonts w:ascii="STKaiti" w:eastAsia="STKaiti" w:hAnsi="STKaiti" w:cstheme="majorBidi" w:hint="eastAsia"/>
              <w:szCs w:val="24"/>
              <w:lang w:eastAsia="zh-CN"/>
            </w:rPr>
          </w:rPrChange>
        </w:rPr>
        <w:t>条款</w:t>
      </w:r>
      <w:r w:rsidRPr="00A208C5">
        <w:rPr>
          <w:rFonts w:asciiTheme="minorHAnsi" w:eastAsia="STKaiti" w:hAnsiTheme="minorHAnsi" w:cstheme="minorHAnsi" w:hint="eastAsia"/>
          <w:szCs w:val="24"/>
          <w:lang w:eastAsia="zh-CN"/>
          <w:rPrChange w:id="418" w:author="Li, Jianying" w:date="2023-08-09T14:41:00Z">
            <w:rPr>
              <w:rFonts w:ascii="STKaiti" w:eastAsia="STKaiti" w:hAnsi="STKaiti" w:cstheme="majorBidi" w:hint="eastAsia"/>
              <w:szCs w:val="24"/>
              <w:lang w:eastAsia="zh-CN"/>
            </w:rPr>
          </w:rPrChange>
        </w:rPr>
        <w:t>包括与有关</w:t>
      </w:r>
      <w:r w:rsidR="001055DE" w:rsidRPr="00A208C5">
        <w:rPr>
          <w:rFonts w:asciiTheme="minorHAnsi" w:eastAsia="STKaiti" w:hAnsiTheme="minorHAnsi" w:cstheme="minorHAnsi" w:hint="eastAsia"/>
          <w:szCs w:val="24"/>
          <w:lang w:eastAsia="zh-CN"/>
          <w:rPrChange w:id="419" w:author="Li, Jianying" w:date="2023-08-09T14:41:00Z">
            <w:rPr>
              <w:rFonts w:ascii="STKaiti" w:eastAsia="STKaiti" w:hAnsi="STKaiti" w:cstheme="majorBidi" w:hint="eastAsia"/>
              <w:szCs w:val="24"/>
              <w:lang w:eastAsia="zh-CN"/>
            </w:rPr>
          </w:rPrChange>
        </w:rPr>
        <w:t>主管</w:t>
      </w:r>
      <w:r w:rsidRPr="00A208C5">
        <w:rPr>
          <w:rFonts w:asciiTheme="minorHAnsi" w:eastAsia="STKaiti" w:hAnsiTheme="minorHAnsi" w:cstheme="minorHAnsi" w:hint="eastAsia"/>
          <w:szCs w:val="24"/>
          <w:lang w:eastAsia="zh-CN"/>
          <w:rPrChange w:id="420" w:author="Li, Jianying" w:date="2023-08-09T14:41:00Z">
            <w:rPr>
              <w:rFonts w:ascii="STKaiti" w:eastAsia="STKaiti" w:hAnsi="STKaiti" w:cstheme="majorBidi" w:hint="eastAsia"/>
              <w:szCs w:val="24"/>
              <w:lang w:eastAsia="zh-CN"/>
            </w:rPr>
          </w:rPrChange>
        </w:rPr>
        <w:t>部门进行磋商，并说明如何将这些无线电台</w:t>
      </w:r>
      <w:r w:rsidR="001055DE" w:rsidRPr="00A208C5">
        <w:rPr>
          <w:rFonts w:asciiTheme="minorHAnsi" w:eastAsia="STKaiti" w:hAnsiTheme="minorHAnsi" w:cstheme="minorHAnsi" w:hint="eastAsia"/>
          <w:szCs w:val="24"/>
          <w:lang w:eastAsia="zh-CN"/>
          <w:rPrChange w:id="421" w:author="Li, Jianying" w:date="2023-08-09T14:41:00Z">
            <w:rPr>
              <w:rFonts w:ascii="STKaiti" w:eastAsia="STKaiti" w:hAnsi="STKaiti" w:cstheme="majorBidi" w:hint="eastAsia"/>
              <w:szCs w:val="24"/>
              <w:lang w:eastAsia="zh-CN"/>
            </w:rPr>
          </w:rPrChange>
        </w:rPr>
        <w:t>站</w:t>
      </w:r>
      <w:r w:rsidRPr="00A208C5">
        <w:rPr>
          <w:rFonts w:asciiTheme="minorHAnsi" w:eastAsia="STKaiti" w:hAnsiTheme="minorHAnsi" w:cstheme="minorHAnsi" w:hint="eastAsia"/>
          <w:szCs w:val="24"/>
          <w:lang w:eastAsia="zh-CN"/>
          <w:rPrChange w:id="422" w:author="Li, Jianying" w:date="2023-08-09T14:41:00Z">
            <w:rPr>
              <w:rFonts w:ascii="STKaiti" w:eastAsia="STKaiti" w:hAnsi="STKaiti" w:cstheme="majorBidi" w:hint="eastAsia"/>
              <w:szCs w:val="24"/>
              <w:lang w:eastAsia="zh-CN"/>
            </w:rPr>
          </w:rPrChange>
        </w:rPr>
        <w:t>的频率指配</w:t>
      </w:r>
      <w:r w:rsidR="001055DE" w:rsidRPr="00A208C5">
        <w:rPr>
          <w:rFonts w:asciiTheme="minorHAnsi" w:eastAsia="STKaiti" w:hAnsiTheme="minorHAnsi" w:cstheme="minorHAnsi" w:hint="eastAsia"/>
          <w:szCs w:val="24"/>
          <w:lang w:eastAsia="zh-CN"/>
          <w:rPrChange w:id="423" w:author="Li, Jianying" w:date="2023-08-09T14:41:00Z">
            <w:rPr>
              <w:rFonts w:ascii="STKaiti" w:eastAsia="STKaiti" w:hAnsi="STKaiti" w:cstheme="majorBidi" w:hint="eastAsia"/>
              <w:szCs w:val="24"/>
              <w:lang w:eastAsia="zh-CN"/>
            </w:rPr>
          </w:rPrChange>
        </w:rPr>
        <w:t>登入</w:t>
      </w:r>
      <w:r w:rsidR="001055DE" w:rsidRPr="00A208C5">
        <w:rPr>
          <w:rFonts w:asciiTheme="minorHAnsi" w:eastAsia="STKaiti" w:hAnsiTheme="minorHAnsi" w:cstheme="minorHAnsi"/>
          <w:szCs w:val="24"/>
          <w:lang w:eastAsia="zh-CN"/>
          <w:rPrChange w:id="424" w:author="Li, Jianying" w:date="2023-08-09T14:41:00Z">
            <w:rPr>
              <w:rFonts w:ascii="STKaiti" w:eastAsia="STKaiti" w:hAnsi="STKaiti" w:cstheme="majorBidi"/>
              <w:szCs w:val="24"/>
              <w:lang w:eastAsia="zh-CN"/>
            </w:rPr>
          </w:rPrChange>
        </w:rPr>
        <w:t>MIFR</w:t>
      </w:r>
      <w:r w:rsidR="001055DE" w:rsidRPr="00A208C5">
        <w:rPr>
          <w:rFonts w:asciiTheme="minorHAnsi" w:eastAsia="STKaiti" w:hAnsiTheme="minorHAnsi" w:cstheme="minorHAnsi" w:hint="eastAsia"/>
          <w:szCs w:val="24"/>
          <w:lang w:eastAsia="zh-CN"/>
          <w:rPrChange w:id="425" w:author="Li, Jianying" w:date="2023-08-09T14:41:00Z">
            <w:rPr>
              <w:rFonts w:ascii="STKaiti" w:eastAsia="STKaiti" w:hAnsi="STKaiti" w:cstheme="majorBidi" w:hint="eastAsia"/>
              <w:szCs w:val="24"/>
              <w:lang w:eastAsia="zh-CN"/>
            </w:rPr>
          </w:rPrChange>
        </w:rPr>
        <w:t>或规划，</w:t>
      </w:r>
      <w:r w:rsidRPr="00A208C5">
        <w:rPr>
          <w:rFonts w:asciiTheme="minorHAnsi" w:eastAsia="STKaiti" w:hAnsiTheme="minorHAnsi" w:cstheme="minorHAnsi" w:hint="eastAsia"/>
          <w:szCs w:val="24"/>
          <w:lang w:eastAsia="zh-CN"/>
          <w:rPrChange w:id="426" w:author="Li, Jianying" w:date="2023-08-09T14:41:00Z">
            <w:rPr>
              <w:rFonts w:ascii="STKaiti" w:eastAsia="STKaiti" w:hAnsi="STKaiti" w:cstheme="majorBidi" w:hint="eastAsia"/>
              <w:szCs w:val="24"/>
              <w:lang w:eastAsia="zh-CN"/>
            </w:rPr>
          </w:rPrChange>
        </w:rPr>
        <w:t>同时确保</w:t>
      </w:r>
      <w:r w:rsidR="001055DE" w:rsidRPr="00A208C5">
        <w:rPr>
          <w:rFonts w:asciiTheme="minorHAnsi" w:eastAsia="STKaiti" w:hAnsiTheme="minorHAnsi" w:cstheme="minorHAnsi" w:hint="eastAsia"/>
          <w:szCs w:val="24"/>
          <w:lang w:eastAsia="zh-CN"/>
          <w:rPrChange w:id="427" w:author="Li, Jianying" w:date="2023-08-09T14:41:00Z">
            <w:rPr>
              <w:rFonts w:ascii="STKaiti" w:eastAsia="STKaiti" w:hAnsi="STKaiti" w:cstheme="majorBidi" w:hint="eastAsia"/>
              <w:szCs w:val="24"/>
              <w:lang w:eastAsia="zh-CN"/>
            </w:rPr>
          </w:rPrChange>
        </w:rPr>
        <w:t>登入</w:t>
      </w:r>
      <w:r w:rsidRPr="00A208C5">
        <w:rPr>
          <w:rFonts w:asciiTheme="minorHAnsi" w:eastAsia="STKaiti" w:hAnsiTheme="minorHAnsi" w:cstheme="minorHAnsi" w:hint="eastAsia"/>
          <w:szCs w:val="24"/>
          <w:lang w:eastAsia="zh-CN"/>
          <w:rPrChange w:id="428" w:author="Li, Jianying" w:date="2023-08-09T14:41:00Z">
            <w:rPr>
              <w:rFonts w:ascii="STKaiti" w:eastAsia="STKaiti" w:hAnsi="STKaiti" w:cstheme="majorBidi" w:hint="eastAsia"/>
              <w:szCs w:val="24"/>
              <w:lang w:eastAsia="zh-CN"/>
            </w:rPr>
          </w:rPrChange>
        </w:rPr>
        <w:t>这些频率</w:t>
      </w:r>
      <w:r w:rsidR="001055DE" w:rsidRPr="00A208C5">
        <w:rPr>
          <w:rFonts w:asciiTheme="minorHAnsi" w:eastAsia="STKaiti" w:hAnsiTheme="minorHAnsi" w:cstheme="minorHAnsi" w:hint="eastAsia"/>
          <w:szCs w:val="24"/>
          <w:lang w:eastAsia="zh-CN"/>
          <w:rPrChange w:id="429" w:author="Li, Jianying" w:date="2023-08-09T14:41:00Z">
            <w:rPr>
              <w:rFonts w:ascii="STKaiti" w:eastAsia="STKaiti" w:hAnsi="STKaiti" w:cstheme="majorBidi" w:hint="eastAsia"/>
              <w:szCs w:val="24"/>
              <w:lang w:eastAsia="zh-CN"/>
            </w:rPr>
          </w:rPrChange>
        </w:rPr>
        <w:t>指</w:t>
      </w:r>
      <w:proofErr w:type="gramStart"/>
      <w:r w:rsidRPr="00A208C5">
        <w:rPr>
          <w:rFonts w:asciiTheme="minorHAnsi" w:eastAsia="STKaiti" w:hAnsiTheme="minorHAnsi" w:cstheme="minorHAnsi" w:hint="eastAsia"/>
          <w:szCs w:val="24"/>
          <w:lang w:eastAsia="zh-CN"/>
          <w:rPrChange w:id="430" w:author="Li, Jianying" w:date="2023-08-09T14:41:00Z">
            <w:rPr>
              <w:rFonts w:ascii="STKaiti" w:eastAsia="STKaiti" w:hAnsi="STKaiti" w:cstheme="majorBidi" w:hint="eastAsia"/>
              <w:szCs w:val="24"/>
              <w:lang w:eastAsia="zh-CN"/>
            </w:rPr>
          </w:rPrChange>
        </w:rPr>
        <w:t>配并不</w:t>
      </w:r>
      <w:proofErr w:type="gramEnd"/>
      <w:r w:rsidRPr="00A208C5">
        <w:rPr>
          <w:rFonts w:asciiTheme="minorHAnsi" w:eastAsia="STKaiti" w:hAnsiTheme="minorHAnsi" w:cstheme="minorHAnsi" w:hint="eastAsia"/>
          <w:szCs w:val="24"/>
          <w:lang w:eastAsia="zh-CN"/>
          <w:rPrChange w:id="431" w:author="Li, Jianying" w:date="2023-08-09T14:41:00Z">
            <w:rPr>
              <w:rFonts w:ascii="STKaiti" w:eastAsia="STKaiti" w:hAnsi="STKaiti" w:cstheme="majorBidi" w:hint="eastAsia"/>
              <w:szCs w:val="24"/>
              <w:lang w:eastAsia="zh-CN"/>
            </w:rPr>
          </w:rPrChange>
        </w:rPr>
        <w:t>意味着承认通知</w:t>
      </w:r>
      <w:r w:rsidR="001055DE" w:rsidRPr="00A208C5">
        <w:rPr>
          <w:rFonts w:asciiTheme="minorHAnsi" w:eastAsia="STKaiti" w:hAnsiTheme="minorHAnsi" w:cstheme="minorHAnsi" w:hint="eastAsia"/>
          <w:szCs w:val="24"/>
          <w:lang w:eastAsia="zh-CN"/>
          <w:rPrChange w:id="432" w:author="Li, Jianying" w:date="2023-08-09T14:41:00Z">
            <w:rPr>
              <w:rFonts w:ascii="STKaiti" w:eastAsia="STKaiti" w:hAnsi="STKaiti" w:cstheme="majorBidi" w:hint="eastAsia"/>
              <w:szCs w:val="24"/>
              <w:lang w:eastAsia="zh-CN"/>
            </w:rPr>
          </w:rPrChange>
        </w:rPr>
        <w:t>主管</w:t>
      </w:r>
      <w:r w:rsidRPr="00A208C5">
        <w:rPr>
          <w:rFonts w:asciiTheme="minorHAnsi" w:eastAsia="STKaiti" w:hAnsiTheme="minorHAnsi" w:cstheme="minorHAnsi" w:hint="eastAsia"/>
          <w:szCs w:val="24"/>
          <w:lang w:eastAsia="zh-CN"/>
          <w:rPrChange w:id="433" w:author="Li, Jianying" w:date="2023-08-09T14:41:00Z">
            <w:rPr>
              <w:rFonts w:ascii="STKaiti" w:eastAsia="STKaiti" w:hAnsi="STKaiti" w:cstheme="majorBidi" w:hint="eastAsia"/>
              <w:szCs w:val="24"/>
              <w:lang w:eastAsia="zh-CN"/>
            </w:rPr>
          </w:rPrChange>
        </w:rPr>
        <w:t>部门对</w:t>
      </w:r>
      <w:r w:rsidR="001055DE" w:rsidRPr="00A208C5">
        <w:rPr>
          <w:rFonts w:asciiTheme="minorHAnsi" w:eastAsia="STKaiti" w:hAnsiTheme="minorHAnsi" w:cstheme="minorHAnsi" w:hint="eastAsia"/>
          <w:szCs w:val="24"/>
          <w:lang w:eastAsia="zh-CN"/>
          <w:rPrChange w:id="434" w:author="Li, Jianying" w:date="2023-08-09T14:41:00Z">
            <w:rPr>
              <w:rFonts w:ascii="STKaiti" w:eastAsia="STKaiti" w:hAnsi="STKaiti" w:cstheme="majorBidi" w:hint="eastAsia"/>
              <w:szCs w:val="24"/>
              <w:lang w:eastAsia="zh-CN"/>
            </w:rPr>
          </w:rPrChange>
        </w:rPr>
        <w:t>某一</w:t>
      </w:r>
      <w:r w:rsidRPr="00A208C5">
        <w:rPr>
          <w:rFonts w:asciiTheme="minorHAnsi" w:eastAsia="STKaiti" w:hAnsiTheme="minorHAnsi" w:cstheme="minorHAnsi" w:hint="eastAsia"/>
          <w:szCs w:val="24"/>
          <w:lang w:eastAsia="zh-CN"/>
          <w:rPrChange w:id="435" w:author="Li, Jianying" w:date="2023-08-09T14:41:00Z">
            <w:rPr>
              <w:rFonts w:ascii="STKaiti" w:eastAsia="STKaiti" w:hAnsi="STKaiti" w:cstheme="majorBidi" w:hint="eastAsia"/>
              <w:szCs w:val="24"/>
              <w:lang w:eastAsia="zh-CN"/>
            </w:rPr>
          </w:rPrChange>
        </w:rPr>
        <w:t>领土的主权。</w:t>
      </w:r>
      <w:r w:rsidR="001055DE" w:rsidRPr="00A208C5">
        <w:rPr>
          <w:rFonts w:asciiTheme="minorHAnsi" w:eastAsia="STKaiti" w:hAnsiTheme="minorHAnsi" w:cstheme="minorHAnsi" w:hint="eastAsia"/>
          <w:szCs w:val="24"/>
          <w:lang w:eastAsia="zh-CN"/>
          <w:rPrChange w:id="436" w:author="Li, Jianying" w:date="2023-08-09T14:41:00Z">
            <w:rPr>
              <w:rFonts w:ascii="STKaiti" w:eastAsia="STKaiti" w:hAnsi="STKaiti" w:cstheme="majorBidi" w:hint="eastAsia"/>
              <w:szCs w:val="24"/>
              <w:lang w:eastAsia="zh-CN"/>
            </w:rPr>
          </w:rPrChange>
        </w:rPr>
        <w:t>此</w:t>
      </w:r>
      <w:r w:rsidRPr="00A208C5">
        <w:rPr>
          <w:rFonts w:asciiTheme="minorHAnsi" w:eastAsia="STKaiti" w:hAnsiTheme="minorHAnsi" w:cstheme="minorHAnsi" w:hint="eastAsia"/>
          <w:szCs w:val="24"/>
          <w:lang w:eastAsia="zh-CN"/>
          <w:rPrChange w:id="437" w:author="Li, Jianying" w:date="2023-08-09T14:41:00Z">
            <w:rPr>
              <w:rFonts w:ascii="STKaiti" w:eastAsia="STKaiti" w:hAnsi="STKaiti" w:cstheme="majorBidi" w:hint="eastAsia"/>
              <w:szCs w:val="24"/>
              <w:lang w:eastAsia="zh-CN"/>
            </w:rPr>
          </w:rPrChange>
        </w:rPr>
        <w:t>方法包括引入通知</w:t>
      </w:r>
      <w:r w:rsidR="001055DE" w:rsidRPr="00A208C5">
        <w:rPr>
          <w:rFonts w:asciiTheme="minorHAnsi" w:eastAsia="STKaiti" w:hAnsiTheme="minorHAnsi" w:cstheme="minorHAnsi" w:hint="eastAsia"/>
          <w:szCs w:val="24"/>
          <w:lang w:eastAsia="zh-CN"/>
          <w:rPrChange w:id="438" w:author="Li, Jianying" w:date="2023-08-09T14:41:00Z">
            <w:rPr>
              <w:rFonts w:ascii="STKaiti" w:eastAsia="STKaiti" w:hAnsi="STKaiti" w:cstheme="majorBidi" w:hint="eastAsia"/>
              <w:szCs w:val="24"/>
              <w:lang w:eastAsia="zh-CN"/>
            </w:rPr>
          </w:rPrChange>
        </w:rPr>
        <w:t>主管</w:t>
      </w:r>
      <w:r w:rsidRPr="00A208C5">
        <w:rPr>
          <w:rFonts w:asciiTheme="minorHAnsi" w:eastAsia="STKaiti" w:hAnsiTheme="minorHAnsi" w:cstheme="minorHAnsi" w:hint="eastAsia"/>
          <w:szCs w:val="24"/>
          <w:lang w:eastAsia="zh-CN"/>
          <w:rPrChange w:id="439" w:author="Li, Jianying" w:date="2023-08-09T14:41:00Z">
            <w:rPr>
              <w:rFonts w:ascii="STKaiti" w:eastAsia="STKaiti" w:hAnsi="STKaiti" w:cstheme="majorBidi" w:hint="eastAsia"/>
              <w:szCs w:val="24"/>
              <w:lang w:eastAsia="zh-CN"/>
            </w:rPr>
          </w:rPrChange>
        </w:rPr>
        <w:t>部门的特殊符号</w:t>
      </w:r>
      <w:r w:rsidR="00553837">
        <w:rPr>
          <w:rFonts w:asciiTheme="minorHAnsi" w:eastAsia="STKaiti" w:hAnsiTheme="minorHAnsi" w:cstheme="minorHAnsi" w:hint="eastAsia"/>
          <w:szCs w:val="24"/>
          <w:lang w:eastAsia="zh-CN"/>
        </w:rPr>
        <w:t>“</w:t>
      </w:r>
      <w:r w:rsidRPr="00A208C5">
        <w:rPr>
          <w:rFonts w:asciiTheme="minorHAnsi" w:eastAsia="STKaiti" w:hAnsiTheme="minorHAnsi" w:cstheme="minorHAnsi"/>
          <w:szCs w:val="24"/>
          <w:lang w:eastAsia="zh-CN"/>
          <w:rPrChange w:id="440" w:author="Li, Jianying" w:date="2023-08-09T14:41:00Z">
            <w:rPr>
              <w:rFonts w:ascii="STKaiti" w:eastAsia="STKaiti" w:hAnsi="STKaiti" w:cstheme="majorBidi"/>
              <w:szCs w:val="24"/>
              <w:lang w:eastAsia="zh-CN"/>
            </w:rPr>
          </w:rPrChange>
        </w:rPr>
        <w:t>XZX</w:t>
      </w:r>
      <w:r w:rsidR="00553837">
        <w:rPr>
          <w:rFonts w:asciiTheme="minorHAnsi" w:eastAsia="STKaiti" w:hAnsiTheme="minorHAnsi" w:cstheme="minorHAnsi" w:hint="eastAsia"/>
          <w:szCs w:val="24"/>
          <w:lang w:eastAsia="zh-CN"/>
        </w:rPr>
        <w:t>”</w:t>
      </w:r>
      <w:r w:rsidRPr="00A208C5">
        <w:rPr>
          <w:rFonts w:asciiTheme="minorHAnsi" w:eastAsia="STKaiti" w:hAnsiTheme="minorHAnsi" w:cstheme="minorHAnsi" w:hint="eastAsia"/>
          <w:szCs w:val="24"/>
          <w:lang w:eastAsia="zh-CN"/>
          <w:rPrChange w:id="441" w:author="Li, Jianying" w:date="2023-08-09T14:41:00Z">
            <w:rPr>
              <w:rFonts w:ascii="STKaiti" w:eastAsia="STKaiti" w:hAnsi="STKaiti" w:cstheme="majorBidi" w:hint="eastAsia"/>
              <w:szCs w:val="24"/>
              <w:lang w:eastAsia="zh-CN"/>
            </w:rPr>
          </w:rPrChange>
        </w:rPr>
        <w:t>，</w:t>
      </w:r>
      <w:r w:rsidR="001055DE" w:rsidRPr="00A208C5">
        <w:rPr>
          <w:rFonts w:asciiTheme="minorHAnsi" w:eastAsia="STKaiti" w:hAnsiTheme="minorHAnsi" w:cstheme="minorHAnsi" w:hint="eastAsia"/>
          <w:szCs w:val="24"/>
          <w:lang w:eastAsia="zh-CN"/>
          <w:rPrChange w:id="442" w:author="Li, Jianying" w:date="2023-08-09T14:41:00Z">
            <w:rPr>
              <w:rFonts w:ascii="STKaiti" w:eastAsia="STKaiti" w:hAnsi="STKaiti" w:cstheme="majorBidi" w:hint="eastAsia"/>
              <w:szCs w:val="24"/>
              <w:lang w:eastAsia="zh-CN"/>
            </w:rPr>
          </w:rPrChange>
        </w:rPr>
        <w:t>对</w:t>
      </w:r>
      <w:r w:rsidRPr="00A208C5">
        <w:rPr>
          <w:rFonts w:asciiTheme="minorHAnsi" w:eastAsia="STKaiti" w:hAnsiTheme="minorHAnsi" w:cstheme="minorHAnsi" w:hint="eastAsia"/>
          <w:szCs w:val="24"/>
          <w:lang w:eastAsia="zh-CN"/>
          <w:rPrChange w:id="443" w:author="Li, Jianying" w:date="2023-08-09T14:41:00Z">
            <w:rPr>
              <w:rFonts w:ascii="STKaiti" w:eastAsia="STKaiti" w:hAnsi="STKaiti" w:cstheme="majorBidi" w:hint="eastAsia"/>
              <w:szCs w:val="24"/>
              <w:lang w:eastAsia="zh-CN"/>
            </w:rPr>
          </w:rPrChange>
        </w:rPr>
        <w:t>第</w:t>
      </w:r>
      <w:r w:rsidRPr="00A208C5">
        <w:rPr>
          <w:rFonts w:asciiTheme="minorHAnsi" w:eastAsia="STKaiti" w:hAnsiTheme="minorHAnsi" w:cstheme="minorHAnsi"/>
          <w:b/>
          <w:bCs/>
          <w:szCs w:val="24"/>
          <w:lang w:eastAsia="zh-CN"/>
          <w:rPrChange w:id="444" w:author="Li, Jianying" w:date="2023-08-09T14:41:00Z">
            <w:rPr>
              <w:rFonts w:ascii="STKaiti" w:eastAsia="STKaiti" w:hAnsi="STKaiti" w:cstheme="majorBidi"/>
              <w:b/>
              <w:bCs/>
              <w:szCs w:val="24"/>
              <w:lang w:eastAsia="zh-CN"/>
            </w:rPr>
          </w:rPrChange>
        </w:rPr>
        <w:t>1</w:t>
      </w:r>
      <w:r w:rsidRPr="00A208C5">
        <w:rPr>
          <w:rFonts w:asciiTheme="minorHAnsi" w:eastAsia="STKaiti" w:hAnsiTheme="minorHAnsi" w:cstheme="minorHAnsi" w:hint="eastAsia"/>
          <w:szCs w:val="24"/>
          <w:lang w:eastAsia="zh-CN"/>
          <w:rPrChange w:id="445" w:author="Li, Jianying" w:date="2023-08-09T14:41:00Z">
            <w:rPr>
              <w:rFonts w:ascii="STKaiti" w:eastAsia="STKaiti" w:hAnsi="STKaiti" w:cstheme="majorBidi" w:hint="eastAsia"/>
              <w:szCs w:val="24"/>
              <w:lang w:eastAsia="zh-CN"/>
            </w:rPr>
          </w:rPrChange>
        </w:rPr>
        <w:t>号决议</w:t>
      </w:r>
      <w:r w:rsidRPr="00A208C5">
        <w:rPr>
          <w:rFonts w:asciiTheme="minorHAnsi" w:eastAsia="STKaiti" w:hAnsiTheme="minorHAnsi" w:cstheme="minorHAnsi" w:hint="eastAsia"/>
          <w:b/>
          <w:bCs/>
          <w:szCs w:val="24"/>
          <w:lang w:eastAsia="zh-CN"/>
          <w:rPrChange w:id="446" w:author="Li, Jianying" w:date="2023-08-09T14:41:00Z">
            <w:rPr>
              <w:rFonts w:ascii="STKaiti" w:eastAsia="STKaiti" w:hAnsi="STKaiti" w:cstheme="majorBidi" w:hint="eastAsia"/>
              <w:b/>
              <w:bCs/>
              <w:szCs w:val="24"/>
              <w:lang w:eastAsia="zh-CN"/>
            </w:rPr>
          </w:rPrChange>
        </w:rPr>
        <w:t>（</w:t>
      </w:r>
      <w:r w:rsidRPr="00A208C5">
        <w:rPr>
          <w:rFonts w:asciiTheme="minorHAnsi" w:eastAsia="STKaiti" w:hAnsiTheme="minorHAnsi" w:cstheme="minorHAnsi"/>
          <w:b/>
          <w:bCs/>
          <w:szCs w:val="24"/>
          <w:lang w:eastAsia="zh-CN"/>
          <w:rPrChange w:id="447" w:author="Li, Jianying" w:date="2023-08-09T14:41:00Z">
            <w:rPr>
              <w:rFonts w:ascii="STKaiti" w:eastAsia="STKaiti" w:hAnsi="STKaiti" w:cstheme="majorBidi"/>
              <w:b/>
              <w:bCs/>
              <w:szCs w:val="24"/>
              <w:lang w:eastAsia="zh-CN"/>
            </w:rPr>
          </w:rPrChange>
        </w:rPr>
        <w:t>WRC-97</w:t>
      </w:r>
      <w:r w:rsidR="001055DE" w:rsidRPr="00A208C5">
        <w:rPr>
          <w:rFonts w:asciiTheme="minorHAnsi" w:eastAsia="STKaiti" w:hAnsiTheme="minorHAnsi" w:cstheme="minorHAnsi" w:hint="eastAsia"/>
          <w:b/>
          <w:bCs/>
          <w:szCs w:val="24"/>
          <w:lang w:eastAsia="zh-CN"/>
          <w:rPrChange w:id="448" w:author="Li, Jianying" w:date="2023-08-09T14:41:00Z">
            <w:rPr>
              <w:rFonts w:ascii="STKaiti" w:eastAsia="STKaiti" w:hAnsi="STKaiti" w:cstheme="majorBidi" w:hint="eastAsia"/>
              <w:b/>
              <w:bCs/>
              <w:szCs w:val="24"/>
              <w:lang w:eastAsia="zh-CN"/>
            </w:rPr>
          </w:rPrChange>
        </w:rPr>
        <w:t>，</w:t>
      </w:r>
      <w:r w:rsidRPr="00A208C5">
        <w:rPr>
          <w:rFonts w:asciiTheme="minorHAnsi" w:eastAsia="STKaiti" w:hAnsiTheme="minorHAnsi" w:cstheme="minorHAnsi" w:hint="eastAsia"/>
          <w:b/>
          <w:bCs/>
          <w:szCs w:val="24"/>
          <w:lang w:eastAsia="zh-CN"/>
          <w:rPrChange w:id="449" w:author="Li, Jianying" w:date="2023-08-09T14:41:00Z">
            <w:rPr>
              <w:rFonts w:ascii="STKaiti" w:eastAsia="STKaiti" w:hAnsi="STKaiti" w:cstheme="majorBidi" w:hint="eastAsia"/>
              <w:b/>
              <w:bCs/>
              <w:szCs w:val="24"/>
              <w:lang w:eastAsia="zh-CN"/>
            </w:rPr>
          </w:rPrChange>
        </w:rPr>
        <w:t>修订</w:t>
      </w:r>
      <w:r w:rsidR="001055DE" w:rsidRPr="00A208C5">
        <w:rPr>
          <w:rFonts w:asciiTheme="minorHAnsi" w:eastAsia="STKaiti" w:hAnsiTheme="minorHAnsi" w:cstheme="minorHAnsi" w:hint="eastAsia"/>
          <w:b/>
          <w:bCs/>
          <w:szCs w:val="24"/>
          <w:lang w:eastAsia="zh-CN"/>
          <w:rPrChange w:id="450" w:author="Li, Jianying" w:date="2023-08-09T14:41:00Z">
            <w:rPr>
              <w:rFonts w:ascii="STKaiti" w:eastAsia="STKaiti" w:hAnsi="STKaiti" w:cstheme="majorBidi" w:hint="eastAsia"/>
              <w:b/>
              <w:bCs/>
              <w:szCs w:val="24"/>
              <w:lang w:eastAsia="zh-CN"/>
            </w:rPr>
          </w:rPrChange>
        </w:rPr>
        <w:t>版</w:t>
      </w:r>
      <w:r w:rsidRPr="00A208C5">
        <w:rPr>
          <w:rFonts w:asciiTheme="minorHAnsi" w:eastAsia="STKaiti" w:hAnsiTheme="minorHAnsi" w:cstheme="minorHAnsi" w:hint="eastAsia"/>
          <w:b/>
          <w:bCs/>
          <w:szCs w:val="24"/>
          <w:lang w:eastAsia="zh-CN"/>
          <w:rPrChange w:id="451" w:author="Li, Jianying" w:date="2023-08-09T14:41:00Z">
            <w:rPr>
              <w:rFonts w:ascii="STKaiti" w:eastAsia="STKaiti" w:hAnsi="STKaiti" w:cstheme="majorBidi" w:hint="eastAsia"/>
              <w:b/>
              <w:bCs/>
              <w:szCs w:val="24"/>
              <w:lang w:eastAsia="zh-CN"/>
            </w:rPr>
          </w:rPrChange>
        </w:rPr>
        <w:t>）</w:t>
      </w:r>
      <w:r w:rsidR="001055DE" w:rsidRPr="00A208C5">
        <w:rPr>
          <w:rFonts w:asciiTheme="minorHAnsi" w:eastAsia="STKaiti" w:hAnsiTheme="minorHAnsi" w:cstheme="minorHAnsi" w:hint="eastAsia"/>
          <w:szCs w:val="24"/>
          <w:lang w:eastAsia="zh-CN"/>
          <w:rPrChange w:id="452" w:author="Li, Jianying" w:date="2023-08-09T14:41:00Z">
            <w:rPr>
              <w:rFonts w:ascii="STKaiti" w:eastAsia="STKaiti" w:hAnsi="STKaiti" w:cstheme="majorBidi" w:hint="eastAsia"/>
              <w:szCs w:val="24"/>
              <w:lang w:eastAsia="zh-CN"/>
            </w:rPr>
          </w:rPrChange>
        </w:rPr>
        <w:t>的参考</w:t>
      </w:r>
      <w:r w:rsidRPr="00A208C5">
        <w:rPr>
          <w:rFonts w:asciiTheme="minorHAnsi" w:eastAsia="STKaiti" w:hAnsiTheme="minorHAnsi" w:cstheme="minorHAnsi" w:hint="eastAsia"/>
          <w:szCs w:val="24"/>
          <w:lang w:eastAsia="zh-CN"/>
          <w:rPrChange w:id="453" w:author="Li, Jianying" w:date="2023-08-09T14:41:00Z">
            <w:rPr>
              <w:rFonts w:ascii="STKaiti" w:eastAsia="STKaiti" w:hAnsi="STKaiti" w:cstheme="majorBidi" w:hint="eastAsia"/>
              <w:szCs w:val="24"/>
              <w:lang w:eastAsia="zh-CN"/>
            </w:rPr>
          </w:rPrChange>
        </w:rPr>
        <w:t>和相关</w:t>
      </w:r>
      <w:r w:rsidR="001055DE" w:rsidRPr="00A208C5">
        <w:rPr>
          <w:rFonts w:asciiTheme="minorHAnsi" w:eastAsia="STKaiti" w:hAnsiTheme="minorHAnsi" w:cstheme="minorHAnsi" w:hint="eastAsia"/>
          <w:szCs w:val="24"/>
          <w:lang w:eastAsia="zh-CN"/>
          <w:rPrChange w:id="454" w:author="Li, Jianying" w:date="2023-08-09T14:41:00Z">
            <w:rPr>
              <w:rFonts w:ascii="STKaiti" w:eastAsia="STKaiti" w:hAnsi="STKaiti" w:cstheme="majorBidi" w:hint="eastAsia"/>
              <w:szCs w:val="24"/>
              <w:lang w:eastAsia="zh-CN"/>
            </w:rPr>
          </w:rPrChange>
        </w:rPr>
        <w:t>注释</w:t>
      </w:r>
      <w:r w:rsidRPr="00A208C5">
        <w:rPr>
          <w:rFonts w:asciiTheme="minorHAnsi" w:eastAsia="STKaiti" w:hAnsiTheme="minorHAnsi" w:cstheme="minorHAnsi" w:hint="eastAsia"/>
          <w:szCs w:val="24"/>
          <w:lang w:eastAsia="zh-CN"/>
          <w:rPrChange w:id="455" w:author="Li, Jianying" w:date="2023-08-09T14:41:00Z">
            <w:rPr>
              <w:rFonts w:ascii="STKaiti" w:eastAsia="STKaiti" w:hAnsi="STKaiti" w:cstheme="majorBidi" w:hint="eastAsia"/>
              <w:szCs w:val="24"/>
              <w:lang w:eastAsia="zh-CN"/>
            </w:rPr>
          </w:rPrChange>
        </w:rPr>
        <w:t>。根据联合国地图上的信息，主权未定领土的清单将由</w:t>
      </w:r>
      <w:r w:rsidR="001055DE" w:rsidRPr="00A208C5">
        <w:rPr>
          <w:rFonts w:asciiTheme="minorHAnsi" w:eastAsia="STKaiti" w:hAnsiTheme="minorHAnsi" w:cstheme="minorHAnsi" w:hint="eastAsia"/>
          <w:szCs w:val="24"/>
          <w:lang w:eastAsia="zh-CN"/>
          <w:rPrChange w:id="456" w:author="Li, Jianying" w:date="2023-08-09T14:41:00Z">
            <w:rPr>
              <w:rFonts w:ascii="STKaiti" w:eastAsia="STKaiti" w:hAnsi="STKaiti" w:cstheme="majorBidi" w:hint="eastAsia"/>
              <w:szCs w:val="24"/>
              <w:lang w:eastAsia="zh-CN"/>
            </w:rPr>
          </w:rPrChange>
        </w:rPr>
        <w:t>无线电通信局</w:t>
      </w:r>
      <w:r w:rsidRPr="00A208C5">
        <w:rPr>
          <w:rFonts w:asciiTheme="minorHAnsi" w:eastAsia="STKaiti" w:hAnsiTheme="minorHAnsi" w:cstheme="minorHAnsi" w:hint="eastAsia"/>
          <w:szCs w:val="24"/>
          <w:lang w:eastAsia="zh-CN"/>
          <w:rPrChange w:id="457" w:author="Li, Jianying" w:date="2023-08-09T14:41:00Z">
            <w:rPr>
              <w:rFonts w:ascii="STKaiti" w:eastAsia="STKaiti" w:hAnsi="STKaiti" w:cstheme="majorBidi" w:hint="eastAsia"/>
              <w:szCs w:val="24"/>
              <w:lang w:eastAsia="zh-CN"/>
            </w:rPr>
          </w:rPrChange>
        </w:rPr>
        <w:t>负责维护，并</w:t>
      </w:r>
      <w:r w:rsidR="001055DE" w:rsidRPr="00A208C5">
        <w:rPr>
          <w:rFonts w:asciiTheme="minorHAnsi" w:eastAsia="STKaiti" w:hAnsiTheme="minorHAnsi" w:cstheme="minorHAnsi" w:hint="eastAsia"/>
          <w:szCs w:val="24"/>
          <w:lang w:eastAsia="zh-CN"/>
          <w:rPrChange w:id="458" w:author="Li, Jianying" w:date="2023-08-09T14:41:00Z">
            <w:rPr>
              <w:rFonts w:ascii="STKaiti" w:eastAsia="STKaiti" w:hAnsi="STKaiti" w:cstheme="majorBidi" w:hint="eastAsia"/>
              <w:szCs w:val="24"/>
              <w:lang w:eastAsia="zh-CN"/>
            </w:rPr>
          </w:rPrChange>
        </w:rPr>
        <w:t>纳</w:t>
      </w:r>
      <w:r w:rsidRPr="00A208C5">
        <w:rPr>
          <w:rFonts w:asciiTheme="minorHAnsi" w:eastAsia="STKaiti" w:hAnsiTheme="minorHAnsi" w:cstheme="minorHAnsi" w:hint="eastAsia"/>
          <w:szCs w:val="24"/>
          <w:lang w:eastAsia="zh-CN"/>
          <w:rPrChange w:id="459" w:author="Li, Jianying" w:date="2023-08-09T14:41:00Z">
            <w:rPr>
              <w:rFonts w:ascii="STKaiti" w:eastAsia="STKaiti" w:hAnsi="STKaiti" w:cstheme="majorBidi" w:hint="eastAsia"/>
              <w:szCs w:val="24"/>
              <w:lang w:eastAsia="zh-CN"/>
            </w:rPr>
          </w:rPrChange>
        </w:rPr>
        <w:t>入</w:t>
      </w:r>
      <w:r w:rsidR="001055DE" w:rsidRPr="00A208C5">
        <w:rPr>
          <w:rFonts w:asciiTheme="minorHAnsi" w:eastAsia="STKaiti" w:hAnsiTheme="minorHAnsi" w:cstheme="minorHAnsi"/>
          <w:szCs w:val="24"/>
          <w:lang w:eastAsia="zh-CN"/>
          <w:rPrChange w:id="460" w:author="Li, Jianying" w:date="2023-08-09T14:41:00Z">
            <w:rPr>
              <w:rFonts w:ascii="STKaiti" w:eastAsia="STKaiti" w:hAnsi="STKaiti" w:cstheme="majorBidi"/>
              <w:szCs w:val="24"/>
              <w:lang w:eastAsia="zh-CN"/>
            </w:rPr>
          </w:rPrChange>
        </w:rPr>
        <w:t>BRIFIC</w:t>
      </w:r>
      <w:r w:rsidRPr="00A208C5">
        <w:rPr>
          <w:rFonts w:asciiTheme="minorHAnsi" w:eastAsia="STKaiti" w:hAnsiTheme="minorHAnsi" w:cstheme="minorHAnsi" w:hint="eastAsia"/>
          <w:szCs w:val="24"/>
          <w:lang w:eastAsia="zh-CN"/>
          <w:rPrChange w:id="461" w:author="Li, Jianying" w:date="2023-08-09T14:41:00Z">
            <w:rPr>
              <w:rFonts w:ascii="STKaiti" w:eastAsia="STKaiti" w:hAnsi="STKaiti" w:cstheme="majorBidi" w:hint="eastAsia"/>
              <w:szCs w:val="24"/>
              <w:lang w:eastAsia="zh-CN"/>
            </w:rPr>
          </w:rPrChange>
        </w:rPr>
        <w:t>的序言。</w:t>
      </w:r>
    </w:p>
    <w:p w14:paraId="5DE8737A" w14:textId="02023481" w:rsidR="00E22B61" w:rsidRPr="00A208C5" w:rsidRDefault="00D76538" w:rsidP="00A776EC">
      <w:pPr>
        <w:ind w:firstLineChars="200" w:firstLine="480"/>
        <w:rPr>
          <w:rFonts w:asciiTheme="minorHAnsi" w:eastAsia="STKaiti" w:hAnsiTheme="minorHAnsi" w:cstheme="minorHAnsi"/>
          <w:szCs w:val="24"/>
          <w:lang w:eastAsia="zh-CN"/>
          <w:rPrChange w:id="462" w:author="Li, Jianying" w:date="2023-08-09T14:41:00Z">
            <w:rPr>
              <w:rFonts w:ascii="STKaiti" w:eastAsia="STKaiti" w:hAnsi="STKaiti" w:cstheme="majorBidi"/>
              <w:szCs w:val="24"/>
              <w:lang w:eastAsia="zh-CN"/>
            </w:rPr>
          </w:rPrChange>
        </w:rPr>
      </w:pPr>
      <w:r w:rsidRPr="00A208C5">
        <w:rPr>
          <w:rFonts w:asciiTheme="minorHAnsi" w:eastAsia="STKaiti" w:hAnsiTheme="minorHAnsi" w:cstheme="minorHAnsi" w:hint="eastAsia"/>
          <w:szCs w:val="24"/>
          <w:lang w:eastAsia="zh-CN"/>
          <w:rPrChange w:id="463" w:author="Li, Jianying" w:date="2023-08-09T14:41:00Z">
            <w:rPr>
              <w:rFonts w:ascii="STKaiti" w:eastAsia="STKaiti" w:hAnsi="STKaiti" w:cstheme="majorBidi" w:hint="eastAsia"/>
              <w:szCs w:val="24"/>
              <w:lang w:eastAsia="zh-CN"/>
            </w:rPr>
          </w:rPrChange>
        </w:rPr>
        <w:t>新</w:t>
      </w:r>
      <w:r w:rsidR="00D11ED9" w:rsidRPr="00A208C5">
        <w:rPr>
          <w:rFonts w:asciiTheme="minorHAnsi" w:eastAsia="STKaiti" w:hAnsiTheme="minorHAnsi" w:cstheme="minorHAnsi" w:hint="eastAsia"/>
          <w:szCs w:val="24"/>
          <w:lang w:eastAsia="zh-CN"/>
          <w:rPrChange w:id="464" w:author="Li, Jianying" w:date="2023-08-09T14:41:00Z">
            <w:rPr>
              <w:rFonts w:ascii="STKaiti" w:eastAsia="STKaiti" w:hAnsi="STKaiti" w:cstheme="majorBidi" w:hint="eastAsia"/>
              <w:szCs w:val="24"/>
              <w:lang w:eastAsia="zh-CN"/>
            </w:rPr>
          </w:rPrChange>
        </w:rPr>
        <w:t>条款</w:t>
      </w:r>
      <w:r w:rsidRPr="00A208C5">
        <w:rPr>
          <w:rFonts w:asciiTheme="minorHAnsi" w:eastAsia="STKaiti" w:hAnsiTheme="minorHAnsi" w:cstheme="minorHAnsi" w:hint="eastAsia"/>
          <w:szCs w:val="24"/>
          <w:lang w:eastAsia="zh-CN"/>
          <w:rPrChange w:id="465" w:author="Li, Jianying" w:date="2023-08-09T14:41:00Z">
            <w:rPr>
              <w:rFonts w:ascii="STKaiti" w:eastAsia="STKaiti" w:hAnsi="STKaiti" w:cstheme="majorBidi" w:hint="eastAsia"/>
              <w:szCs w:val="24"/>
              <w:lang w:eastAsia="zh-CN"/>
            </w:rPr>
          </w:rPrChange>
        </w:rPr>
        <w:t>的引入考虑到了</w:t>
      </w:r>
      <w:r w:rsidR="00D11ED9" w:rsidRPr="00A208C5">
        <w:rPr>
          <w:rFonts w:asciiTheme="minorHAnsi" w:eastAsia="STKaiti" w:hAnsiTheme="minorHAnsi" w:cstheme="minorHAnsi" w:hint="eastAsia"/>
          <w:szCs w:val="24"/>
          <w:lang w:eastAsia="zh-CN"/>
          <w:rPrChange w:id="466" w:author="Li, Jianying" w:date="2023-08-09T14:41:00Z">
            <w:rPr>
              <w:rFonts w:ascii="STKaiti" w:eastAsia="STKaiti" w:hAnsi="STKaiti" w:cstheme="majorBidi" w:hint="eastAsia"/>
              <w:szCs w:val="24"/>
              <w:lang w:eastAsia="zh-CN"/>
            </w:rPr>
          </w:rPrChange>
        </w:rPr>
        <w:t>登入</w:t>
      </w:r>
      <w:r w:rsidRPr="00A208C5">
        <w:rPr>
          <w:rFonts w:asciiTheme="minorHAnsi" w:eastAsia="STKaiti" w:hAnsiTheme="minorHAnsi" w:cstheme="minorHAnsi" w:hint="eastAsia"/>
          <w:szCs w:val="24"/>
          <w:lang w:eastAsia="zh-CN"/>
          <w:rPrChange w:id="467" w:author="Li, Jianying" w:date="2023-08-09T14:41:00Z">
            <w:rPr>
              <w:rFonts w:ascii="STKaiti" w:eastAsia="STKaiti" w:hAnsi="STKaiti" w:cstheme="majorBidi" w:hint="eastAsia"/>
              <w:szCs w:val="24"/>
              <w:lang w:eastAsia="zh-CN"/>
            </w:rPr>
          </w:rPrChange>
        </w:rPr>
        <w:t>各地（包括主权未定领土）运行台站频率</w:t>
      </w:r>
      <w:r w:rsidR="00D11ED9" w:rsidRPr="00A208C5">
        <w:rPr>
          <w:rFonts w:asciiTheme="minorHAnsi" w:eastAsia="STKaiti" w:hAnsiTheme="minorHAnsi" w:cstheme="minorHAnsi" w:hint="eastAsia"/>
          <w:szCs w:val="24"/>
          <w:lang w:eastAsia="zh-CN"/>
          <w:rPrChange w:id="468" w:author="Li, Jianying" w:date="2023-08-09T14:41:00Z">
            <w:rPr>
              <w:rFonts w:ascii="STKaiti" w:eastAsia="STKaiti" w:hAnsi="STKaiti" w:cstheme="majorBidi" w:hint="eastAsia"/>
              <w:szCs w:val="24"/>
              <w:lang w:eastAsia="zh-CN"/>
            </w:rPr>
          </w:rPrChange>
        </w:rPr>
        <w:t>指</w:t>
      </w:r>
      <w:r w:rsidRPr="00A208C5">
        <w:rPr>
          <w:rFonts w:asciiTheme="minorHAnsi" w:eastAsia="STKaiti" w:hAnsiTheme="minorHAnsi" w:cstheme="minorHAnsi" w:hint="eastAsia"/>
          <w:szCs w:val="24"/>
          <w:lang w:eastAsia="zh-CN"/>
          <w:rPrChange w:id="469" w:author="Li, Jianying" w:date="2023-08-09T14:41:00Z">
            <w:rPr>
              <w:rFonts w:ascii="STKaiti" w:eastAsia="STKaiti" w:hAnsi="STKaiti" w:cstheme="majorBidi" w:hint="eastAsia"/>
              <w:szCs w:val="24"/>
              <w:lang w:eastAsia="zh-CN"/>
            </w:rPr>
          </w:rPrChange>
        </w:rPr>
        <w:t>配的重要性。这对于反映这些地区频谱的实际使用情况和提供有关可能干扰源的信息十分必要。第</w:t>
      </w:r>
      <w:r w:rsidRPr="00A208C5">
        <w:rPr>
          <w:rFonts w:asciiTheme="minorHAnsi" w:eastAsia="STKaiti" w:hAnsiTheme="minorHAnsi" w:cstheme="minorHAnsi"/>
          <w:szCs w:val="24"/>
          <w:lang w:eastAsia="zh-CN"/>
          <w:rPrChange w:id="470" w:author="Li, Jianying" w:date="2023-08-09T14:41:00Z">
            <w:rPr>
              <w:rFonts w:ascii="STKaiti" w:eastAsia="STKaiti" w:hAnsi="STKaiti" w:cstheme="majorBidi"/>
              <w:szCs w:val="24"/>
              <w:lang w:eastAsia="zh-CN"/>
            </w:rPr>
          </w:rPrChange>
        </w:rPr>
        <w:t>1.4</w:t>
      </w:r>
      <w:r w:rsidRPr="00A208C5">
        <w:rPr>
          <w:rFonts w:asciiTheme="minorHAnsi" w:eastAsia="STKaiti" w:hAnsiTheme="minorHAnsi" w:cstheme="minorHAnsi" w:hint="eastAsia"/>
          <w:szCs w:val="24"/>
          <w:lang w:eastAsia="zh-CN"/>
          <w:rPrChange w:id="471" w:author="Li, Jianying" w:date="2023-08-09T14:41:00Z">
            <w:rPr>
              <w:rFonts w:ascii="STKaiti" w:eastAsia="STKaiti" w:hAnsi="STKaiti" w:cstheme="majorBidi" w:hint="eastAsia"/>
              <w:szCs w:val="24"/>
              <w:lang w:eastAsia="zh-CN"/>
            </w:rPr>
          </w:rPrChange>
        </w:rPr>
        <w:t>项</w:t>
      </w:r>
      <w:r w:rsidR="00D11ED9" w:rsidRPr="00A208C5">
        <w:rPr>
          <w:rFonts w:asciiTheme="minorHAnsi" w:eastAsia="STKaiti" w:hAnsiTheme="minorHAnsi" w:cstheme="minorHAnsi" w:hint="eastAsia"/>
          <w:szCs w:val="24"/>
          <w:lang w:eastAsia="zh-CN"/>
          <w:rPrChange w:id="472" w:author="Li, Jianying" w:date="2023-08-09T14:41:00Z">
            <w:rPr>
              <w:rFonts w:ascii="STKaiti" w:eastAsia="STKaiti" w:hAnsi="STKaiti" w:cstheme="majorBidi" w:hint="eastAsia"/>
              <w:szCs w:val="24"/>
              <w:lang w:eastAsia="zh-CN"/>
            </w:rPr>
          </w:rPrChange>
        </w:rPr>
        <w:t>中</w:t>
      </w:r>
      <w:r w:rsidRPr="00A208C5">
        <w:rPr>
          <w:rFonts w:asciiTheme="minorHAnsi" w:eastAsia="STKaiti" w:hAnsiTheme="minorHAnsi" w:cstheme="minorHAnsi" w:hint="eastAsia"/>
          <w:szCs w:val="24"/>
          <w:lang w:eastAsia="zh-CN"/>
          <w:rPrChange w:id="473" w:author="Li, Jianying" w:date="2023-08-09T14:41:00Z">
            <w:rPr>
              <w:rFonts w:ascii="STKaiti" w:eastAsia="STKaiti" w:hAnsi="STKaiti" w:cstheme="majorBidi" w:hint="eastAsia"/>
              <w:szCs w:val="24"/>
              <w:lang w:eastAsia="zh-CN"/>
            </w:rPr>
          </w:rPrChange>
        </w:rPr>
        <w:t>新</w:t>
      </w:r>
      <w:r w:rsidR="00D11ED9" w:rsidRPr="00A208C5">
        <w:rPr>
          <w:rFonts w:asciiTheme="minorHAnsi" w:eastAsia="STKaiti" w:hAnsiTheme="minorHAnsi" w:cstheme="minorHAnsi" w:hint="eastAsia"/>
          <w:szCs w:val="24"/>
          <w:lang w:eastAsia="zh-CN"/>
          <w:rPrChange w:id="474" w:author="Li, Jianying" w:date="2023-08-09T14:41:00Z">
            <w:rPr>
              <w:rFonts w:ascii="STKaiti" w:eastAsia="STKaiti" w:hAnsi="STKaiti" w:cstheme="majorBidi" w:hint="eastAsia"/>
              <w:szCs w:val="24"/>
              <w:lang w:eastAsia="zh-CN"/>
            </w:rPr>
          </w:rPrChange>
        </w:rPr>
        <w:t>条款</w:t>
      </w:r>
      <w:r w:rsidRPr="00A208C5">
        <w:rPr>
          <w:rFonts w:asciiTheme="minorHAnsi" w:eastAsia="STKaiti" w:hAnsiTheme="minorHAnsi" w:cstheme="minorHAnsi" w:hint="eastAsia"/>
          <w:szCs w:val="24"/>
          <w:lang w:eastAsia="zh-CN"/>
          <w:rPrChange w:id="475" w:author="Li, Jianying" w:date="2023-08-09T14:41:00Z">
            <w:rPr>
              <w:rFonts w:ascii="STKaiti" w:eastAsia="STKaiti" w:hAnsi="STKaiti" w:cstheme="majorBidi" w:hint="eastAsia"/>
              <w:szCs w:val="24"/>
              <w:lang w:eastAsia="zh-CN"/>
            </w:rPr>
          </w:rPrChange>
        </w:rPr>
        <w:t>的引入将使</w:t>
      </w:r>
      <w:r w:rsidR="00D11ED9" w:rsidRPr="00A208C5">
        <w:rPr>
          <w:rFonts w:asciiTheme="minorHAnsi" w:eastAsia="STKaiti" w:hAnsiTheme="minorHAnsi" w:cstheme="minorHAnsi" w:hint="eastAsia"/>
          <w:szCs w:val="24"/>
          <w:lang w:eastAsia="zh-CN"/>
          <w:rPrChange w:id="476" w:author="Li, Jianying" w:date="2023-08-09T14:41:00Z">
            <w:rPr>
              <w:rFonts w:ascii="STKaiti" w:eastAsia="STKaiti" w:hAnsi="STKaiti" w:cstheme="majorBidi" w:hint="eastAsia"/>
              <w:szCs w:val="24"/>
              <w:lang w:eastAsia="zh-CN"/>
            </w:rPr>
          </w:rPrChange>
        </w:rPr>
        <w:t>无线电通信局</w:t>
      </w:r>
      <w:r w:rsidRPr="00A208C5">
        <w:rPr>
          <w:rFonts w:asciiTheme="minorHAnsi" w:eastAsia="STKaiti" w:hAnsiTheme="minorHAnsi" w:cstheme="minorHAnsi" w:hint="eastAsia"/>
          <w:szCs w:val="24"/>
          <w:lang w:eastAsia="zh-CN"/>
          <w:rPrChange w:id="477" w:author="Li, Jianying" w:date="2023-08-09T14:41:00Z">
            <w:rPr>
              <w:rFonts w:ascii="STKaiti" w:eastAsia="STKaiti" w:hAnsi="STKaiti" w:cstheme="majorBidi" w:hint="eastAsia"/>
              <w:szCs w:val="24"/>
              <w:lang w:eastAsia="zh-CN"/>
            </w:rPr>
          </w:rPrChange>
        </w:rPr>
        <w:t>能够处理位于</w:t>
      </w:r>
      <w:r w:rsidR="00D11ED9" w:rsidRPr="00A208C5">
        <w:rPr>
          <w:rFonts w:asciiTheme="minorHAnsi" w:eastAsia="STKaiti" w:hAnsiTheme="minorHAnsi" w:cstheme="minorHAnsi" w:hint="eastAsia"/>
          <w:szCs w:val="24"/>
          <w:lang w:eastAsia="zh-CN"/>
          <w:rPrChange w:id="478" w:author="Li, Jianying" w:date="2023-08-09T14:41:00Z">
            <w:rPr>
              <w:rFonts w:ascii="STKaiti" w:eastAsia="STKaiti" w:hAnsi="STKaiti" w:cstheme="majorBidi" w:hint="eastAsia"/>
              <w:szCs w:val="24"/>
              <w:lang w:eastAsia="zh-CN"/>
            </w:rPr>
          </w:rPrChange>
        </w:rPr>
        <w:t>一些迄今为止仍在搁置的、</w:t>
      </w:r>
      <w:r w:rsidRPr="00A208C5">
        <w:rPr>
          <w:rFonts w:asciiTheme="minorHAnsi" w:eastAsia="STKaiti" w:hAnsiTheme="minorHAnsi" w:cstheme="minorHAnsi" w:hint="eastAsia"/>
          <w:szCs w:val="24"/>
          <w:lang w:eastAsia="zh-CN"/>
          <w:rPrChange w:id="479" w:author="Li, Jianying" w:date="2023-08-09T14:41:00Z">
            <w:rPr>
              <w:rFonts w:ascii="STKaiti" w:eastAsia="STKaiti" w:hAnsi="STKaiti" w:cstheme="majorBidi" w:hint="eastAsia"/>
              <w:szCs w:val="24"/>
              <w:lang w:eastAsia="zh-CN"/>
            </w:rPr>
          </w:rPrChange>
        </w:rPr>
        <w:t>主权未定领土上的</w:t>
      </w:r>
      <w:r w:rsidR="00D11ED9" w:rsidRPr="00A208C5">
        <w:rPr>
          <w:rFonts w:asciiTheme="minorHAnsi" w:eastAsia="STKaiti" w:hAnsiTheme="minorHAnsi" w:cstheme="minorHAnsi" w:hint="eastAsia"/>
          <w:szCs w:val="24"/>
          <w:lang w:eastAsia="zh-CN"/>
          <w:rPrChange w:id="480" w:author="Li, Jianying" w:date="2023-08-09T14:41:00Z">
            <w:rPr>
              <w:rFonts w:ascii="STKaiti" w:eastAsia="STKaiti" w:hAnsi="STKaiti" w:cstheme="majorBidi" w:hint="eastAsia"/>
              <w:szCs w:val="24"/>
              <w:lang w:eastAsia="zh-CN"/>
            </w:rPr>
          </w:rPrChange>
        </w:rPr>
        <w:t>台站的频率指配</w:t>
      </w:r>
      <w:r w:rsidRPr="00A208C5">
        <w:rPr>
          <w:rFonts w:asciiTheme="minorHAnsi" w:eastAsia="STKaiti" w:hAnsiTheme="minorHAnsi" w:cstheme="minorHAnsi" w:hint="eastAsia"/>
          <w:szCs w:val="24"/>
          <w:lang w:eastAsia="zh-CN"/>
          <w:rPrChange w:id="481" w:author="Li, Jianying" w:date="2023-08-09T14:41:00Z">
            <w:rPr>
              <w:rFonts w:ascii="STKaiti" w:eastAsia="STKaiti" w:hAnsi="STKaiti" w:cstheme="majorBidi" w:hint="eastAsia"/>
              <w:szCs w:val="24"/>
              <w:lang w:eastAsia="zh-CN"/>
            </w:rPr>
          </w:rPrChange>
        </w:rPr>
        <w:t>。</w:t>
      </w:r>
    </w:p>
    <w:p w14:paraId="72208BAE" w14:textId="7B58EDE0" w:rsidR="00D76538" w:rsidRPr="00A208C5" w:rsidRDefault="00D76538" w:rsidP="00A776EC">
      <w:pPr>
        <w:ind w:firstLineChars="200" w:firstLine="480"/>
        <w:rPr>
          <w:rFonts w:asciiTheme="minorHAnsi" w:eastAsia="STKaiti" w:hAnsiTheme="minorHAnsi" w:cstheme="minorHAnsi"/>
          <w:szCs w:val="24"/>
          <w:lang w:eastAsia="zh-CN"/>
          <w:rPrChange w:id="482" w:author="Li, Jianying" w:date="2023-08-09T14:41:00Z">
            <w:rPr>
              <w:rFonts w:ascii="STKaiti" w:eastAsia="STKaiti" w:hAnsi="STKaiti" w:cstheme="majorBidi"/>
              <w:szCs w:val="24"/>
              <w:lang w:eastAsia="zh-CN"/>
            </w:rPr>
          </w:rPrChange>
        </w:rPr>
      </w:pPr>
      <w:r w:rsidRPr="00A208C5">
        <w:rPr>
          <w:rFonts w:asciiTheme="minorHAnsi" w:eastAsia="STKaiti" w:hAnsiTheme="minorHAnsi" w:cstheme="minorHAnsi" w:hint="eastAsia"/>
          <w:szCs w:val="24"/>
          <w:lang w:eastAsia="zh-CN"/>
          <w:rPrChange w:id="483" w:author="Li, Jianying" w:date="2023-08-09T14:41:00Z">
            <w:rPr>
              <w:rFonts w:ascii="STKaiti" w:eastAsia="STKaiti" w:hAnsi="STKaiti" w:cstheme="majorBidi" w:hint="eastAsia"/>
              <w:szCs w:val="24"/>
              <w:lang w:eastAsia="zh-CN"/>
            </w:rPr>
          </w:rPrChange>
        </w:rPr>
        <w:t>此外，新的第</w:t>
      </w:r>
      <w:r w:rsidRPr="00A208C5">
        <w:rPr>
          <w:rFonts w:asciiTheme="minorHAnsi" w:eastAsia="STKaiti" w:hAnsiTheme="minorHAnsi" w:cstheme="minorHAnsi"/>
          <w:szCs w:val="24"/>
          <w:lang w:eastAsia="zh-CN"/>
          <w:rPrChange w:id="484" w:author="Li, Jianying" w:date="2023-08-09T14:41:00Z">
            <w:rPr>
              <w:rFonts w:ascii="STKaiti" w:eastAsia="STKaiti" w:hAnsi="STKaiti" w:cstheme="majorBidi"/>
              <w:szCs w:val="24"/>
              <w:lang w:eastAsia="zh-CN"/>
            </w:rPr>
          </w:rPrChange>
        </w:rPr>
        <w:t>1.4</w:t>
      </w:r>
      <w:r w:rsidRPr="00A208C5">
        <w:rPr>
          <w:rFonts w:asciiTheme="minorHAnsi" w:eastAsia="STKaiti" w:hAnsiTheme="minorHAnsi" w:cstheme="minorHAnsi" w:hint="eastAsia"/>
          <w:szCs w:val="24"/>
          <w:lang w:eastAsia="zh-CN"/>
          <w:rPrChange w:id="485" w:author="Li, Jianying" w:date="2023-08-09T14:41:00Z">
            <w:rPr>
              <w:rFonts w:ascii="STKaiti" w:eastAsia="STKaiti" w:hAnsi="STKaiti" w:cstheme="majorBidi" w:hint="eastAsia"/>
              <w:szCs w:val="24"/>
              <w:lang w:eastAsia="zh-CN"/>
            </w:rPr>
          </w:rPrChange>
        </w:rPr>
        <w:t>节规定，提交频率指配的</w:t>
      </w:r>
      <w:r w:rsidR="004D15E0" w:rsidRPr="00A208C5">
        <w:rPr>
          <w:rFonts w:asciiTheme="minorHAnsi" w:eastAsia="STKaiti" w:hAnsiTheme="minorHAnsi" w:cstheme="minorHAnsi" w:hint="eastAsia"/>
          <w:szCs w:val="24"/>
          <w:lang w:eastAsia="zh-CN"/>
          <w:rPrChange w:id="486" w:author="Li, Jianying" w:date="2023-08-09T14:41:00Z">
            <w:rPr>
              <w:rFonts w:ascii="STKaiti" w:eastAsia="STKaiti" w:hAnsi="STKaiti" w:cstheme="majorBidi" w:hint="eastAsia"/>
              <w:szCs w:val="24"/>
              <w:lang w:eastAsia="zh-CN"/>
            </w:rPr>
          </w:rPrChange>
        </w:rPr>
        <w:t>主管部门</w:t>
      </w:r>
      <w:r w:rsidRPr="00A208C5">
        <w:rPr>
          <w:rFonts w:asciiTheme="minorHAnsi" w:eastAsia="STKaiti" w:hAnsiTheme="minorHAnsi" w:cstheme="minorHAnsi" w:hint="eastAsia"/>
          <w:szCs w:val="24"/>
          <w:lang w:eastAsia="zh-CN"/>
          <w:rPrChange w:id="487" w:author="Li, Jianying" w:date="2023-08-09T14:41:00Z">
            <w:rPr>
              <w:rFonts w:ascii="STKaiti" w:eastAsia="STKaiti" w:hAnsi="STKaiti" w:cstheme="majorBidi" w:hint="eastAsia"/>
              <w:szCs w:val="24"/>
              <w:lang w:eastAsia="zh-CN"/>
            </w:rPr>
          </w:rPrChange>
        </w:rPr>
        <w:t>，如果频率指</w:t>
      </w:r>
      <w:proofErr w:type="gramStart"/>
      <w:r w:rsidRPr="00A208C5">
        <w:rPr>
          <w:rFonts w:asciiTheme="minorHAnsi" w:eastAsia="STKaiti" w:hAnsiTheme="minorHAnsi" w:cstheme="minorHAnsi" w:hint="eastAsia"/>
          <w:szCs w:val="24"/>
          <w:lang w:eastAsia="zh-CN"/>
          <w:rPrChange w:id="488" w:author="Li, Jianying" w:date="2023-08-09T14:41:00Z">
            <w:rPr>
              <w:rFonts w:ascii="STKaiti" w:eastAsia="STKaiti" w:hAnsi="STKaiti" w:cstheme="majorBidi" w:hint="eastAsia"/>
              <w:szCs w:val="24"/>
              <w:lang w:eastAsia="zh-CN"/>
            </w:rPr>
          </w:rPrChange>
        </w:rPr>
        <w:t>配影响</w:t>
      </w:r>
      <w:proofErr w:type="gramEnd"/>
      <w:r w:rsidRPr="00A208C5">
        <w:rPr>
          <w:rFonts w:asciiTheme="minorHAnsi" w:eastAsia="STKaiti" w:hAnsiTheme="minorHAnsi" w:cstheme="minorHAnsi" w:hint="eastAsia"/>
          <w:szCs w:val="24"/>
          <w:lang w:eastAsia="zh-CN"/>
          <w:rPrChange w:id="489" w:author="Li, Jianying" w:date="2023-08-09T14:41:00Z">
            <w:rPr>
              <w:rFonts w:ascii="STKaiti" w:eastAsia="STKaiti" w:hAnsi="STKaiti" w:cstheme="majorBidi" w:hint="eastAsia"/>
              <w:szCs w:val="24"/>
              <w:lang w:eastAsia="zh-CN"/>
            </w:rPr>
          </w:rPrChange>
        </w:rPr>
        <w:t>到主权未定领土上的频率指配，有义务取得对该领土提出权利主张的所有</w:t>
      </w:r>
      <w:r w:rsidR="004D15E0" w:rsidRPr="00A208C5">
        <w:rPr>
          <w:rFonts w:asciiTheme="minorHAnsi" w:eastAsia="STKaiti" w:hAnsiTheme="minorHAnsi" w:cstheme="minorHAnsi" w:hint="eastAsia"/>
          <w:szCs w:val="24"/>
          <w:lang w:eastAsia="zh-CN"/>
          <w:rPrChange w:id="490" w:author="Li, Jianying" w:date="2023-08-09T14:41:00Z">
            <w:rPr>
              <w:rFonts w:ascii="STKaiti" w:eastAsia="STKaiti" w:hAnsi="STKaiti" w:cstheme="majorBidi" w:hint="eastAsia"/>
              <w:szCs w:val="24"/>
              <w:lang w:eastAsia="zh-CN"/>
            </w:rPr>
          </w:rPrChange>
        </w:rPr>
        <w:t>主管部门</w:t>
      </w:r>
      <w:r w:rsidRPr="00A208C5">
        <w:rPr>
          <w:rFonts w:asciiTheme="minorHAnsi" w:eastAsia="STKaiti" w:hAnsiTheme="minorHAnsi" w:cstheme="minorHAnsi" w:hint="eastAsia"/>
          <w:szCs w:val="24"/>
          <w:lang w:eastAsia="zh-CN"/>
          <w:rPrChange w:id="491" w:author="Li, Jianying" w:date="2023-08-09T14:41:00Z">
            <w:rPr>
              <w:rFonts w:ascii="STKaiti" w:eastAsia="STKaiti" w:hAnsi="STKaiti" w:cstheme="majorBidi" w:hint="eastAsia"/>
              <w:szCs w:val="24"/>
              <w:lang w:eastAsia="zh-CN"/>
            </w:rPr>
          </w:rPrChange>
        </w:rPr>
        <w:t>的同意。第</w:t>
      </w:r>
      <w:r w:rsidRPr="00A208C5">
        <w:rPr>
          <w:rFonts w:asciiTheme="minorHAnsi" w:eastAsia="STKaiti" w:hAnsiTheme="minorHAnsi" w:cstheme="minorHAnsi"/>
          <w:szCs w:val="24"/>
          <w:lang w:eastAsia="zh-CN"/>
          <w:rPrChange w:id="492" w:author="Li, Jianying" w:date="2023-08-09T14:41:00Z">
            <w:rPr>
              <w:rFonts w:ascii="STKaiti" w:eastAsia="STKaiti" w:hAnsi="STKaiti" w:cstheme="majorBidi"/>
              <w:szCs w:val="24"/>
              <w:lang w:eastAsia="zh-CN"/>
            </w:rPr>
          </w:rPrChange>
        </w:rPr>
        <w:t>1.4</w:t>
      </w:r>
      <w:r w:rsidRPr="00A208C5">
        <w:rPr>
          <w:rFonts w:asciiTheme="minorHAnsi" w:eastAsia="STKaiti" w:hAnsiTheme="minorHAnsi" w:cstheme="minorHAnsi" w:hint="eastAsia"/>
          <w:szCs w:val="24"/>
          <w:lang w:eastAsia="zh-CN"/>
          <w:rPrChange w:id="493" w:author="Li, Jianying" w:date="2023-08-09T14:41:00Z">
            <w:rPr>
              <w:rFonts w:ascii="STKaiti" w:eastAsia="STKaiti" w:hAnsi="STKaiti" w:cstheme="majorBidi" w:hint="eastAsia"/>
              <w:szCs w:val="24"/>
              <w:lang w:eastAsia="zh-CN"/>
            </w:rPr>
          </w:rPrChange>
        </w:rPr>
        <w:t>节还说</w:t>
      </w:r>
      <w:r w:rsidRPr="00A208C5">
        <w:rPr>
          <w:rFonts w:asciiTheme="minorHAnsi" w:eastAsia="STKaiti" w:hAnsiTheme="minorHAnsi" w:cstheme="minorHAnsi" w:hint="eastAsia"/>
          <w:szCs w:val="24"/>
          <w:lang w:eastAsia="zh-CN"/>
          <w:rPrChange w:id="494" w:author="Li, Jianying" w:date="2023-08-09T14:41:00Z">
            <w:rPr>
              <w:rFonts w:ascii="STKaiti" w:eastAsia="STKaiti" w:hAnsi="STKaiti" w:cstheme="majorBidi" w:hint="eastAsia"/>
              <w:szCs w:val="24"/>
              <w:lang w:eastAsia="zh-CN"/>
            </w:rPr>
          </w:rPrChange>
        </w:rPr>
        <w:lastRenderedPageBreak/>
        <w:t>明了如何处理对该领土提出权利主张的其他</w:t>
      </w:r>
      <w:r w:rsidR="004D15E0" w:rsidRPr="00A208C5">
        <w:rPr>
          <w:rFonts w:asciiTheme="minorHAnsi" w:eastAsia="STKaiti" w:hAnsiTheme="minorHAnsi" w:cstheme="minorHAnsi" w:hint="eastAsia"/>
          <w:szCs w:val="24"/>
          <w:lang w:eastAsia="zh-CN"/>
          <w:rPrChange w:id="495" w:author="Li, Jianying" w:date="2023-08-09T14:41:00Z">
            <w:rPr>
              <w:rFonts w:ascii="STKaiti" w:eastAsia="STKaiti" w:hAnsi="STKaiti" w:cstheme="majorBidi" w:hint="eastAsia"/>
              <w:szCs w:val="24"/>
              <w:lang w:eastAsia="zh-CN"/>
            </w:rPr>
          </w:rPrChange>
        </w:rPr>
        <w:t>主管</w:t>
      </w:r>
      <w:r w:rsidRPr="00A208C5">
        <w:rPr>
          <w:rFonts w:asciiTheme="minorHAnsi" w:eastAsia="STKaiti" w:hAnsiTheme="minorHAnsi" w:cstheme="minorHAnsi" w:hint="eastAsia"/>
          <w:szCs w:val="24"/>
          <w:lang w:eastAsia="zh-CN"/>
          <w:rPrChange w:id="496" w:author="Li, Jianying" w:date="2023-08-09T14:41:00Z">
            <w:rPr>
              <w:rFonts w:ascii="STKaiti" w:eastAsia="STKaiti" w:hAnsi="STKaiti" w:cstheme="majorBidi" w:hint="eastAsia"/>
              <w:szCs w:val="24"/>
              <w:lang w:eastAsia="zh-CN"/>
            </w:rPr>
          </w:rPrChange>
        </w:rPr>
        <w:t>部门提出的反对意见。只有基于潜在干扰细节的反对意见才会对协调</w:t>
      </w:r>
      <w:r w:rsidR="004D15E0" w:rsidRPr="00A208C5">
        <w:rPr>
          <w:rFonts w:asciiTheme="minorHAnsi" w:eastAsia="STKaiti" w:hAnsiTheme="minorHAnsi" w:cstheme="minorHAnsi" w:hint="eastAsia"/>
          <w:szCs w:val="24"/>
          <w:lang w:eastAsia="zh-CN"/>
          <w:rPrChange w:id="497" w:author="Li, Jianying" w:date="2023-08-09T14:41:00Z">
            <w:rPr>
              <w:rFonts w:ascii="STKaiti" w:eastAsia="STKaiti" w:hAnsi="STKaiti" w:cstheme="majorBidi" w:hint="eastAsia"/>
              <w:szCs w:val="24"/>
              <w:lang w:eastAsia="zh-CN"/>
            </w:rPr>
          </w:rPrChange>
        </w:rPr>
        <w:t>指</w:t>
      </w:r>
      <w:r w:rsidRPr="00A208C5">
        <w:rPr>
          <w:rFonts w:asciiTheme="minorHAnsi" w:eastAsia="STKaiti" w:hAnsiTheme="minorHAnsi" w:cstheme="minorHAnsi" w:hint="eastAsia"/>
          <w:szCs w:val="24"/>
          <w:lang w:eastAsia="zh-CN"/>
          <w:rPrChange w:id="498" w:author="Li, Jianying" w:date="2023-08-09T14:41:00Z">
            <w:rPr>
              <w:rFonts w:ascii="STKaiti" w:eastAsia="STKaiti" w:hAnsi="STKaiti" w:cstheme="majorBidi" w:hint="eastAsia"/>
              <w:szCs w:val="24"/>
              <w:lang w:eastAsia="zh-CN"/>
            </w:rPr>
          </w:rPrChange>
        </w:rPr>
        <w:t>配的</w:t>
      </w:r>
      <w:r w:rsidR="004D15E0" w:rsidRPr="00A208C5">
        <w:rPr>
          <w:rFonts w:asciiTheme="minorHAnsi" w:eastAsia="STKaiti" w:hAnsiTheme="minorHAnsi" w:cstheme="minorHAnsi" w:hint="eastAsia"/>
          <w:szCs w:val="24"/>
          <w:lang w:eastAsia="zh-CN"/>
          <w:rPrChange w:id="499" w:author="Li, Jianying" w:date="2023-08-09T14:41:00Z">
            <w:rPr>
              <w:rFonts w:ascii="STKaiti" w:eastAsia="STKaiti" w:hAnsi="STKaiti" w:cstheme="majorBidi" w:hint="eastAsia"/>
              <w:szCs w:val="24"/>
              <w:lang w:eastAsia="zh-CN"/>
            </w:rPr>
          </w:rPrChange>
        </w:rPr>
        <w:t>审查</w:t>
      </w:r>
      <w:r w:rsidRPr="00A208C5">
        <w:rPr>
          <w:rFonts w:asciiTheme="minorHAnsi" w:eastAsia="STKaiti" w:hAnsiTheme="minorHAnsi" w:cstheme="minorHAnsi" w:hint="eastAsia"/>
          <w:szCs w:val="24"/>
          <w:lang w:eastAsia="zh-CN"/>
          <w:rPrChange w:id="500" w:author="Li, Jianying" w:date="2023-08-09T14:41:00Z">
            <w:rPr>
              <w:rFonts w:ascii="STKaiti" w:eastAsia="STKaiti" w:hAnsi="STKaiti" w:cstheme="majorBidi" w:hint="eastAsia"/>
              <w:szCs w:val="24"/>
              <w:lang w:eastAsia="zh-CN"/>
            </w:rPr>
          </w:rPrChange>
        </w:rPr>
        <w:t>结果产生影响。</w:t>
      </w:r>
    </w:p>
    <w:p w14:paraId="659B7C88" w14:textId="1DAAB6F1" w:rsidR="00D76538" w:rsidRPr="00A208C5" w:rsidRDefault="00D76538" w:rsidP="00A776EC">
      <w:pPr>
        <w:ind w:firstLineChars="200" w:firstLine="480"/>
        <w:rPr>
          <w:rFonts w:asciiTheme="minorHAnsi" w:eastAsia="STKaiti" w:hAnsiTheme="minorHAnsi" w:cstheme="minorHAnsi"/>
          <w:szCs w:val="24"/>
          <w:lang w:eastAsia="zh-CN"/>
          <w:rPrChange w:id="501" w:author="Li, Jianying" w:date="2023-08-09T14:41:00Z">
            <w:rPr>
              <w:rFonts w:ascii="STKaiti" w:eastAsia="STKaiti" w:hAnsi="STKaiti" w:cstheme="majorBidi"/>
              <w:szCs w:val="24"/>
              <w:lang w:eastAsia="zh-CN"/>
            </w:rPr>
          </w:rPrChange>
        </w:rPr>
      </w:pPr>
      <w:r w:rsidRPr="00A208C5">
        <w:rPr>
          <w:rFonts w:asciiTheme="minorHAnsi" w:eastAsia="STKaiti" w:hAnsiTheme="minorHAnsi" w:cstheme="minorHAnsi" w:hint="eastAsia"/>
          <w:szCs w:val="24"/>
          <w:lang w:eastAsia="zh-CN"/>
          <w:rPrChange w:id="502" w:author="Li, Jianying" w:date="2023-08-09T14:41:00Z">
            <w:rPr>
              <w:rFonts w:ascii="STKaiti" w:eastAsia="STKaiti" w:hAnsi="STKaiti" w:cstheme="majorBidi" w:hint="eastAsia"/>
              <w:szCs w:val="24"/>
              <w:lang w:eastAsia="zh-CN"/>
            </w:rPr>
          </w:rPrChange>
        </w:rPr>
        <w:t>关于上述</w:t>
      </w:r>
      <w:r w:rsidRPr="00A776EC">
        <w:rPr>
          <w:rFonts w:asciiTheme="minorHAnsi" w:eastAsia="STKaiti" w:hAnsiTheme="minorHAnsi" w:cstheme="minorHAnsi"/>
          <w:i/>
          <w:iCs/>
          <w:szCs w:val="24"/>
          <w:lang w:eastAsia="zh-CN"/>
          <w:rPrChange w:id="503" w:author="Li, Jianying" w:date="2023-08-09T14:41:00Z">
            <w:rPr>
              <w:rFonts w:ascii="STKaiti" w:eastAsia="STKaiti" w:hAnsi="STKaiti" w:cstheme="majorBidi"/>
              <w:szCs w:val="24"/>
              <w:lang w:eastAsia="zh-CN"/>
            </w:rPr>
          </w:rPrChange>
        </w:rPr>
        <w:t>d)</w:t>
      </w:r>
      <w:r w:rsidRPr="00A208C5">
        <w:rPr>
          <w:rFonts w:asciiTheme="minorHAnsi" w:eastAsia="STKaiti" w:hAnsiTheme="minorHAnsi" w:cstheme="minorHAnsi" w:hint="eastAsia"/>
          <w:szCs w:val="24"/>
          <w:lang w:eastAsia="zh-CN"/>
          <w:rPrChange w:id="504" w:author="Li, Jianying" w:date="2023-08-09T14:41:00Z">
            <w:rPr>
              <w:rFonts w:ascii="STKaiti" w:eastAsia="STKaiti" w:hAnsi="STKaiti" w:cstheme="majorBidi" w:hint="eastAsia"/>
              <w:szCs w:val="24"/>
              <w:lang w:eastAsia="zh-CN"/>
            </w:rPr>
          </w:rPrChange>
        </w:rPr>
        <w:t>，做了一些解释性修改。</w:t>
      </w:r>
    </w:p>
    <w:p w14:paraId="19056405" w14:textId="201B956F" w:rsidR="00D76538" w:rsidRPr="00A208C5" w:rsidRDefault="004D15E0" w:rsidP="00A776EC">
      <w:pPr>
        <w:ind w:firstLineChars="200" w:firstLine="480"/>
        <w:rPr>
          <w:rFonts w:asciiTheme="minorHAnsi" w:eastAsia="STKaiti" w:hAnsiTheme="minorHAnsi" w:cstheme="minorHAnsi"/>
          <w:szCs w:val="24"/>
          <w:lang w:eastAsia="zh-CN"/>
          <w:rPrChange w:id="505" w:author="Li, Jianying" w:date="2023-08-09T14:41:00Z">
            <w:rPr>
              <w:rFonts w:ascii="STKaiti" w:eastAsia="STKaiti" w:hAnsi="STKaiti" w:cstheme="majorBidi"/>
              <w:szCs w:val="24"/>
              <w:lang w:eastAsia="zh-CN"/>
            </w:rPr>
          </w:rPrChange>
        </w:rPr>
      </w:pPr>
      <w:r w:rsidRPr="00A208C5">
        <w:rPr>
          <w:rFonts w:asciiTheme="minorHAnsi" w:eastAsia="STKaiti" w:hAnsiTheme="minorHAnsi" w:cstheme="minorHAnsi" w:hint="eastAsia"/>
          <w:szCs w:val="24"/>
          <w:lang w:eastAsia="zh-CN"/>
          <w:rPrChange w:id="506" w:author="Li, Jianying" w:date="2023-08-09T14:41:00Z">
            <w:rPr>
              <w:rFonts w:ascii="STKaiti" w:eastAsia="STKaiti" w:hAnsi="STKaiti" w:cstheme="majorBidi" w:hint="eastAsia"/>
              <w:szCs w:val="24"/>
              <w:lang w:eastAsia="zh-CN"/>
            </w:rPr>
          </w:rPrChange>
        </w:rPr>
        <w:t>无线电通信局意在将</w:t>
      </w:r>
      <w:r w:rsidR="00D76538" w:rsidRPr="00A208C5">
        <w:rPr>
          <w:rFonts w:asciiTheme="minorHAnsi" w:eastAsia="STKaiti" w:hAnsiTheme="minorHAnsi" w:cstheme="minorHAnsi" w:hint="eastAsia"/>
          <w:szCs w:val="24"/>
          <w:lang w:eastAsia="zh-CN"/>
          <w:rPrChange w:id="507" w:author="Li, Jianying" w:date="2023-08-09T14:41:00Z">
            <w:rPr>
              <w:rFonts w:ascii="STKaiti" w:eastAsia="STKaiti" w:hAnsi="STKaiti" w:cstheme="majorBidi" w:hint="eastAsia"/>
              <w:szCs w:val="24"/>
              <w:lang w:eastAsia="zh-CN"/>
            </w:rPr>
          </w:rPrChange>
        </w:rPr>
        <w:t>对《</w:t>
      </w:r>
      <w:r w:rsidRPr="00A208C5">
        <w:rPr>
          <w:rFonts w:asciiTheme="minorHAnsi" w:eastAsia="STKaiti" w:hAnsiTheme="minorHAnsi" w:cstheme="minorHAnsi" w:hint="eastAsia"/>
          <w:szCs w:val="24"/>
          <w:lang w:eastAsia="zh-CN"/>
          <w:rPrChange w:id="508" w:author="Li, Jianying" w:date="2023-08-09T14:41:00Z">
            <w:rPr>
              <w:rFonts w:ascii="STKaiti" w:eastAsia="STKaiti" w:hAnsi="STKaiti" w:cstheme="majorBidi" w:hint="eastAsia"/>
              <w:szCs w:val="24"/>
              <w:lang w:eastAsia="zh-CN"/>
            </w:rPr>
          </w:rPrChange>
        </w:rPr>
        <w:t>程序</w:t>
      </w:r>
      <w:r w:rsidR="00D76538" w:rsidRPr="00A208C5">
        <w:rPr>
          <w:rFonts w:asciiTheme="minorHAnsi" w:eastAsia="STKaiti" w:hAnsiTheme="minorHAnsi" w:cstheme="minorHAnsi" w:hint="eastAsia"/>
          <w:szCs w:val="24"/>
          <w:lang w:eastAsia="zh-CN"/>
          <w:rPrChange w:id="509" w:author="Li, Jianying" w:date="2023-08-09T14:41:00Z">
            <w:rPr>
              <w:rFonts w:ascii="STKaiti" w:eastAsia="STKaiti" w:hAnsi="STKaiti" w:cstheme="majorBidi" w:hint="eastAsia"/>
              <w:szCs w:val="24"/>
              <w:lang w:eastAsia="zh-CN"/>
            </w:rPr>
          </w:rPrChange>
        </w:rPr>
        <w:t>规则》的</w:t>
      </w:r>
      <w:proofErr w:type="gramStart"/>
      <w:r w:rsidR="00D76538" w:rsidRPr="00A208C5">
        <w:rPr>
          <w:rFonts w:asciiTheme="minorHAnsi" w:eastAsia="STKaiti" w:hAnsiTheme="minorHAnsi" w:cstheme="minorHAnsi" w:hint="eastAsia"/>
          <w:szCs w:val="24"/>
          <w:lang w:eastAsia="zh-CN"/>
          <w:rPrChange w:id="510" w:author="Li, Jianying" w:date="2023-08-09T14:41:00Z">
            <w:rPr>
              <w:rFonts w:ascii="STKaiti" w:eastAsia="STKaiti" w:hAnsi="STKaiti" w:cstheme="majorBidi" w:hint="eastAsia"/>
              <w:szCs w:val="24"/>
              <w:lang w:eastAsia="zh-CN"/>
            </w:rPr>
          </w:rPrChange>
        </w:rPr>
        <w:t>修改</w:t>
      </w:r>
      <w:r w:rsidRPr="00A208C5">
        <w:rPr>
          <w:rFonts w:asciiTheme="minorHAnsi" w:eastAsia="STKaiti" w:hAnsiTheme="minorHAnsi" w:cstheme="minorHAnsi" w:hint="eastAsia"/>
          <w:szCs w:val="24"/>
          <w:lang w:eastAsia="zh-CN"/>
          <w:rPrChange w:id="511" w:author="Li, Jianying" w:date="2023-08-09T14:41:00Z">
            <w:rPr>
              <w:rFonts w:ascii="STKaiti" w:eastAsia="STKaiti" w:hAnsi="STKaiti" w:cstheme="majorBidi" w:hint="eastAsia"/>
              <w:szCs w:val="24"/>
              <w:lang w:eastAsia="zh-CN"/>
            </w:rPr>
          </w:rPrChange>
        </w:rPr>
        <w:t>仅</w:t>
      </w:r>
      <w:proofErr w:type="gramEnd"/>
      <w:r w:rsidR="00D76538" w:rsidRPr="00A208C5">
        <w:rPr>
          <w:rFonts w:asciiTheme="minorHAnsi" w:eastAsia="STKaiti" w:hAnsiTheme="minorHAnsi" w:cstheme="minorHAnsi" w:hint="eastAsia"/>
          <w:szCs w:val="24"/>
          <w:lang w:eastAsia="zh-CN"/>
          <w:rPrChange w:id="512" w:author="Li, Jianying" w:date="2023-08-09T14:41:00Z">
            <w:rPr>
              <w:rFonts w:ascii="STKaiti" w:eastAsia="STKaiti" w:hAnsi="STKaiti" w:cstheme="majorBidi" w:hint="eastAsia"/>
              <w:szCs w:val="24"/>
              <w:lang w:eastAsia="zh-CN"/>
            </w:rPr>
          </w:rPrChange>
        </w:rPr>
        <w:t>适用于上述暂时搁置的频率指配和《</w:t>
      </w:r>
      <w:r w:rsidRPr="00A208C5">
        <w:rPr>
          <w:rFonts w:asciiTheme="minorHAnsi" w:eastAsia="STKaiti" w:hAnsiTheme="minorHAnsi" w:cstheme="minorHAnsi" w:hint="eastAsia"/>
          <w:szCs w:val="24"/>
          <w:lang w:eastAsia="zh-CN"/>
          <w:rPrChange w:id="513" w:author="Li, Jianying" w:date="2023-08-09T14:41:00Z">
            <w:rPr>
              <w:rFonts w:ascii="STKaiti" w:eastAsia="STKaiti" w:hAnsi="STKaiti" w:cstheme="majorBidi" w:hint="eastAsia"/>
              <w:szCs w:val="24"/>
              <w:lang w:eastAsia="zh-CN"/>
            </w:rPr>
          </w:rPrChange>
        </w:rPr>
        <w:t>程序</w:t>
      </w:r>
      <w:r w:rsidR="00D76538" w:rsidRPr="00A208C5">
        <w:rPr>
          <w:rFonts w:asciiTheme="minorHAnsi" w:eastAsia="STKaiti" w:hAnsiTheme="minorHAnsi" w:cstheme="minorHAnsi" w:hint="eastAsia"/>
          <w:szCs w:val="24"/>
          <w:lang w:eastAsia="zh-CN"/>
          <w:rPrChange w:id="514" w:author="Li, Jianying" w:date="2023-08-09T14:41:00Z">
            <w:rPr>
              <w:rFonts w:ascii="STKaiti" w:eastAsia="STKaiti" w:hAnsi="STKaiti" w:cstheme="majorBidi" w:hint="eastAsia"/>
              <w:szCs w:val="24"/>
              <w:lang w:eastAsia="zh-CN"/>
            </w:rPr>
          </w:rPrChange>
        </w:rPr>
        <w:t>规则》生效后收到的未来</w:t>
      </w:r>
      <w:r w:rsidRPr="00A208C5">
        <w:rPr>
          <w:rFonts w:asciiTheme="minorHAnsi" w:eastAsia="STKaiti" w:hAnsiTheme="minorHAnsi" w:cstheme="minorHAnsi" w:hint="eastAsia"/>
          <w:szCs w:val="24"/>
          <w:lang w:eastAsia="zh-CN"/>
          <w:rPrChange w:id="515" w:author="Li, Jianying" w:date="2023-08-09T14:41:00Z">
            <w:rPr>
              <w:rFonts w:ascii="STKaiti" w:eastAsia="STKaiti" w:hAnsi="STKaiti" w:cstheme="majorBidi" w:hint="eastAsia"/>
              <w:szCs w:val="24"/>
              <w:lang w:eastAsia="zh-CN"/>
            </w:rPr>
          </w:rPrChange>
        </w:rPr>
        <w:t>的</w:t>
      </w:r>
      <w:r w:rsidR="00D76538" w:rsidRPr="00A208C5">
        <w:rPr>
          <w:rFonts w:asciiTheme="minorHAnsi" w:eastAsia="STKaiti" w:hAnsiTheme="minorHAnsi" w:cstheme="minorHAnsi" w:hint="eastAsia"/>
          <w:szCs w:val="24"/>
          <w:lang w:eastAsia="zh-CN"/>
          <w:rPrChange w:id="516" w:author="Li, Jianying" w:date="2023-08-09T14:41:00Z">
            <w:rPr>
              <w:rFonts w:ascii="STKaiti" w:eastAsia="STKaiti" w:hAnsi="STKaiti" w:cstheme="majorBidi" w:hint="eastAsia"/>
              <w:szCs w:val="24"/>
              <w:lang w:eastAsia="zh-CN"/>
            </w:rPr>
          </w:rPrChange>
        </w:rPr>
        <w:t>指配。对于已</w:t>
      </w:r>
      <w:r w:rsidRPr="00A208C5">
        <w:rPr>
          <w:rFonts w:asciiTheme="minorHAnsi" w:eastAsia="STKaiti" w:hAnsiTheme="minorHAnsi" w:cstheme="minorHAnsi" w:hint="eastAsia"/>
          <w:szCs w:val="24"/>
          <w:lang w:eastAsia="zh-CN"/>
          <w:rPrChange w:id="517" w:author="Li, Jianying" w:date="2023-08-09T14:41:00Z">
            <w:rPr>
              <w:rFonts w:ascii="STKaiti" w:eastAsia="STKaiti" w:hAnsi="STKaiti" w:cstheme="majorBidi" w:hint="eastAsia"/>
              <w:szCs w:val="24"/>
              <w:lang w:eastAsia="zh-CN"/>
            </w:rPr>
          </w:rPrChange>
        </w:rPr>
        <w:t>登入</w:t>
      </w:r>
      <w:r w:rsidR="00D76538" w:rsidRPr="00A208C5">
        <w:rPr>
          <w:rFonts w:asciiTheme="minorHAnsi" w:eastAsia="STKaiti" w:hAnsiTheme="minorHAnsi" w:cstheme="minorHAnsi" w:hint="eastAsia"/>
          <w:szCs w:val="24"/>
          <w:lang w:eastAsia="zh-CN"/>
          <w:rPrChange w:id="518" w:author="Li, Jianying" w:date="2023-08-09T14:41:00Z">
            <w:rPr>
              <w:rFonts w:ascii="STKaiti" w:eastAsia="STKaiti" w:hAnsi="STKaiti" w:cstheme="majorBidi" w:hint="eastAsia"/>
              <w:szCs w:val="24"/>
              <w:lang w:eastAsia="zh-CN"/>
            </w:rPr>
          </w:rPrChange>
        </w:rPr>
        <w:t>的指配，预计不会修</w:t>
      </w:r>
      <w:r w:rsidRPr="00A208C5">
        <w:rPr>
          <w:rFonts w:asciiTheme="minorHAnsi" w:eastAsia="STKaiti" w:hAnsiTheme="minorHAnsi" w:cstheme="minorHAnsi" w:hint="eastAsia"/>
          <w:szCs w:val="24"/>
          <w:lang w:eastAsia="zh-CN"/>
          <w:rPrChange w:id="519" w:author="Li, Jianying" w:date="2023-08-09T14:41:00Z">
            <w:rPr>
              <w:rFonts w:ascii="STKaiti" w:eastAsia="STKaiti" w:hAnsi="STKaiti" w:cstheme="majorBidi" w:hint="eastAsia"/>
              <w:szCs w:val="24"/>
              <w:lang w:eastAsia="zh-CN"/>
            </w:rPr>
          </w:rPrChange>
        </w:rPr>
        <w:t>订审查</w:t>
      </w:r>
      <w:r w:rsidR="00D76538" w:rsidRPr="00A208C5">
        <w:rPr>
          <w:rFonts w:asciiTheme="minorHAnsi" w:eastAsia="STKaiti" w:hAnsiTheme="minorHAnsi" w:cstheme="minorHAnsi" w:hint="eastAsia"/>
          <w:szCs w:val="24"/>
          <w:lang w:eastAsia="zh-CN"/>
          <w:rPrChange w:id="520" w:author="Li, Jianying" w:date="2023-08-09T14:41:00Z">
            <w:rPr>
              <w:rFonts w:ascii="STKaiti" w:eastAsia="STKaiti" w:hAnsi="STKaiti" w:cstheme="majorBidi" w:hint="eastAsia"/>
              <w:szCs w:val="24"/>
              <w:lang w:eastAsia="zh-CN"/>
            </w:rPr>
          </w:rPrChange>
        </w:rPr>
        <w:t>结果。</w:t>
      </w:r>
    </w:p>
    <w:p w14:paraId="22EA05EE" w14:textId="77777777" w:rsidR="004D15E0" w:rsidRPr="00A208C5" w:rsidRDefault="004D15E0" w:rsidP="00A776EC">
      <w:pPr>
        <w:ind w:firstLineChars="200" w:firstLine="480"/>
        <w:rPr>
          <w:rFonts w:asciiTheme="minorHAnsi" w:eastAsia="STKaiti" w:hAnsiTheme="minorHAnsi" w:cstheme="minorHAnsi"/>
          <w:szCs w:val="24"/>
          <w:lang w:eastAsia="zh-CN"/>
          <w:rPrChange w:id="521" w:author="Li, Jianying" w:date="2023-08-09T14:41:00Z">
            <w:rPr>
              <w:rFonts w:ascii="STKaiti" w:eastAsia="STKaiti" w:hAnsi="STKaiti" w:cstheme="majorBidi"/>
              <w:szCs w:val="24"/>
              <w:lang w:eastAsia="zh-CN"/>
            </w:rPr>
          </w:rPrChange>
        </w:rPr>
      </w:pPr>
      <w:r w:rsidRPr="00A208C5">
        <w:rPr>
          <w:rFonts w:asciiTheme="minorHAnsi" w:eastAsia="STKaiti" w:hAnsiTheme="minorHAnsi" w:cstheme="minorHAnsi" w:hint="eastAsia"/>
          <w:b/>
          <w:bCs/>
          <w:szCs w:val="24"/>
          <w:lang w:eastAsia="zh-CN"/>
          <w:rPrChange w:id="522" w:author="Li, Jianying" w:date="2023-08-09T14:41:00Z">
            <w:rPr>
              <w:rFonts w:ascii="STKaiti" w:eastAsia="STKaiti" w:hAnsi="STKaiti" w:cstheme="majorBidi" w:hint="eastAsia"/>
              <w:b/>
              <w:bCs/>
              <w:szCs w:val="24"/>
              <w:lang w:eastAsia="zh-CN"/>
            </w:rPr>
          </w:rPrChange>
        </w:rPr>
        <w:t>《程序</w:t>
      </w:r>
      <w:r w:rsidR="00D76538" w:rsidRPr="00A208C5">
        <w:rPr>
          <w:rFonts w:asciiTheme="minorHAnsi" w:eastAsia="STKaiti" w:hAnsiTheme="minorHAnsi" w:cstheme="minorHAnsi" w:hint="eastAsia"/>
          <w:b/>
          <w:bCs/>
          <w:szCs w:val="24"/>
          <w:lang w:eastAsia="zh-CN"/>
          <w:rPrChange w:id="523" w:author="Li, Jianying" w:date="2023-08-09T14:41:00Z">
            <w:rPr>
              <w:rFonts w:ascii="STKaiti" w:eastAsia="STKaiti" w:hAnsi="STKaiti" w:cstheme="majorBidi" w:hint="eastAsia"/>
              <w:b/>
              <w:bCs/>
              <w:szCs w:val="24"/>
              <w:lang w:eastAsia="zh-CN"/>
            </w:rPr>
          </w:rPrChange>
        </w:rPr>
        <w:t>规则》的生效日期：</w:t>
      </w:r>
      <w:r w:rsidR="00D76538" w:rsidRPr="00A208C5">
        <w:rPr>
          <w:rFonts w:asciiTheme="minorHAnsi" w:eastAsia="STKaiti" w:hAnsiTheme="minorHAnsi" w:cstheme="minorHAnsi" w:hint="eastAsia"/>
          <w:szCs w:val="24"/>
          <w:lang w:eastAsia="zh-CN"/>
          <w:rPrChange w:id="524" w:author="Li, Jianying" w:date="2023-08-09T14:41:00Z">
            <w:rPr>
              <w:rFonts w:ascii="STKaiti" w:eastAsia="STKaiti" w:hAnsi="STKaiti" w:cstheme="majorBidi" w:hint="eastAsia"/>
              <w:szCs w:val="24"/>
              <w:lang w:eastAsia="zh-CN"/>
            </w:rPr>
          </w:rPrChange>
        </w:rPr>
        <w:t>批准后立即生效。</w:t>
      </w:r>
    </w:p>
    <w:p w14:paraId="7A83798C" w14:textId="15E23A7A" w:rsidR="001E0F21" w:rsidRPr="005B70E0" w:rsidRDefault="00E22B61" w:rsidP="00A776EC">
      <w:pPr>
        <w:spacing w:before="480"/>
        <w:jc w:val="center"/>
      </w:pPr>
      <w:r w:rsidRPr="00465D22">
        <w:t>______________</w:t>
      </w:r>
    </w:p>
    <w:sectPr w:rsidR="001E0F21" w:rsidRPr="005B70E0" w:rsidSect="003D1C17">
      <w:headerReference w:type="default" r:id="rId10"/>
      <w:headerReference w:type="first" r:id="rId11"/>
      <w:footerReference w:type="first" r:id="rId12"/>
      <w:pgSz w:w="11907" w:h="16840"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5335" w14:textId="77777777" w:rsidR="00AC0937" w:rsidRDefault="00AC0937">
      <w:r>
        <w:separator/>
      </w:r>
    </w:p>
  </w:endnote>
  <w:endnote w:type="continuationSeparator" w:id="0">
    <w:p w14:paraId="2FA606DF" w14:textId="77777777" w:rsidR="00AC0937" w:rsidRDefault="00AC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334B" w14:textId="77777777" w:rsidR="00E30526" w:rsidRPr="00C460C5" w:rsidRDefault="00E30526" w:rsidP="00E30526">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p w14:paraId="4D3326E0" w14:textId="35B7659E" w:rsidR="00EB1A52" w:rsidRPr="00E30526" w:rsidRDefault="00EB1A52" w:rsidP="00E30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1335" w14:textId="77777777" w:rsidR="00AC0937" w:rsidRDefault="00AC0937">
      <w:r>
        <w:t>____________________</w:t>
      </w:r>
    </w:p>
  </w:footnote>
  <w:footnote w:type="continuationSeparator" w:id="0">
    <w:p w14:paraId="7C30C06A" w14:textId="77777777" w:rsidR="00AC0937" w:rsidRDefault="00AC0937">
      <w:r>
        <w:continuationSeparator/>
      </w:r>
    </w:p>
  </w:footnote>
  <w:footnote w:id="1">
    <w:p w14:paraId="0722B6B3" w14:textId="46B0CD37" w:rsidR="00363783" w:rsidRPr="003A7D38" w:rsidRDefault="00363783" w:rsidP="00363783">
      <w:pPr>
        <w:pStyle w:val="FootnoteText"/>
        <w:rPr>
          <w:ins w:id="40" w:author="Li, Jianying" w:date="2023-08-09T14:35:00Z"/>
          <w:lang w:eastAsia="zh-CN"/>
        </w:rPr>
      </w:pPr>
      <w:ins w:id="41" w:author="Li, Jianying" w:date="2023-08-09T14:35:00Z">
        <w:r>
          <w:rPr>
            <w:rStyle w:val="FootnoteReference"/>
          </w:rPr>
          <w:footnoteRef/>
        </w:r>
      </w:ins>
      <w:ins w:id="42" w:author="Li, Jianying" w:date="2023-08-09T14:38:00Z">
        <w:r w:rsidR="00A208C5">
          <w:rPr>
            <w:lang w:eastAsia="zh-CN"/>
          </w:rPr>
          <w:tab/>
        </w:r>
      </w:ins>
      <w:ins w:id="43" w:author="Li, Jianying" w:date="2023-08-09T14:35:00Z">
        <w:r w:rsidRPr="00D800E4">
          <w:rPr>
            <w:rFonts w:hint="eastAsia"/>
            <w:lang w:eastAsia="zh-CN"/>
          </w:rPr>
          <w:t>在</w:t>
        </w:r>
        <w:r>
          <w:rPr>
            <w:rFonts w:hint="eastAsia"/>
            <w:lang w:eastAsia="zh-CN"/>
          </w:rPr>
          <w:t>切实</w:t>
        </w:r>
        <w:r w:rsidRPr="00D800E4">
          <w:rPr>
            <w:rFonts w:hint="eastAsia"/>
            <w:lang w:eastAsia="zh-CN"/>
          </w:rPr>
          <w:t>可行的情况下，尽可能使</w:t>
        </w:r>
        <w:r w:rsidRPr="00D800E4">
          <w:rPr>
            <w:rFonts w:hint="eastAsia"/>
            <w:lang w:eastAsia="zh-CN"/>
          </w:rPr>
          <w:t>IDWM</w:t>
        </w:r>
        <w:r w:rsidRPr="00D800E4">
          <w:rPr>
            <w:rFonts w:hint="eastAsia"/>
            <w:lang w:eastAsia="zh-CN"/>
          </w:rPr>
          <w:t>与联合国地理空间信息科协调和制作的联合国地图（</w:t>
        </w:r>
        <w:r w:rsidRPr="00D800E4">
          <w:rPr>
            <w:rFonts w:hint="eastAsia"/>
            <w:lang w:eastAsia="zh-CN"/>
          </w:rPr>
          <w:t>UN map</w:t>
        </w:r>
        <w:r w:rsidRPr="00D800E4">
          <w:rPr>
            <w:rFonts w:hint="eastAsia"/>
            <w:lang w:eastAsia="zh-CN"/>
          </w:rPr>
          <w:t>）地理空间数据库保持一致。</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7CCB" w14:textId="26888DF9" w:rsidR="003D1C17" w:rsidRPr="00E30526" w:rsidRDefault="00E30526" w:rsidP="00E30526">
    <w:pPr>
      <w:pStyle w:val="Header"/>
      <w:jc w:val="center"/>
      <w:rPr>
        <w:sz w:val="18"/>
        <w:szCs w:val="18"/>
      </w:rPr>
    </w:pPr>
    <w:r w:rsidRPr="00E30526">
      <w:rPr>
        <w:sz w:val="18"/>
        <w:szCs w:val="18"/>
      </w:rPr>
      <w:fldChar w:fldCharType="begin"/>
    </w:r>
    <w:r w:rsidRPr="00E30526">
      <w:rPr>
        <w:sz w:val="18"/>
        <w:szCs w:val="18"/>
      </w:rPr>
      <w:instrText xml:space="preserve"> PAGE   \* MERGEFORMAT </w:instrText>
    </w:r>
    <w:r w:rsidRPr="00E30526">
      <w:rPr>
        <w:sz w:val="18"/>
        <w:szCs w:val="18"/>
      </w:rPr>
      <w:fldChar w:fldCharType="separate"/>
    </w:r>
    <w:r w:rsidRPr="00E30526">
      <w:rPr>
        <w:noProof/>
        <w:sz w:val="18"/>
        <w:szCs w:val="18"/>
      </w:rPr>
      <w:t>1</w:t>
    </w:r>
    <w:r w:rsidRPr="00E30526">
      <w:rPr>
        <w:noProo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182266"/>
      <w:docPartObj>
        <w:docPartGallery w:val="Page Numbers (Top of Page)"/>
        <w:docPartUnique/>
      </w:docPartObj>
    </w:sdtPr>
    <w:sdtEndPr>
      <w:rPr>
        <w:noProof/>
        <w:sz w:val="18"/>
        <w:szCs w:val="18"/>
      </w:rPr>
    </w:sdtEndPr>
    <w:sdtContent>
      <w:p w14:paraId="1E4F4A31" w14:textId="77777777" w:rsidR="00AC6672" w:rsidRDefault="00AC6672" w:rsidP="00FF3F47">
        <w:pPr>
          <w:pStyle w:val="Header"/>
          <w:jc w:val="center"/>
          <w:rPr>
            <w:noProof/>
            <w:sz w:val="18"/>
            <w:szCs w:val="18"/>
          </w:rPr>
        </w:pPr>
      </w:p>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AC6672" w14:paraId="57F7521E" w14:textId="77777777" w:rsidTr="0031401D">
          <w:tc>
            <w:tcPr>
              <w:tcW w:w="4889" w:type="dxa"/>
              <w:tcMar>
                <w:left w:w="0" w:type="dxa"/>
              </w:tcMar>
            </w:tcPr>
            <w:p w14:paraId="62DE0241" w14:textId="77777777" w:rsidR="00AC6672" w:rsidRDefault="00AC6672" w:rsidP="00AC6672">
              <w:pPr>
                <w:pStyle w:val="Header"/>
                <w:spacing w:line="360" w:lineRule="auto"/>
              </w:pPr>
              <w:r>
                <w:rPr>
                  <w:noProof/>
                  <w:lang w:val="en-GB" w:eastAsia="en-GB"/>
                </w:rPr>
                <w:drawing>
                  <wp:inline distT="0" distB="0" distL="0" distR="0" wp14:anchorId="46161D0B" wp14:editId="59650829">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7A0975C0" w14:textId="77777777" w:rsidR="00AC6672" w:rsidRDefault="00AC6672" w:rsidP="00AC6672">
              <w:pPr>
                <w:pStyle w:val="Header"/>
                <w:spacing w:line="360" w:lineRule="auto"/>
                <w:jc w:val="right"/>
              </w:pPr>
              <w:r>
                <w:rPr>
                  <w:noProof/>
                </w:rPr>
                <w:drawing>
                  <wp:inline distT="0" distB="0" distL="0" distR="0" wp14:anchorId="13F6EC95" wp14:editId="02DEC1E3">
                    <wp:extent cx="2628265" cy="74002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15663_WRC-23_logo_C-02.png"/>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0BF4B0FB" w14:textId="01867551" w:rsidR="00EB1A52" w:rsidRPr="00FF3F47" w:rsidRDefault="009B5356" w:rsidP="00AC6672">
        <w:pPr>
          <w:pStyle w:val="Header"/>
          <w:rPr>
            <w:noProof/>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64FD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B208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D6FB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7A8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BAE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AE5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D619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AD4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2056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305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FFC6D12"/>
    <w:multiLevelType w:val="hybridMultilevel"/>
    <w:tmpl w:val="592ED0AE"/>
    <w:lvl w:ilvl="0" w:tplc="2AF0A1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19" w15:restartNumberingAfterBreak="0">
    <w:nsid w:val="19FD2586"/>
    <w:multiLevelType w:val="hybridMultilevel"/>
    <w:tmpl w:val="80C0D19C"/>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abstractNum w:abstractNumId="20"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22" w15:restartNumberingAfterBreak="0">
    <w:nsid w:val="25A013CB"/>
    <w:multiLevelType w:val="hybridMultilevel"/>
    <w:tmpl w:val="34483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9B366AA"/>
    <w:multiLevelType w:val="hybridMultilevel"/>
    <w:tmpl w:val="B72A42C8"/>
    <w:lvl w:ilvl="0" w:tplc="41107DBE">
      <w:start w:val="1"/>
      <w:numFmt w:val="decimal"/>
      <w:lvlText w:val="%1."/>
      <w:lvlJc w:val="left"/>
      <w:pPr>
        <w:ind w:left="720" w:hanging="363"/>
      </w:pPr>
      <w:rPr>
        <w:b/>
        <w:color w:val="4472C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A161F3B"/>
    <w:multiLevelType w:val="hybridMultilevel"/>
    <w:tmpl w:val="50A08870"/>
    <w:lvl w:ilvl="0" w:tplc="C838B626">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3F1D40"/>
    <w:multiLevelType w:val="hybridMultilevel"/>
    <w:tmpl w:val="7E5E6B64"/>
    <w:lvl w:ilvl="0" w:tplc="374A907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43294AE1"/>
    <w:multiLevelType w:val="hybridMultilevel"/>
    <w:tmpl w:val="80E08F72"/>
    <w:lvl w:ilvl="0" w:tplc="C5A4A44C">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6" w15:restartNumberingAfterBreak="0">
    <w:nsid w:val="464A47A3"/>
    <w:multiLevelType w:val="hybridMultilevel"/>
    <w:tmpl w:val="4852E12A"/>
    <w:lvl w:ilvl="0" w:tplc="5CBC09EE">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135726"/>
    <w:multiLevelType w:val="hybridMultilevel"/>
    <w:tmpl w:val="2CF87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636D29F2"/>
    <w:multiLevelType w:val="hybridMultilevel"/>
    <w:tmpl w:val="19AE75BA"/>
    <w:lvl w:ilvl="0" w:tplc="D2AA7ED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9"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50" w15:restartNumberingAfterBreak="0">
    <w:nsid w:val="7A5C74A2"/>
    <w:multiLevelType w:val="hybridMultilevel"/>
    <w:tmpl w:val="F84869D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414671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27455">
    <w:abstractNumId w:val="37"/>
  </w:num>
  <w:num w:numId="3" w16cid:durableId="461926024">
    <w:abstractNumId w:val="49"/>
  </w:num>
  <w:num w:numId="4" w16cid:durableId="1062797608">
    <w:abstractNumId w:val="16"/>
  </w:num>
  <w:num w:numId="5" w16cid:durableId="1949045382">
    <w:abstractNumId w:val="26"/>
  </w:num>
  <w:num w:numId="6" w16cid:durableId="292448252">
    <w:abstractNumId w:val="20"/>
  </w:num>
  <w:num w:numId="7" w16cid:durableId="286015357">
    <w:abstractNumId w:val="45"/>
  </w:num>
  <w:num w:numId="8" w16cid:durableId="1531263043">
    <w:abstractNumId w:val="47"/>
  </w:num>
  <w:num w:numId="9" w16cid:durableId="255015301">
    <w:abstractNumId w:val="43"/>
  </w:num>
  <w:num w:numId="10" w16cid:durableId="514658363">
    <w:abstractNumId w:val="24"/>
  </w:num>
  <w:num w:numId="11" w16cid:durableId="1076395424">
    <w:abstractNumId w:val="18"/>
  </w:num>
  <w:num w:numId="12" w16cid:durableId="1130322996">
    <w:abstractNumId w:val="21"/>
  </w:num>
  <w:num w:numId="13" w16cid:durableId="1963459308">
    <w:abstractNumId w:val="28"/>
  </w:num>
  <w:num w:numId="14" w16cid:durableId="368187920">
    <w:abstractNumId w:val="34"/>
  </w:num>
  <w:num w:numId="15" w16cid:durableId="1704554376">
    <w:abstractNumId w:val="40"/>
  </w:num>
  <w:num w:numId="16" w16cid:durableId="428357954">
    <w:abstractNumId w:val="44"/>
  </w:num>
  <w:num w:numId="17" w16cid:durableId="123887395">
    <w:abstractNumId w:val="17"/>
  </w:num>
  <w:num w:numId="18" w16cid:durableId="716202681">
    <w:abstractNumId w:val="19"/>
  </w:num>
  <w:num w:numId="19" w16cid:durableId="618725613">
    <w:abstractNumId w:val="42"/>
  </w:num>
  <w:num w:numId="20" w16cid:durableId="1640842112">
    <w:abstractNumId w:val="31"/>
  </w:num>
  <w:num w:numId="21" w16cid:durableId="71204216">
    <w:abstractNumId w:val="39"/>
  </w:num>
  <w:num w:numId="22" w16cid:durableId="1437748554">
    <w:abstractNumId w:val="29"/>
  </w:num>
  <w:num w:numId="23" w16cid:durableId="807938086">
    <w:abstractNumId w:val="41"/>
  </w:num>
  <w:num w:numId="24" w16cid:durableId="886837196">
    <w:abstractNumId w:val="15"/>
  </w:num>
  <w:num w:numId="25" w16cid:durableId="212541814">
    <w:abstractNumId w:val="27"/>
  </w:num>
  <w:num w:numId="26" w16cid:durableId="13714924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7454508">
    <w:abstractNumId w:val="48"/>
  </w:num>
  <w:num w:numId="28" w16cid:durableId="281503084">
    <w:abstractNumId w:val="25"/>
  </w:num>
  <w:num w:numId="29" w16cid:durableId="1318877744">
    <w:abstractNumId w:val="38"/>
  </w:num>
  <w:num w:numId="30" w16cid:durableId="1043334018">
    <w:abstractNumId w:val="14"/>
  </w:num>
  <w:num w:numId="31" w16cid:durableId="1404331744">
    <w:abstractNumId w:val="32"/>
  </w:num>
  <w:num w:numId="32" w16cid:durableId="2694352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3281319">
    <w:abstractNumId w:val="33"/>
  </w:num>
  <w:num w:numId="34" w16cid:durableId="1528327055">
    <w:abstractNumId w:val="30"/>
  </w:num>
  <w:num w:numId="35" w16cid:durableId="72747913">
    <w:abstractNumId w:val="23"/>
  </w:num>
  <w:num w:numId="36" w16cid:durableId="988628406">
    <w:abstractNumId w:val="36"/>
  </w:num>
  <w:num w:numId="37" w16cid:durableId="450519886">
    <w:abstractNumId w:val="50"/>
  </w:num>
  <w:num w:numId="38" w16cid:durableId="627514682">
    <w:abstractNumId w:val="9"/>
  </w:num>
  <w:num w:numId="39" w16cid:durableId="892037115">
    <w:abstractNumId w:val="7"/>
  </w:num>
  <w:num w:numId="40" w16cid:durableId="203174021">
    <w:abstractNumId w:val="6"/>
  </w:num>
  <w:num w:numId="41" w16cid:durableId="958953825">
    <w:abstractNumId w:val="5"/>
  </w:num>
  <w:num w:numId="42" w16cid:durableId="1997490113">
    <w:abstractNumId w:val="4"/>
  </w:num>
  <w:num w:numId="43" w16cid:durableId="452677772">
    <w:abstractNumId w:val="8"/>
  </w:num>
  <w:num w:numId="44" w16cid:durableId="800079374">
    <w:abstractNumId w:val="3"/>
  </w:num>
  <w:num w:numId="45" w16cid:durableId="535507650">
    <w:abstractNumId w:val="2"/>
  </w:num>
  <w:num w:numId="46" w16cid:durableId="76027026">
    <w:abstractNumId w:val="1"/>
  </w:num>
  <w:num w:numId="47" w16cid:durableId="5216735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Jianying">
    <w15:presenceInfo w15:providerId="None" w15:userId="Li, Jianying"/>
  </w15:person>
  <w15:person w15:author="Jin, Yue">
    <w15:presenceInfo w15:providerId="AD" w15:userId="S::yue.jin@itu.int::6b470e8a-6c37-4185-b013-d022eda07850"/>
  </w15:person>
  <w15:person w15:author="Norton Viard, Emma">
    <w15:presenceInfo w15:providerId="AD" w15:userId="S::emma.norton-viard@itu.int::6b0b3567-26c8-4313-9be0-96f9d9691a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CA"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86037A"/>
    <w:rsid w:val="00006A31"/>
    <w:rsid w:val="00006C82"/>
    <w:rsid w:val="00010E30"/>
    <w:rsid w:val="00014E45"/>
    <w:rsid w:val="00015C76"/>
    <w:rsid w:val="0002220F"/>
    <w:rsid w:val="000252B2"/>
    <w:rsid w:val="00026CF8"/>
    <w:rsid w:val="00030BD7"/>
    <w:rsid w:val="00031630"/>
    <w:rsid w:val="00031E64"/>
    <w:rsid w:val="00033AA8"/>
    <w:rsid w:val="00034340"/>
    <w:rsid w:val="00035CB3"/>
    <w:rsid w:val="00041D87"/>
    <w:rsid w:val="00045A8D"/>
    <w:rsid w:val="00045BA5"/>
    <w:rsid w:val="00050145"/>
    <w:rsid w:val="0005167A"/>
    <w:rsid w:val="00053D10"/>
    <w:rsid w:val="00054E5D"/>
    <w:rsid w:val="000619A5"/>
    <w:rsid w:val="00062676"/>
    <w:rsid w:val="00070258"/>
    <w:rsid w:val="00071525"/>
    <w:rsid w:val="0007323C"/>
    <w:rsid w:val="00086CC6"/>
    <w:rsid w:val="00086D03"/>
    <w:rsid w:val="000A096A"/>
    <w:rsid w:val="000A2F58"/>
    <w:rsid w:val="000A375E"/>
    <w:rsid w:val="000A5228"/>
    <w:rsid w:val="000A640E"/>
    <w:rsid w:val="000A7051"/>
    <w:rsid w:val="000B0AF6"/>
    <w:rsid w:val="000B0E9B"/>
    <w:rsid w:val="000B2CAE"/>
    <w:rsid w:val="000C0249"/>
    <w:rsid w:val="000C03C7"/>
    <w:rsid w:val="000C265E"/>
    <w:rsid w:val="000C2AD0"/>
    <w:rsid w:val="000C43DE"/>
    <w:rsid w:val="000D13B6"/>
    <w:rsid w:val="000E3DEE"/>
    <w:rsid w:val="000F00B0"/>
    <w:rsid w:val="001009A5"/>
    <w:rsid w:val="00100B72"/>
    <w:rsid w:val="00101F7D"/>
    <w:rsid w:val="00103C76"/>
    <w:rsid w:val="001055DE"/>
    <w:rsid w:val="0011265F"/>
    <w:rsid w:val="00117282"/>
    <w:rsid w:val="00117389"/>
    <w:rsid w:val="0011760B"/>
    <w:rsid w:val="00121C2D"/>
    <w:rsid w:val="00123A68"/>
    <w:rsid w:val="00124686"/>
    <w:rsid w:val="001278F1"/>
    <w:rsid w:val="00133F91"/>
    <w:rsid w:val="00134404"/>
    <w:rsid w:val="00137C72"/>
    <w:rsid w:val="0014179E"/>
    <w:rsid w:val="00144DFB"/>
    <w:rsid w:val="00151B27"/>
    <w:rsid w:val="00161434"/>
    <w:rsid w:val="00164B62"/>
    <w:rsid w:val="001762A3"/>
    <w:rsid w:val="00187CA3"/>
    <w:rsid w:val="001918A7"/>
    <w:rsid w:val="00196710"/>
    <w:rsid w:val="00196770"/>
    <w:rsid w:val="00197324"/>
    <w:rsid w:val="001A113A"/>
    <w:rsid w:val="001A14B3"/>
    <w:rsid w:val="001A5351"/>
    <w:rsid w:val="001B3217"/>
    <w:rsid w:val="001B351B"/>
    <w:rsid w:val="001B42C9"/>
    <w:rsid w:val="001B4728"/>
    <w:rsid w:val="001C06DB"/>
    <w:rsid w:val="001C1E86"/>
    <w:rsid w:val="001C6971"/>
    <w:rsid w:val="001D02A9"/>
    <w:rsid w:val="001D2785"/>
    <w:rsid w:val="001D54DA"/>
    <w:rsid w:val="001D7070"/>
    <w:rsid w:val="001E0F21"/>
    <w:rsid w:val="001E117E"/>
    <w:rsid w:val="001E2A49"/>
    <w:rsid w:val="001F2170"/>
    <w:rsid w:val="001F28AE"/>
    <w:rsid w:val="001F3948"/>
    <w:rsid w:val="001F39E2"/>
    <w:rsid w:val="001F4CAD"/>
    <w:rsid w:val="001F5A49"/>
    <w:rsid w:val="00201097"/>
    <w:rsid w:val="00201B6E"/>
    <w:rsid w:val="00205359"/>
    <w:rsid w:val="00216B8E"/>
    <w:rsid w:val="002302B3"/>
    <w:rsid w:val="00230C66"/>
    <w:rsid w:val="00235A29"/>
    <w:rsid w:val="00241526"/>
    <w:rsid w:val="002430D9"/>
    <w:rsid w:val="002436FD"/>
    <w:rsid w:val="002443A2"/>
    <w:rsid w:val="0025352D"/>
    <w:rsid w:val="00266E74"/>
    <w:rsid w:val="00267C57"/>
    <w:rsid w:val="002754F9"/>
    <w:rsid w:val="00283C3B"/>
    <w:rsid w:val="002861E6"/>
    <w:rsid w:val="00287D18"/>
    <w:rsid w:val="0029385E"/>
    <w:rsid w:val="002A2618"/>
    <w:rsid w:val="002A2743"/>
    <w:rsid w:val="002A5DD7"/>
    <w:rsid w:val="002A6D97"/>
    <w:rsid w:val="002B0CAC"/>
    <w:rsid w:val="002B250E"/>
    <w:rsid w:val="002B362F"/>
    <w:rsid w:val="002C4374"/>
    <w:rsid w:val="002D591D"/>
    <w:rsid w:val="002D5A15"/>
    <w:rsid w:val="002D5BDD"/>
    <w:rsid w:val="002E0DC8"/>
    <w:rsid w:val="002E3D27"/>
    <w:rsid w:val="002E4B83"/>
    <w:rsid w:val="002E729B"/>
    <w:rsid w:val="002F0890"/>
    <w:rsid w:val="002F1962"/>
    <w:rsid w:val="002F2531"/>
    <w:rsid w:val="002F4967"/>
    <w:rsid w:val="002F715A"/>
    <w:rsid w:val="003022C2"/>
    <w:rsid w:val="00303C87"/>
    <w:rsid w:val="00304E5A"/>
    <w:rsid w:val="00307B6D"/>
    <w:rsid w:val="00307D5D"/>
    <w:rsid w:val="003136F4"/>
    <w:rsid w:val="00316935"/>
    <w:rsid w:val="00321DAA"/>
    <w:rsid w:val="003266ED"/>
    <w:rsid w:val="00326700"/>
    <w:rsid w:val="00326C68"/>
    <w:rsid w:val="00332344"/>
    <w:rsid w:val="00334544"/>
    <w:rsid w:val="003370B8"/>
    <w:rsid w:val="003407F6"/>
    <w:rsid w:val="00345D38"/>
    <w:rsid w:val="00352097"/>
    <w:rsid w:val="003553B9"/>
    <w:rsid w:val="0035651C"/>
    <w:rsid w:val="00362B21"/>
    <w:rsid w:val="00363783"/>
    <w:rsid w:val="00363CF5"/>
    <w:rsid w:val="00364FBA"/>
    <w:rsid w:val="003666FF"/>
    <w:rsid w:val="00371E93"/>
    <w:rsid w:val="0037309C"/>
    <w:rsid w:val="00380A6E"/>
    <w:rsid w:val="003836D4"/>
    <w:rsid w:val="00392661"/>
    <w:rsid w:val="003A1F49"/>
    <w:rsid w:val="003A24AD"/>
    <w:rsid w:val="003A55ED"/>
    <w:rsid w:val="003A5D52"/>
    <w:rsid w:val="003A5E23"/>
    <w:rsid w:val="003B1DDD"/>
    <w:rsid w:val="003B2BDA"/>
    <w:rsid w:val="003B55EC"/>
    <w:rsid w:val="003C1A8C"/>
    <w:rsid w:val="003C285B"/>
    <w:rsid w:val="003C2EA7"/>
    <w:rsid w:val="003C4471"/>
    <w:rsid w:val="003C7D41"/>
    <w:rsid w:val="003D1C17"/>
    <w:rsid w:val="003D23E6"/>
    <w:rsid w:val="003D4A69"/>
    <w:rsid w:val="003E14BC"/>
    <w:rsid w:val="003E1B91"/>
    <w:rsid w:val="003E27AF"/>
    <w:rsid w:val="003E504F"/>
    <w:rsid w:val="003E78D6"/>
    <w:rsid w:val="003F3FB2"/>
    <w:rsid w:val="00400573"/>
    <w:rsid w:val="004007A3"/>
    <w:rsid w:val="00406D71"/>
    <w:rsid w:val="00407D66"/>
    <w:rsid w:val="004128A5"/>
    <w:rsid w:val="004136D3"/>
    <w:rsid w:val="004149D6"/>
    <w:rsid w:val="00420BDC"/>
    <w:rsid w:val="0042705D"/>
    <w:rsid w:val="004326DB"/>
    <w:rsid w:val="0043682E"/>
    <w:rsid w:val="00436B99"/>
    <w:rsid w:val="00443BF5"/>
    <w:rsid w:val="00447ECB"/>
    <w:rsid w:val="004623F7"/>
    <w:rsid w:val="00472BA8"/>
    <w:rsid w:val="00480A75"/>
    <w:rsid w:val="00480F51"/>
    <w:rsid w:val="00481124"/>
    <w:rsid w:val="004815EB"/>
    <w:rsid w:val="004840F7"/>
    <w:rsid w:val="00487569"/>
    <w:rsid w:val="00496864"/>
    <w:rsid w:val="00496920"/>
    <w:rsid w:val="00496E07"/>
    <w:rsid w:val="004A3120"/>
    <w:rsid w:val="004A4496"/>
    <w:rsid w:val="004B11AB"/>
    <w:rsid w:val="004B7C9A"/>
    <w:rsid w:val="004C12DB"/>
    <w:rsid w:val="004C6779"/>
    <w:rsid w:val="004C68C5"/>
    <w:rsid w:val="004C717A"/>
    <w:rsid w:val="004D15E0"/>
    <w:rsid w:val="004D6D24"/>
    <w:rsid w:val="004D733B"/>
    <w:rsid w:val="004E0DC4"/>
    <w:rsid w:val="004E0FB5"/>
    <w:rsid w:val="004E43BB"/>
    <w:rsid w:val="004E460D"/>
    <w:rsid w:val="004F178E"/>
    <w:rsid w:val="004F41DA"/>
    <w:rsid w:val="004F4543"/>
    <w:rsid w:val="004F57BB"/>
    <w:rsid w:val="00505309"/>
    <w:rsid w:val="0050789B"/>
    <w:rsid w:val="0051109D"/>
    <w:rsid w:val="00511AEF"/>
    <w:rsid w:val="00512A51"/>
    <w:rsid w:val="005224A1"/>
    <w:rsid w:val="00523DFB"/>
    <w:rsid w:val="00534372"/>
    <w:rsid w:val="00543DF8"/>
    <w:rsid w:val="00546101"/>
    <w:rsid w:val="00546F49"/>
    <w:rsid w:val="00553837"/>
    <w:rsid w:val="00553D4D"/>
    <w:rsid w:val="00553DD7"/>
    <w:rsid w:val="00555A82"/>
    <w:rsid w:val="005638CF"/>
    <w:rsid w:val="00565E73"/>
    <w:rsid w:val="0056741E"/>
    <w:rsid w:val="00571818"/>
    <w:rsid w:val="005719FA"/>
    <w:rsid w:val="0057325A"/>
    <w:rsid w:val="0057469A"/>
    <w:rsid w:val="00577EB5"/>
    <w:rsid w:val="00580814"/>
    <w:rsid w:val="00583A0B"/>
    <w:rsid w:val="005945B1"/>
    <w:rsid w:val="00595197"/>
    <w:rsid w:val="00595753"/>
    <w:rsid w:val="005A03A3"/>
    <w:rsid w:val="005A2B92"/>
    <w:rsid w:val="005A3F66"/>
    <w:rsid w:val="005A503D"/>
    <w:rsid w:val="005A75B0"/>
    <w:rsid w:val="005A79E9"/>
    <w:rsid w:val="005B214C"/>
    <w:rsid w:val="005B3DAD"/>
    <w:rsid w:val="005B4CDA"/>
    <w:rsid w:val="005D2912"/>
    <w:rsid w:val="005D3669"/>
    <w:rsid w:val="005E2FE0"/>
    <w:rsid w:val="005E40A0"/>
    <w:rsid w:val="005E514D"/>
    <w:rsid w:val="005E5C29"/>
    <w:rsid w:val="005E5EB3"/>
    <w:rsid w:val="005F3CB6"/>
    <w:rsid w:val="005F657C"/>
    <w:rsid w:val="00602D53"/>
    <w:rsid w:val="006047E5"/>
    <w:rsid w:val="00607543"/>
    <w:rsid w:val="006135A6"/>
    <w:rsid w:val="006247D9"/>
    <w:rsid w:val="006266E5"/>
    <w:rsid w:val="006303A0"/>
    <w:rsid w:val="0063049C"/>
    <w:rsid w:val="006351D4"/>
    <w:rsid w:val="0064371D"/>
    <w:rsid w:val="00644750"/>
    <w:rsid w:val="00650543"/>
    <w:rsid w:val="00650B2A"/>
    <w:rsid w:val="00651777"/>
    <w:rsid w:val="006550F8"/>
    <w:rsid w:val="00655CBE"/>
    <w:rsid w:val="0065755C"/>
    <w:rsid w:val="0066731F"/>
    <w:rsid w:val="00667C3E"/>
    <w:rsid w:val="0068032F"/>
    <w:rsid w:val="006829F3"/>
    <w:rsid w:val="00687026"/>
    <w:rsid w:val="006955AA"/>
    <w:rsid w:val="00696047"/>
    <w:rsid w:val="006A076D"/>
    <w:rsid w:val="006A518B"/>
    <w:rsid w:val="006B0590"/>
    <w:rsid w:val="006B49DA"/>
    <w:rsid w:val="006B77B3"/>
    <w:rsid w:val="006C53F8"/>
    <w:rsid w:val="006C7CDE"/>
    <w:rsid w:val="006D677C"/>
    <w:rsid w:val="006E47A0"/>
    <w:rsid w:val="006F09DA"/>
    <w:rsid w:val="00721A2E"/>
    <w:rsid w:val="007234B1"/>
    <w:rsid w:val="00723D08"/>
    <w:rsid w:val="007253AF"/>
    <w:rsid w:val="00725FDA"/>
    <w:rsid w:val="00727816"/>
    <w:rsid w:val="00730B9A"/>
    <w:rsid w:val="0073297D"/>
    <w:rsid w:val="007364A6"/>
    <w:rsid w:val="00737E98"/>
    <w:rsid w:val="00750CFA"/>
    <w:rsid w:val="007553DA"/>
    <w:rsid w:val="00755FCA"/>
    <w:rsid w:val="007604C8"/>
    <w:rsid w:val="007616E7"/>
    <w:rsid w:val="00767E8F"/>
    <w:rsid w:val="00775DB8"/>
    <w:rsid w:val="00782354"/>
    <w:rsid w:val="00786953"/>
    <w:rsid w:val="007921A7"/>
    <w:rsid w:val="00794EAA"/>
    <w:rsid w:val="007956EE"/>
    <w:rsid w:val="00796CD6"/>
    <w:rsid w:val="007A282F"/>
    <w:rsid w:val="007A284F"/>
    <w:rsid w:val="007A2E0D"/>
    <w:rsid w:val="007A40FD"/>
    <w:rsid w:val="007B3DB1"/>
    <w:rsid w:val="007B62BE"/>
    <w:rsid w:val="007C147F"/>
    <w:rsid w:val="007D183E"/>
    <w:rsid w:val="007D359F"/>
    <w:rsid w:val="007D43D0"/>
    <w:rsid w:val="007E1833"/>
    <w:rsid w:val="007E3F13"/>
    <w:rsid w:val="007E67E4"/>
    <w:rsid w:val="007E707E"/>
    <w:rsid w:val="007F0E1D"/>
    <w:rsid w:val="007F3C0E"/>
    <w:rsid w:val="007F751A"/>
    <w:rsid w:val="00800012"/>
    <w:rsid w:val="0080261F"/>
    <w:rsid w:val="00803311"/>
    <w:rsid w:val="00806160"/>
    <w:rsid w:val="00807A7A"/>
    <w:rsid w:val="00813DA9"/>
    <w:rsid w:val="008143A4"/>
    <w:rsid w:val="00814563"/>
    <w:rsid w:val="0081513E"/>
    <w:rsid w:val="00816344"/>
    <w:rsid w:val="00817DF3"/>
    <w:rsid w:val="00822A68"/>
    <w:rsid w:val="0083003C"/>
    <w:rsid w:val="00852B8B"/>
    <w:rsid w:val="00853E0A"/>
    <w:rsid w:val="00854131"/>
    <w:rsid w:val="0085652D"/>
    <w:rsid w:val="0086037A"/>
    <w:rsid w:val="0086045F"/>
    <w:rsid w:val="008660D1"/>
    <w:rsid w:val="00870E15"/>
    <w:rsid w:val="0087471F"/>
    <w:rsid w:val="00874916"/>
    <w:rsid w:val="0087694B"/>
    <w:rsid w:val="00880F4D"/>
    <w:rsid w:val="008914D5"/>
    <w:rsid w:val="00896361"/>
    <w:rsid w:val="008A0A0A"/>
    <w:rsid w:val="008B35A3"/>
    <w:rsid w:val="008B37E1"/>
    <w:rsid w:val="008B40C3"/>
    <w:rsid w:val="008B45F8"/>
    <w:rsid w:val="008C2E74"/>
    <w:rsid w:val="008D5409"/>
    <w:rsid w:val="008E006D"/>
    <w:rsid w:val="008E151B"/>
    <w:rsid w:val="008E16A3"/>
    <w:rsid w:val="008E38B4"/>
    <w:rsid w:val="008F152A"/>
    <w:rsid w:val="008F4F21"/>
    <w:rsid w:val="0090027A"/>
    <w:rsid w:val="009002D0"/>
    <w:rsid w:val="0090167A"/>
    <w:rsid w:val="00904D4A"/>
    <w:rsid w:val="009076D7"/>
    <w:rsid w:val="00913EAA"/>
    <w:rsid w:val="009145E7"/>
    <w:rsid w:val="00914B0C"/>
    <w:rsid w:val="009151BA"/>
    <w:rsid w:val="0092235C"/>
    <w:rsid w:val="00923797"/>
    <w:rsid w:val="00925023"/>
    <w:rsid w:val="009277BC"/>
    <w:rsid w:val="00927D57"/>
    <w:rsid w:val="00930296"/>
    <w:rsid w:val="00931A51"/>
    <w:rsid w:val="009366CD"/>
    <w:rsid w:val="00936E1F"/>
    <w:rsid w:val="0094574F"/>
    <w:rsid w:val="00947185"/>
    <w:rsid w:val="009518B3"/>
    <w:rsid w:val="00963D9D"/>
    <w:rsid w:val="009646A7"/>
    <w:rsid w:val="00976FA6"/>
    <w:rsid w:val="0098013E"/>
    <w:rsid w:val="00981B54"/>
    <w:rsid w:val="009842C3"/>
    <w:rsid w:val="00985496"/>
    <w:rsid w:val="00992953"/>
    <w:rsid w:val="0099431A"/>
    <w:rsid w:val="009A009A"/>
    <w:rsid w:val="009A10BE"/>
    <w:rsid w:val="009A3186"/>
    <w:rsid w:val="009A6BB6"/>
    <w:rsid w:val="009B3F43"/>
    <w:rsid w:val="009B476F"/>
    <w:rsid w:val="009B5356"/>
    <w:rsid w:val="009B5CFA"/>
    <w:rsid w:val="009C161F"/>
    <w:rsid w:val="009C56B4"/>
    <w:rsid w:val="009C6A12"/>
    <w:rsid w:val="009C7E6E"/>
    <w:rsid w:val="009D1246"/>
    <w:rsid w:val="009D51A2"/>
    <w:rsid w:val="009E04A8"/>
    <w:rsid w:val="009E4AEC"/>
    <w:rsid w:val="009E5BD8"/>
    <w:rsid w:val="009E681E"/>
    <w:rsid w:val="00A06532"/>
    <w:rsid w:val="00A103C3"/>
    <w:rsid w:val="00A119E6"/>
    <w:rsid w:val="00A208C5"/>
    <w:rsid w:val="00A20FBC"/>
    <w:rsid w:val="00A30808"/>
    <w:rsid w:val="00A31370"/>
    <w:rsid w:val="00A31D6D"/>
    <w:rsid w:val="00A34D6F"/>
    <w:rsid w:val="00A377CC"/>
    <w:rsid w:val="00A41F91"/>
    <w:rsid w:val="00A51E33"/>
    <w:rsid w:val="00A55969"/>
    <w:rsid w:val="00A55BF8"/>
    <w:rsid w:val="00A5695F"/>
    <w:rsid w:val="00A600F4"/>
    <w:rsid w:val="00A608A9"/>
    <w:rsid w:val="00A62841"/>
    <w:rsid w:val="00A63355"/>
    <w:rsid w:val="00A656FB"/>
    <w:rsid w:val="00A7301F"/>
    <w:rsid w:val="00A7596D"/>
    <w:rsid w:val="00A776EC"/>
    <w:rsid w:val="00A77E27"/>
    <w:rsid w:val="00A8193A"/>
    <w:rsid w:val="00A84D03"/>
    <w:rsid w:val="00A87A19"/>
    <w:rsid w:val="00A963DF"/>
    <w:rsid w:val="00AA64D6"/>
    <w:rsid w:val="00AB19E6"/>
    <w:rsid w:val="00AB27DE"/>
    <w:rsid w:val="00AB4DA8"/>
    <w:rsid w:val="00AC0937"/>
    <w:rsid w:val="00AC0C22"/>
    <w:rsid w:val="00AC1F2B"/>
    <w:rsid w:val="00AC3896"/>
    <w:rsid w:val="00AC6672"/>
    <w:rsid w:val="00AD2CF2"/>
    <w:rsid w:val="00AD35C1"/>
    <w:rsid w:val="00AD6037"/>
    <w:rsid w:val="00AD7BA5"/>
    <w:rsid w:val="00AE2D88"/>
    <w:rsid w:val="00AE6F6F"/>
    <w:rsid w:val="00AE7146"/>
    <w:rsid w:val="00AF051D"/>
    <w:rsid w:val="00AF3325"/>
    <w:rsid w:val="00AF34D9"/>
    <w:rsid w:val="00AF44E5"/>
    <w:rsid w:val="00AF70DA"/>
    <w:rsid w:val="00B019D3"/>
    <w:rsid w:val="00B0210D"/>
    <w:rsid w:val="00B06B90"/>
    <w:rsid w:val="00B162CB"/>
    <w:rsid w:val="00B178F1"/>
    <w:rsid w:val="00B304B1"/>
    <w:rsid w:val="00B31416"/>
    <w:rsid w:val="00B327F5"/>
    <w:rsid w:val="00B335BD"/>
    <w:rsid w:val="00B34CF9"/>
    <w:rsid w:val="00B35538"/>
    <w:rsid w:val="00B37559"/>
    <w:rsid w:val="00B40217"/>
    <w:rsid w:val="00B4054B"/>
    <w:rsid w:val="00B41B22"/>
    <w:rsid w:val="00B424F0"/>
    <w:rsid w:val="00B57606"/>
    <w:rsid w:val="00B579B0"/>
    <w:rsid w:val="00B57D11"/>
    <w:rsid w:val="00B62FDC"/>
    <w:rsid w:val="00B649D7"/>
    <w:rsid w:val="00B754AC"/>
    <w:rsid w:val="00B760ED"/>
    <w:rsid w:val="00B76EEA"/>
    <w:rsid w:val="00B81C2F"/>
    <w:rsid w:val="00B84F84"/>
    <w:rsid w:val="00B852BA"/>
    <w:rsid w:val="00B90743"/>
    <w:rsid w:val="00B90C45"/>
    <w:rsid w:val="00B933BE"/>
    <w:rsid w:val="00BA241A"/>
    <w:rsid w:val="00BA6126"/>
    <w:rsid w:val="00BB4C51"/>
    <w:rsid w:val="00BB58C3"/>
    <w:rsid w:val="00BB5A32"/>
    <w:rsid w:val="00BC33A9"/>
    <w:rsid w:val="00BC48FC"/>
    <w:rsid w:val="00BD0850"/>
    <w:rsid w:val="00BD4B07"/>
    <w:rsid w:val="00BD6738"/>
    <w:rsid w:val="00BD7E5E"/>
    <w:rsid w:val="00BE63DB"/>
    <w:rsid w:val="00BE6574"/>
    <w:rsid w:val="00C02D6D"/>
    <w:rsid w:val="00C0361E"/>
    <w:rsid w:val="00C07319"/>
    <w:rsid w:val="00C16FD2"/>
    <w:rsid w:val="00C273D0"/>
    <w:rsid w:val="00C319EE"/>
    <w:rsid w:val="00C36605"/>
    <w:rsid w:val="00C4395E"/>
    <w:rsid w:val="00C45FFF"/>
    <w:rsid w:val="00C476EC"/>
    <w:rsid w:val="00C47FFD"/>
    <w:rsid w:val="00C51E92"/>
    <w:rsid w:val="00C53F3D"/>
    <w:rsid w:val="00C57E2C"/>
    <w:rsid w:val="00C608B7"/>
    <w:rsid w:val="00C613FE"/>
    <w:rsid w:val="00C64E21"/>
    <w:rsid w:val="00C66F24"/>
    <w:rsid w:val="00C76D7F"/>
    <w:rsid w:val="00C813AA"/>
    <w:rsid w:val="00C9211E"/>
    <w:rsid w:val="00C9291E"/>
    <w:rsid w:val="00CA274F"/>
    <w:rsid w:val="00CA3F44"/>
    <w:rsid w:val="00CA4E58"/>
    <w:rsid w:val="00CB09F5"/>
    <w:rsid w:val="00CB3771"/>
    <w:rsid w:val="00CB44BF"/>
    <w:rsid w:val="00CB5153"/>
    <w:rsid w:val="00CD1181"/>
    <w:rsid w:val="00CE076A"/>
    <w:rsid w:val="00CE463D"/>
    <w:rsid w:val="00CF6B2B"/>
    <w:rsid w:val="00CF7638"/>
    <w:rsid w:val="00D10BA0"/>
    <w:rsid w:val="00D11ED9"/>
    <w:rsid w:val="00D21694"/>
    <w:rsid w:val="00D24EB5"/>
    <w:rsid w:val="00D30427"/>
    <w:rsid w:val="00D35AB9"/>
    <w:rsid w:val="00D41175"/>
    <w:rsid w:val="00D41571"/>
    <w:rsid w:val="00D416A0"/>
    <w:rsid w:val="00D44D19"/>
    <w:rsid w:val="00D47672"/>
    <w:rsid w:val="00D5123C"/>
    <w:rsid w:val="00D53066"/>
    <w:rsid w:val="00D5554D"/>
    <w:rsid w:val="00D55560"/>
    <w:rsid w:val="00D61C5A"/>
    <w:rsid w:val="00D631CE"/>
    <w:rsid w:val="00D63415"/>
    <w:rsid w:val="00D63FAF"/>
    <w:rsid w:val="00D6790C"/>
    <w:rsid w:val="00D67B92"/>
    <w:rsid w:val="00D73277"/>
    <w:rsid w:val="00D744EE"/>
    <w:rsid w:val="00D76538"/>
    <w:rsid w:val="00D76586"/>
    <w:rsid w:val="00D800E4"/>
    <w:rsid w:val="00D8094C"/>
    <w:rsid w:val="00D80EB4"/>
    <w:rsid w:val="00D81EB7"/>
    <w:rsid w:val="00D82657"/>
    <w:rsid w:val="00D87E20"/>
    <w:rsid w:val="00DA16E6"/>
    <w:rsid w:val="00DA4037"/>
    <w:rsid w:val="00DA4711"/>
    <w:rsid w:val="00DA7850"/>
    <w:rsid w:val="00DB4C82"/>
    <w:rsid w:val="00DC0B5D"/>
    <w:rsid w:val="00DC565A"/>
    <w:rsid w:val="00DC63B1"/>
    <w:rsid w:val="00DD0523"/>
    <w:rsid w:val="00DD1D96"/>
    <w:rsid w:val="00DD4A34"/>
    <w:rsid w:val="00DD648F"/>
    <w:rsid w:val="00DD73C5"/>
    <w:rsid w:val="00DE66A5"/>
    <w:rsid w:val="00DF2B50"/>
    <w:rsid w:val="00E01059"/>
    <w:rsid w:val="00E04C86"/>
    <w:rsid w:val="00E050F9"/>
    <w:rsid w:val="00E17344"/>
    <w:rsid w:val="00E20F30"/>
    <w:rsid w:val="00E2189C"/>
    <w:rsid w:val="00E22B61"/>
    <w:rsid w:val="00E236C6"/>
    <w:rsid w:val="00E25BB1"/>
    <w:rsid w:val="00E27947"/>
    <w:rsid w:val="00E27BBA"/>
    <w:rsid w:val="00E30526"/>
    <w:rsid w:val="00E30E3F"/>
    <w:rsid w:val="00E35E8F"/>
    <w:rsid w:val="00E428AB"/>
    <w:rsid w:val="00E438E8"/>
    <w:rsid w:val="00E453A3"/>
    <w:rsid w:val="00E468EF"/>
    <w:rsid w:val="00E52013"/>
    <w:rsid w:val="00E520E2"/>
    <w:rsid w:val="00E530C4"/>
    <w:rsid w:val="00E53DCE"/>
    <w:rsid w:val="00E55996"/>
    <w:rsid w:val="00E56F40"/>
    <w:rsid w:val="00E61073"/>
    <w:rsid w:val="00E6219C"/>
    <w:rsid w:val="00E64254"/>
    <w:rsid w:val="00E64A1E"/>
    <w:rsid w:val="00E67928"/>
    <w:rsid w:val="00E70FB5"/>
    <w:rsid w:val="00E73C2E"/>
    <w:rsid w:val="00E75C1C"/>
    <w:rsid w:val="00E802F8"/>
    <w:rsid w:val="00E81212"/>
    <w:rsid w:val="00E877FE"/>
    <w:rsid w:val="00E915AF"/>
    <w:rsid w:val="00E922EF"/>
    <w:rsid w:val="00E96415"/>
    <w:rsid w:val="00EA15B3"/>
    <w:rsid w:val="00EA66F4"/>
    <w:rsid w:val="00EB1A52"/>
    <w:rsid w:val="00EB20E3"/>
    <w:rsid w:val="00EB2358"/>
    <w:rsid w:val="00EB3EB8"/>
    <w:rsid w:val="00EC00EF"/>
    <w:rsid w:val="00EC02FE"/>
    <w:rsid w:val="00EC4A96"/>
    <w:rsid w:val="00ED3E03"/>
    <w:rsid w:val="00ED4D22"/>
    <w:rsid w:val="00EE03A0"/>
    <w:rsid w:val="00EE0846"/>
    <w:rsid w:val="00EE1CE3"/>
    <w:rsid w:val="00EE67B3"/>
    <w:rsid w:val="00EF2E16"/>
    <w:rsid w:val="00EF342E"/>
    <w:rsid w:val="00F21497"/>
    <w:rsid w:val="00F22F6C"/>
    <w:rsid w:val="00F2383C"/>
    <w:rsid w:val="00F32324"/>
    <w:rsid w:val="00F419FF"/>
    <w:rsid w:val="00F424BF"/>
    <w:rsid w:val="00F44FC3"/>
    <w:rsid w:val="00F46107"/>
    <w:rsid w:val="00F468C5"/>
    <w:rsid w:val="00F512DA"/>
    <w:rsid w:val="00F515E5"/>
    <w:rsid w:val="00F52F39"/>
    <w:rsid w:val="00F54ADA"/>
    <w:rsid w:val="00F55884"/>
    <w:rsid w:val="00F5593B"/>
    <w:rsid w:val="00F6184F"/>
    <w:rsid w:val="00F62844"/>
    <w:rsid w:val="00F71492"/>
    <w:rsid w:val="00F717C1"/>
    <w:rsid w:val="00F71C9E"/>
    <w:rsid w:val="00F74C07"/>
    <w:rsid w:val="00F808DE"/>
    <w:rsid w:val="00F819A2"/>
    <w:rsid w:val="00F8310E"/>
    <w:rsid w:val="00F85EBF"/>
    <w:rsid w:val="00F86FB4"/>
    <w:rsid w:val="00F914DD"/>
    <w:rsid w:val="00F93109"/>
    <w:rsid w:val="00FA10C9"/>
    <w:rsid w:val="00FA1C7B"/>
    <w:rsid w:val="00FA2358"/>
    <w:rsid w:val="00FA792E"/>
    <w:rsid w:val="00FB0FB8"/>
    <w:rsid w:val="00FB2592"/>
    <w:rsid w:val="00FB2810"/>
    <w:rsid w:val="00FB4649"/>
    <w:rsid w:val="00FB687E"/>
    <w:rsid w:val="00FB7A2C"/>
    <w:rsid w:val="00FC2947"/>
    <w:rsid w:val="00FC309E"/>
    <w:rsid w:val="00FC728B"/>
    <w:rsid w:val="00FD02A2"/>
    <w:rsid w:val="00FD2844"/>
    <w:rsid w:val="00FE0818"/>
    <w:rsid w:val="00FE315E"/>
    <w:rsid w:val="00FE38E6"/>
    <w:rsid w:val="00FE6FB1"/>
    <w:rsid w:val="00FF1224"/>
    <w:rsid w:val="00FF2B4C"/>
    <w:rsid w:val="00FF33EF"/>
    <w:rsid w:val="00FF3CDC"/>
    <w:rsid w:val="00FF3F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912BB"/>
  <w15:docId w15:val="{E69579B2-1659-4154-8B26-6AFEE1EB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8C5"/>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43DE"/>
    <w:rPr>
      <w:b/>
      <w:sz w:val="24"/>
      <w:szCs w:val="22"/>
      <w:lang w:val="en-US" w:eastAsia="en-US"/>
    </w:rPr>
  </w:style>
  <w:style w:type="character" w:customStyle="1" w:styleId="Heading2Char">
    <w:name w:val="Heading 2 Char"/>
    <w:link w:val="Heading2"/>
    <w:rsid w:val="00AD35C1"/>
    <w:rPr>
      <w:b/>
      <w:sz w:val="24"/>
      <w:szCs w:val="22"/>
      <w:lang w:val="en-US" w:eastAsia="en-US"/>
    </w:rPr>
  </w:style>
  <w:style w:type="character" w:customStyle="1" w:styleId="Heading3Char">
    <w:name w:val="Heading 3 Char"/>
    <w:link w:val="Heading3"/>
    <w:rsid w:val="00AD35C1"/>
    <w:rPr>
      <w:b/>
      <w:sz w:val="24"/>
      <w:szCs w:val="22"/>
      <w:lang w:val="en-US" w:eastAsia="en-US"/>
    </w:rPr>
  </w:style>
  <w:style w:type="character" w:customStyle="1" w:styleId="Heading4Char">
    <w:name w:val="Heading 4 Char"/>
    <w:link w:val="Heading4"/>
    <w:rsid w:val="00AD35C1"/>
    <w:rPr>
      <w:b/>
      <w:sz w:val="24"/>
      <w:szCs w:val="22"/>
      <w:lang w:val="en-US" w:eastAsia="en-US"/>
    </w:rPr>
  </w:style>
  <w:style w:type="character" w:customStyle="1" w:styleId="Heading5Char">
    <w:name w:val="Heading 5 Char"/>
    <w:basedOn w:val="DefaultParagraphFont"/>
    <w:link w:val="Heading5"/>
    <w:uiPriority w:val="99"/>
    <w:locked/>
    <w:rsid w:val="00AD35C1"/>
    <w:rPr>
      <w:b/>
      <w:sz w:val="24"/>
      <w:szCs w:val="22"/>
      <w:lang w:val="en-US" w:eastAsia="en-US"/>
    </w:rPr>
  </w:style>
  <w:style w:type="character" w:customStyle="1" w:styleId="Heading6Char">
    <w:name w:val="Heading 6 Char"/>
    <w:link w:val="Heading6"/>
    <w:rsid w:val="00AD35C1"/>
    <w:rPr>
      <w:b/>
      <w:sz w:val="24"/>
      <w:szCs w:val="22"/>
      <w:lang w:val="en-US" w:eastAsia="en-US"/>
    </w:rPr>
  </w:style>
  <w:style w:type="character" w:customStyle="1" w:styleId="Heading7Char">
    <w:name w:val="Heading 7 Char"/>
    <w:link w:val="Heading7"/>
    <w:rsid w:val="00AD35C1"/>
    <w:rPr>
      <w:b/>
      <w:sz w:val="24"/>
      <w:szCs w:val="22"/>
      <w:lang w:val="en-US" w:eastAsia="en-US"/>
    </w:rPr>
  </w:style>
  <w:style w:type="character" w:customStyle="1" w:styleId="Heading8Char">
    <w:name w:val="Heading 8 Char"/>
    <w:link w:val="Heading8"/>
    <w:rsid w:val="00AD35C1"/>
    <w:rPr>
      <w:b/>
      <w:sz w:val="24"/>
      <w:szCs w:val="22"/>
      <w:lang w:val="en-US" w:eastAsia="en-US"/>
    </w:rPr>
  </w:style>
  <w:style w:type="character" w:customStyle="1" w:styleId="Heading9Char">
    <w:name w:val="Heading 9 Char"/>
    <w:link w:val="Heading9"/>
    <w:rsid w:val="00AD35C1"/>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oter,pie de p·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footer odd Char,footer Char,pie de p·gina Char"/>
    <w:basedOn w:val="DefaultParagraphFont"/>
    <w:link w:val="Footer"/>
    <w:rsid w:val="00F5593B"/>
    <w:rPr>
      <w:sz w:val="24"/>
      <w:szCs w:val="22"/>
      <w:lang w:val="en-US" w:eastAsia="en-US"/>
    </w:r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Page No Char,header odd Char,header odd1 Char,header odd2 Char,header Char,he Char"/>
    <w:basedOn w:val="DefaultParagraphFont"/>
    <w:link w:val="Header"/>
    <w:locked/>
    <w:rsid w:val="00AD35C1"/>
    <w:rPr>
      <w:sz w:val="24"/>
      <w:szCs w:val="22"/>
      <w:lang w:val="en-US" w:eastAsia="en-US"/>
    </w:rPr>
  </w:style>
  <w:style w:type="character" w:styleId="FootnoteReference">
    <w:name w:val="footnote reference"/>
    <w:aliases w:val="Appel note de bas de p,Footnote Reference/"/>
    <w:basedOn w:val="DefaultParagraphFont"/>
    <w:uiPriority w:val="99"/>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DNV"/>
    <w:basedOn w:val="Note"/>
    <w:link w:val="FootnoteTextChar"/>
    <w:uiPriority w:val="99"/>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character" w:customStyle="1" w:styleId="NoteChar">
    <w:name w:val="Note Char"/>
    <w:link w:val="Note"/>
    <w:rsid w:val="00AD35C1"/>
    <w:rPr>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uiPriority w:val="99"/>
    <w:rsid w:val="00AD35C1"/>
    <w:rPr>
      <w:szCs w:val="22"/>
      <w:lang w:val="en-US" w:eastAsia="en-US"/>
    </w:rPr>
  </w:style>
  <w:style w:type="paragraph" w:customStyle="1" w:styleId="enumlev1">
    <w:name w:val="enumlev1"/>
    <w:basedOn w:val="Normal"/>
    <w:link w:val="enumlev1Char"/>
    <w:qFormat/>
    <w:rsid w:val="004326DB"/>
    <w:pPr>
      <w:spacing w:before="80"/>
      <w:ind w:left="794" w:hanging="794"/>
    </w:pPr>
  </w:style>
  <w:style w:type="character" w:customStyle="1" w:styleId="enumlev1Char">
    <w:name w:val="enumlev1 Char"/>
    <w:basedOn w:val="DefaultParagraphFont"/>
    <w:link w:val="enumlev1"/>
    <w:uiPriority w:val="99"/>
    <w:rsid w:val="002E729B"/>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basedOn w:val="DefaultParagraphFont"/>
    <w:link w:val="Restitle"/>
    <w:rsid w:val="00AD35C1"/>
    <w:rPr>
      <w:b/>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locked/>
    <w:rsid w:val="00AD35C1"/>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rsid w:val="002E729B"/>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AnnexNotitleChar">
    <w:name w:val="Annex_No &amp; title Char"/>
    <w:basedOn w:val="DefaultParagraphFont"/>
    <w:link w:val="AnnexNotitle0"/>
    <w:rsid w:val="002E729B"/>
    <w:rPr>
      <w:rFonts w:ascii="Times New Roman" w:eastAsia="Times New Roman" w:hAnsi="Times New Roman" w:cs="Times New Roman"/>
      <w:b/>
      <w:sz w:val="28"/>
      <w:lang w:val="en-GB" w:eastAsia="en-US"/>
    </w:rPr>
  </w:style>
  <w:style w:type="paragraph" w:customStyle="1" w:styleId="Reasons">
    <w:name w:val="Reasons"/>
    <w:basedOn w:val="Normal"/>
    <w:qFormat/>
    <w:rsid w:val="00C64E2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
    <w:name w:val="Annex_No"/>
    <w:basedOn w:val="Normal"/>
    <w:next w:val="Normal"/>
    <w:rsid w:val="000C43D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StyleHeading8Before42ptAfter18pt">
    <w:name w:val="Style Heading 8 + Before:  42 pt After:  18 pt"/>
    <w:basedOn w:val="Heading8"/>
    <w:rsid w:val="000C43DE"/>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character" w:customStyle="1" w:styleId="Appref">
    <w:name w:val="App#_ref"/>
    <w:rsid w:val="00AD35C1"/>
    <w:rPr>
      <w:rFonts w:cs="Times New Roman"/>
    </w:rPr>
  </w:style>
  <w:style w:type="paragraph" w:customStyle="1" w:styleId="TableFin">
    <w:name w:val="Table_Fin"/>
    <w:basedOn w:val="Normal"/>
    <w:rsid w:val="00AD35C1"/>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customStyle="1" w:styleId="TableTitle">
    <w:name w:val="Table_Title"/>
    <w:basedOn w:val="Table"/>
    <w:next w:val="TableText0"/>
    <w:rsid w:val="00AD35C1"/>
    <w:pPr>
      <w:keepLines/>
      <w:spacing w:before="0"/>
    </w:pPr>
    <w:rPr>
      <w:b/>
      <w:caps w:val="0"/>
    </w:rPr>
  </w:style>
  <w:style w:type="paragraph" w:customStyle="1" w:styleId="Table">
    <w:name w:val="Table_#"/>
    <w:basedOn w:val="Normal"/>
    <w:next w:val="TableTitle"/>
    <w:rsid w:val="00AD35C1"/>
    <w:pPr>
      <w:keepNext/>
      <w:spacing w:before="56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AD35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imes New Roman" w:hAnsi="Times New Roman" w:cs="Times New Roman"/>
      <w:sz w:val="22"/>
      <w:szCs w:val="20"/>
      <w:lang w:val="en-GB"/>
    </w:rPr>
  </w:style>
  <w:style w:type="paragraph" w:customStyle="1" w:styleId="TableRef">
    <w:name w:val="Table_Ref"/>
    <w:basedOn w:val="Normal"/>
    <w:next w:val="Normal"/>
    <w:rsid w:val="00AD35C1"/>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
    <w:name w:val="批注框文本1"/>
    <w:basedOn w:val="Normal"/>
    <w:semiHidden/>
    <w:rsid w:val="00AD35C1"/>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customStyle="1" w:styleId="Proposal">
    <w:name w:val="Proposal"/>
    <w:basedOn w:val="Normal"/>
    <w:next w:val="Normal"/>
    <w:rsid w:val="00AD35C1"/>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AD35C1"/>
    <w:rPr>
      <w:rFonts w:cs="Times New Roman"/>
    </w:rPr>
  </w:style>
  <w:style w:type="paragraph" w:customStyle="1" w:styleId="FigureNotitle0">
    <w:name w:val="Figure_No &amp; title"/>
    <w:basedOn w:val="Normal"/>
    <w:next w:val="Normalaftertitle"/>
    <w:rsid w:val="00AD35C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rsid w:val="00AD35C1"/>
    <w:pPr>
      <w:keepNext/>
      <w:keepLines/>
      <w:spacing w:before="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AD35C1"/>
    <w:rPr>
      <w:rFonts w:ascii="Times New Roman" w:hAnsi="Times New Roman"/>
      <w:b/>
    </w:rPr>
  </w:style>
  <w:style w:type="character" w:customStyle="1" w:styleId="Appref0">
    <w:name w:val="App_ref"/>
    <w:basedOn w:val="DefaultParagraphFont"/>
    <w:rsid w:val="00AD35C1"/>
  </w:style>
  <w:style w:type="paragraph" w:customStyle="1" w:styleId="AppendixNotitle0">
    <w:name w:val="Appendix_No &amp; title"/>
    <w:basedOn w:val="AnnexNotitle0"/>
    <w:next w:val="Normalaftertitle"/>
    <w:rsid w:val="00AD35C1"/>
  </w:style>
  <w:style w:type="character" w:customStyle="1" w:styleId="Artdef">
    <w:name w:val="Art_def"/>
    <w:basedOn w:val="DefaultParagraphFont"/>
    <w:rsid w:val="00AD35C1"/>
    <w:rPr>
      <w:rFonts w:ascii="Times New Roman" w:hAnsi="Times New Roman"/>
      <w:b/>
    </w:rPr>
  </w:style>
  <w:style w:type="character" w:customStyle="1" w:styleId="Artref">
    <w:name w:val="Art_ref"/>
    <w:basedOn w:val="DefaultParagraphFont"/>
    <w:rsid w:val="00AD35C1"/>
  </w:style>
  <w:style w:type="paragraph" w:customStyle="1" w:styleId="RecNoBR">
    <w:name w:val="Rec_No_BR"/>
    <w:basedOn w:val="Normal"/>
    <w:next w:val="Rectitle"/>
    <w:rsid w:val="00AD35C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AD35C1"/>
    <w:rPr>
      <w:vertAlign w:val="superscript"/>
    </w:rPr>
  </w:style>
  <w:style w:type="paragraph" w:customStyle="1" w:styleId="QuestionNoBR">
    <w:name w:val="Question_No_BR"/>
    <w:basedOn w:val="RecNoBR"/>
    <w:next w:val="Questiontitle"/>
    <w:rsid w:val="00AD35C1"/>
  </w:style>
  <w:style w:type="paragraph" w:customStyle="1" w:styleId="RepNoBR">
    <w:name w:val="Rep_No_BR"/>
    <w:basedOn w:val="RecNoBR"/>
    <w:next w:val="Reptitle"/>
    <w:rsid w:val="00AD35C1"/>
  </w:style>
  <w:style w:type="paragraph" w:customStyle="1" w:styleId="ResNoBR">
    <w:name w:val="Res_No_BR"/>
    <w:basedOn w:val="RecNoBR"/>
    <w:next w:val="Restitle"/>
    <w:rsid w:val="00AD35C1"/>
  </w:style>
  <w:style w:type="paragraph" w:customStyle="1" w:styleId="TableNotitle0">
    <w:name w:val="Table_No &amp; title"/>
    <w:basedOn w:val="Normal"/>
    <w:next w:val="Tablehead"/>
    <w:rsid w:val="00AD35C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rsid w:val="00AD35C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AD35C1"/>
    <w:rPr>
      <w:b/>
    </w:rPr>
  </w:style>
  <w:style w:type="character" w:customStyle="1" w:styleId="Resdef">
    <w:name w:val="Res_def"/>
    <w:basedOn w:val="DefaultParagraphFont"/>
    <w:rsid w:val="00AD35C1"/>
    <w:rPr>
      <w:rFonts w:ascii="Times New Roman" w:hAnsi="Times New Roman"/>
      <w:b/>
    </w:rPr>
  </w:style>
  <w:style w:type="character" w:customStyle="1" w:styleId="Tablefreq">
    <w:name w:val="Table_freq"/>
    <w:basedOn w:val="DefaultParagraphFont"/>
    <w:rsid w:val="00AD35C1"/>
    <w:rPr>
      <w:b/>
      <w:color w:val="auto"/>
    </w:rPr>
  </w:style>
  <w:style w:type="paragraph" w:customStyle="1" w:styleId="Tableref0">
    <w:name w:val="Table_ref"/>
    <w:basedOn w:val="Normal"/>
    <w:next w:val="TabletitleBR"/>
    <w:rsid w:val="00AD35C1"/>
    <w:pPr>
      <w:keepNext/>
      <w:spacing w:before="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AD35C1"/>
    <w:pPr>
      <w:keepNext w:val="0"/>
      <w:spacing w:after="480"/>
    </w:pPr>
  </w:style>
  <w:style w:type="paragraph" w:customStyle="1" w:styleId="FigureNoBR">
    <w:name w:val="Figure_No_BR"/>
    <w:basedOn w:val="Normal"/>
    <w:next w:val="FiguretitleBR"/>
    <w:rsid w:val="00AD35C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0">
    <w:name w:val="tabletext0"/>
    <w:basedOn w:val="Normal"/>
    <w:uiPriority w:val="99"/>
    <w:rsid w:val="00AD35C1"/>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paragraph" w:styleId="ListParagraph">
    <w:name w:val="List Paragraph"/>
    <w:basedOn w:val="Normal"/>
    <w:link w:val="ListParagraphChar"/>
    <w:uiPriority w:val="34"/>
    <w:qFormat/>
    <w:rsid w:val="00AD35C1"/>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hAnsiTheme="minorHAnsi" w:cstheme="minorBidi"/>
      <w:sz w:val="22"/>
      <w:lang w:eastAsia="zh-CN"/>
    </w:rPr>
  </w:style>
  <w:style w:type="character" w:customStyle="1" w:styleId="apple-style-span">
    <w:name w:val="apple-style-span"/>
    <w:basedOn w:val="DefaultParagraphFont"/>
    <w:rsid w:val="00AD35C1"/>
  </w:style>
  <w:style w:type="paragraph" w:customStyle="1" w:styleId="tabletext1">
    <w:name w:val="tabletext"/>
    <w:basedOn w:val="Normal"/>
    <w:rsid w:val="00AD35C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Tabletitle0">
    <w:name w:val="Table_title"/>
    <w:basedOn w:val="Normal"/>
    <w:next w:val="Tablehead"/>
    <w:rsid w:val="00AD35C1"/>
    <w:pPr>
      <w:keepNext/>
      <w:spacing w:before="0" w:after="120" w:line="240" w:lineRule="auto"/>
      <w:jc w:val="center"/>
    </w:pPr>
    <w:rPr>
      <w:rFonts w:ascii="Times New Roman" w:eastAsia="Times New Roman" w:hAnsi="Times New Roman" w:cs="Times New Roman"/>
      <w:b/>
      <w:szCs w:val="20"/>
      <w:lang w:val="fr-FR"/>
    </w:rPr>
  </w:style>
  <w:style w:type="paragraph" w:customStyle="1" w:styleId="ecxmsonormal">
    <w:name w:val="ecxmsonormal"/>
    <w:basedOn w:val="Normal"/>
    <w:rsid w:val="00AD35C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Headingi0">
    <w:name w:val="Heading i"/>
    <w:basedOn w:val="Headingb0"/>
    <w:rsid w:val="00AD35C1"/>
    <w:rPr>
      <w:b w:val="0"/>
      <w:i/>
    </w:rPr>
  </w:style>
  <w:style w:type="paragraph" w:customStyle="1" w:styleId="Headingb0">
    <w:name w:val="Heading b"/>
    <w:basedOn w:val="Heading3"/>
    <w:rsid w:val="00AD35C1"/>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paragraph" w:customStyle="1" w:styleId="Default">
    <w:name w:val="Default"/>
    <w:rsid w:val="00AD35C1"/>
    <w:pPr>
      <w:autoSpaceDE w:val="0"/>
      <w:autoSpaceDN w:val="0"/>
      <w:adjustRightInd w:val="0"/>
    </w:pPr>
    <w:rPr>
      <w:rFonts w:ascii="Arial" w:eastAsia="Times New Roman" w:hAnsi="Arial" w:cs="Arial"/>
      <w:color w:val="000000"/>
      <w:sz w:val="24"/>
      <w:szCs w:val="24"/>
      <w:lang w:val="en-US"/>
    </w:rPr>
  </w:style>
  <w:style w:type="character" w:styleId="FollowedHyperlink">
    <w:name w:val="FollowedHyperlink"/>
    <w:basedOn w:val="DefaultParagraphFont"/>
    <w:rsid w:val="00AD35C1"/>
    <w:rPr>
      <w:color w:val="800080" w:themeColor="followedHyperlink"/>
      <w:u w:val="single"/>
    </w:rPr>
  </w:style>
  <w:style w:type="paragraph" w:styleId="NormalWeb">
    <w:name w:val="Normal (Web)"/>
    <w:basedOn w:val="Normal"/>
    <w:uiPriority w:val="99"/>
    <w:unhideWhenUsed/>
    <w:rsid w:val="00AD35C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rPr>
  </w:style>
  <w:style w:type="paragraph" w:customStyle="1" w:styleId="Infodoc">
    <w:name w:val="Infodoc"/>
    <w:basedOn w:val="Normal"/>
    <w:rsid w:val="00AD35C1"/>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Address">
    <w:name w:val="Address"/>
    <w:basedOn w:val="Normal"/>
    <w:rsid w:val="00AD35C1"/>
    <w:pPr>
      <w:tabs>
        <w:tab w:val="clear" w:pos="794"/>
        <w:tab w:val="clear" w:pos="1191"/>
        <w:tab w:val="clear" w:pos="1588"/>
        <w:tab w:val="clear" w:pos="1985"/>
        <w:tab w:val="left" w:pos="4820"/>
        <w:tab w:val="left" w:pos="5529"/>
      </w:tabs>
      <w:spacing w:before="120" w:line="240" w:lineRule="auto"/>
      <w:ind w:left="794"/>
      <w:jc w:val="left"/>
    </w:pPr>
    <w:rPr>
      <w:rFonts w:ascii="Times New Roman" w:eastAsia="Times New Roman" w:hAnsi="Times New Roman" w:cs="Times New Roman"/>
      <w:szCs w:val="20"/>
      <w:lang w:val="en-GB"/>
    </w:rPr>
  </w:style>
  <w:style w:type="paragraph" w:customStyle="1" w:styleId="itu">
    <w:name w:val="itu"/>
    <w:basedOn w:val="Normal"/>
    <w:rsid w:val="00AD35C1"/>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AD35C1"/>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Annextitle">
    <w:name w:val="Annex_title"/>
    <w:basedOn w:val="Normal"/>
    <w:next w:val="Normalaftertitle0"/>
    <w:link w:val="AnnextitleChar"/>
    <w:rsid w:val="00AD35C1"/>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rsid w:val="00AD35C1"/>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paragraph" w:customStyle="1" w:styleId="AppendixNo">
    <w:name w:val="Appendix_No"/>
    <w:basedOn w:val="AnnexNo"/>
    <w:next w:val="Annexref"/>
    <w:rsid w:val="00AD35C1"/>
    <w:rPr>
      <w:rFonts w:eastAsia="Times New Roman"/>
    </w:rPr>
  </w:style>
  <w:style w:type="paragraph" w:customStyle="1" w:styleId="Appendixref">
    <w:name w:val="Appendix_ref"/>
    <w:basedOn w:val="Annexref"/>
    <w:next w:val="Annextitle"/>
    <w:rsid w:val="00AD35C1"/>
  </w:style>
  <w:style w:type="paragraph" w:customStyle="1" w:styleId="Appendixtitle">
    <w:name w:val="Appendix_title"/>
    <w:basedOn w:val="Annextitle"/>
    <w:next w:val="Normalaftertitle0"/>
    <w:rsid w:val="00AD35C1"/>
  </w:style>
  <w:style w:type="paragraph" w:customStyle="1" w:styleId="Border">
    <w:name w:val="Border"/>
    <w:basedOn w:val="Tabletext"/>
    <w:rsid w:val="00AD35C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AD35C1"/>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AD35C1"/>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AD35C1"/>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AD35C1"/>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D35C1"/>
  </w:style>
  <w:style w:type="paragraph" w:customStyle="1" w:styleId="TableNo">
    <w:name w:val="Table_No"/>
    <w:basedOn w:val="Normal"/>
    <w:next w:val="Tabletitle0"/>
    <w:rsid w:val="00AD35C1"/>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imes New Roman" w:hAnsi="Times New Roman" w:cs="Times New Roman"/>
      <w:caps/>
      <w:sz w:val="20"/>
      <w:szCs w:val="20"/>
      <w:lang w:val="en-GB"/>
    </w:rPr>
  </w:style>
  <w:style w:type="paragraph" w:customStyle="1" w:styleId="Section3">
    <w:name w:val="Section_3"/>
    <w:basedOn w:val="Section1"/>
    <w:rsid w:val="00AD35C1"/>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AD35C1"/>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AD35C1"/>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AD35C1"/>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AD35C1"/>
    <w:rPr>
      <w:rFonts w:cs="Times New Roman"/>
      <w:sz w:val="20"/>
    </w:rPr>
  </w:style>
  <w:style w:type="paragraph" w:customStyle="1" w:styleId="headingi1">
    <w:name w:val="heading_i"/>
    <w:basedOn w:val="Heading3"/>
    <w:next w:val="Normal"/>
    <w:rsid w:val="00AD35C1"/>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AD35C1"/>
    <w:pPr>
      <w:keepNext/>
      <w:spacing w:before="80" w:after="80"/>
      <w:jc w:val="center"/>
    </w:pPr>
    <w:rPr>
      <w:b/>
    </w:rPr>
  </w:style>
  <w:style w:type="paragraph" w:styleId="BodyText">
    <w:name w:val="Body Text"/>
    <w:basedOn w:val="Normal"/>
    <w:link w:val="BodyTextChar"/>
    <w:rsid w:val="00AD35C1"/>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imes New Roman" w:hAnsi="CG Times" w:cs="Times New Roman"/>
      <w:szCs w:val="20"/>
    </w:rPr>
  </w:style>
  <w:style w:type="character" w:customStyle="1" w:styleId="BodyTextChar">
    <w:name w:val="Body Text Char"/>
    <w:basedOn w:val="DefaultParagraphFont"/>
    <w:link w:val="BodyText"/>
    <w:rsid w:val="00AD35C1"/>
    <w:rPr>
      <w:rFonts w:ascii="CG Times" w:eastAsia="Times New Roman" w:hAnsi="CG Times" w:cs="Times New Roman"/>
      <w:sz w:val="24"/>
      <w:lang w:val="en-US" w:eastAsia="en-US"/>
    </w:rPr>
  </w:style>
  <w:style w:type="paragraph" w:styleId="BodyText3">
    <w:name w:val="Body Text 3"/>
    <w:basedOn w:val="Normal"/>
    <w:link w:val="BodyText3Char"/>
    <w:rsid w:val="00AD35C1"/>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AD35C1"/>
    <w:rPr>
      <w:rFonts w:ascii="Arial" w:eastAsia="Batang" w:hAnsi="Arial" w:cs="Times New Roman"/>
      <w:b/>
      <w:bCs/>
      <w:color w:val="0000FF"/>
      <w:sz w:val="22"/>
      <w:szCs w:val="22"/>
      <w:lang w:val="en-GB" w:eastAsia="en-US"/>
    </w:rPr>
  </w:style>
  <w:style w:type="character" w:customStyle="1" w:styleId="Artdef0">
    <w:name w:val="Art#_def"/>
    <w:rsid w:val="00AD35C1"/>
    <w:rPr>
      <w:rFonts w:ascii="Times New Roman" w:hAnsi="Times New Roman" w:cs="Times New Roman"/>
      <w:b/>
    </w:rPr>
  </w:style>
  <w:style w:type="character" w:customStyle="1" w:styleId="Resref0">
    <w:name w:val="Res#_ref"/>
    <w:rsid w:val="00AD35C1"/>
    <w:rPr>
      <w:rFonts w:cs="Times New Roman"/>
    </w:rPr>
  </w:style>
  <w:style w:type="paragraph" w:styleId="BodyTextIndent3">
    <w:name w:val="Body Text Indent 3"/>
    <w:basedOn w:val="Normal"/>
    <w:link w:val="BodyTextIndent3Char"/>
    <w:rsid w:val="00AD35C1"/>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AD35C1"/>
    <w:rPr>
      <w:rFonts w:ascii="CG Times" w:eastAsia="Times New Roman" w:hAnsi="CG Times" w:cs="Times New Roman"/>
      <w:sz w:val="16"/>
      <w:szCs w:val="16"/>
      <w:lang w:val="en-GB" w:eastAsia="en-US"/>
    </w:rPr>
  </w:style>
  <w:style w:type="paragraph" w:customStyle="1" w:styleId="Char">
    <w:name w:val="Char"/>
    <w:basedOn w:val="Normal"/>
    <w:rsid w:val="00AD35C1"/>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noProof/>
      <w:sz w:val="20"/>
      <w:szCs w:val="20"/>
      <w:lang w:val="fr-FR" w:eastAsia="zh-CN"/>
    </w:rPr>
  </w:style>
  <w:style w:type="paragraph" w:styleId="BodyTextIndent2">
    <w:name w:val="Body Text Indent 2"/>
    <w:basedOn w:val="Normal"/>
    <w:link w:val="BodyTextIndent2Char"/>
    <w:rsid w:val="00AD35C1"/>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imes New Roman" w:hAnsi="CG Times" w:cs="Times New Roman"/>
      <w:szCs w:val="20"/>
      <w:lang w:val="en-GB"/>
    </w:rPr>
  </w:style>
  <w:style w:type="character" w:customStyle="1" w:styleId="BodyTextIndent2Char">
    <w:name w:val="Body Text Indent 2 Char"/>
    <w:basedOn w:val="DefaultParagraphFont"/>
    <w:link w:val="BodyTextIndent2"/>
    <w:rsid w:val="00AD35C1"/>
    <w:rPr>
      <w:rFonts w:ascii="CG Times" w:eastAsia="Times New Roman" w:hAnsi="CG Times" w:cs="Times New Roman"/>
      <w:sz w:val="24"/>
      <w:lang w:val="en-GB" w:eastAsia="en-US"/>
    </w:rPr>
  </w:style>
  <w:style w:type="paragraph" w:styleId="TableofFigures">
    <w:name w:val="table of figures"/>
    <w:basedOn w:val="Normal"/>
    <w:next w:val="Normal"/>
    <w:rsid w:val="00AD35C1"/>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AD35C1"/>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AD35C1"/>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AD35C1"/>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AD35C1"/>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AD35C1"/>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D35C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character" w:styleId="Emphasis">
    <w:name w:val="Emphasis"/>
    <w:basedOn w:val="DefaultParagraphFont"/>
    <w:uiPriority w:val="20"/>
    <w:qFormat/>
    <w:rsid w:val="00AD35C1"/>
    <w:rPr>
      <w:i/>
      <w:iCs/>
    </w:rPr>
  </w:style>
  <w:style w:type="paragraph" w:customStyle="1" w:styleId="Body">
    <w:name w:val="Body"/>
    <w:rsid w:val="00AD35C1"/>
    <w:rPr>
      <w:rFonts w:ascii="Helvetica" w:eastAsia="ヒラギノ角ゴ Pro W3" w:hAnsi="Helvetica" w:cs="Times New Roman"/>
      <w:color w:val="000000"/>
      <w:sz w:val="24"/>
      <w:lang w:val="en-US"/>
    </w:rPr>
  </w:style>
  <w:style w:type="paragraph" w:styleId="HTMLPreformatted">
    <w:name w:val="HTML Preformatted"/>
    <w:basedOn w:val="Normal"/>
    <w:link w:val="HTMLPreformattedChar"/>
    <w:uiPriority w:val="99"/>
    <w:unhideWhenUsed/>
    <w:rsid w:val="005E40A0"/>
    <w:pPr>
      <w:pBdr>
        <w:top w:val="nil"/>
        <w:left w:val="nil"/>
        <w:bottom w:val="nil"/>
        <w:right w:val="nil"/>
        <w:between w:val="nil"/>
        <w:bar w:val="nil"/>
      </w:pBdr>
      <w:overflowPunct/>
      <w:autoSpaceDE/>
      <w:autoSpaceDN/>
      <w:adjustRightInd/>
      <w:spacing w:before="0" w:line="240" w:lineRule="auto"/>
      <w:jc w:val="left"/>
      <w:textAlignment w:val="auto"/>
    </w:pPr>
    <w:rPr>
      <w:rFonts w:ascii="Consolas" w:eastAsia="Times New Roman" w:hAnsi="Consolas" w:cs="Consolas"/>
      <w:color w:val="000000"/>
      <w:sz w:val="20"/>
      <w:szCs w:val="20"/>
      <w:u w:color="000000"/>
      <w:bdr w:val="nil"/>
    </w:rPr>
  </w:style>
  <w:style w:type="character" w:customStyle="1" w:styleId="HTMLPreformattedChar">
    <w:name w:val="HTML Preformatted Char"/>
    <w:basedOn w:val="DefaultParagraphFont"/>
    <w:link w:val="HTMLPreformatted"/>
    <w:uiPriority w:val="99"/>
    <w:rsid w:val="005E40A0"/>
    <w:rPr>
      <w:rFonts w:ascii="Consolas" w:eastAsia="Times New Roman" w:hAnsi="Consolas" w:cs="Consolas"/>
      <w:color w:val="000000"/>
      <w:u w:color="000000"/>
      <w:bdr w:val="nil"/>
      <w:lang w:val="en-US" w:eastAsia="en-US"/>
    </w:rPr>
  </w:style>
  <w:style w:type="character" w:customStyle="1" w:styleId="AnnextitleChar">
    <w:name w:val="Annex_title Char"/>
    <w:basedOn w:val="DefaultParagraphFont"/>
    <w:link w:val="Annextitle"/>
    <w:rsid w:val="0090167A"/>
    <w:rPr>
      <w:rFonts w:ascii="Times New Roman Bold" w:eastAsia="Times New Roman" w:hAnsi="Times New Roman Bold" w:cs="Times New Roman"/>
      <w:b/>
      <w:sz w:val="28"/>
      <w:lang w:val="en-GB" w:eastAsia="en-US"/>
    </w:rPr>
  </w:style>
  <w:style w:type="character" w:styleId="IntenseEmphasis">
    <w:name w:val="Intense Emphasis"/>
    <w:basedOn w:val="DefaultParagraphFont"/>
    <w:uiPriority w:val="21"/>
    <w:qFormat/>
    <w:rsid w:val="002436FD"/>
    <w:rPr>
      <w:i/>
      <w:iCs/>
      <w:color w:val="4F81BD" w:themeColor="accent1"/>
    </w:rPr>
  </w:style>
  <w:style w:type="character" w:customStyle="1" w:styleId="shorttext">
    <w:name w:val="short_text"/>
    <w:basedOn w:val="DefaultParagraphFont"/>
    <w:rsid w:val="00F86FB4"/>
  </w:style>
  <w:style w:type="character" w:customStyle="1" w:styleId="UnresolvedMention1">
    <w:name w:val="Unresolved Mention1"/>
    <w:basedOn w:val="DefaultParagraphFont"/>
    <w:uiPriority w:val="99"/>
    <w:semiHidden/>
    <w:unhideWhenUsed/>
    <w:rsid w:val="00DD648F"/>
    <w:rPr>
      <w:color w:val="605E5C"/>
      <w:shd w:val="clear" w:color="auto" w:fill="E1DFDD"/>
    </w:rPr>
  </w:style>
  <w:style w:type="paragraph" w:customStyle="1" w:styleId="2">
    <w:name w:val="批注框文本2"/>
    <w:basedOn w:val="Normal"/>
    <w:semiHidden/>
    <w:rsid w:val="00161434"/>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18"/>
      <w:szCs w:val="18"/>
      <w:lang w:val="en-GB"/>
    </w:rPr>
  </w:style>
  <w:style w:type="table" w:customStyle="1" w:styleId="TableGrid1">
    <w:name w:val="Table Grid1"/>
    <w:basedOn w:val="TableNormal"/>
    <w:next w:val="TableGrid"/>
    <w:uiPriority w:val="39"/>
    <w:rsid w:val="008E16A3"/>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EE1CE3"/>
    <w:pPr>
      <w:spacing w:before="0" w:line="240" w:lineRule="auto"/>
    </w:pPr>
    <w:rPr>
      <w:rFonts w:eastAsia="Times New Roman"/>
      <w:sz w:val="20"/>
      <w:szCs w:val="20"/>
    </w:rPr>
  </w:style>
  <w:style w:type="character" w:customStyle="1" w:styleId="EndnoteTextChar">
    <w:name w:val="Endnote Text Char"/>
    <w:basedOn w:val="DefaultParagraphFont"/>
    <w:link w:val="EndnoteText"/>
    <w:semiHidden/>
    <w:rsid w:val="00EE1CE3"/>
    <w:rPr>
      <w:rFonts w:eastAsia="Times New Roman"/>
      <w:lang w:val="en-US" w:eastAsia="en-US"/>
    </w:rPr>
  </w:style>
  <w:style w:type="character" w:customStyle="1" w:styleId="TableheadChar">
    <w:name w:val="Table_head Char"/>
    <w:basedOn w:val="DefaultParagraphFont"/>
    <w:link w:val="Tablehead"/>
    <w:locked/>
    <w:rsid w:val="00EE1CE3"/>
    <w:rPr>
      <w:b/>
      <w:szCs w:val="22"/>
      <w:lang w:val="en-US" w:eastAsia="en-US"/>
    </w:rPr>
  </w:style>
  <w:style w:type="table" w:customStyle="1" w:styleId="TableGrid12">
    <w:name w:val="Table Grid12"/>
    <w:basedOn w:val="TableNormal"/>
    <w:next w:val="TableGrid"/>
    <w:rsid w:val="00EE1CE3"/>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EE1CE3"/>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3">
    <w:name w:val="Table Grid13"/>
    <w:basedOn w:val="TableNormal"/>
    <w:next w:val="TableGrid"/>
    <w:rsid w:val="00D30427"/>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E22B61"/>
    <w:rPr>
      <w:rFonts w:asciiTheme="minorHAnsi" w:hAnsiTheme="minorHAnsi" w:cstheme="minorBidi"/>
      <w:sz w:val="22"/>
      <w:szCs w:val="22"/>
      <w:lang w:val="en-US"/>
    </w:rPr>
  </w:style>
  <w:style w:type="character" w:styleId="UnresolvedMention">
    <w:name w:val="Unresolved Mention"/>
    <w:basedOn w:val="DefaultParagraphFont"/>
    <w:uiPriority w:val="99"/>
    <w:semiHidden/>
    <w:unhideWhenUsed/>
    <w:rsid w:val="009C7E6E"/>
    <w:rPr>
      <w:color w:val="605E5C"/>
      <w:shd w:val="clear" w:color="auto" w:fill="E1DFDD"/>
    </w:rPr>
  </w:style>
  <w:style w:type="paragraph" w:styleId="Revision">
    <w:name w:val="Revision"/>
    <w:hidden/>
    <w:uiPriority w:val="99"/>
    <w:semiHidden/>
    <w:rsid w:val="00363783"/>
    <w:rPr>
      <w:sz w:val="24"/>
      <w:szCs w:val="22"/>
      <w:lang w:val="en-US" w:eastAsia="en-US"/>
    </w:rPr>
  </w:style>
  <w:style w:type="character" w:customStyle="1" w:styleId="CommentTextChar">
    <w:name w:val="Comment Text Char"/>
    <w:basedOn w:val="DefaultParagraphFont"/>
    <w:link w:val="CommentText"/>
    <w:semiHidden/>
    <w:rsid w:val="00A208C5"/>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7021">
      <w:bodyDiv w:val="1"/>
      <w:marLeft w:val="0"/>
      <w:marRight w:val="0"/>
      <w:marTop w:val="0"/>
      <w:marBottom w:val="0"/>
      <w:divBdr>
        <w:top w:val="none" w:sz="0" w:space="0" w:color="auto"/>
        <w:left w:val="none" w:sz="0" w:space="0" w:color="auto"/>
        <w:bottom w:val="none" w:sz="0" w:space="0" w:color="auto"/>
        <w:right w:val="none" w:sz="0" w:space="0" w:color="auto"/>
      </w:divBdr>
    </w:div>
    <w:div w:id="194971361">
      <w:bodyDiv w:val="1"/>
      <w:marLeft w:val="0"/>
      <w:marRight w:val="0"/>
      <w:marTop w:val="0"/>
      <w:marBottom w:val="0"/>
      <w:divBdr>
        <w:top w:val="none" w:sz="0" w:space="0" w:color="auto"/>
        <w:left w:val="none" w:sz="0" w:space="0" w:color="auto"/>
        <w:bottom w:val="none" w:sz="0" w:space="0" w:color="auto"/>
        <w:right w:val="none" w:sz="0" w:space="0" w:color="auto"/>
      </w:divBdr>
    </w:div>
    <w:div w:id="489830866">
      <w:bodyDiv w:val="1"/>
      <w:marLeft w:val="0"/>
      <w:marRight w:val="0"/>
      <w:marTop w:val="0"/>
      <w:marBottom w:val="0"/>
      <w:divBdr>
        <w:top w:val="none" w:sz="0" w:space="0" w:color="auto"/>
        <w:left w:val="none" w:sz="0" w:space="0" w:color="auto"/>
        <w:bottom w:val="none" w:sz="0" w:space="0" w:color="auto"/>
        <w:right w:val="none" w:sz="0" w:space="0" w:color="auto"/>
      </w:divBdr>
    </w:div>
    <w:div w:id="530460550">
      <w:bodyDiv w:val="1"/>
      <w:marLeft w:val="0"/>
      <w:marRight w:val="0"/>
      <w:marTop w:val="0"/>
      <w:marBottom w:val="0"/>
      <w:divBdr>
        <w:top w:val="none" w:sz="0" w:space="0" w:color="auto"/>
        <w:left w:val="none" w:sz="0" w:space="0" w:color="auto"/>
        <w:bottom w:val="none" w:sz="0" w:space="0" w:color="auto"/>
        <w:right w:val="none" w:sz="0" w:space="0" w:color="auto"/>
      </w:divBdr>
    </w:div>
    <w:div w:id="591547367">
      <w:bodyDiv w:val="1"/>
      <w:marLeft w:val="0"/>
      <w:marRight w:val="0"/>
      <w:marTop w:val="0"/>
      <w:marBottom w:val="0"/>
      <w:divBdr>
        <w:top w:val="none" w:sz="0" w:space="0" w:color="auto"/>
        <w:left w:val="none" w:sz="0" w:space="0" w:color="auto"/>
        <w:bottom w:val="none" w:sz="0" w:space="0" w:color="auto"/>
        <w:right w:val="none" w:sz="0" w:space="0" w:color="auto"/>
      </w:divBdr>
    </w:div>
    <w:div w:id="636187054">
      <w:bodyDiv w:val="1"/>
      <w:marLeft w:val="0"/>
      <w:marRight w:val="0"/>
      <w:marTop w:val="0"/>
      <w:marBottom w:val="0"/>
      <w:divBdr>
        <w:top w:val="none" w:sz="0" w:space="0" w:color="auto"/>
        <w:left w:val="none" w:sz="0" w:space="0" w:color="auto"/>
        <w:bottom w:val="none" w:sz="0" w:space="0" w:color="auto"/>
        <w:right w:val="none" w:sz="0" w:space="0" w:color="auto"/>
      </w:divBdr>
    </w:div>
    <w:div w:id="785855328">
      <w:bodyDiv w:val="1"/>
      <w:marLeft w:val="0"/>
      <w:marRight w:val="0"/>
      <w:marTop w:val="0"/>
      <w:marBottom w:val="0"/>
      <w:divBdr>
        <w:top w:val="none" w:sz="0" w:space="0" w:color="auto"/>
        <w:left w:val="none" w:sz="0" w:space="0" w:color="auto"/>
        <w:bottom w:val="none" w:sz="0" w:space="0" w:color="auto"/>
        <w:right w:val="none" w:sz="0" w:space="0" w:color="auto"/>
      </w:divBdr>
    </w:div>
    <w:div w:id="962690329">
      <w:bodyDiv w:val="1"/>
      <w:marLeft w:val="0"/>
      <w:marRight w:val="0"/>
      <w:marTop w:val="0"/>
      <w:marBottom w:val="0"/>
      <w:divBdr>
        <w:top w:val="none" w:sz="0" w:space="0" w:color="auto"/>
        <w:left w:val="none" w:sz="0" w:space="0" w:color="auto"/>
        <w:bottom w:val="none" w:sz="0" w:space="0" w:color="auto"/>
        <w:right w:val="none" w:sz="0" w:space="0" w:color="auto"/>
      </w:divBdr>
    </w:div>
    <w:div w:id="1192381423">
      <w:bodyDiv w:val="1"/>
      <w:marLeft w:val="0"/>
      <w:marRight w:val="0"/>
      <w:marTop w:val="0"/>
      <w:marBottom w:val="0"/>
      <w:divBdr>
        <w:top w:val="none" w:sz="0" w:space="0" w:color="auto"/>
        <w:left w:val="none" w:sz="0" w:space="0" w:color="auto"/>
        <w:bottom w:val="none" w:sz="0" w:space="0" w:color="auto"/>
        <w:right w:val="none" w:sz="0" w:space="0" w:color="auto"/>
      </w:divBdr>
    </w:div>
    <w:div w:id="1274364798">
      <w:bodyDiv w:val="1"/>
      <w:marLeft w:val="0"/>
      <w:marRight w:val="0"/>
      <w:marTop w:val="0"/>
      <w:marBottom w:val="0"/>
      <w:divBdr>
        <w:top w:val="none" w:sz="0" w:space="0" w:color="auto"/>
        <w:left w:val="none" w:sz="0" w:space="0" w:color="auto"/>
        <w:bottom w:val="none" w:sz="0" w:space="0" w:color="auto"/>
        <w:right w:val="none" w:sz="0" w:space="0" w:color="auto"/>
      </w:divBdr>
    </w:div>
    <w:div w:id="130030133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79749555">
      <w:bodyDiv w:val="1"/>
      <w:marLeft w:val="0"/>
      <w:marRight w:val="0"/>
      <w:marTop w:val="0"/>
      <w:marBottom w:val="0"/>
      <w:divBdr>
        <w:top w:val="none" w:sz="0" w:space="0" w:color="auto"/>
        <w:left w:val="none" w:sz="0" w:space="0" w:color="auto"/>
        <w:bottom w:val="none" w:sz="0" w:space="0" w:color="auto"/>
        <w:right w:val="none" w:sz="0" w:space="0" w:color="auto"/>
      </w:divBdr>
    </w:div>
    <w:div w:id="1664501972">
      <w:bodyDiv w:val="1"/>
      <w:marLeft w:val="0"/>
      <w:marRight w:val="0"/>
      <w:marTop w:val="0"/>
      <w:marBottom w:val="0"/>
      <w:divBdr>
        <w:top w:val="none" w:sz="0" w:space="0" w:color="auto"/>
        <w:left w:val="none" w:sz="0" w:space="0" w:color="auto"/>
        <w:bottom w:val="none" w:sz="0" w:space="0" w:color="auto"/>
        <w:right w:val="none" w:sz="0" w:space="0" w:color="auto"/>
      </w:divBdr>
    </w:div>
    <w:div w:id="2077822486">
      <w:bodyDiv w:val="1"/>
      <w:marLeft w:val="0"/>
      <w:marRight w:val="0"/>
      <w:marTop w:val="0"/>
      <w:marBottom w:val="0"/>
      <w:divBdr>
        <w:top w:val="none" w:sz="0" w:space="0" w:color="auto"/>
        <w:left w:val="none" w:sz="0" w:space="0" w:color="auto"/>
        <w:bottom w:val="none" w:sz="0" w:space="0" w:color="auto"/>
        <w:right w:val="none" w:sz="0" w:space="0" w:color="auto"/>
      </w:divBdr>
    </w:div>
    <w:div w:id="209612281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RRB23.3-C-000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rb@itu.int"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143DC-328E-4AD7-AD58-ADF2CA05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4</TotalTime>
  <Pages>5</Pages>
  <Words>3756</Words>
  <Characters>760</Characters>
  <Application>Microsoft Office Word</Application>
  <DocSecurity>0</DocSecurity>
  <Lines>6</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4507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Norton Viard, Emma</cp:lastModifiedBy>
  <cp:revision>4</cp:revision>
  <cp:lastPrinted>2018-05-01T13:46:00Z</cp:lastPrinted>
  <dcterms:created xsi:type="dcterms:W3CDTF">2023-08-10T08:37:00Z</dcterms:created>
  <dcterms:modified xsi:type="dcterms:W3CDTF">2023-08-10T13:54:00Z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