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125C3C" w14:paraId="3D20DEBA" w14:textId="77777777" w:rsidTr="00306452">
        <w:trPr>
          <w:jc w:val="center"/>
        </w:trPr>
        <w:tc>
          <w:tcPr>
            <w:tcW w:w="9889" w:type="dxa"/>
            <w:gridSpan w:val="3"/>
          </w:tcPr>
          <w:p w14:paraId="769972CF" w14:textId="77777777" w:rsidR="00E53DCE" w:rsidRPr="00125C3C" w:rsidRDefault="00A96D3A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  <w:r w:rsidRPr="00125C3C"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  <w:t>Oficina de Radiocomunicaciones (BR)</w:t>
            </w:r>
          </w:p>
          <w:p w14:paraId="77D663A2" w14:textId="77777777" w:rsidR="00E53DCE" w:rsidRPr="00125C3C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"/>
              </w:rPr>
            </w:pPr>
          </w:p>
          <w:p w14:paraId="76B9488A" w14:textId="77777777" w:rsidR="00E53DCE" w:rsidRPr="00125C3C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"/>
              </w:rPr>
            </w:pPr>
          </w:p>
        </w:tc>
      </w:tr>
      <w:tr w:rsidR="00E53DCE" w:rsidRPr="00125C3C" w14:paraId="2DCA6E71" w14:textId="77777777" w:rsidTr="00306452">
        <w:trPr>
          <w:jc w:val="center"/>
        </w:trPr>
        <w:tc>
          <w:tcPr>
            <w:tcW w:w="7054" w:type="dxa"/>
            <w:gridSpan w:val="2"/>
          </w:tcPr>
          <w:p w14:paraId="310D6481" w14:textId="22148D0D" w:rsidR="00E53DCE" w:rsidRPr="00125C3C" w:rsidRDefault="00A96D3A" w:rsidP="00F167FB">
            <w:pPr>
              <w:spacing w:before="0"/>
              <w:rPr>
                <w:lang w:val="es-ES"/>
              </w:rPr>
            </w:pPr>
            <w:r w:rsidRPr="00125C3C">
              <w:rPr>
                <w:lang w:val="es-ES"/>
              </w:rPr>
              <w:t>Circular Administrativa</w:t>
            </w:r>
          </w:p>
          <w:p w14:paraId="69D58805" w14:textId="0A014839" w:rsidR="00E53DCE" w:rsidRPr="00125C3C" w:rsidRDefault="001B3D4D" w:rsidP="00F167FB">
            <w:pPr>
              <w:spacing w:before="0"/>
              <w:rPr>
                <w:b/>
                <w:bCs/>
                <w:lang w:val="es-ES"/>
              </w:rPr>
            </w:pPr>
            <w:r w:rsidRPr="00125C3C">
              <w:rPr>
                <w:b/>
                <w:bCs/>
                <w:lang w:val="es-ES"/>
              </w:rPr>
              <w:t>CACE/</w:t>
            </w:r>
            <w:r w:rsidR="005C4BC8" w:rsidRPr="00125C3C">
              <w:rPr>
                <w:b/>
                <w:bCs/>
                <w:lang w:val="es-ES"/>
              </w:rPr>
              <w:t>1197</w:t>
            </w:r>
          </w:p>
        </w:tc>
        <w:tc>
          <w:tcPr>
            <w:tcW w:w="2835" w:type="dxa"/>
          </w:tcPr>
          <w:p w14:paraId="3FD01BE1" w14:textId="2438B9DF" w:rsidR="00E53DCE" w:rsidRPr="00125C3C" w:rsidRDefault="00125C3C" w:rsidP="00B062F4">
            <w:pPr>
              <w:spacing w:before="0"/>
              <w:jc w:val="right"/>
              <w:rPr>
                <w:lang w:val="es-ES"/>
              </w:rPr>
            </w:pPr>
            <w:r w:rsidRPr="00125C3C">
              <w:rPr>
                <w:lang w:val="es-ES"/>
              </w:rPr>
              <w:t>2</w:t>
            </w:r>
            <w:r w:rsidR="005C4BC8" w:rsidRPr="00125C3C">
              <w:rPr>
                <w:lang w:val="es-ES"/>
              </w:rPr>
              <w:t xml:space="preserve"> de julio de 2026</w:t>
            </w:r>
          </w:p>
        </w:tc>
      </w:tr>
      <w:tr w:rsidR="00E53DCE" w:rsidRPr="00125C3C" w14:paraId="56562AD9" w14:textId="77777777" w:rsidTr="00306452">
        <w:trPr>
          <w:jc w:val="center"/>
        </w:trPr>
        <w:tc>
          <w:tcPr>
            <w:tcW w:w="9889" w:type="dxa"/>
            <w:gridSpan w:val="3"/>
          </w:tcPr>
          <w:p w14:paraId="49FBA783" w14:textId="77777777" w:rsidR="00E53DCE" w:rsidRPr="00125C3C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125C3C" w14:paraId="762456CA" w14:textId="77777777" w:rsidTr="00306452">
        <w:trPr>
          <w:jc w:val="center"/>
        </w:trPr>
        <w:tc>
          <w:tcPr>
            <w:tcW w:w="9889" w:type="dxa"/>
            <w:gridSpan w:val="3"/>
          </w:tcPr>
          <w:p w14:paraId="42B6B401" w14:textId="77777777" w:rsidR="00E53DCE" w:rsidRPr="00125C3C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007B49" w14:paraId="4BAE9C44" w14:textId="77777777" w:rsidTr="00306452">
        <w:trPr>
          <w:jc w:val="center"/>
        </w:trPr>
        <w:tc>
          <w:tcPr>
            <w:tcW w:w="9889" w:type="dxa"/>
            <w:gridSpan w:val="3"/>
          </w:tcPr>
          <w:p w14:paraId="21F1935A" w14:textId="0EA4268C" w:rsidR="00E53DCE" w:rsidRPr="00125C3C" w:rsidRDefault="005C4B04" w:rsidP="008B4EC6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125C3C">
              <w:rPr>
                <w:b/>
                <w:bCs/>
                <w:lang w:val="es-ES"/>
              </w:rPr>
              <w:t xml:space="preserve">A las Administraciones de los Estados Miembros de la UIT, a los Miembros del Sector de Radiocomunicaciones, a los Asociados del UIT-R y a las Instituciones Académicas de la UIT que participan en los trabajos de la Comisión de Estudio </w:t>
            </w:r>
            <w:r w:rsidR="005C4BC8" w:rsidRPr="00125C3C">
              <w:rPr>
                <w:b/>
                <w:bCs/>
                <w:lang w:val="es-ES"/>
              </w:rPr>
              <w:t>3</w:t>
            </w:r>
            <w:r w:rsidR="008B4EC6" w:rsidRPr="00125C3C">
              <w:rPr>
                <w:b/>
                <w:bCs/>
                <w:lang w:val="es-ES"/>
              </w:rPr>
              <w:t xml:space="preserve"> de Radiocomunicaciones</w:t>
            </w:r>
          </w:p>
        </w:tc>
      </w:tr>
      <w:tr w:rsidR="00E53DCE" w:rsidRPr="00007B49" w14:paraId="180CDAFD" w14:textId="77777777" w:rsidTr="00306452">
        <w:trPr>
          <w:jc w:val="center"/>
        </w:trPr>
        <w:tc>
          <w:tcPr>
            <w:tcW w:w="9889" w:type="dxa"/>
            <w:gridSpan w:val="3"/>
          </w:tcPr>
          <w:p w14:paraId="04ADBBDE" w14:textId="77777777" w:rsidR="00E53DCE" w:rsidRPr="00125C3C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007B49" w14:paraId="06E9A2B7" w14:textId="77777777" w:rsidTr="00306452">
        <w:trPr>
          <w:jc w:val="center"/>
        </w:trPr>
        <w:tc>
          <w:tcPr>
            <w:tcW w:w="9889" w:type="dxa"/>
            <w:gridSpan w:val="3"/>
          </w:tcPr>
          <w:p w14:paraId="4039DD3F" w14:textId="77777777" w:rsidR="00E53DCE" w:rsidRPr="00125C3C" w:rsidRDefault="00E53DCE" w:rsidP="00F167FB">
            <w:pPr>
              <w:spacing w:before="0"/>
              <w:rPr>
                <w:lang w:val="es-ES"/>
              </w:rPr>
            </w:pPr>
          </w:p>
        </w:tc>
      </w:tr>
      <w:tr w:rsidR="00E53DCE" w:rsidRPr="00125C3C" w14:paraId="021316CA" w14:textId="77777777" w:rsidTr="00306452">
        <w:trPr>
          <w:jc w:val="center"/>
        </w:trPr>
        <w:tc>
          <w:tcPr>
            <w:tcW w:w="1526" w:type="dxa"/>
          </w:tcPr>
          <w:p w14:paraId="4C13FE60" w14:textId="77777777" w:rsidR="00E53DCE" w:rsidRPr="00125C3C" w:rsidRDefault="00311970" w:rsidP="00F167FB">
            <w:pPr>
              <w:spacing w:before="0"/>
              <w:rPr>
                <w:lang w:val="es-ES"/>
              </w:rPr>
            </w:pPr>
            <w:r w:rsidRPr="00125C3C">
              <w:rPr>
                <w:lang w:val="es-ES"/>
              </w:rPr>
              <w:t>Asunto:</w:t>
            </w:r>
          </w:p>
        </w:tc>
        <w:tc>
          <w:tcPr>
            <w:tcW w:w="8363" w:type="dxa"/>
            <w:gridSpan w:val="2"/>
            <w:vMerge w:val="restart"/>
          </w:tcPr>
          <w:p w14:paraId="370494C5" w14:textId="315D39B5" w:rsidR="00F167FB" w:rsidRPr="00125C3C" w:rsidRDefault="00F167FB" w:rsidP="00F167FB">
            <w:pPr>
              <w:spacing w:before="0"/>
              <w:jc w:val="left"/>
              <w:rPr>
                <w:b/>
                <w:bCs/>
                <w:lang w:val="es-ES"/>
              </w:rPr>
            </w:pPr>
            <w:r w:rsidRPr="00125C3C">
              <w:rPr>
                <w:b/>
                <w:bCs/>
                <w:lang w:val="es-ES"/>
              </w:rPr>
              <w:t xml:space="preserve">Comisión de Estudio </w:t>
            </w:r>
            <w:r w:rsidR="005C4BC8" w:rsidRPr="00125C3C">
              <w:rPr>
                <w:b/>
                <w:bCs/>
                <w:lang w:val="es-ES"/>
              </w:rPr>
              <w:t>3 de Radiocomunicaciones (Propagación de las ondas radioeléctricas)</w:t>
            </w:r>
          </w:p>
          <w:p w14:paraId="3612960C" w14:textId="37F64566" w:rsidR="00E53DCE" w:rsidRPr="00125C3C" w:rsidRDefault="00F167FB" w:rsidP="005C4B04">
            <w:pPr>
              <w:spacing w:before="40"/>
              <w:ind w:left="794" w:hanging="794"/>
              <w:jc w:val="left"/>
              <w:rPr>
                <w:b/>
                <w:bCs/>
                <w:lang w:val="es-ES"/>
              </w:rPr>
            </w:pPr>
            <w:r w:rsidRPr="00125C3C">
              <w:rPr>
                <w:b/>
                <w:bCs/>
                <w:lang w:val="es-ES"/>
              </w:rPr>
              <w:t>–</w:t>
            </w:r>
            <w:r w:rsidRPr="00125C3C">
              <w:rPr>
                <w:b/>
                <w:bCs/>
                <w:lang w:val="es-ES"/>
              </w:rPr>
              <w:tab/>
            </w:r>
            <w:r w:rsidR="005C4B04" w:rsidRPr="00125C3C">
              <w:rPr>
                <w:b/>
                <w:bCs/>
                <w:lang w:val="es-ES"/>
              </w:rPr>
              <w:t xml:space="preserve">Propuesta de adopción por correspondencia de </w:t>
            </w:r>
            <w:r w:rsidR="005C4BC8" w:rsidRPr="00125C3C">
              <w:rPr>
                <w:b/>
                <w:bCs/>
                <w:lang w:val="es-ES"/>
              </w:rPr>
              <w:t>un</w:t>
            </w:r>
            <w:r w:rsidR="005C4B04" w:rsidRPr="00125C3C">
              <w:rPr>
                <w:b/>
                <w:bCs/>
                <w:lang w:val="es-ES"/>
              </w:rPr>
              <w:t xml:space="preserve"> proyecto de Recomendación </w:t>
            </w:r>
            <w:r w:rsidR="002B34B9" w:rsidRPr="00125C3C">
              <w:rPr>
                <w:b/>
                <w:bCs/>
                <w:lang w:val="es-ES"/>
              </w:rPr>
              <w:t xml:space="preserve">UIT-R </w:t>
            </w:r>
            <w:r w:rsidR="005C4B04" w:rsidRPr="00125C3C">
              <w:rPr>
                <w:b/>
                <w:bCs/>
                <w:lang w:val="es-ES"/>
              </w:rPr>
              <w:t>revisada</w:t>
            </w:r>
          </w:p>
        </w:tc>
      </w:tr>
      <w:tr w:rsidR="00E53DCE" w:rsidRPr="00125C3C" w14:paraId="4081CB4E" w14:textId="77777777" w:rsidTr="00306452">
        <w:trPr>
          <w:jc w:val="center"/>
        </w:trPr>
        <w:tc>
          <w:tcPr>
            <w:tcW w:w="1526" w:type="dxa"/>
          </w:tcPr>
          <w:p w14:paraId="315E015A" w14:textId="77777777" w:rsidR="00E53DCE" w:rsidRPr="00125C3C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7E66957D" w14:textId="77777777" w:rsidR="00E53DCE" w:rsidRPr="00125C3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  <w:tr w:rsidR="00E53DCE" w:rsidRPr="00125C3C" w14:paraId="449BD3D4" w14:textId="77777777" w:rsidTr="00306452">
        <w:trPr>
          <w:jc w:val="center"/>
        </w:trPr>
        <w:tc>
          <w:tcPr>
            <w:tcW w:w="1526" w:type="dxa"/>
          </w:tcPr>
          <w:p w14:paraId="4E614295" w14:textId="77777777" w:rsidR="00E53DCE" w:rsidRPr="00125C3C" w:rsidRDefault="00E53DCE" w:rsidP="00F167FB">
            <w:pPr>
              <w:spacing w:before="0"/>
              <w:rPr>
                <w:lang w:val="es-ES"/>
              </w:rPr>
            </w:pPr>
          </w:p>
        </w:tc>
        <w:tc>
          <w:tcPr>
            <w:tcW w:w="8363" w:type="dxa"/>
            <w:gridSpan w:val="2"/>
            <w:vMerge/>
          </w:tcPr>
          <w:p w14:paraId="04442067" w14:textId="77777777" w:rsidR="00E53DCE" w:rsidRPr="00125C3C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s-ES"/>
              </w:rPr>
            </w:pPr>
          </w:p>
        </w:tc>
      </w:tr>
    </w:tbl>
    <w:p w14:paraId="48F54ABB" w14:textId="7B426267" w:rsidR="00002FE3" w:rsidRPr="00125C3C" w:rsidRDefault="005C4B04" w:rsidP="005C4B04">
      <w:pPr>
        <w:pStyle w:val="Normalaftertitle"/>
        <w:rPr>
          <w:lang w:val="es-ES"/>
        </w:rPr>
      </w:pPr>
      <w:r w:rsidRPr="00125C3C">
        <w:rPr>
          <w:lang w:val="es-ES"/>
        </w:rPr>
        <w:t xml:space="preserve">En la reunión de la Comisión de Estudio </w:t>
      </w:r>
      <w:r w:rsidR="005C4BC8" w:rsidRPr="00125C3C">
        <w:rPr>
          <w:lang w:val="es-ES"/>
        </w:rPr>
        <w:t>3</w:t>
      </w:r>
      <w:r w:rsidRPr="00125C3C">
        <w:rPr>
          <w:lang w:val="es-ES"/>
        </w:rPr>
        <w:t xml:space="preserve"> de Radiocomunicaciones celebrada el</w:t>
      </w:r>
      <w:r w:rsidR="005C4BC8" w:rsidRPr="00125C3C">
        <w:rPr>
          <w:lang w:val="es-ES"/>
        </w:rPr>
        <w:t xml:space="preserve"> 26 de junio 2026</w:t>
      </w:r>
      <w:r w:rsidRPr="00125C3C">
        <w:rPr>
          <w:lang w:val="es-ES"/>
        </w:rPr>
        <w:t>, la Comisión de Estudio decidió solicitar la adopción de</w:t>
      </w:r>
      <w:r w:rsidR="00AD2E9D" w:rsidRPr="00125C3C">
        <w:rPr>
          <w:lang w:val="es-ES"/>
        </w:rPr>
        <w:t xml:space="preserve"> </w:t>
      </w:r>
      <w:r w:rsidR="005C4BC8" w:rsidRPr="00125C3C">
        <w:rPr>
          <w:lang w:val="es-ES"/>
        </w:rPr>
        <w:t>un</w:t>
      </w:r>
      <w:r w:rsidRPr="00125C3C">
        <w:rPr>
          <w:lang w:val="es-ES"/>
        </w:rPr>
        <w:t xml:space="preserve"> proyecto de Recomendación </w:t>
      </w:r>
      <w:r w:rsidR="002B34B9" w:rsidRPr="00125C3C">
        <w:rPr>
          <w:lang w:val="es-ES"/>
        </w:rPr>
        <w:t xml:space="preserve">UIT-R </w:t>
      </w:r>
      <w:r w:rsidRPr="00125C3C">
        <w:rPr>
          <w:lang w:val="es-ES"/>
        </w:rPr>
        <w:t>revisada de conformidad con el §</w:t>
      </w:r>
      <w:r w:rsidR="008B4EC6" w:rsidRPr="00125C3C">
        <w:rPr>
          <w:lang w:val="es-ES"/>
        </w:rPr>
        <w:t> </w:t>
      </w:r>
      <w:r w:rsidRPr="00125C3C">
        <w:rPr>
          <w:lang w:val="es-ES"/>
        </w:rPr>
        <w:t>A2.6.2.2.3 de la Resolución UIT-R</w:t>
      </w:r>
      <w:r w:rsidR="00AD2E9D" w:rsidRPr="00125C3C">
        <w:rPr>
          <w:lang w:val="es-ES"/>
        </w:rPr>
        <w:t> </w:t>
      </w:r>
      <w:r w:rsidRPr="00125C3C">
        <w:rPr>
          <w:lang w:val="es-ES"/>
        </w:rPr>
        <w:t>1-9 (Adopción por una Comisión de Estudio por correspondencia). El título y el resumen del proyecto de Recomendación se facilitan en el Anexo a la presente</w:t>
      </w:r>
      <w:r w:rsidR="006E7CE0" w:rsidRPr="00125C3C">
        <w:rPr>
          <w:lang w:val="es-ES"/>
        </w:rPr>
        <w:t xml:space="preserve"> carta</w:t>
      </w:r>
      <w:r w:rsidRPr="00125C3C">
        <w:rPr>
          <w:lang w:val="es-ES"/>
        </w:rPr>
        <w:t>.</w:t>
      </w:r>
    </w:p>
    <w:p w14:paraId="4D70FA92" w14:textId="3D819C83" w:rsidR="005C4B04" w:rsidRPr="00125C3C" w:rsidRDefault="005C4B04" w:rsidP="005C4B04">
      <w:pPr>
        <w:rPr>
          <w:lang w:val="es-ES"/>
        </w:rPr>
      </w:pPr>
      <w:r w:rsidRPr="00125C3C">
        <w:rPr>
          <w:lang w:val="es-ES"/>
        </w:rPr>
        <w:t xml:space="preserve">El periodo de consideración será de dos meses hasta el </w:t>
      </w:r>
      <w:r w:rsidR="00125C3C" w:rsidRPr="00125C3C">
        <w:rPr>
          <w:u w:val="single"/>
          <w:lang w:val="es-ES"/>
        </w:rPr>
        <w:t>2</w:t>
      </w:r>
      <w:r w:rsidR="005C4BC8" w:rsidRPr="00125C3C">
        <w:rPr>
          <w:u w:val="single"/>
          <w:lang w:val="es-ES"/>
        </w:rPr>
        <w:t xml:space="preserve"> septiembre de 2026</w:t>
      </w:r>
      <w:r w:rsidRPr="00125C3C">
        <w:rPr>
          <w:lang w:val="es-ES"/>
        </w:rPr>
        <w:t>. Si durante este periodo no se reciben objeciones de los Estados Miembros, se iniciará el procedimiento de aprobación por consulta indicado en el § A2.6.2.3 de la Resolución UIT-R</w:t>
      </w:r>
      <w:r w:rsidR="00AD2E9D" w:rsidRPr="00125C3C">
        <w:rPr>
          <w:lang w:val="es-ES"/>
        </w:rPr>
        <w:t> </w:t>
      </w:r>
      <w:r w:rsidRPr="00125C3C">
        <w:rPr>
          <w:lang w:val="es-ES"/>
        </w:rPr>
        <w:t>1</w:t>
      </w:r>
      <w:r w:rsidR="00961C28" w:rsidRPr="00125C3C">
        <w:rPr>
          <w:lang w:val="es-ES"/>
        </w:rPr>
        <w:noBreakHyphen/>
        <w:t>9</w:t>
      </w:r>
      <w:r w:rsidRPr="00125C3C">
        <w:rPr>
          <w:lang w:val="es-ES"/>
        </w:rPr>
        <w:t>.</w:t>
      </w:r>
    </w:p>
    <w:p w14:paraId="02499C78" w14:textId="42B12720" w:rsidR="005C4B04" w:rsidRPr="00125C3C" w:rsidRDefault="005C4B04" w:rsidP="005C4B04">
      <w:pPr>
        <w:rPr>
          <w:lang w:val="es-ES"/>
        </w:rPr>
      </w:pPr>
      <w:r w:rsidRPr="00125C3C">
        <w:rPr>
          <w:lang w:val="es-ES"/>
        </w:rPr>
        <w:t>Todo Estado Miembro que objete la adopción del proyecto de Recomendación debe informar al Director y al Presidente de la Comisión de Estudio de los motivos de dicha objeción</w:t>
      </w:r>
      <w:r w:rsidR="00AD2E9D" w:rsidRPr="00125C3C">
        <w:rPr>
          <w:lang w:val="es-ES"/>
        </w:rPr>
        <w:t>.</w:t>
      </w:r>
    </w:p>
    <w:p w14:paraId="5D044A82" w14:textId="79EB51E9" w:rsidR="005C4B04" w:rsidRPr="00125C3C" w:rsidRDefault="005C4B04" w:rsidP="005C4B04">
      <w:pPr>
        <w:rPr>
          <w:lang w:val="es-ES"/>
        </w:rPr>
      </w:pPr>
      <w:r w:rsidRPr="00125C3C">
        <w:rPr>
          <w:lang w:val="es-ES"/>
        </w:rPr>
        <w:t>Se solicita a toda organización miembro de la UIT que tenga conocimiento de una patente, de su propiedad ajena, que cubra total o parcialmente elementos del proyecto de Recomendación mencionado en esta carta, que comunique dicha información a la Secretaría tan pronto como sea posible. La política común en materia de patentes para UIT-T/UIT-R/ISO/C</w:t>
      </w:r>
      <w:r w:rsidR="005F5893" w:rsidRPr="00125C3C">
        <w:rPr>
          <w:lang w:val="es-ES"/>
        </w:rPr>
        <w:t>EI</w:t>
      </w:r>
      <w:r w:rsidRPr="00125C3C">
        <w:rPr>
          <w:lang w:val="es-ES"/>
        </w:rPr>
        <w:t xml:space="preserve"> puede consultarse en </w:t>
      </w:r>
      <w:hyperlink r:id="rId8" w:history="1">
        <w:r w:rsidR="008B4EC6" w:rsidRPr="00125C3C">
          <w:rPr>
            <w:rStyle w:val="Hyperlink"/>
            <w:lang w:val="es-ES"/>
          </w:rPr>
          <w:t>https://www.itu.int/es/ITU-T/ipr/Pages/policy.aspx</w:t>
        </w:r>
      </w:hyperlink>
      <w:r w:rsidRPr="00125C3C">
        <w:rPr>
          <w:lang w:val="es-ES"/>
        </w:rPr>
        <w:t>.</w:t>
      </w:r>
    </w:p>
    <w:p w14:paraId="01DA5E29" w14:textId="6862BF37" w:rsidR="00F167FB" w:rsidRPr="00125C3C" w:rsidRDefault="00F167FB" w:rsidP="002B34B9">
      <w:pPr>
        <w:spacing w:before="1200"/>
        <w:jc w:val="left"/>
        <w:rPr>
          <w:lang w:val="es-ES"/>
        </w:rPr>
      </w:pPr>
      <w:r w:rsidRPr="00125C3C">
        <w:rPr>
          <w:lang w:val="es-ES"/>
        </w:rPr>
        <w:t>Mario Maniewicz</w:t>
      </w:r>
      <w:r w:rsidRPr="00125C3C">
        <w:rPr>
          <w:lang w:val="es-ES"/>
        </w:rPr>
        <w:br/>
        <w:t>Director</w:t>
      </w:r>
    </w:p>
    <w:p w14:paraId="516D2426" w14:textId="1AD5DE1F" w:rsidR="00002FE3" w:rsidRPr="00125C3C" w:rsidRDefault="00002FE3" w:rsidP="00007B49">
      <w:pPr>
        <w:tabs>
          <w:tab w:val="clear" w:pos="794"/>
          <w:tab w:val="clear" w:pos="1191"/>
          <w:tab w:val="clear" w:pos="1588"/>
          <w:tab w:val="left" w:pos="1276"/>
        </w:tabs>
        <w:spacing w:before="600"/>
        <w:rPr>
          <w:lang w:val="es-ES"/>
        </w:rPr>
      </w:pPr>
      <w:r w:rsidRPr="00125C3C">
        <w:rPr>
          <w:b/>
          <w:bCs/>
          <w:lang w:val="es-ES"/>
        </w:rPr>
        <w:t>Anexo:</w:t>
      </w:r>
      <w:r w:rsidRPr="00125C3C">
        <w:rPr>
          <w:lang w:val="es-ES"/>
        </w:rPr>
        <w:tab/>
      </w:r>
      <w:r w:rsidR="005C4B04" w:rsidRPr="00125C3C">
        <w:rPr>
          <w:lang w:val="es-ES"/>
        </w:rPr>
        <w:t>Título y resumen del proyecto de Recomendación</w:t>
      </w:r>
    </w:p>
    <w:p w14:paraId="6310ABC8" w14:textId="6B2C813E" w:rsidR="00002FE3" w:rsidRPr="00125C3C" w:rsidRDefault="00002FE3" w:rsidP="002B34B9">
      <w:pPr>
        <w:tabs>
          <w:tab w:val="clear" w:pos="794"/>
          <w:tab w:val="clear" w:pos="1191"/>
          <w:tab w:val="clear" w:pos="1588"/>
          <w:tab w:val="clear" w:pos="1985"/>
          <w:tab w:val="left" w:pos="1701"/>
        </w:tabs>
        <w:spacing w:before="240"/>
        <w:rPr>
          <w:lang w:val="es-ES"/>
        </w:rPr>
      </w:pPr>
      <w:r w:rsidRPr="00125C3C">
        <w:rPr>
          <w:b/>
          <w:bCs/>
          <w:lang w:val="es-ES"/>
        </w:rPr>
        <w:t>Documento:</w:t>
      </w:r>
      <w:r w:rsidRPr="00125C3C">
        <w:rPr>
          <w:lang w:val="es-ES"/>
        </w:rPr>
        <w:tab/>
      </w:r>
      <w:r w:rsidR="005C4BC8" w:rsidRPr="00125C3C">
        <w:rPr>
          <w:lang w:val="es-ES"/>
        </w:rPr>
        <w:t>3/41(Rev.2)</w:t>
      </w:r>
    </w:p>
    <w:p w14:paraId="119AF9AA" w14:textId="4255C648" w:rsidR="00002FE3" w:rsidRPr="00125C3C" w:rsidRDefault="008B4EC6" w:rsidP="00125C3C">
      <w:pPr>
        <w:jc w:val="left"/>
        <w:rPr>
          <w:lang w:val="es-ES"/>
        </w:rPr>
      </w:pPr>
      <w:r w:rsidRPr="00125C3C">
        <w:rPr>
          <w:lang w:val="es-ES"/>
        </w:rPr>
        <w:t>Este documento está disponible en formato electrónico en la dirección:</w:t>
      </w:r>
      <w:r w:rsidR="00125C3C" w:rsidRPr="00125C3C">
        <w:rPr>
          <w:lang w:val="es-ES"/>
        </w:rPr>
        <w:br/>
      </w:r>
      <w:hyperlink r:id="rId9" w:history="1">
        <w:r w:rsidR="005C4BC8" w:rsidRPr="00125C3C">
          <w:rPr>
            <w:rStyle w:val="Hyperlink"/>
            <w:lang w:val="es-ES"/>
          </w:rPr>
          <w:t>https://www.itu.int/md/R23-SG03-C/es</w:t>
        </w:r>
      </w:hyperlink>
      <w:r w:rsidR="005F5893" w:rsidRPr="00125C3C">
        <w:rPr>
          <w:lang w:val="es-ES"/>
        </w:rPr>
        <w:t>.</w:t>
      </w:r>
    </w:p>
    <w:p w14:paraId="4BA25F9B" w14:textId="07BF2E7A" w:rsidR="00F167FB" w:rsidRPr="00125C3C" w:rsidRDefault="00F167FB" w:rsidP="00002FE3">
      <w:pPr>
        <w:rPr>
          <w:lang w:val="es-ES"/>
        </w:rPr>
      </w:pPr>
    </w:p>
    <w:p w14:paraId="6BA6BBDC" w14:textId="74BE8DE1" w:rsidR="00002FE3" w:rsidRPr="00125C3C" w:rsidRDefault="008B4EC6" w:rsidP="008B4EC6">
      <w:pPr>
        <w:pStyle w:val="AnnexNoTitle"/>
        <w:rPr>
          <w:lang w:val="es-ES"/>
        </w:rPr>
      </w:pPr>
      <w:r w:rsidRPr="00125C3C">
        <w:rPr>
          <w:lang w:val="es-ES"/>
        </w:rPr>
        <w:t>Anexo</w:t>
      </w:r>
      <w:r w:rsidRPr="00125C3C">
        <w:rPr>
          <w:lang w:val="es-ES"/>
        </w:rPr>
        <w:br/>
      </w:r>
      <w:r w:rsidRPr="00125C3C">
        <w:rPr>
          <w:lang w:val="es-ES"/>
        </w:rPr>
        <w:br/>
        <w:t>Título y resumen del proyecto de Recomendación</w:t>
      </w:r>
    </w:p>
    <w:p w14:paraId="6DFD25DB" w14:textId="32865A93" w:rsidR="00002FE3" w:rsidRPr="00125C3C" w:rsidRDefault="00002FE3" w:rsidP="005F5893">
      <w:pPr>
        <w:pStyle w:val="Normalaftertitle"/>
        <w:tabs>
          <w:tab w:val="left" w:pos="7797"/>
        </w:tabs>
        <w:rPr>
          <w:lang w:val="es-ES"/>
        </w:rPr>
      </w:pPr>
      <w:r w:rsidRPr="00125C3C">
        <w:rPr>
          <w:u w:val="single"/>
          <w:lang w:val="es-ES"/>
        </w:rPr>
        <w:t xml:space="preserve">Proyecto de revisión de la Recomendación UIT-R </w:t>
      </w:r>
      <w:r w:rsidR="005C4BC8" w:rsidRPr="00125C3C">
        <w:rPr>
          <w:u w:val="single"/>
          <w:lang w:val="es-ES"/>
        </w:rPr>
        <w:t>P.2108-1</w:t>
      </w:r>
      <w:r w:rsidRPr="00125C3C">
        <w:rPr>
          <w:lang w:val="es-ES"/>
        </w:rPr>
        <w:tab/>
        <w:t xml:space="preserve">Doc. </w:t>
      </w:r>
      <w:r w:rsidR="005C4BC8" w:rsidRPr="00125C3C">
        <w:rPr>
          <w:lang w:val="es-ES"/>
        </w:rPr>
        <w:t>3/41(Rev.2)</w:t>
      </w:r>
    </w:p>
    <w:p w14:paraId="23A235E0" w14:textId="5DB39A5B" w:rsidR="00002FE3" w:rsidRPr="00125C3C" w:rsidRDefault="005C4BC8" w:rsidP="00002FE3">
      <w:pPr>
        <w:pStyle w:val="Rectitle"/>
        <w:rPr>
          <w:lang w:val="es-ES"/>
        </w:rPr>
      </w:pPr>
      <w:r w:rsidRPr="00125C3C">
        <w:rPr>
          <w:lang w:val="es-ES"/>
        </w:rPr>
        <w:t>Predicción de las pérdidas debidas a la ocupación del suelo</w:t>
      </w:r>
    </w:p>
    <w:p w14:paraId="7FF2163F" w14:textId="77777777" w:rsidR="00F10044" w:rsidRPr="00125C3C" w:rsidRDefault="00F10044" w:rsidP="00F10044">
      <w:pPr>
        <w:pStyle w:val="Summary"/>
        <w:rPr>
          <w:lang w:val="es-ES"/>
        </w:rPr>
      </w:pPr>
      <w:r w:rsidRPr="00125C3C">
        <w:rPr>
          <w:lang w:val="es-ES"/>
        </w:rPr>
        <w:t>Este proyecto de revisión se centra en el modelo estadístico de pérdidas por la ocupación del suelo para trayectos Tierra-espacio y aeronáuticos de la sección 3.3 del Anexo 1.</w:t>
      </w:r>
    </w:p>
    <w:p w14:paraId="054C5997" w14:textId="77777777" w:rsidR="00F10044" w:rsidRPr="00125C3C" w:rsidRDefault="00F10044" w:rsidP="00F10044">
      <w:pPr>
        <w:pStyle w:val="Summary"/>
        <w:rPr>
          <w:lang w:val="es-ES"/>
        </w:rPr>
      </w:pPr>
      <w:r w:rsidRPr="00125C3C">
        <w:rPr>
          <w:lang w:val="es-ES"/>
        </w:rPr>
        <w:t>Su objetivo es ampliar el límite de frecuencias inferior del método de 10 GHz a 500 MHz.</w:t>
      </w:r>
    </w:p>
    <w:p w14:paraId="20F99AD5" w14:textId="5D159C24" w:rsidR="00002FE3" w:rsidRPr="00125C3C" w:rsidRDefault="00F10044" w:rsidP="00F10044">
      <w:pPr>
        <w:pStyle w:val="Summary"/>
        <w:rPr>
          <w:highlight w:val="yellow"/>
          <w:lang w:val="es-ES"/>
        </w:rPr>
      </w:pPr>
      <w:r w:rsidRPr="00125C3C">
        <w:rPr>
          <w:lang w:val="es-ES"/>
        </w:rPr>
        <w:t>En la Recomendación UIT-R P.2108-1, la distribución de las pérdidas debidas a la ocupación del suelo es una función del ángulo de elevación y la frecuencia; en esta propuesta de revisión, es también una función de la altura de la estación en tierra y la altura media de los obstáculos del terreno.</w:t>
      </w:r>
    </w:p>
    <w:p w14:paraId="2D371970" w14:textId="09A59E31" w:rsidR="00002FE3" w:rsidRPr="00125C3C" w:rsidRDefault="00002FE3" w:rsidP="004E3E69">
      <w:pPr>
        <w:pStyle w:val="Summary"/>
        <w:rPr>
          <w:lang w:val="es-ES"/>
        </w:rPr>
      </w:pPr>
    </w:p>
    <w:p w14:paraId="35D7B715" w14:textId="77777777" w:rsidR="00002FE3" w:rsidRPr="00125C3C" w:rsidRDefault="00002FE3">
      <w:pPr>
        <w:jc w:val="center"/>
        <w:rPr>
          <w:lang w:val="es-ES"/>
        </w:rPr>
      </w:pPr>
      <w:r w:rsidRPr="00125C3C">
        <w:rPr>
          <w:lang w:val="es-ES"/>
        </w:rPr>
        <w:t>______________</w:t>
      </w:r>
    </w:p>
    <w:sectPr w:rsidR="00002FE3" w:rsidRPr="00125C3C" w:rsidSect="002B34B9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2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E1971" w14:textId="77777777" w:rsidR="003E3DA7" w:rsidRDefault="003E3DA7">
      <w:r>
        <w:separator/>
      </w:r>
    </w:p>
  </w:endnote>
  <w:endnote w:type="continuationSeparator" w:id="0">
    <w:p w14:paraId="7E55CA35" w14:textId="77777777" w:rsidR="003E3DA7" w:rsidRDefault="003E3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EB4E9" w14:textId="3C16DC60" w:rsidR="00002FE3" w:rsidRPr="00007B49" w:rsidRDefault="00002FE3" w:rsidP="00002FE3">
    <w:pPr>
      <w:pStyle w:val="Footer"/>
      <w:rPr>
        <w:sz w:val="16"/>
        <w:szCs w:val="16"/>
        <w:lang w:val="fr-FR"/>
      </w:rPr>
    </w:pPr>
    <w:r w:rsidRPr="00F167FB">
      <w:rPr>
        <w:noProof/>
        <w:sz w:val="16"/>
        <w:szCs w:val="16"/>
      </w:rPr>
      <w:fldChar w:fldCharType="begin"/>
    </w:r>
    <w:r w:rsidRPr="00007B49">
      <w:rPr>
        <w:noProof/>
        <w:sz w:val="16"/>
        <w:szCs w:val="16"/>
        <w:lang w:val="fr-FR"/>
      </w:rPr>
      <w:instrText xml:space="preserve"> FILENAME \p  \* MERGEFORMAT </w:instrText>
    </w:r>
    <w:r w:rsidRPr="00F167FB">
      <w:rPr>
        <w:noProof/>
        <w:sz w:val="16"/>
        <w:szCs w:val="16"/>
      </w:rPr>
      <w:fldChar w:fldCharType="separate"/>
    </w:r>
    <w:r w:rsidR="005C4B04" w:rsidRPr="00007B49">
      <w:rPr>
        <w:noProof/>
        <w:sz w:val="16"/>
        <w:szCs w:val="16"/>
        <w:lang w:val="fr-FR"/>
      </w:rPr>
      <w:t>P:\ESP\ITU-R\BR\DIR\CACE\2000\2185S.docx</w:t>
    </w:r>
    <w:r w:rsidRPr="00F167FB">
      <w:rPr>
        <w:noProof/>
        <w:sz w:val="16"/>
        <w:szCs w:val="16"/>
      </w:rPr>
      <w:fldChar w:fldCharType="end"/>
    </w:r>
    <w:r w:rsidRPr="00007B49">
      <w:rPr>
        <w:noProof/>
        <w:sz w:val="16"/>
        <w:szCs w:val="16"/>
        <w:lang w:val="fr-FR"/>
      </w:rPr>
      <w:t xml:space="preserve"> (</w:t>
    </w:r>
    <w:r w:rsidR="005C4B04" w:rsidRPr="00007B49">
      <w:rPr>
        <w:noProof/>
        <w:sz w:val="16"/>
        <w:szCs w:val="16"/>
        <w:lang w:val="fr-FR"/>
      </w:rPr>
      <w:t>533596</w:t>
    </w:r>
    <w:r w:rsidRPr="00007B49">
      <w:rPr>
        <w:noProof/>
        <w:sz w:val="16"/>
        <w:szCs w:val="16"/>
        <w:lang w:val="fr-F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B5DD" w14:textId="2ACD1C29" w:rsidR="005370F0" w:rsidRPr="00B64383" w:rsidRDefault="00CF7B6D" w:rsidP="00132DD2">
    <w:pPr>
      <w:pStyle w:val="Footer"/>
      <w:spacing w:before="0" w:line="240" w:lineRule="auto"/>
      <w:jc w:val="center"/>
      <w:rPr>
        <w:sz w:val="19"/>
        <w:szCs w:val="19"/>
        <w:lang w:val="es-ES"/>
      </w:rPr>
    </w:pPr>
    <w:r w:rsidRPr="00353E34">
      <w:rPr>
        <w:color w:val="4F81BD" w:themeColor="accent1"/>
        <w:sz w:val="19"/>
        <w:szCs w:val="19"/>
        <w:lang w:val="es-ES"/>
      </w:rPr>
      <w:t>Unión Internacional de Telecomunicaciones • Place des Nations, CH-1211 Ginebra 20, Suiza</w:t>
    </w:r>
    <w:r w:rsidRPr="00353E34">
      <w:rPr>
        <w:color w:val="4F81BD" w:themeColor="accent1"/>
        <w:sz w:val="19"/>
        <w:szCs w:val="19"/>
        <w:lang w:val="es-ES"/>
      </w:rPr>
      <w:br/>
      <w:t xml:space="preserve">Tel.: +41 22 730 5111 • Correo-e: </w:t>
    </w:r>
    <w:hyperlink r:id="rId1" w:history="1">
      <w:r w:rsidR="00125C3C" w:rsidRPr="00A15703">
        <w:rPr>
          <w:rStyle w:val="Hyperlink"/>
          <w:sz w:val="19"/>
          <w:szCs w:val="19"/>
          <w:lang w:val="es-ES"/>
        </w:rPr>
        <w:t>itumail@itu.int</w:t>
      </w:r>
    </w:hyperlink>
    <w:r w:rsidRPr="00353E34">
      <w:rPr>
        <w:color w:val="4F81BD" w:themeColor="accent1"/>
        <w:sz w:val="19"/>
        <w:szCs w:val="19"/>
        <w:lang w:val="es-ES"/>
      </w:rPr>
      <w:t xml:space="preserve"> </w:t>
    </w:r>
    <w:r w:rsidRPr="00353E34">
      <w:rPr>
        <w:color w:val="4F81BD"/>
        <w:sz w:val="19"/>
        <w:szCs w:val="19"/>
        <w:lang w:val="es-ES"/>
      </w:rPr>
      <w:t xml:space="preserve">• Fax: +41 22 733 7256 • </w:t>
    </w:r>
    <w:hyperlink r:id="rId2" w:history="1">
      <w:r w:rsidR="00763B61" w:rsidRPr="00EA7423">
        <w:rPr>
          <w:rStyle w:val="Hyperlink"/>
          <w:sz w:val="19"/>
          <w:szCs w:val="19"/>
          <w:lang w:val="es-E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85986" w14:textId="77777777" w:rsidR="003E3DA7" w:rsidRDefault="003E3DA7">
      <w:r>
        <w:t>____________________</w:t>
      </w:r>
    </w:p>
  </w:footnote>
  <w:footnote w:type="continuationSeparator" w:id="0">
    <w:p w14:paraId="7D4379B4" w14:textId="77777777" w:rsidR="003E3DA7" w:rsidRDefault="003E3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AAE91" w14:textId="1A5D8A60" w:rsidR="00E915AF" w:rsidRPr="00D239B4" w:rsidRDefault="00D97EF5" w:rsidP="00F167FB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="00E915AF"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535FEF">
      <w:rPr>
        <w:rStyle w:val="PageNumber"/>
        <w:noProof/>
        <w:sz w:val="18"/>
        <w:szCs w:val="16"/>
      </w:rPr>
      <w:t>2</w:t>
    </w:r>
    <w:r w:rsidR="001B42C9"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A1DC5" w14:textId="3F42A6A1" w:rsidR="00E915AF" w:rsidRPr="00002FE3" w:rsidRDefault="00002FE3" w:rsidP="00002FE3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Pr="00D239B4">
      <w:rPr>
        <w:rStyle w:val="PageNumber"/>
        <w:sz w:val="18"/>
        <w:szCs w:val="16"/>
      </w:rPr>
      <w:fldChar w:fldCharType="separate"/>
    </w:r>
    <w:r>
      <w:rPr>
        <w:rStyle w:val="PageNumber"/>
        <w:sz w:val="18"/>
        <w:szCs w:val="16"/>
      </w:rPr>
      <w:t>2</w:t>
    </w:r>
    <w:r w:rsidRPr="00D239B4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C731" w14:textId="2043BFC3" w:rsidR="002B34B9" w:rsidRPr="001B3D4D" w:rsidRDefault="0063147E" w:rsidP="0063147E">
    <w:pPr>
      <w:pStyle w:val="Header"/>
      <w:spacing w:line="360" w:lineRule="auto"/>
      <w:jc w:val="center"/>
    </w:pPr>
    <w:r w:rsidRPr="00A35CB8">
      <w:rPr>
        <w:noProof/>
      </w:rPr>
      <w:drawing>
        <wp:inline distT="0" distB="0" distL="0" distR="0" wp14:anchorId="280B64BE" wp14:editId="58248CF0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A35CB8">
      <w:rPr>
        <w:noProof/>
      </w:rPr>
      <w:drawing>
        <wp:inline distT="0" distB="0" distL="0" distR="0" wp14:anchorId="0D3FAAB5" wp14:editId="5E849B39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518091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9789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GB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2B7EE0"/>
    <w:rsid w:val="00002FE3"/>
    <w:rsid w:val="00006A31"/>
    <w:rsid w:val="00006C82"/>
    <w:rsid w:val="00007B49"/>
    <w:rsid w:val="00010E30"/>
    <w:rsid w:val="00015C76"/>
    <w:rsid w:val="0002119E"/>
    <w:rsid w:val="00026CF8"/>
    <w:rsid w:val="000302E4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D3F3B"/>
    <w:rsid w:val="000E3DEE"/>
    <w:rsid w:val="000E4BCD"/>
    <w:rsid w:val="00100B72"/>
    <w:rsid w:val="00101F7D"/>
    <w:rsid w:val="00103C76"/>
    <w:rsid w:val="0011265F"/>
    <w:rsid w:val="00117282"/>
    <w:rsid w:val="00117389"/>
    <w:rsid w:val="00121900"/>
    <w:rsid w:val="00121C2D"/>
    <w:rsid w:val="00125C3C"/>
    <w:rsid w:val="00132DD2"/>
    <w:rsid w:val="00134404"/>
    <w:rsid w:val="00144DFB"/>
    <w:rsid w:val="0017683F"/>
    <w:rsid w:val="00187CA3"/>
    <w:rsid w:val="00195EB7"/>
    <w:rsid w:val="00196710"/>
    <w:rsid w:val="00196770"/>
    <w:rsid w:val="00197324"/>
    <w:rsid w:val="001B351B"/>
    <w:rsid w:val="001B3D4D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7BE7"/>
    <w:rsid w:val="00266E74"/>
    <w:rsid w:val="00283C3B"/>
    <w:rsid w:val="0028609D"/>
    <w:rsid w:val="002861E6"/>
    <w:rsid w:val="00287D18"/>
    <w:rsid w:val="002A2618"/>
    <w:rsid w:val="002A5DD7"/>
    <w:rsid w:val="002B0CAC"/>
    <w:rsid w:val="002B34B9"/>
    <w:rsid w:val="002B7EE0"/>
    <w:rsid w:val="002D5A15"/>
    <w:rsid w:val="002D5BDD"/>
    <w:rsid w:val="002E3D27"/>
    <w:rsid w:val="002F0890"/>
    <w:rsid w:val="002F2531"/>
    <w:rsid w:val="002F4967"/>
    <w:rsid w:val="00306452"/>
    <w:rsid w:val="00311970"/>
    <w:rsid w:val="00316935"/>
    <w:rsid w:val="003266ED"/>
    <w:rsid w:val="00326C68"/>
    <w:rsid w:val="0033029C"/>
    <w:rsid w:val="003370B8"/>
    <w:rsid w:val="00345D38"/>
    <w:rsid w:val="00352097"/>
    <w:rsid w:val="00353E34"/>
    <w:rsid w:val="003666FF"/>
    <w:rsid w:val="0037309C"/>
    <w:rsid w:val="00380A6E"/>
    <w:rsid w:val="003836D4"/>
    <w:rsid w:val="003974CD"/>
    <w:rsid w:val="003A1F49"/>
    <w:rsid w:val="003A55ED"/>
    <w:rsid w:val="003A5D52"/>
    <w:rsid w:val="003B17EF"/>
    <w:rsid w:val="003B2BDA"/>
    <w:rsid w:val="003B55EC"/>
    <w:rsid w:val="003C2EA7"/>
    <w:rsid w:val="003C4471"/>
    <w:rsid w:val="003C7D41"/>
    <w:rsid w:val="003D4A69"/>
    <w:rsid w:val="003E09F8"/>
    <w:rsid w:val="003E3DA7"/>
    <w:rsid w:val="003E504F"/>
    <w:rsid w:val="003E78D6"/>
    <w:rsid w:val="003F0E9F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A5F47"/>
    <w:rsid w:val="004B11AB"/>
    <w:rsid w:val="004B7C9A"/>
    <w:rsid w:val="004C6779"/>
    <w:rsid w:val="004D733B"/>
    <w:rsid w:val="004E0DC4"/>
    <w:rsid w:val="004E0FB5"/>
    <w:rsid w:val="004E3E69"/>
    <w:rsid w:val="004E43BB"/>
    <w:rsid w:val="004E460D"/>
    <w:rsid w:val="004F178E"/>
    <w:rsid w:val="004F4543"/>
    <w:rsid w:val="004F57BB"/>
    <w:rsid w:val="00505309"/>
    <w:rsid w:val="0050789B"/>
    <w:rsid w:val="005224A1"/>
    <w:rsid w:val="0053234F"/>
    <w:rsid w:val="00534372"/>
    <w:rsid w:val="00535FEF"/>
    <w:rsid w:val="005370F0"/>
    <w:rsid w:val="00543DF8"/>
    <w:rsid w:val="00546101"/>
    <w:rsid w:val="00553364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C19C9"/>
    <w:rsid w:val="005C4B04"/>
    <w:rsid w:val="005C4BC8"/>
    <w:rsid w:val="005D3669"/>
    <w:rsid w:val="005E5EB3"/>
    <w:rsid w:val="005F3CB6"/>
    <w:rsid w:val="005F5893"/>
    <w:rsid w:val="005F657C"/>
    <w:rsid w:val="00602D53"/>
    <w:rsid w:val="006047E5"/>
    <w:rsid w:val="0063147E"/>
    <w:rsid w:val="006408F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6E7CE0"/>
    <w:rsid w:val="007125DF"/>
    <w:rsid w:val="007234B1"/>
    <w:rsid w:val="00723D08"/>
    <w:rsid w:val="00725FDA"/>
    <w:rsid w:val="00727816"/>
    <w:rsid w:val="00730B9A"/>
    <w:rsid w:val="00750CFA"/>
    <w:rsid w:val="007553DA"/>
    <w:rsid w:val="00763B61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5A02"/>
    <w:rsid w:val="00806160"/>
    <w:rsid w:val="008143A4"/>
    <w:rsid w:val="0081513E"/>
    <w:rsid w:val="008277AB"/>
    <w:rsid w:val="00846D2E"/>
    <w:rsid w:val="00854131"/>
    <w:rsid w:val="0085652D"/>
    <w:rsid w:val="0087694B"/>
    <w:rsid w:val="00880F4D"/>
    <w:rsid w:val="008A2901"/>
    <w:rsid w:val="008B35A3"/>
    <w:rsid w:val="008B37E1"/>
    <w:rsid w:val="008B45F8"/>
    <w:rsid w:val="008B4EC6"/>
    <w:rsid w:val="008C22A6"/>
    <w:rsid w:val="008C2E74"/>
    <w:rsid w:val="008D5409"/>
    <w:rsid w:val="008D6955"/>
    <w:rsid w:val="008E006D"/>
    <w:rsid w:val="008E38B4"/>
    <w:rsid w:val="008F1884"/>
    <w:rsid w:val="008F4F21"/>
    <w:rsid w:val="00904D4A"/>
    <w:rsid w:val="009076D7"/>
    <w:rsid w:val="00912DAB"/>
    <w:rsid w:val="009151BA"/>
    <w:rsid w:val="00920596"/>
    <w:rsid w:val="00925023"/>
    <w:rsid w:val="009277BC"/>
    <w:rsid w:val="00927D57"/>
    <w:rsid w:val="00931A51"/>
    <w:rsid w:val="00947185"/>
    <w:rsid w:val="009518B3"/>
    <w:rsid w:val="00961C28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29EE"/>
    <w:rsid w:val="009D51A2"/>
    <w:rsid w:val="009E04A8"/>
    <w:rsid w:val="009E4595"/>
    <w:rsid w:val="009E4AEC"/>
    <w:rsid w:val="009E5BD8"/>
    <w:rsid w:val="009E681E"/>
    <w:rsid w:val="00A0661C"/>
    <w:rsid w:val="00A119E6"/>
    <w:rsid w:val="00A201C3"/>
    <w:rsid w:val="00A20FBC"/>
    <w:rsid w:val="00A31370"/>
    <w:rsid w:val="00A34D6F"/>
    <w:rsid w:val="00A41F91"/>
    <w:rsid w:val="00A458CD"/>
    <w:rsid w:val="00A47A00"/>
    <w:rsid w:val="00A5028A"/>
    <w:rsid w:val="00A63355"/>
    <w:rsid w:val="00A7596D"/>
    <w:rsid w:val="00A80EFE"/>
    <w:rsid w:val="00A963DF"/>
    <w:rsid w:val="00A96D3A"/>
    <w:rsid w:val="00AC0C22"/>
    <w:rsid w:val="00AC3896"/>
    <w:rsid w:val="00AD2CF2"/>
    <w:rsid w:val="00AD2E9D"/>
    <w:rsid w:val="00AE2D88"/>
    <w:rsid w:val="00AE6F6F"/>
    <w:rsid w:val="00AF3325"/>
    <w:rsid w:val="00AF34D9"/>
    <w:rsid w:val="00AF42F0"/>
    <w:rsid w:val="00AF5B37"/>
    <w:rsid w:val="00AF70DA"/>
    <w:rsid w:val="00B019D3"/>
    <w:rsid w:val="00B04B9E"/>
    <w:rsid w:val="00B062F4"/>
    <w:rsid w:val="00B34CF9"/>
    <w:rsid w:val="00B37559"/>
    <w:rsid w:val="00B4054B"/>
    <w:rsid w:val="00B579B0"/>
    <w:rsid w:val="00B57D11"/>
    <w:rsid w:val="00B64383"/>
    <w:rsid w:val="00B649D7"/>
    <w:rsid w:val="00B75386"/>
    <w:rsid w:val="00B81C2F"/>
    <w:rsid w:val="00B90743"/>
    <w:rsid w:val="00B90C45"/>
    <w:rsid w:val="00B933BE"/>
    <w:rsid w:val="00BA251F"/>
    <w:rsid w:val="00BD6738"/>
    <w:rsid w:val="00BD7E5E"/>
    <w:rsid w:val="00BE63DB"/>
    <w:rsid w:val="00BE6574"/>
    <w:rsid w:val="00C07319"/>
    <w:rsid w:val="00C16FD2"/>
    <w:rsid w:val="00C4395E"/>
    <w:rsid w:val="00C47FFD"/>
    <w:rsid w:val="00C505A4"/>
    <w:rsid w:val="00C51E92"/>
    <w:rsid w:val="00C57E2C"/>
    <w:rsid w:val="00C608B7"/>
    <w:rsid w:val="00C66F24"/>
    <w:rsid w:val="00C72228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7B6D"/>
    <w:rsid w:val="00D10BA0"/>
    <w:rsid w:val="00D15209"/>
    <w:rsid w:val="00D21694"/>
    <w:rsid w:val="00D239B4"/>
    <w:rsid w:val="00D24EB5"/>
    <w:rsid w:val="00D35AB9"/>
    <w:rsid w:val="00D41571"/>
    <w:rsid w:val="00D416A0"/>
    <w:rsid w:val="00D47672"/>
    <w:rsid w:val="00D5123C"/>
    <w:rsid w:val="00D51D27"/>
    <w:rsid w:val="00D55560"/>
    <w:rsid w:val="00D61C5A"/>
    <w:rsid w:val="00D63BFF"/>
    <w:rsid w:val="00D6790C"/>
    <w:rsid w:val="00D73277"/>
    <w:rsid w:val="00D76586"/>
    <w:rsid w:val="00D82657"/>
    <w:rsid w:val="00D86D2E"/>
    <w:rsid w:val="00D87E20"/>
    <w:rsid w:val="00D96BDB"/>
    <w:rsid w:val="00D97EF5"/>
    <w:rsid w:val="00DA4037"/>
    <w:rsid w:val="00DC0D3B"/>
    <w:rsid w:val="00DC1E99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A9F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EF3513"/>
    <w:rsid w:val="00F10044"/>
    <w:rsid w:val="00F167FB"/>
    <w:rsid w:val="00F41974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1B0E"/>
    <w:rsid w:val="00FE0818"/>
    <w:rsid w:val="00FE37E7"/>
    <w:rsid w:val="00FE4822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30C465"/>
  <w15:docId w15:val="{540A99F6-8275-4534-8B63-70D0CB54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02119E"/>
    <w:pPr>
      <w:keepNext/>
      <w:keepLines/>
      <w:spacing w:before="720" w:after="12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1B3D4D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3E34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167F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F167F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F3513"/>
    <w:rPr>
      <w:color w:val="808080"/>
    </w:rPr>
  </w:style>
  <w:style w:type="paragraph" w:customStyle="1" w:styleId="Summary">
    <w:name w:val="Summary"/>
    <w:basedOn w:val="Normal"/>
    <w:next w:val="Normal"/>
    <w:autoRedefine/>
    <w:rsid w:val="009D29EE"/>
    <w:pPr>
      <w:spacing w:before="240" w:line="240" w:lineRule="auto"/>
    </w:pPr>
    <w:rPr>
      <w:rFonts w:asciiTheme="minorHAnsi" w:hAnsiTheme="minorHAnsi" w:cs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s/ITU-T/ipr/Pages/policy.asp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23-SG03-C/e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2387C-DC9E-461E-8AFA-8ECF22AA9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452</Words>
  <Characters>2477</Characters>
  <Application>Microsoft Office Word</Application>
  <DocSecurity>0</DocSecurity>
  <Lines>60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2901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6</cp:revision>
  <cp:lastPrinted>2013-03-08T10:15:00Z</cp:lastPrinted>
  <dcterms:created xsi:type="dcterms:W3CDTF">2026-06-30T10:46:00Z</dcterms:created>
  <dcterms:modified xsi:type="dcterms:W3CDTF">2026-07-01T14:34:00Z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