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F51D2" w14:paraId="0AEF3E71" w14:textId="77777777" w:rsidTr="004228FA">
        <w:trPr>
          <w:jc w:val="center"/>
        </w:trPr>
        <w:tc>
          <w:tcPr>
            <w:tcW w:w="9889" w:type="dxa"/>
            <w:gridSpan w:val="3"/>
          </w:tcPr>
          <w:p w14:paraId="61B04901" w14:textId="77777777" w:rsidR="00E53DCE" w:rsidRPr="00BF51D2" w:rsidRDefault="00E53DCE" w:rsidP="00CB25B3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BF51D2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3279EFBF" w14:textId="77777777" w:rsidR="00E53DCE" w:rsidRPr="00BF51D2" w:rsidRDefault="00E53DCE" w:rsidP="00CB25B3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BF51D2" w14:paraId="26021428" w14:textId="77777777" w:rsidTr="004228FA">
        <w:trPr>
          <w:jc w:val="center"/>
        </w:trPr>
        <w:tc>
          <w:tcPr>
            <w:tcW w:w="7054" w:type="dxa"/>
            <w:gridSpan w:val="2"/>
          </w:tcPr>
          <w:p w14:paraId="173B368A" w14:textId="77777777" w:rsidR="00E53DCE" w:rsidRPr="00BF51D2" w:rsidRDefault="00E53DCE" w:rsidP="00CB25B3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BF51D2">
              <w:rPr>
                <w:szCs w:val="24"/>
                <w:lang w:val="fr-FR"/>
              </w:rPr>
              <w:t>Circulaire administrative</w:t>
            </w:r>
          </w:p>
          <w:p w14:paraId="55A81C88" w14:textId="27C0EEC1" w:rsidR="00E53DCE" w:rsidRPr="00BF51D2" w:rsidRDefault="00E53DCE" w:rsidP="00CB25B3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BF51D2">
              <w:rPr>
                <w:b/>
                <w:bCs/>
                <w:szCs w:val="24"/>
                <w:lang w:val="fr-FR"/>
              </w:rPr>
              <w:t>CA</w:t>
            </w:r>
            <w:r w:rsidR="00416FE8" w:rsidRPr="00BF51D2">
              <w:rPr>
                <w:b/>
                <w:bCs/>
                <w:szCs w:val="24"/>
                <w:lang w:val="fr-FR"/>
              </w:rPr>
              <w:t>CE</w:t>
            </w:r>
            <w:r w:rsidRPr="00BF51D2">
              <w:rPr>
                <w:b/>
                <w:bCs/>
                <w:szCs w:val="24"/>
                <w:lang w:val="fr-FR"/>
              </w:rPr>
              <w:t>/</w:t>
            </w:r>
            <w:r w:rsidR="003F7B3C" w:rsidRPr="00BF51D2">
              <w:rPr>
                <w:b/>
                <w:bCs/>
                <w:szCs w:val="24"/>
                <w:lang w:val="fr-FR"/>
              </w:rPr>
              <w:t>1197</w:t>
            </w:r>
          </w:p>
        </w:tc>
        <w:tc>
          <w:tcPr>
            <w:tcW w:w="2835" w:type="dxa"/>
          </w:tcPr>
          <w:p w14:paraId="2D5B636D" w14:textId="509F9BFB" w:rsidR="00E53DCE" w:rsidRPr="00BF51D2" w:rsidRDefault="00892DF8" w:rsidP="00CB25B3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BF51D2">
              <w:rPr>
                <w:rFonts w:cs="Arial"/>
                <w:szCs w:val="24"/>
                <w:lang w:val="fr-FR"/>
              </w:rPr>
              <w:t>2</w:t>
            </w:r>
            <w:r w:rsidR="003F7B3C" w:rsidRPr="00BF51D2">
              <w:rPr>
                <w:rFonts w:cs="Arial"/>
                <w:szCs w:val="24"/>
                <w:lang w:val="fr-FR"/>
              </w:rPr>
              <w:t xml:space="preserve"> juillet 2026</w:t>
            </w:r>
          </w:p>
        </w:tc>
      </w:tr>
      <w:tr w:rsidR="00E53DCE" w:rsidRPr="00BF51D2" w14:paraId="3A3F7A1A" w14:textId="77777777" w:rsidTr="004228FA">
        <w:trPr>
          <w:jc w:val="center"/>
        </w:trPr>
        <w:tc>
          <w:tcPr>
            <w:tcW w:w="9889" w:type="dxa"/>
            <w:gridSpan w:val="3"/>
          </w:tcPr>
          <w:p w14:paraId="0BD30A51" w14:textId="77777777" w:rsidR="00E53DCE" w:rsidRPr="00BF51D2" w:rsidRDefault="00E53DCE" w:rsidP="00CB25B3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BF51D2" w14:paraId="09ACA380" w14:textId="77777777" w:rsidTr="004228FA">
        <w:trPr>
          <w:jc w:val="center"/>
        </w:trPr>
        <w:tc>
          <w:tcPr>
            <w:tcW w:w="9889" w:type="dxa"/>
            <w:gridSpan w:val="3"/>
          </w:tcPr>
          <w:p w14:paraId="303C0586" w14:textId="612F3AF4" w:rsidR="00E53DCE" w:rsidRPr="00BF51D2" w:rsidRDefault="00EE1A57" w:rsidP="00CB25B3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BF51D2">
              <w:rPr>
                <w:b/>
                <w:bCs/>
                <w:spacing w:val="-6"/>
                <w:szCs w:val="24"/>
                <w:lang w:val="fr-FR"/>
              </w:rPr>
              <w:t xml:space="preserve">Aux Administrations des </w:t>
            </w:r>
            <w:r w:rsidR="009C1DCD" w:rsidRPr="00BF51D2">
              <w:rPr>
                <w:b/>
                <w:bCs/>
                <w:spacing w:val="-6"/>
                <w:szCs w:val="24"/>
                <w:lang w:val="fr-FR"/>
              </w:rPr>
              <w:t>États</w:t>
            </w:r>
            <w:r w:rsidRPr="00BF51D2">
              <w:rPr>
                <w:b/>
                <w:bCs/>
                <w:spacing w:val="-6"/>
                <w:szCs w:val="24"/>
                <w:lang w:val="fr-FR"/>
              </w:rPr>
              <w:t xml:space="preserve"> Membres de l'UIT</w:t>
            </w:r>
            <w:r w:rsidR="00416FE8" w:rsidRPr="00BF51D2">
              <w:rPr>
                <w:b/>
                <w:spacing w:val="-6"/>
                <w:lang w:val="fr-FR"/>
              </w:rPr>
              <w:t>, aux Membres du Secteur des radiocommunications,</w:t>
            </w:r>
            <w:r w:rsidR="00416FE8" w:rsidRPr="00BF51D2">
              <w:rPr>
                <w:b/>
                <w:lang w:val="fr-FR"/>
              </w:rPr>
              <w:t xml:space="preserve"> aux Associés de l'UIT-R </w:t>
            </w:r>
            <w:r w:rsidR="00375EC5" w:rsidRPr="00BF51D2">
              <w:rPr>
                <w:b/>
                <w:lang w:val="fr-FR"/>
              </w:rPr>
              <w:t xml:space="preserve">et aux établissements universitaires </w:t>
            </w:r>
            <w:r w:rsidR="00416FE8" w:rsidRPr="00BF51D2">
              <w:rPr>
                <w:b/>
                <w:lang w:val="fr-FR"/>
              </w:rPr>
              <w:t xml:space="preserve">participant </w:t>
            </w:r>
            <w:r w:rsidR="00011C75" w:rsidRPr="00BF51D2">
              <w:rPr>
                <w:b/>
                <w:szCs w:val="24"/>
                <w:lang w:val="fr-FR"/>
              </w:rPr>
              <w:t xml:space="preserve">aux travaux de l'UIT qui prennent part </w:t>
            </w:r>
            <w:r w:rsidR="00416FE8" w:rsidRPr="00BF51D2">
              <w:rPr>
                <w:b/>
                <w:lang w:val="fr-FR"/>
              </w:rPr>
              <w:t>aux travaux de</w:t>
            </w:r>
            <w:r w:rsidR="00552129" w:rsidRPr="00BF51D2">
              <w:rPr>
                <w:b/>
                <w:lang w:val="fr-FR"/>
              </w:rPr>
              <w:t xml:space="preserve"> </w:t>
            </w:r>
            <w:r w:rsidR="00416FE8" w:rsidRPr="00BF51D2">
              <w:rPr>
                <w:b/>
                <w:lang w:val="fr-FR"/>
              </w:rPr>
              <w:t>la</w:t>
            </w:r>
            <w:r w:rsidR="00552129" w:rsidRPr="00BF51D2">
              <w:rPr>
                <w:b/>
                <w:lang w:val="fr-FR"/>
              </w:rPr>
              <w:t xml:space="preserve"> </w:t>
            </w:r>
            <w:r w:rsidR="00416FE8" w:rsidRPr="00BF51D2">
              <w:rPr>
                <w:b/>
                <w:lang w:val="fr-FR"/>
              </w:rPr>
              <w:t>Commission</w:t>
            </w:r>
            <w:r w:rsidR="00552129" w:rsidRPr="00BF51D2">
              <w:rPr>
                <w:b/>
                <w:lang w:val="fr-FR"/>
              </w:rPr>
              <w:t xml:space="preserve"> </w:t>
            </w:r>
            <w:r w:rsidR="00416FE8" w:rsidRPr="00BF51D2">
              <w:rPr>
                <w:b/>
                <w:lang w:val="fr-FR"/>
              </w:rPr>
              <w:t>d'études</w:t>
            </w:r>
            <w:r w:rsidR="00552129" w:rsidRPr="00BF51D2">
              <w:rPr>
                <w:b/>
                <w:lang w:val="fr-FR"/>
              </w:rPr>
              <w:t> </w:t>
            </w:r>
            <w:r w:rsidR="003F7B3C" w:rsidRPr="00BF51D2">
              <w:rPr>
                <w:b/>
                <w:lang w:val="fr-FR"/>
              </w:rPr>
              <w:t>3</w:t>
            </w:r>
            <w:r w:rsidR="00416FE8" w:rsidRPr="00BF51D2">
              <w:rPr>
                <w:b/>
                <w:lang w:val="fr-FR"/>
              </w:rPr>
              <w:t xml:space="preserve"> des radiocommunications</w:t>
            </w:r>
          </w:p>
        </w:tc>
      </w:tr>
      <w:tr w:rsidR="00E53DCE" w:rsidRPr="00BF51D2" w14:paraId="03908948" w14:textId="77777777" w:rsidTr="004228FA">
        <w:trPr>
          <w:jc w:val="center"/>
        </w:trPr>
        <w:tc>
          <w:tcPr>
            <w:tcW w:w="9889" w:type="dxa"/>
            <w:gridSpan w:val="3"/>
          </w:tcPr>
          <w:p w14:paraId="414EB55D" w14:textId="77777777" w:rsidR="00E53DCE" w:rsidRPr="00BF51D2" w:rsidRDefault="00E53DCE" w:rsidP="00CB25B3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9E336C" w:rsidRPr="00BF51D2" w14:paraId="7A0FB2C3" w14:textId="77777777" w:rsidTr="004228FA">
        <w:trPr>
          <w:jc w:val="center"/>
        </w:trPr>
        <w:tc>
          <w:tcPr>
            <w:tcW w:w="9889" w:type="dxa"/>
            <w:gridSpan w:val="3"/>
          </w:tcPr>
          <w:p w14:paraId="0AE12331" w14:textId="77777777" w:rsidR="009E336C" w:rsidRPr="00BF51D2" w:rsidRDefault="009E336C" w:rsidP="00CB25B3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BF51D2" w14:paraId="5DCCB6AE" w14:textId="77777777" w:rsidTr="004228FA">
        <w:trPr>
          <w:jc w:val="center"/>
        </w:trPr>
        <w:tc>
          <w:tcPr>
            <w:tcW w:w="1526" w:type="dxa"/>
          </w:tcPr>
          <w:p w14:paraId="5AEF3020" w14:textId="77777777" w:rsidR="00E53DCE" w:rsidRPr="00BF51D2" w:rsidRDefault="003471C9" w:rsidP="00CB25B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BF51D2">
              <w:rPr>
                <w:lang w:val="fr-FR"/>
              </w:rPr>
              <w:t>Objet</w:t>
            </w:r>
            <w:r w:rsidR="00E53DCE" w:rsidRPr="00BF51D2">
              <w:rPr>
                <w:szCs w:val="24"/>
                <w:lang w:val="fr-FR"/>
              </w:rPr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25161278" w14:textId="6A94ACF7" w:rsidR="00416FE8" w:rsidRPr="00BF51D2" w:rsidRDefault="009C7EA5" w:rsidP="003762A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line="240" w:lineRule="auto"/>
              <w:jc w:val="left"/>
              <w:rPr>
                <w:b/>
                <w:bCs/>
                <w:lang w:val="fr-FR"/>
              </w:rPr>
            </w:pPr>
            <w:r w:rsidRPr="00BF51D2">
              <w:rPr>
                <w:b/>
                <w:bCs/>
                <w:lang w:val="fr-FR"/>
              </w:rPr>
              <w:t xml:space="preserve">Commission d'études </w:t>
            </w:r>
            <w:r w:rsidR="005E314A" w:rsidRPr="00BF51D2">
              <w:rPr>
                <w:b/>
                <w:bCs/>
                <w:lang w:val="fr-FR"/>
              </w:rPr>
              <w:t>3</w:t>
            </w:r>
            <w:r w:rsidRPr="00BF51D2">
              <w:rPr>
                <w:b/>
                <w:bCs/>
                <w:lang w:val="fr-FR"/>
              </w:rPr>
              <w:t xml:space="preserve"> des radiocommunications</w:t>
            </w:r>
            <w:r w:rsidR="007D17D3" w:rsidRPr="00BF51D2">
              <w:rPr>
                <w:b/>
                <w:bCs/>
                <w:lang w:val="fr-FR"/>
              </w:rPr>
              <w:br/>
            </w:r>
            <w:r w:rsidR="005E314A" w:rsidRPr="00BF51D2">
              <w:rPr>
                <w:b/>
                <w:bCs/>
                <w:lang w:val="fr-FR"/>
              </w:rPr>
              <w:t>(Propagation des ondes radioélectriques)</w:t>
            </w:r>
          </w:p>
          <w:p w14:paraId="5ACF4D13" w14:textId="256B6C64" w:rsidR="00E53DCE" w:rsidRPr="00BF51D2" w:rsidRDefault="00416FE8" w:rsidP="001A2B33">
            <w:pPr>
              <w:pStyle w:val="enumlev1"/>
              <w:tabs>
                <w:tab w:val="clear" w:pos="794"/>
                <w:tab w:val="left" w:pos="632"/>
              </w:tabs>
              <w:spacing w:line="240" w:lineRule="auto"/>
              <w:ind w:left="632" w:hanging="632"/>
              <w:jc w:val="left"/>
              <w:rPr>
                <w:b/>
                <w:bCs/>
                <w:lang w:val="fr-FR"/>
              </w:rPr>
            </w:pPr>
            <w:r w:rsidRPr="00BF51D2">
              <w:rPr>
                <w:b/>
                <w:bCs/>
                <w:lang w:val="fr-FR"/>
              </w:rPr>
              <w:t>–</w:t>
            </w:r>
            <w:r w:rsidRPr="00BF51D2">
              <w:rPr>
                <w:b/>
                <w:bCs/>
                <w:lang w:val="fr-FR"/>
              </w:rPr>
              <w:tab/>
            </w:r>
            <w:r w:rsidR="00F748BA" w:rsidRPr="00BF51D2">
              <w:rPr>
                <w:b/>
                <w:bCs/>
                <w:lang w:val="fr-FR"/>
              </w:rPr>
              <w:t>Proposition d'adoption par correspondance d</w:t>
            </w:r>
            <w:r w:rsidR="006A09D2" w:rsidRPr="00BF51D2">
              <w:rPr>
                <w:b/>
                <w:bCs/>
                <w:lang w:val="fr-FR"/>
              </w:rPr>
              <w:t>'u</w:t>
            </w:r>
            <w:r w:rsidR="005E314A" w:rsidRPr="00BF51D2">
              <w:rPr>
                <w:b/>
                <w:bCs/>
                <w:lang w:val="fr-FR"/>
              </w:rPr>
              <w:t>n</w:t>
            </w:r>
            <w:r w:rsidR="00F748BA" w:rsidRPr="00BF51D2">
              <w:rPr>
                <w:b/>
                <w:bCs/>
                <w:lang w:val="fr-FR"/>
              </w:rPr>
              <w:t xml:space="preserve"> projet de </w:t>
            </w:r>
            <w:r w:rsidR="009E336C" w:rsidRPr="00BF51D2">
              <w:rPr>
                <w:b/>
                <w:bCs/>
                <w:lang w:val="fr-FR"/>
              </w:rPr>
              <w:t xml:space="preserve">Recommandation </w:t>
            </w:r>
            <w:r w:rsidR="00F748BA" w:rsidRPr="00BF51D2">
              <w:rPr>
                <w:b/>
                <w:bCs/>
                <w:lang w:val="fr-FR"/>
              </w:rPr>
              <w:t>UIT-R révisée</w:t>
            </w:r>
          </w:p>
        </w:tc>
      </w:tr>
      <w:tr w:rsidR="00E53DCE" w:rsidRPr="00BF51D2" w14:paraId="6878C3EA" w14:textId="77777777" w:rsidTr="004228FA">
        <w:trPr>
          <w:jc w:val="center"/>
        </w:trPr>
        <w:tc>
          <w:tcPr>
            <w:tcW w:w="1526" w:type="dxa"/>
          </w:tcPr>
          <w:p w14:paraId="118916D1" w14:textId="77777777" w:rsidR="00E53DCE" w:rsidRPr="00BF51D2" w:rsidRDefault="00E53DCE" w:rsidP="00CB25B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533D0F17" w14:textId="77777777" w:rsidR="00E53DCE" w:rsidRPr="00BF51D2" w:rsidRDefault="00E53DCE" w:rsidP="00CB25B3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BF51D2" w14:paraId="73E5C459" w14:textId="77777777" w:rsidTr="004228FA">
        <w:trPr>
          <w:jc w:val="center"/>
        </w:trPr>
        <w:tc>
          <w:tcPr>
            <w:tcW w:w="1526" w:type="dxa"/>
          </w:tcPr>
          <w:p w14:paraId="7C00CAAF" w14:textId="77777777" w:rsidR="00E53DCE" w:rsidRPr="00BF51D2" w:rsidRDefault="00E53DCE" w:rsidP="00CB25B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456CA43E" w14:textId="77777777" w:rsidR="00E53DCE" w:rsidRPr="00BF51D2" w:rsidRDefault="00E53DCE" w:rsidP="00CB25B3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</w:tbl>
    <w:p w14:paraId="019B40A7" w14:textId="2124551D" w:rsidR="00F748BA" w:rsidRPr="00BF51D2" w:rsidRDefault="009C1DCD" w:rsidP="001A2B33">
      <w:pPr>
        <w:pStyle w:val="Normalaftertitle"/>
        <w:rPr>
          <w:lang w:val="fr-FR"/>
        </w:rPr>
      </w:pPr>
      <w:r w:rsidRPr="00BF51D2">
        <w:rPr>
          <w:lang w:val="fr-FR"/>
        </w:rPr>
        <w:t>À</w:t>
      </w:r>
      <w:r w:rsidR="00F748BA" w:rsidRPr="00BF51D2">
        <w:rPr>
          <w:lang w:val="fr-FR"/>
        </w:rPr>
        <w:t xml:space="preserve"> sa réunion tenue </w:t>
      </w:r>
      <w:r w:rsidR="009C7EA5" w:rsidRPr="00BF51D2">
        <w:rPr>
          <w:lang w:val="fr-FR"/>
        </w:rPr>
        <w:t>le</w:t>
      </w:r>
      <w:r w:rsidR="00F748BA" w:rsidRPr="00BF51D2">
        <w:rPr>
          <w:lang w:val="fr-FR"/>
        </w:rPr>
        <w:t xml:space="preserve"> </w:t>
      </w:r>
      <w:r w:rsidR="005E314A" w:rsidRPr="00BF51D2">
        <w:rPr>
          <w:lang w:val="fr-FR"/>
        </w:rPr>
        <w:t>26 juin</w:t>
      </w:r>
      <w:r w:rsidR="00F748BA" w:rsidRPr="00BF51D2">
        <w:rPr>
          <w:lang w:val="fr-FR"/>
        </w:rPr>
        <w:t xml:space="preserve"> 20</w:t>
      </w:r>
      <w:r w:rsidR="005E314A" w:rsidRPr="00BF51D2">
        <w:rPr>
          <w:lang w:val="fr-FR"/>
        </w:rPr>
        <w:t>26</w:t>
      </w:r>
      <w:r w:rsidR="00F748BA" w:rsidRPr="00BF51D2">
        <w:rPr>
          <w:lang w:val="fr-FR"/>
        </w:rPr>
        <w:t xml:space="preserve">, la Commission d'études </w:t>
      </w:r>
      <w:r w:rsidR="005E314A" w:rsidRPr="00BF51D2">
        <w:rPr>
          <w:lang w:val="fr-FR"/>
        </w:rPr>
        <w:t>3</w:t>
      </w:r>
      <w:r w:rsidR="00F748BA" w:rsidRPr="00BF51D2">
        <w:rPr>
          <w:lang w:val="fr-FR"/>
        </w:rPr>
        <w:t xml:space="preserve"> des radiocommunications a décidé de demander l'adoption d</w:t>
      </w:r>
      <w:r w:rsidR="005E314A" w:rsidRPr="00BF51D2">
        <w:rPr>
          <w:lang w:val="fr-FR"/>
        </w:rPr>
        <w:t>'un</w:t>
      </w:r>
      <w:r w:rsidR="004F14C8" w:rsidRPr="00BF51D2">
        <w:rPr>
          <w:lang w:val="fr-FR"/>
        </w:rPr>
        <w:t> </w:t>
      </w:r>
      <w:r w:rsidR="009C7EA5" w:rsidRPr="00BF51D2">
        <w:rPr>
          <w:lang w:val="fr-FR"/>
        </w:rPr>
        <w:t xml:space="preserve">projet de </w:t>
      </w:r>
      <w:r w:rsidR="009E336C" w:rsidRPr="00BF51D2">
        <w:rPr>
          <w:lang w:val="fr-FR"/>
        </w:rPr>
        <w:t xml:space="preserve">Recommandation </w:t>
      </w:r>
      <w:r w:rsidR="009C7EA5" w:rsidRPr="00BF51D2">
        <w:rPr>
          <w:lang w:val="fr-FR"/>
        </w:rPr>
        <w:t xml:space="preserve">UIT-R </w:t>
      </w:r>
      <w:r w:rsidR="00F748BA" w:rsidRPr="00BF51D2">
        <w:rPr>
          <w:lang w:val="fr-FR"/>
        </w:rPr>
        <w:t>révisée conformément au</w:t>
      </w:r>
      <w:r w:rsidR="00CB25B3" w:rsidRPr="00BF51D2">
        <w:rPr>
          <w:lang w:val="fr-FR"/>
        </w:rPr>
        <w:t> </w:t>
      </w:r>
      <w:r w:rsidR="00F748BA" w:rsidRPr="00BF51D2">
        <w:rPr>
          <w:lang w:val="fr-FR"/>
        </w:rPr>
        <w:t>§ </w:t>
      </w:r>
      <w:r w:rsidR="00F748BA" w:rsidRPr="00BF51D2">
        <w:rPr>
          <w:rFonts w:cstheme="minorHAnsi"/>
          <w:lang w:val="fr-FR"/>
        </w:rPr>
        <w:t xml:space="preserve">A2.6.2.2.3 </w:t>
      </w:r>
      <w:r w:rsidR="00F748BA" w:rsidRPr="00BF51D2">
        <w:rPr>
          <w:spacing w:val="-4"/>
          <w:lang w:val="fr-FR"/>
        </w:rPr>
        <w:t>de la Résolution UIT-R 1-</w:t>
      </w:r>
      <w:r w:rsidR="00375EC5" w:rsidRPr="00BF51D2">
        <w:rPr>
          <w:spacing w:val="-4"/>
          <w:lang w:val="fr-FR"/>
        </w:rPr>
        <w:t>9</w:t>
      </w:r>
      <w:r w:rsidR="00F748BA" w:rsidRPr="00BF51D2">
        <w:rPr>
          <w:spacing w:val="-4"/>
          <w:lang w:val="fr-FR"/>
        </w:rPr>
        <w:t xml:space="preserve"> (Procédure d'adoption par une Commission d'études par correspondance</w:t>
      </w:r>
      <w:r w:rsidR="00F748BA" w:rsidRPr="00BF51D2">
        <w:rPr>
          <w:lang w:val="fr-FR"/>
        </w:rPr>
        <w:t xml:space="preserve">). Les titre et résumé du projet de </w:t>
      </w:r>
      <w:r w:rsidR="009E336C" w:rsidRPr="00BF51D2">
        <w:rPr>
          <w:lang w:val="fr-FR"/>
        </w:rPr>
        <w:t xml:space="preserve">Recommandation </w:t>
      </w:r>
      <w:r w:rsidR="00F748BA" w:rsidRPr="00BF51D2">
        <w:rPr>
          <w:lang w:val="fr-FR"/>
        </w:rPr>
        <w:t xml:space="preserve">figurent dans l'Annexe </w:t>
      </w:r>
      <w:r w:rsidR="009C7EA5" w:rsidRPr="00BF51D2">
        <w:rPr>
          <w:lang w:val="fr-FR"/>
        </w:rPr>
        <w:t>de la présente lettre</w:t>
      </w:r>
      <w:r w:rsidR="00F748BA" w:rsidRPr="00BF51D2">
        <w:rPr>
          <w:lang w:val="fr-FR"/>
        </w:rPr>
        <w:t>.</w:t>
      </w:r>
    </w:p>
    <w:p w14:paraId="3C0C036F" w14:textId="53780C01" w:rsidR="00F748BA" w:rsidRPr="00BF51D2" w:rsidRDefault="001E5403" w:rsidP="001A2B33">
      <w:pPr>
        <w:rPr>
          <w:lang w:val="fr-FR"/>
        </w:rPr>
      </w:pPr>
      <w:r w:rsidRPr="00BF51D2">
        <w:rPr>
          <w:lang w:val="fr-FR"/>
        </w:rPr>
        <w:t>La période d'examen durera</w:t>
      </w:r>
      <w:r w:rsidR="00F748BA" w:rsidRPr="00BF51D2">
        <w:rPr>
          <w:lang w:val="fr-FR"/>
        </w:rPr>
        <w:t xml:space="preserve"> deux mois, </w:t>
      </w:r>
      <w:r w:rsidRPr="00BF51D2">
        <w:rPr>
          <w:lang w:val="fr-FR"/>
        </w:rPr>
        <w:t>jusqu'au</w:t>
      </w:r>
      <w:r w:rsidR="00F748BA" w:rsidRPr="00BF51D2">
        <w:rPr>
          <w:lang w:val="fr-FR"/>
        </w:rPr>
        <w:t xml:space="preserve"> </w:t>
      </w:r>
      <w:r w:rsidR="00BF51D2" w:rsidRPr="00BF51D2">
        <w:rPr>
          <w:u w:val="single"/>
          <w:lang w:val="fr-FR"/>
        </w:rPr>
        <w:t>2</w:t>
      </w:r>
      <w:r w:rsidR="005E314A" w:rsidRPr="00BF51D2">
        <w:rPr>
          <w:u w:val="single"/>
          <w:lang w:val="fr-FR"/>
        </w:rPr>
        <w:t xml:space="preserve"> septembre 2026</w:t>
      </w:r>
      <w:r w:rsidR="00F748BA" w:rsidRPr="00BF51D2">
        <w:rPr>
          <w:lang w:val="fr-FR"/>
        </w:rPr>
        <w:t xml:space="preserve">. Si, au cours de cette période, aucun </w:t>
      </w:r>
      <w:r w:rsidR="009C7EA5" w:rsidRPr="00BF51D2">
        <w:rPr>
          <w:lang w:val="fr-FR"/>
        </w:rPr>
        <w:t>É</w:t>
      </w:r>
      <w:r w:rsidR="00F748BA" w:rsidRPr="00BF51D2">
        <w:rPr>
          <w:lang w:val="fr-FR"/>
        </w:rPr>
        <w:t>tat Membre ne soulève d'objection, la procédure d'approbation par voie de consultation, prévue au § </w:t>
      </w:r>
      <w:r w:rsidR="00F748BA" w:rsidRPr="00BF51D2">
        <w:rPr>
          <w:rFonts w:cstheme="minorHAnsi"/>
          <w:lang w:val="fr-FR"/>
        </w:rPr>
        <w:t xml:space="preserve">A2.6.2.3 </w:t>
      </w:r>
      <w:r w:rsidR="00F748BA" w:rsidRPr="00BF51D2">
        <w:rPr>
          <w:lang w:val="fr-FR"/>
        </w:rPr>
        <w:t>de la Résolution UIT-R 1-</w:t>
      </w:r>
      <w:r w:rsidR="00375EC5" w:rsidRPr="00BF51D2">
        <w:rPr>
          <w:lang w:val="fr-FR"/>
        </w:rPr>
        <w:t>9</w:t>
      </w:r>
      <w:r w:rsidR="00F748BA" w:rsidRPr="00BF51D2">
        <w:rPr>
          <w:lang w:val="fr-FR"/>
        </w:rPr>
        <w:t xml:space="preserve"> sera engagée.</w:t>
      </w:r>
    </w:p>
    <w:p w14:paraId="33EC9F14" w14:textId="34F12B66" w:rsidR="001E5403" w:rsidRPr="00BF51D2" w:rsidRDefault="00F748BA" w:rsidP="001A2B33">
      <w:pPr>
        <w:rPr>
          <w:lang w:val="fr-FR"/>
        </w:rPr>
      </w:pPr>
      <w:r w:rsidRPr="00BF51D2">
        <w:rPr>
          <w:lang w:val="fr-FR"/>
        </w:rPr>
        <w:t xml:space="preserve">Un </w:t>
      </w:r>
      <w:r w:rsidR="009C7EA5" w:rsidRPr="00BF51D2">
        <w:rPr>
          <w:lang w:val="fr-FR"/>
        </w:rPr>
        <w:t>É</w:t>
      </w:r>
      <w:r w:rsidRPr="00BF51D2">
        <w:rPr>
          <w:lang w:val="fr-FR"/>
        </w:rPr>
        <w:t xml:space="preserve">tat Membre qui soulève une objection au sujet de l'adoption du projet de </w:t>
      </w:r>
      <w:r w:rsidR="009E336C" w:rsidRPr="00BF51D2">
        <w:rPr>
          <w:lang w:val="fr-FR"/>
        </w:rPr>
        <w:t xml:space="preserve">Recommandation </w:t>
      </w:r>
      <w:r w:rsidRPr="00BF51D2">
        <w:rPr>
          <w:lang w:val="fr-FR"/>
        </w:rPr>
        <w:t>est</w:t>
      </w:r>
      <w:r w:rsidR="005B68B3" w:rsidRPr="00BF51D2">
        <w:rPr>
          <w:lang w:val="fr-FR"/>
        </w:rPr>
        <w:t> </w:t>
      </w:r>
      <w:r w:rsidRPr="00BF51D2">
        <w:rPr>
          <w:lang w:val="fr-FR"/>
        </w:rPr>
        <w:t xml:space="preserve">prié d'informer le Directeur et </w:t>
      </w:r>
      <w:r w:rsidR="004026DA" w:rsidRPr="00BF51D2">
        <w:rPr>
          <w:lang w:val="fr-FR"/>
        </w:rPr>
        <w:t>la Présidence</w:t>
      </w:r>
      <w:r w:rsidRPr="00BF51D2">
        <w:rPr>
          <w:lang w:val="fr-FR"/>
        </w:rPr>
        <w:t xml:space="preserve"> de la Commission d'études des raisons de cette objection.</w:t>
      </w:r>
    </w:p>
    <w:p w14:paraId="179F9AD5" w14:textId="0AC9BA8D" w:rsidR="00F748BA" w:rsidRPr="00BF51D2" w:rsidRDefault="00F748BA" w:rsidP="001A2B33">
      <w:pPr>
        <w:rPr>
          <w:lang w:val="fr-FR"/>
        </w:rPr>
      </w:pPr>
      <w:r w:rsidRPr="00BF51D2">
        <w:rPr>
          <w:lang w:val="fr-FR"/>
        </w:rPr>
        <w:t>Toute organisation membre de l'UIT ayant connaissance d'un brevet détenu en son sein ou</w:t>
      </w:r>
      <w:r w:rsidR="004F14C8" w:rsidRPr="00BF51D2">
        <w:rPr>
          <w:lang w:val="fr-FR"/>
        </w:rPr>
        <w:t> </w:t>
      </w:r>
      <w:r w:rsidRPr="00BF51D2">
        <w:rPr>
          <w:lang w:val="fr-FR"/>
        </w:rPr>
        <w:t>par</w:t>
      </w:r>
      <w:r w:rsidR="004F14C8" w:rsidRPr="00BF51D2">
        <w:rPr>
          <w:lang w:val="fr-FR"/>
        </w:rPr>
        <w:t> </w:t>
      </w:r>
      <w:r w:rsidRPr="00BF51D2">
        <w:rPr>
          <w:lang w:val="fr-FR"/>
        </w:rPr>
        <w:t>d'autres organismes, et susceptible de se rapporter complètement ou en partie à des éléments</w:t>
      </w:r>
      <w:r w:rsidR="009C7EA5" w:rsidRPr="00BF51D2">
        <w:rPr>
          <w:lang w:val="fr-FR"/>
        </w:rPr>
        <w:t xml:space="preserve"> du</w:t>
      </w:r>
      <w:r w:rsidRPr="00BF51D2">
        <w:rPr>
          <w:lang w:val="fr-FR"/>
        </w:rPr>
        <w:t xml:space="preserve"> projet de </w:t>
      </w:r>
      <w:r w:rsidR="009E336C" w:rsidRPr="00BF51D2">
        <w:rPr>
          <w:lang w:val="fr-FR"/>
        </w:rPr>
        <w:t xml:space="preserve">Recommandation </w:t>
      </w:r>
      <w:r w:rsidRPr="00BF51D2">
        <w:rPr>
          <w:lang w:val="fr-FR"/>
        </w:rPr>
        <w:t>mentionné dans la présente lettre, est priée de</w:t>
      </w:r>
      <w:r w:rsidR="004F14C8" w:rsidRPr="00BF51D2">
        <w:rPr>
          <w:lang w:val="fr-FR"/>
        </w:rPr>
        <w:t> </w:t>
      </w:r>
      <w:r w:rsidRPr="00BF51D2">
        <w:rPr>
          <w:lang w:val="fr-FR"/>
        </w:rPr>
        <w:t>transmettre lesdites informations au Secrétariat dans les meilleurs délais. La politique commune</w:t>
      </w:r>
      <w:r w:rsidR="004F14C8" w:rsidRPr="00BF51D2">
        <w:rPr>
          <w:lang w:val="fr-FR"/>
        </w:rPr>
        <w:t> </w:t>
      </w:r>
      <w:r w:rsidRPr="00BF51D2">
        <w:rPr>
          <w:lang w:val="fr-FR"/>
        </w:rPr>
        <w:t>en</w:t>
      </w:r>
      <w:r w:rsidR="00552129" w:rsidRPr="00BF51D2">
        <w:rPr>
          <w:lang w:val="fr-FR"/>
        </w:rPr>
        <w:t xml:space="preserve"> </w:t>
      </w:r>
      <w:r w:rsidRPr="00BF51D2">
        <w:rPr>
          <w:lang w:val="fr-FR"/>
        </w:rPr>
        <w:t>matière de brevets de l'UIT</w:t>
      </w:r>
      <w:r w:rsidRPr="00BF51D2">
        <w:rPr>
          <w:lang w:val="fr-FR"/>
        </w:rPr>
        <w:noBreakHyphen/>
        <w:t>T/UIT</w:t>
      </w:r>
      <w:r w:rsidRPr="00BF51D2">
        <w:rPr>
          <w:lang w:val="fr-FR"/>
        </w:rPr>
        <w:noBreakHyphen/>
        <w:t xml:space="preserve">R/ISO/CEI est disponible à </w:t>
      </w:r>
      <w:proofErr w:type="gramStart"/>
      <w:r w:rsidRPr="00BF51D2">
        <w:rPr>
          <w:lang w:val="fr-FR"/>
        </w:rPr>
        <w:t>l'adresse:</w:t>
      </w:r>
      <w:proofErr w:type="gramEnd"/>
      <w:r w:rsidR="00552129" w:rsidRPr="00BF51D2">
        <w:rPr>
          <w:lang w:val="fr-FR"/>
        </w:rPr>
        <w:t xml:space="preserve"> </w:t>
      </w:r>
      <w:hyperlink r:id="rId8" w:history="1">
        <w:r w:rsidR="00375EC5" w:rsidRPr="00BF51D2">
          <w:rPr>
            <w:rStyle w:val="Hyperlink"/>
            <w:szCs w:val="24"/>
            <w:lang w:val="fr-FR"/>
          </w:rPr>
          <w:t>https://www.itu.int/en/ITU-T/ipr/Pages/policy.aspx</w:t>
        </w:r>
      </w:hyperlink>
      <w:r w:rsidRPr="00BF51D2">
        <w:rPr>
          <w:lang w:val="fr-FR"/>
        </w:rPr>
        <w:t>.</w:t>
      </w:r>
    </w:p>
    <w:p w14:paraId="7C6DFF6E" w14:textId="77777777" w:rsidR="00ED55B9" w:rsidRPr="00BF51D2" w:rsidRDefault="00ED55B9" w:rsidP="00B830CE">
      <w:pPr>
        <w:spacing w:before="1200"/>
        <w:jc w:val="left"/>
        <w:rPr>
          <w:rFonts w:asciiTheme="minorHAnsi" w:hAnsiTheme="minorHAnsi" w:cstheme="minorHAnsi"/>
          <w:lang w:val="fr-FR"/>
        </w:rPr>
      </w:pPr>
      <w:r w:rsidRPr="00BF51D2">
        <w:rPr>
          <w:lang w:val="fr-FR"/>
        </w:rPr>
        <w:t>Mario Maniewicz</w:t>
      </w:r>
      <w:r w:rsidRPr="00BF51D2">
        <w:rPr>
          <w:lang w:val="fr-FR"/>
        </w:rPr>
        <w:br/>
        <w:t>Directeur</w:t>
      </w:r>
    </w:p>
    <w:p w14:paraId="1952DC98" w14:textId="2CC77077" w:rsidR="00F748BA" w:rsidRPr="00BF51D2" w:rsidRDefault="00F748BA" w:rsidP="00326AC2">
      <w:pPr>
        <w:keepNext/>
        <w:spacing w:before="720" w:line="240" w:lineRule="auto"/>
        <w:rPr>
          <w:bCs/>
          <w:lang w:val="fr-FR"/>
        </w:rPr>
      </w:pPr>
      <w:proofErr w:type="gramStart"/>
      <w:r w:rsidRPr="00BF51D2">
        <w:rPr>
          <w:b/>
          <w:bCs/>
          <w:lang w:val="fr-FR"/>
        </w:rPr>
        <w:t>Annexe</w:t>
      </w:r>
      <w:r w:rsidRPr="00BF51D2">
        <w:rPr>
          <w:lang w:val="fr-FR"/>
        </w:rPr>
        <w:t>:</w:t>
      </w:r>
      <w:proofErr w:type="gramEnd"/>
      <w:r w:rsidRPr="00BF51D2">
        <w:rPr>
          <w:b/>
          <w:bCs/>
          <w:lang w:val="fr-FR"/>
        </w:rPr>
        <w:tab/>
      </w:r>
      <w:r w:rsidRPr="00BF51D2">
        <w:rPr>
          <w:bCs/>
          <w:lang w:val="fr-FR"/>
        </w:rPr>
        <w:t>Titre et résumé du projet de Recommandation</w:t>
      </w:r>
    </w:p>
    <w:p w14:paraId="6FA9D4ED" w14:textId="1042728A" w:rsidR="00F748BA" w:rsidRPr="00BF51D2" w:rsidRDefault="00F748BA" w:rsidP="00BF51D2">
      <w:pPr>
        <w:spacing w:before="120" w:line="240" w:lineRule="auto"/>
        <w:rPr>
          <w:lang w:val="fr-FR"/>
        </w:rPr>
      </w:pPr>
      <w:proofErr w:type="gramStart"/>
      <w:r w:rsidRPr="00BF51D2">
        <w:rPr>
          <w:b/>
          <w:bCs/>
          <w:lang w:val="fr-FR"/>
        </w:rPr>
        <w:t>Document</w:t>
      </w:r>
      <w:r w:rsidR="001E5403" w:rsidRPr="00BF51D2">
        <w:rPr>
          <w:lang w:val="fr-FR"/>
        </w:rPr>
        <w:t>:</w:t>
      </w:r>
      <w:proofErr w:type="gramEnd"/>
      <w:r w:rsidR="004F14C8" w:rsidRPr="00BF51D2">
        <w:rPr>
          <w:b/>
          <w:bCs/>
          <w:lang w:val="fr-FR"/>
        </w:rPr>
        <w:tab/>
      </w:r>
      <w:r w:rsidR="005E314A" w:rsidRPr="00BF51D2">
        <w:rPr>
          <w:lang w:val="fr-FR"/>
        </w:rPr>
        <w:t>3/41(Rev.2)</w:t>
      </w:r>
    </w:p>
    <w:p w14:paraId="615A76D7" w14:textId="3F715E13" w:rsidR="00F748BA" w:rsidRPr="00BF51D2" w:rsidRDefault="00F748BA" w:rsidP="00BF51D2">
      <w:pPr>
        <w:spacing w:before="120" w:line="240" w:lineRule="auto"/>
        <w:jc w:val="left"/>
        <w:rPr>
          <w:lang w:val="fr-FR"/>
        </w:rPr>
      </w:pPr>
      <w:r w:rsidRPr="00BF51D2">
        <w:rPr>
          <w:lang w:val="fr-FR"/>
        </w:rPr>
        <w:t xml:space="preserve">Ce document </w:t>
      </w:r>
      <w:r w:rsidR="00ED55B9" w:rsidRPr="00BF51D2">
        <w:rPr>
          <w:lang w:val="fr-FR"/>
        </w:rPr>
        <w:t>est</w:t>
      </w:r>
      <w:r w:rsidRPr="00BF51D2">
        <w:rPr>
          <w:lang w:val="fr-FR"/>
        </w:rPr>
        <w:t xml:space="preserve"> disponible en format électronique à </w:t>
      </w:r>
      <w:proofErr w:type="gramStart"/>
      <w:r w:rsidRPr="00BF51D2">
        <w:rPr>
          <w:lang w:val="fr-FR"/>
        </w:rPr>
        <w:t>l'adresse:</w:t>
      </w:r>
      <w:proofErr w:type="gramEnd"/>
      <w:r w:rsidR="00F85FD0" w:rsidRPr="00BF51D2">
        <w:rPr>
          <w:lang w:val="fr-FR"/>
        </w:rPr>
        <w:br/>
      </w:r>
      <w:hyperlink r:id="rId9" w:history="1">
        <w:r w:rsidR="005E314A" w:rsidRPr="00BF51D2">
          <w:rPr>
            <w:rStyle w:val="Hyperlink"/>
            <w:lang w:val="fr-FR"/>
          </w:rPr>
          <w:t>https://www.itu.int/md/R23-SG03-C/en</w:t>
        </w:r>
      </w:hyperlink>
    </w:p>
    <w:p w14:paraId="2880897E" w14:textId="1B625E7E" w:rsidR="00F748BA" w:rsidRPr="00BF51D2" w:rsidRDefault="00F748BA" w:rsidP="00CB25B3">
      <w:pPr>
        <w:pStyle w:val="AnnexNotitle0"/>
        <w:tabs>
          <w:tab w:val="clear" w:pos="794"/>
          <w:tab w:val="clear" w:pos="1191"/>
          <w:tab w:val="clear" w:pos="1588"/>
          <w:tab w:val="clear" w:pos="1985"/>
        </w:tabs>
      </w:pPr>
      <w:bookmarkStart w:id="0" w:name="ddistribution"/>
      <w:bookmarkEnd w:id="0"/>
      <w:r w:rsidRPr="00BF51D2">
        <w:rPr>
          <w:rFonts w:asciiTheme="minorHAnsi" w:hAnsiTheme="minorHAnsi"/>
        </w:rPr>
        <w:lastRenderedPageBreak/>
        <w:t>Annexe</w:t>
      </w:r>
      <w:r w:rsidR="004F14C8" w:rsidRPr="00BF51D2">
        <w:rPr>
          <w:rFonts w:asciiTheme="minorHAnsi" w:hAnsiTheme="minorHAnsi"/>
        </w:rPr>
        <w:br/>
      </w:r>
      <w:r w:rsidR="004F14C8" w:rsidRPr="00BF51D2">
        <w:rPr>
          <w:rFonts w:asciiTheme="minorHAnsi" w:hAnsiTheme="minorHAnsi"/>
        </w:rPr>
        <w:br/>
      </w:r>
      <w:r w:rsidRPr="00BF51D2">
        <w:rPr>
          <w:rFonts w:asciiTheme="minorHAnsi" w:hAnsiTheme="minorHAnsi"/>
        </w:rPr>
        <w:t xml:space="preserve">Titre et résumé du projet de </w:t>
      </w:r>
      <w:r w:rsidR="009E336C" w:rsidRPr="00BF51D2">
        <w:rPr>
          <w:rFonts w:asciiTheme="minorHAnsi" w:hAnsiTheme="minorHAnsi"/>
        </w:rPr>
        <w:t>Recommandation</w:t>
      </w:r>
    </w:p>
    <w:p w14:paraId="3E6B2288" w14:textId="7B32E553" w:rsidR="00ED55B9" w:rsidRPr="00BF51D2" w:rsidRDefault="00ED55B9" w:rsidP="00CB25B3">
      <w:pPr>
        <w:pStyle w:val="Normalaftertitle0"/>
        <w:tabs>
          <w:tab w:val="left" w:pos="7797"/>
        </w:tabs>
        <w:spacing w:before="720"/>
        <w:rPr>
          <w:rFonts w:asciiTheme="minorHAnsi" w:hAnsiTheme="minorHAnsi" w:cstheme="minorHAnsi"/>
          <w:szCs w:val="24"/>
          <w:lang w:val="fr-FR"/>
        </w:rPr>
      </w:pPr>
      <w:r w:rsidRPr="00BF51D2">
        <w:rPr>
          <w:rFonts w:asciiTheme="minorHAnsi" w:hAnsiTheme="minorHAnsi"/>
          <w:u w:val="single"/>
          <w:lang w:val="fr-FR"/>
        </w:rPr>
        <w:t xml:space="preserve">Projet de révision de la Recommandation UIT-R </w:t>
      </w:r>
      <w:r w:rsidR="005E314A" w:rsidRPr="00BF51D2">
        <w:rPr>
          <w:rFonts w:asciiTheme="minorHAnsi" w:hAnsiTheme="minorHAnsi"/>
          <w:u w:val="single"/>
          <w:lang w:val="fr-FR"/>
        </w:rPr>
        <w:t>P.2108-1</w:t>
      </w:r>
      <w:r w:rsidRPr="00BF51D2">
        <w:rPr>
          <w:rFonts w:asciiTheme="minorHAnsi" w:hAnsiTheme="minorHAnsi"/>
          <w:lang w:val="fr-FR"/>
        </w:rPr>
        <w:tab/>
      </w:r>
      <w:r w:rsidRPr="00BF51D2">
        <w:rPr>
          <w:rFonts w:asciiTheme="minorHAnsi" w:hAnsiTheme="minorHAnsi" w:cstheme="minorHAnsi"/>
          <w:szCs w:val="24"/>
          <w:lang w:val="fr-FR"/>
        </w:rPr>
        <w:t xml:space="preserve">Doc. </w:t>
      </w:r>
      <w:r w:rsidR="005E314A" w:rsidRPr="00BF51D2">
        <w:rPr>
          <w:rFonts w:asciiTheme="minorHAnsi" w:hAnsiTheme="minorHAnsi" w:cstheme="minorHAnsi"/>
          <w:szCs w:val="24"/>
          <w:lang w:val="fr-FR"/>
        </w:rPr>
        <w:t>3/41(R</w:t>
      </w:r>
      <w:r w:rsidR="008E38E4" w:rsidRPr="00BF51D2">
        <w:rPr>
          <w:rFonts w:asciiTheme="minorHAnsi" w:hAnsiTheme="minorHAnsi" w:cstheme="minorHAnsi"/>
          <w:szCs w:val="24"/>
          <w:lang w:val="fr-FR"/>
        </w:rPr>
        <w:t>é</w:t>
      </w:r>
      <w:r w:rsidR="005E314A" w:rsidRPr="00BF51D2">
        <w:rPr>
          <w:rFonts w:asciiTheme="minorHAnsi" w:hAnsiTheme="minorHAnsi" w:cstheme="minorHAnsi"/>
          <w:szCs w:val="24"/>
          <w:lang w:val="fr-FR"/>
        </w:rPr>
        <w:t>v.2)</w:t>
      </w:r>
    </w:p>
    <w:p w14:paraId="2F188909" w14:textId="189C6A9E" w:rsidR="00ED55B9" w:rsidRPr="00BF51D2" w:rsidRDefault="005E314A" w:rsidP="00CB25B3">
      <w:pPr>
        <w:pStyle w:val="Rectitle"/>
        <w:rPr>
          <w:lang w:val="fr-FR"/>
        </w:rPr>
      </w:pPr>
      <w:r w:rsidRPr="00BF51D2">
        <w:rPr>
          <w:lang w:val="fr-FR"/>
        </w:rPr>
        <w:t>Prévision de l'affaiblissement dû à des groupes d'obstacles</w:t>
      </w:r>
    </w:p>
    <w:p w14:paraId="318091AC" w14:textId="77777777" w:rsidR="00A33229" w:rsidRPr="00BF51D2" w:rsidRDefault="00A33229" w:rsidP="00A33229">
      <w:pPr>
        <w:rPr>
          <w:lang w:val="fr-FR" w:eastAsia="zh-CN"/>
        </w:rPr>
      </w:pPr>
      <w:r w:rsidRPr="00BF51D2">
        <w:rPr>
          <w:lang w:val="fr-FR" w:eastAsia="zh-CN"/>
        </w:rPr>
        <w:t>Le projet de révision porte sur le modèle statistique d'affaiblissement dû à un groupe d'obstacles pour un trajet Terre-espace et pour les services aéronautiques décrit au paragraphe 3.3 de l'Annexe 1.</w:t>
      </w:r>
    </w:p>
    <w:p w14:paraId="2C61503F" w14:textId="77777777" w:rsidR="00A33229" w:rsidRPr="00BF51D2" w:rsidRDefault="00A33229" w:rsidP="00A33229">
      <w:pPr>
        <w:rPr>
          <w:lang w:val="fr-FR" w:eastAsia="zh-CN"/>
        </w:rPr>
      </w:pPr>
      <w:r w:rsidRPr="00BF51D2">
        <w:rPr>
          <w:lang w:val="fr-FR" w:eastAsia="zh-CN"/>
        </w:rPr>
        <w:t>La révision consiste à abaisser la limite de fréquence inférieure utilisée dans la méthode de 10 GHz à 500 MHz.</w:t>
      </w:r>
    </w:p>
    <w:p w14:paraId="6438CC4C" w14:textId="786375FD" w:rsidR="00A33229" w:rsidRPr="00BF51D2" w:rsidRDefault="00A33229" w:rsidP="00A33229">
      <w:pPr>
        <w:rPr>
          <w:lang w:val="fr-FR"/>
        </w:rPr>
      </w:pPr>
      <w:r w:rsidRPr="00BF51D2">
        <w:rPr>
          <w:lang w:val="fr-FR" w:eastAsia="zh-CN"/>
        </w:rPr>
        <w:t xml:space="preserve">Dans la Recommandation UIT-R P.2108-1, la répartition de l'affaiblissement dû à des groupes d'obstacles dépend de l'angle d'élévation et de la </w:t>
      </w:r>
      <w:proofErr w:type="gramStart"/>
      <w:r w:rsidRPr="00BF51D2">
        <w:rPr>
          <w:lang w:val="fr-FR" w:eastAsia="zh-CN"/>
        </w:rPr>
        <w:t>fréquence;</w:t>
      </w:r>
      <w:proofErr w:type="gramEnd"/>
      <w:r w:rsidRPr="00BF51D2">
        <w:rPr>
          <w:lang w:val="fr-FR" w:eastAsia="zh-CN"/>
        </w:rPr>
        <w:t xml:space="preserve"> dans la proposition de révision, elle</w:t>
      </w:r>
      <w:r w:rsidR="008E38E4" w:rsidRPr="00BF51D2">
        <w:rPr>
          <w:lang w:val="fr-FR" w:eastAsia="zh-CN"/>
        </w:rPr>
        <w:t> </w:t>
      </w:r>
      <w:r w:rsidRPr="00BF51D2">
        <w:rPr>
          <w:lang w:val="fr-FR" w:eastAsia="zh-CN"/>
        </w:rPr>
        <w:t>dépend en outre de l'altitude de la station au sol et de la hauteur médiane des obstacles.</w:t>
      </w:r>
    </w:p>
    <w:p w14:paraId="72026F79" w14:textId="77777777" w:rsidR="00A33229" w:rsidRPr="00BF51D2" w:rsidRDefault="00A33229" w:rsidP="008E38E4">
      <w:pPr>
        <w:spacing w:before="360"/>
        <w:jc w:val="center"/>
        <w:rPr>
          <w:lang w:val="fr-FR"/>
        </w:rPr>
      </w:pPr>
      <w:r w:rsidRPr="00BF51D2">
        <w:rPr>
          <w:lang w:val="fr-FR"/>
        </w:rPr>
        <w:t>______________</w:t>
      </w:r>
    </w:p>
    <w:sectPr w:rsidR="00A33229" w:rsidRPr="00BF51D2" w:rsidSect="009E33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2719" w14:textId="77777777" w:rsidR="003611FB" w:rsidRDefault="003611FB">
      <w:r>
        <w:separator/>
      </w:r>
    </w:p>
  </w:endnote>
  <w:endnote w:type="continuationSeparator" w:id="0">
    <w:p w14:paraId="79B09576" w14:textId="77777777" w:rsidR="003611FB" w:rsidRDefault="0036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4578" w14:textId="77777777" w:rsidR="00D55A83" w:rsidRDefault="00D55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9026" w14:textId="24F217FD" w:rsidR="00FF1927" w:rsidRPr="00FF1927" w:rsidRDefault="00FF1927" w:rsidP="00FF1927">
    <w:pPr>
      <w:pStyle w:val="Footer"/>
      <w:rPr>
        <w:sz w:val="16"/>
        <w:szCs w:val="16"/>
        <w:lang w:val="es-ES_tradnl"/>
      </w:rPr>
    </w:pPr>
    <w:r w:rsidRPr="00FF1927">
      <w:rPr>
        <w:noProof/>
        <w:sz w:val="16"/>
        <w:szCs w:val="16"/>
        <w:lang w:val="es-ES_tradnl"/>
      </w:rPr>
      <w:t>(</w:t>
    </w:r>
    <w:r w:rsidR="00CB25B3">
      <w:rPr>
        <w:noProof/>
        <w:sz w:val="16"/>
        <w:szCs w:val="16"/>
        <w:lang w:val="es-ES_tradnl"/>
      </w:rPr>
      <w:t>533596</w:t>
    </w:r>
    <w:r w:rsidR="00DC6101">
      <w:rPr>
        <w:noProof/>
        <w:sz w:val="16"/>
        <w:szCs w:val="16"/>
        <w:lang w:val="es-ES_tradn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47EF" w14:textId="1E1A2838" w:rsidR="009C7EA5" w:rsidRPr="00304636" w:rsidRDefault="009C7EA5" w:rsidP="009C7EA5">
    <w:pPr>
      <w:pStyle w:val="FirstFooter"/>
      <w:spacing w:line="240" w:lineRule="auto"/>
      <w:ind w:left="-397" w:right="-397"/>
      <w:jc w:val="center"/>
      <w:rPr>
        <w:color w:val="4F81BD"/>
        <w:sz w:val="18"/>
        <w:szCs w:val="18"/>
        <w:lang w:val="fr-FR"/>
      </w:rPr>
    </w:pPr>
    <w:r w:rsidRPr="00085B3E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br/>
    </w:r>
    <w:proofErr w:type="gramStart"/>
    <w:r w:rsidRPr="00085B3E">
      <w:rPr>
        <w:rFonts w:asciiTheme="minorHAnsi" w:hAnsiTheme="minorHAnsi"/>
        <w:color w:val="4F81BD"/>
        <w:sz w:val="18"/>
        <w:szCs w:val="18"/>
        <w:lang w:val="fr-CH"/>
      </w:rPr>
      <w:t>Tél</w:t>
    </w:r>
    <w:r>
      <w:rPr>
        <w:rFonts w:asciiTheme="minorHAnsi" w:hAnsiTheme="minorHAnsi"/>
        <w:color w:val="4F81BD"/>
        <w:sz w:val="18"/>
        <w:szCs w:val="18"/>
        <w:lang w:val="fr-CH"/>
      </w:rPr>
      <w:t>.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>:</w:t>
    </w:r>
    <w:proofErr w:type="gramEnd"/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 +41 22 730 5111 • </w:t>
    </w:r>
    <w:proofErr w:type="gramStart"/>
    <w:r w:rsidR="004F14C8">
      <w:rPr>
        <w:rFonts w:asciiTheme="minorHAnsi" w:hAnsiTheme="minorHAnsi"/>
        <w:color w:val="4F81BD"/>
        <w:sz w:val="18"/>
        <w:szCs w:val="18"/>
        <w:lang w:val="fr-CH"/>
      </w:rPr>
      <w:t>C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>ourriel:</w:t>
    </w:r>
    <w:proofErr w:type="gramEnd"/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 </w:t>
    </w:r>
    <w:hyperlink r:id="rId1" w:history="1">
      <w:r w:rsidRPr="00304636">
        <w:rPr>
          <w:rStyle w:val="Hyperlink"/>
          <w:rFonts w:asciiTheme="minorHAnsi" w:hAnsiTheme="minorHAnsi"/>
          <w:sz w:val="18"/>
          <w:szCs w:val="18"/>
          <w:lang w:val="fr-FR"/>
        </w:rPr>
        <w:t>itumail@itu.int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• </w:t>
    </w:r>
    <w:proofErr w:type="gramStart"/>
    <w:r w:rsidRPr="00085B3E">
      <w:rPr>
        <w:rFonts w:asciiTheme="minorHAnsi" w:hAnsiTheme="minorHAnsi"/>
        <w:color w:val="4F81BD"/>
        <w:sz w:val="18"/>
        <w:szCs w:val="18"/>
        <w:lang w:val="fr-CH"/>
      </w:rPr>
      <w:t>Fax:</w:t>
    </w:r>
    <w:proofErr w:type="gramEnd"/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 +41 22 733 7256 • </w:t>
    </w:r>
    <w:hyperlink r:id="rId2" w:history="1">
      <w:r w:rsidRPr="004F14C8">
        <w:rPr>
          <w:rStyle w:val="Hyperlink"/>
          <w:sz w:val="18"/>
          <w:szCs w:val="18"/>
          <w:lang w:val="fr-CH"/>
        </w:rPr>
        <w:t>www.itu.int</w:t>
      </w:r>
    </w:hyperlink>
    <w:r w:rsidRPr="00304636">
      <w:rPr>
        <w:color w:val="4F81BD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BDA3" w14:textId="77777777" w:rsidR="003611FB" w:rsidRDefault="003611FB">
      <w:r>
        <w:t>____________________</w:t>
      </w:r>
    </w:p>
  </w:footnote>
  <w:footnote w:type="continuationSeparator" w:id="0">
    <w:p w14:paraId="14A17B09" w14:textId="77777777" w:rsidR="003611FB" w:rsidRDefault="0036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55E8" w14:textId="6A7ED0B9" w:rsidR="00E915AF" w:rsidRPr="002569F7" w:rsidRDefault="00C3556B" w:rsidP="004F14C8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="00E915AF"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552129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5386" w14:textId="77777777" w:rsidR="00552129" w:rsidRPr="002569F7" w:rsidRDefault="00552129" w:rsidP="00552129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Pr="002569F7">
      <w:rPr>
        <w:rStyle w:val="PageNumber"/>
        <w:sz w:val="18"/>
        <w:szCs w:val="16"/>
      </w:rPr>
      <w:fldChar w:fldCharType="separate"/>
    </w:r>
    <w:r>
      <w:rPr>
        <w:rStyle w:val="PageNumber"/>
        <w:noProof/>
        <w:sz w:val="18"/>
        <w:szCs w:val="16"/>
      </w:rPr>
      <w:t>3</w:t>
    </w:r>
    <w:r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5973" w14:textId="1B995FAB" w:rsidR="009C7EA5" w:rsidRPr="00A52F57" w:rsidRDefault="00D55A83" w:rsidP="009E336C">
    <w:pPr>
      <w:pStyle w:val="Header"/>
      <w:spacing w:line="360" w:lineRule="auto"/>
      <w:jc w:val="center"/>
    </w:pPr>
    <w:r w:rsidRPr="00A35CB8">
      <w:rPr>
        <w:noProof/>
      </w:rPr>
      <w:drawing>
        <wp:inline distT="0" distB="0" distL="0" distR="0" wp14:anchorId="6934ABE4" wp14:editId="24B34C0F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35CB8">
      <w:rPr>
        <w:noProof/>
      </w:rPr>
      <w:drawing>
        <wp:inline distT="0" distB="0" distL="0" distR="0" wp14:anchorId="0D799A18" wp14:editId="0D193881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98709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72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E049FE"/>
    <w:rsid w:val="00006A31"/>
    <w:rsid w:val="00006C82"/>
    <w:rsid w:val="00010E30"/>
    <w:rsid w:val="00011C75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62F86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C36EF"/>
    <w:rsid w:val="000E3DEE"/>
    <w:rsid w:val="000F0D13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A2B33"/>
    <w:rsid w:val="001B351B"/>
    <w:rsid w:val="001B42C9"/>
    <w:rsid w:val="001C06DB"/>
    <w:rsid w:val="001C6971"/>
    <w:rsid w:val="001D2785"/>
    <w:rsid w:val="001D7070"/>
    <w:rsid w:val="001E5403"/>
    <w:rsid w:val="001F2170"/>
    <w:rsid w:val="001F3948"/>
    <w:rsid w:val="001F5A49"/>
    <w:rsid w:val="00201097"/>
    <w:rsid w:val="00201B6E"/>
    <w:rsid w:val="002236C8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16935"/>
    <w:rsid w:val="003266ED"/>
    <w:rsid w:val="00326AC2"/>
    <w:rsid w:val="00326C68"/>
    <w:rsid w:val="00333FAA"/>
    <w:rsid w:val="003370B8"/>
    <w:rsid w:val="00345D38"/>
    <w:rsid w:val="003471C9"/>
    <w:rsid w:val="00352097"/>
    <w:rsid w:val="003611FB"/>
    <w:rsid w:val="003666FF"/>
    <w:rsid w:val="0037309C"/>
    <w:rsid w:val="00375EC5"/>
    <w:rsid w:val="003762A3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09F8"/>
    <w:rsid w:val="003E504F"/>
    <w:rsid w:val="003E78D6"/>
    <w:rsid w:val="003F7B3C"/>
    <w:rsid w:val="00400573"/>
    <w:rsid w:val="004007A3"/>
    <w:rsid w:val="004026DA"/>
    <w:rsid w:val="00406D71"/>
    <w:rsid w:val="00411CB3"/>
    <w:rsid w:val="00416FE8"/>
    <w:rsid w:val="004228FA"/>
    <w:rsid w:val="004326DB"/>
    <w:rsid w:val="0043682E"/>
    <w:rsid w:val="00447ECB"/>
    <w:rsid w:val="004623F7"/>
    <w:rsid w:val="00466F84"/>
    <w:rsid w:val="0047258B"/>
    <w:rsid w:val="00480F51"/>
    <w:rsid w:val="00481124"/>
    <w:rsid w:val="004815EB"/>
    <w:rsid w:val="00487569"/>
    <w:rsid w:val="00496864"/>
    <w:rsid w:val="00496920"/>
    <w:rsid w:val="004A4496"/>
    <w:rsid w:val="004B11AB"/>
    <w:rsid w:val="004B6210"/>
    <w:rsid w:val="004B7C9A"/>
    <w:rsid w:val="004C6779"/>
    <w:rsid w:val="004D733B"/>
    <w:rsid w:val="004E0DC4"/>
    <w:rsid w:val="004E0FB5"/>
    <w:rsid w:val="004E4398"/>
    <w:rsid w:val="004E43BB"/>
    <w:rsid w:val="004E4509"/>
    <w:rsid w:val="004E460D"/>
    <w:rsid w:val="004F14C8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2129"/>
    <w:rsid w:val="00553DD7"/>
    <w:rsid w:val="005638CF"/>
    <w:rsid w:val="0056741E"/>
    <w:rsid w:val="0057325A"/>
    <w:rsid w:val="0057469A"/>
    <w:rsid w:val="00580814"/>
    <w:rsid w:val="00583A0B"/>
    <w:rsid w:val="0058456A"/>
    <w:rsid w:val="00584DAD"/>
    <w:rsid w:val="005A03A3"/>
    <w:rsid w:val="005A2B92"/>
    <w:rsid w:val="005A3F66"/>
    <w:rsid w:val="005A79E9"/>
    <w:rsid w:val="005B214C"/>
    <w:rsid w:val="005B3AD3"/>
    <w:rsid w:val="005B4CDA"/>
    <w:rsid w:val="005B62F0"/>
    <w:rsid w:val="005B68B3"/>
    <w:rsid w:val="005B7324"/>
    <w:rsid w:val="005D3669"/>
    <w:rsid w:val="005E314A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86D05"/>
    <w:rsid w:val="006A09D2"/>
    <w:rsid w:val="006A518B"/>
    <w:rsid w:val="006B0590"/>
    <w:rsid w:val="006B49DA"/>
    <w:rsid w:val="006C53F8"/>
    <w:rsid w:val="006C7CDE"/>
    <w:rsid w:val="006D5E11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7D3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45DD"/>
    <w:rsid w:val="0087694B"/>
    <w:rsid w:val="00880F4D"/>
    <w:rsid w:val="0088443B"/>
    <w:rsid w:val="00892DF8"/>
    <w:rsid w:val="008B35A3"/>
    <w:rsid w:val="008B37E1"/>
    <w:rsid w:val="008B45F8"/>
    <w:rsid w:val="008C2E74"/>
    <w:rsid w:val="008D5409"/>
    <w:rsid w:val="008E006D"/>
    <w:rsid w:val="008E38B4"/>
    <w:rsid w:val="008E38E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7645A"/>
    <w:rsid w:val="0098013E"/>
    <w:rsid w:val="00981B54"/>
    <w:rsid w:val="009842C3"/>
    <w:rsid w:val="00987F30"/>
    <w:rsid w:val="009A009A"/>
    <w:rsid w:val="009A6BB6"/>
    <w:rsid w:val="009B3F43"/>
    <w:rsid w:val="009B5CFA"/>
    <w:rsid w:val="009B7558"/>
    <w:rsid w:val="009C161F"/>
    <w:rsid w:val="009C1DCD"/>
    <w:rsid w:val="009C56B4"/>
    <w:rsid w:val="009C7EA5"/>
    <w:rsid w:val="009D51A2"/>
    <w:rsid w:val="009E04A8"/>
    <w:rsid w:val="009E336C"/>
    <w:rsid w:val="009E4AEC"/>
    <w:rsid w:val="009E5BD8"/>
    <w:rsid w:val="009E681E"/>
    <w:rsid w:val="00A119E6"/>
    <w:rsid w:val="00A20FBC"/>
    <w:rsid w:val="00A231BC"/>
    <w:rsid w:val="00A31370"/>
    <w:rsid w:val="00A33229"/>
    <w:rsid w:val="00A34D6F"/>
    <w:rsid w:val="00A41F91"/>
    <w:rsid w:val="00A63355"/>
    <w:rsid w:val="00A7596D"/>
    <w:rsid w:val="00A963DF"/>
    <w:rsid w:val="00AA211B"/>
    <w:rsid w:val="00AC0C22"/>
    <w:rsid w:val="00AC3896"/>
    <w:rsid w:val="00AD2CF2"/>
    <w:rsid w:val="00AE2D88"/>
    <w:rsid w:val="00AE6F6F"/>
    <w:rsid w:val="00AF05CC"/>
    <w:rsid w:val="00AF3325"/>
    <w:rsid w:val="00AF34D9"/>
    <w:rsid w:val="00AF70DA"/>
    <w:rsid w:val="00B019D3"/>
    <w:rsid w:val="00B33B60"/>
    <w:rsid w:val="00B34CF9"/>
    <w:rsid w:val="00B37559"/>
    <w:rsid w:val="00B4054B"/>
    <w:rsid w:val="00B579B0"/>
    <w:rsid w:val="00B57D11"/>
    <w:rsid w:val="00B649D7"/>
    <w:rsid w:val="00B81C2F"/>
    <w:rsid w:val="00B830CE"/>
    <w:rsid w:val="00B90743"/>
    <w:rsid w:val="00B90C45"/>
    <w:rsid w:val="00B933BE"/>
    <w:rsid w:val="00BA251F"/>
    <w:rsid w:val="00BD6738"/>
    <w:rsid w:val="00BD7E5E"/>
    <w:rsid w:val="00BE63DB"/>
    <w:rsid w:val="00BE6574"/>
    <w:rsid w:val="00BF51D2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25B3"/>
    <w:rsid w:val="00CB3771"/>
    <w:rsid w:val="00CB44BF"/>
    <w:rsid w:val="00CB5153"/>
    <w:rsid w:val="00CE076A"/>
    <w:rsid w:val="00CE463D"/>
    <w:rsid w:val="00D10BA0"/>
    <w:rsid w:val="00D122C8"/>
    <w:rsid w:val="00D21694"/>
    <w:rsid w:val="00D24EB5"/>
    <w:rsid w:val="00D35AB9"/>
    <w:rsid w:val="00D41571"/>
    <w:rsid w:val="00D416A0"/>
    <w:rsid w:val="00D47672"/>
    <w:rsid w:val="00D5123C"/>
    <w:rsid w:val="00D55560"/>
    <w:rsid w:val="00D55A83"/>
    <w:rsid w:val="00D61C5A"/>
    <w:rsid w:val="00D6790C"/>
    <w:rsid w:val="00D73277"/>
    <w:rsid w:val="00D76586"/>
    <w:rsid w:val="00D82657"/>
    <w:rsid w:val="00D87E20"/>
    <w:rsid w:val="00D96918"/>
    <w:rsid w:val="00D96BDB"/>
    <w:rsid w:val="00DA4037"/>
    <w:rsid w:val="00DC0010"/>
    <w:rsid w:val="00DC0D3B"/>
    <w:rsid w:val="00DC6101"/>
    <w:rsid w:val="00DE66A5"/>
    <w:rsid w:val="00DF2B50"/>
    <w:rsid w:val="00E01059"/>
    <w:rsid w:val="00E049FE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5604C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D55B9"/>
    <w:rsid w:val="00EE03A0"/>
    <w:rsid w:val="00EE1A57"/>
    <w:rsid w:val="00F424BF"/>
    <w:rsid w:val="00F44FC3"/>
    <w:rsid w:val="00F46107"/>
    <w:rsid w:val="00F468C5"/>
    <w:rsid w:val="00F52F39"/>
    <w:rsid w:val="00F6184F"/>
    <w:rsid w:val="00F73DBD"/>
    <w:rsid w:val="00F748BA"/>
    <w:rsid w:val="00F8273E"/>
    <w:rsid w:val="00F8310E"/>
    <w:rsid w:val="00F85FD0"/>
    <w:rsid w:val="00F914DD"/>
    <w:rsid w:val="00FA2358"/>
    <w:rsid w:val="00FB2592"/>
    <w:rsid w:val="00FB2810"/>
    <w:rsid w:val="00FB505C"/>
    <w:rsid w:val="00FB7A2C"/>
    <w:rsid w:val="00FC286E"/>
    <w:rsid w:val="00FC2947"/>
    <w:rsid w:val="00FE0818"/>
    <w:rsid w:val="00FE6FB1"/>
    <w:rsid w:val="00FF1927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CFFA7"/>
  <w15:docId w15:val="{14CB8B70-D198-422A-AE23-4A34945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uiPriority w:val="99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416FE8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TabletextChar">
    <w:name w:val="Table_text Char"/>
    <w:link w:val="Tabletext"/>
    <w:locked/>
    <w:rsid w:val="00416FE8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416FE8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416F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AnnexNoTitleChar">
    <w:name w:val="Annex_NoTitle Char"/>
    <w:basedOn w:val="DefaultParagraphFont"/>
    <w:link w:val="AnnexNoTitle"/>
    <w:uiPriority w:val="99"/>
    <w:locked/>
    <w:rsid w:val="00F748BA"/>
    <w:rPr>
      <w:b/>
      <w:sz w:val="24"/>
      <w:szCs w:val="22"/>
      <w:lang w:val="en-US" w:eastAsia="en-US"/>
    </w:r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basedOn w:val="DefaultParagraphFont"/>
    <w:link w:val="Header"/>
    <w:qFormat/>
    <w:rsid w:val="009C7EA5"/>
    <w:rPr>
      <w:sz w:val="24"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ED55B9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ED55B9"/>
    <w:rPr>
      <w:rFonts w:ascii="Times New Roman" w:hAnsi="Times New Roman" w:cs="Times New Roman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375EC5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3FAA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3FAA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33FAA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333FAA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11C7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B5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fr/ITU-T/ipr/Pages/policy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23-SG03-C/en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86519-2896-42A4-A6EA-39B1D0AC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50</TotalTime>
  <Pages>2</Pages>
  <Words>426</Words>
  <Characters>2566</Characters>
  <Application>Microsoft Office Word</Application>
  <DocSecurity>0</DocSecurity>
  <Lines>59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2965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Gozel, Elsa</dc:creator>
  <cp:lastModifiedBy>Author</cp:lastModifiedBy>
  <cp:revision>9</cp:revision>
  <cp:lastPrinted>2016-02-08T14:51:00Z</cp:lastPrinted>
  <dcterms:created xsi:type="dcterms:W3CDTF">2026-06-30T10:32:00Z</dcterms:created>
  <dcterms:modified xsi:type="dcterms:W3CDTF">2026-07-01T14:21:00Z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